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BA2" w:rsidRPr="006C2132" w:rsidRDefault="007D1BA2" w:rsidP="007D1BA2">
      <w:pPr>
        <w:rPr>
          <w:rFonts w:eastAsiaTheme="minorEastAsia"/>
          <w:b/>
          <w:sz w:val="28"/>
          <w:szCs w:val="22"/>
        </w:rPr>
      </w:pPr>
      <w:r w:rsidRPr="006C2132">
        <w:rPr>
          <w:rFonts w:hint="eastAsia"/>
          <w:b/>
          <w:sz w:val="28"/>
        </w:rPr>
        <w:t>专升本</w:t>
      </w:r>
    </w:p>
    <w:p w:rsidR="0048751C" w:rsidRPr="006C2132" w:rsidRDefault="0048751C" w:rsidP="00240ABE">
      <w:pPr>
        <w:spacing w:line="360" w:lineRule="auto"/>
        <w:rPr>
          <w:b/>
          <w:i/>
          <w:iCs/>
          <w:sz w:val="24"/>
          <w:szCs w:val="24"/>
        </w:rPr>
      </w:pPr>
    </w:p>
    <w:p w:rsidR="0048751C" w:rsidRPr="006C2132" w:rsidRDefault="0048751C" w:rsidP="00240ABE">
      <w:pPr>
        <w:spacing w:line="360" w:lineRule="auto"/>
        <w:rPr>
          <w:sz w:val="24"/>
          <w:szCs w:val="24"/>
        </w:rPr>
      </w:pPr>
      <w:r w:rsidRPr="006C2132">
        <w:rPr>
          <w:b/>
          <w:i/>
          <w:iCs/>
          <w:sz w:val="24"/>
          <w:szCs w:val="24"/>
        </w:rPr>
        <w:t xml:space="preserve">Directions: </w:t>
      </w:r>
      <w:r w:rsidR="00432925" w:rsidRPr="006C2132">
        <w:rPr>
          <w:i/>
          <w:iCs/>
          <w:sz w:val="24"/>
          <w:szCs w:val="24"/>
        </w:rPr>
        <w:t>There are</w:t>
      </w:r>
      <w:r w:rsidRPr="006C2132">
        <w:rPr>
          <w:i/>
          <w:iCs/>
          <w:sz w:val="24"/>
          <w:szCs w:val="24"/>
        </w:rPr>
        <w:t xml:space="preserve"> incomplete sentences in this part. Beneath each sentence there are four choices marked A, B, C and D. Choose the one that correctly completes the sentence and mark the corresponding letter on </w:t>
      </w:r>
      <w:r w:rsidRPr="006C2132">
        <w:rPr>
          <w:b/>
          <w:bCs/>
          <w:i/>
          <w:iCs/>
          <w:sz w:val="24"/>
          <w:szCs w:val="24"/>
        </w:rPr>
        <w:t>ANSWER SHEET.</w:t>
      </w:r>
      <w:bookmarkStart w:id="0" w:name="_GoBack"/>
      <w:bookmarkEnd w:id="0"/>
    </w:p>
    <w:p w:rsidR="002E2FB0" w:rsidRPr="006C2132" w:rsidRDefault="002E2FB0" w:rsidP="00240ABE">
      <w:pPr>
        <w:spacing w:line="360" w:lineRule="auto"/>
        <w:ind w:left="482" w:hangingChars="200" w:hanging="482"/>
        <w:rPr>
          <w:b/>
          <w:sz w:val="24"/>
          <w:szCs w:val="24"/>
        </w:rPr>
      </w:pPr>
    </w:p>
    <w:p w:rsidR="002E2FB0" w:rsidRPr="006C2132" w:rsidRDefault="002E2FB0" w:rsidP="00240ABE">
      <w:pPr>
        <w:spacing w:line="360" w:lineRule="auto"/>
        <w:ind w:left="480" w:hangingChars="200" w:hanging="480"/>
        <w:rPr>
          <w:sz w:val="24"/>
          <w:szCs w:val="24"/>
        </w:rPr>
      </w:pPr>
      <w:r w:rsidRPr="006C2132">
        <w:rPr>
          <w:sz w:val="24"/>
          <w:szCs w:val="24"/>
        </w:rPr>
        <w:t>1</w:t>
      </w:r>
      <w:r w:rsidR="00867F4E" w:rsidRPr="006C2132">
        <w:rPr>
          <w:sz w:val="24"/>
          <w:szCs w:val="24"/>
        </w:rPr>
        <w:t>. Ted has made up his mind to give it up, but on _____ second thoughts he determined to try______ third time</w:t>
      </w:r>
      <w:r w:rsidRPr="006C2132">
        <w:rPr>
          <w:sz w:val="24"/>
          <w:szCs w:val="24"/>
        </w:rPr>
        <w:t>.</w:t>
      </w:r>
    </w:p>
    <w:p w:rsidR="00867F4E" w:rsidRPr="006C2132" w:rsidRDefault="00867F4E" w:rsidP="00240ABE">
      <w:pPr>
        <w:spacing w:line="360" w:lineRule="auto"/>
        <w:ind w:left="480" w:firstLine="360"/>
        <w:rPr>
          <w:sz w:val="24"/>
          <w:szCs w:val="24"/>
        </w:rPr>
      </w:pPr>
      <w:r w:rsidRPr="006C2132">
        <w:rPr>
          <w:sz w:val="24"/>
          <w:szCs w:val="24"/>
        </w:rPr>
        <w:t>A</w:t>
      </w:r>
      <w:r w:rsidRPr="006C2132">
        <w:rPr>
          <w:sz w:val="24"/>
          <w:szCs w:val="24"/>
        </w:rPr>
        <w:t>．</w:t>
      </w:r>
      <w:r w:rsidR="002E2FB0" w:rsidRPr="006C2132">
        <w:rPr>
          <w:sz w:val="24"/>
          <w:szCs w:val="24"/>
        </w:rPr>
        <w:t>不填</w:t>
      </w:r>
      <w:r w:rsidR="002E2FB0" w:rsidRPr="006C2132">
        <w:rPr>
          <w:sz w:val="24"/>
          <w:szCs w:val="24"/>
        </w:rPr>
        <w:t xml:space="preserve">/ </w:t>
      </w:r>
      <w:r w:rsidRPr="006C2132">
        <w:rPr>
          <w:sz w:val="24"/>
          <w:szCs w:val="24"/>
        </w:rPr>
        <w:t>a</w:t>
      </w:r>
      <w:r w:rsidR="00240ABE" w:rsidRPr="006C2132">
        <w:rPr>
          <w:sz w:val="24"/>
          <w:szCs w:val="24"/>
        </w:rPr>
        <w:tab/>
      </w:r>
      <w:r w:rsidRPr="006C2132">
        <w:rPr>
          <w:sz w:val="24"/>
          <w:szCs w:val="24"/>
        </w:rPr>
        <w:t>B</w:t>
      </w:r>
      <w:r w:rsidRPr="006C2132">
        <w:rPr>
          <w:sz w:val="24"/>
          <w:szCs w:val="24"/>
        </w:rPr>
        <w:t>．</w:t>
      </w:r>
      <w:r w:rsidR="002E2FB0" w:rsidRPr="006C2132">
        <w:rPr>
          <w:sz w:val="24"/>
          <w:szCs w:val="24"/>
        </w:rPr>
        <w:t>不填</w:t>
      </w:r>
      <w:r w:rsidRPr="006C2132">
        <w:rPr>
          <w:sz w:val="24"/>
          <w:szCs w:val="24"/>
        </w:rPr>
        <w:t>/</w:t>
      </w:r>
      <w:r w:rsidR="002E2FB0" w:rsidRPr="006C2132">
        <w:rPr>
          <w:sz w:val="24"/>
          <w:szCs w:val="24"/>
        </w:rPr>
        <w:t>不填</w:t>
      </w:r>
      <w:r w:rsidR="00240ABE" w:rsidRPr="006C2132">
        <w:rPr>
          <w:sz w:val="24"/>
          <w:szCs w:val="24"/>
        </w:rPr>
        <w:tab/>
      </w:r>
      <w:r w:rsidR="00240ABE" w:rsidRPr="006C2132">
        <w:rPr>
          <w:sz w:val="24"/>
          <w:szCs w:val="24"/>
        </w:rPr>
        <w:tab/>
      </w:r>
      <w:r w:rsidRPr="006C2132">
        <w:rPr>
          <w:sz w:val="24"/>
          <w:szCs w:val="24"/>
        </w:rPr>
        <w:t>C</w:t>
      </w:r>
      <w:r w:rsidRPr="006C2132">
        <w:rPr>
          <w:sz w:val="24"/>
          <w:szCs w:val="24"/>
        </w:rPr>
        <w:t>．</w:t>
      </w:r>
      <w:r w:rsidRPr="006C2132">
        <w:rPr>
          <w:sz w:val="24"/>
          <w:szCs w:val="24"/>
        </w:rPr>
        <w:t xml:space="preserve">a </w:t>
      </w:r>
      <w:r w:rsidR="002E2FB0" w:rsidRPr="006C2132">
        <w:rPr>
          <w:sz w:val="24"/>
          <w:szCs w:val="24"/>
        </w:rPr>
        <w:t>/</w:t>
      </w:r>
      <w:r w:rsidRPr="006C2132">
        <w:rPr>
          <w:sz w:val="24"/>
          <w:szCs w:val="24"/>
        </w:rPr>
        <w:t>a</w:t>
      </w:r>
      <w:r w:rsidR="00240ABE" w:rsidRPr="006C2132">
        <w:rPr>
          <w:sz w:val="24"/>
          <w:szCs w:val="24"/>
        </w:rPr>
        <w:tab/>
      </w:r>
      <w:r w:rsidR="00240ABE" w:rsidRPr="006C2132">
        <w:rPr>
          <w:sz w:val="24"/>
          <w:szCs w:val="24"/>
        </w:rPr>
        <w:tab/>
      </w:r>
      <w:r w:rsidRPr="006C2132">
        <w:rPr>
          <w:sz w:val="24"/>
          <w:szCs w:val="24"/>
        </w:rPr>
        <w:t>D</w:t>
      </w:r>
      <w:r w:rsidRPr="006C2132">
        <w:rPr>
          <w:sz w:val="24"/>
          <w:szCs w:val="24"/>
        </w:rPr>
        <w:t>．</w:t>
      </w:r>
      <w:r w:rsidRPr="006C2132">
        <w:rPr>
          <w:sz w:val="24"/>
          <w:szCs w:val="24"/>
        </w:rPr>
        <w:t xml:space="preserve">the </w:t>
      </w:r>
      <w:r w:rsidR="002E2FB0" w:rsidRPr="006C2132">
        <w:rPr>
          <w:sz w:val="24"/>
          <w:szCs w:val="24"/>
        </w:rPr>
        <w:t>/</w:t>
      </w:r>
      <w:r w:rsidRPr="006C2132">
        <w:rPr>
          <w:sz w:val="24"/>
          <w:szCs w:val="24"/>
        </w:rPr>
        <w:t xml:space="preserve"> a</w:t>
      </w:r>
    </w:p>
    <w:p w:rsidR="00240ABE" w:rsidRPr="006C2132" w:rsidRDefault="002E2FB0" w:rsidP="00240ABE">
      <w:pPr>
        <w:spacing w:line="360" w:lineRule="auto"/>
        <w:ind w:left="480" w:hangingChars="200" w:hanging="480"/>
        <w:rPr>
          <w:sz w:val="24"/>
          <w:szCs w:val="24"/>
        </w:rPr>
      </w:pPr>
      <w:r w:rsidRPr="006C2132">
        <w:rPr>
          <w:sz w:val="24"/>
          <w:szCs w:val="24"/>
        </w:rPr>
        <w:t>2</w:t>
      </w:r>
      <w:r w:rsidR="00867F4E" w:rsidRPr="006C2132">
        <w:rPr>
          <w:sz w:val="24"/>
          <w:szCs w:val="24"/>
        </w:rPr>
        <w:t xml:space="preserve">. By awarding the prize to </w:t>
      </w:r>
      <w:r w:rsidRPr="006C2132">
        <w:rPr>
          <w:sz w:val="24"/>
          <w:szCs w:val="24"/>
        </w:rPr>
        <w:t xml:space="preserve">Mr. </w:t>
      </w:r>
      <w:r w:rsidR="00867F4E" w:rsidRPr="006C2132">
        <w:rPr>
          <w:sz w:val="24"/>
          <w:szCs w:val="24"/>
        </w:rPr>
        <w:t xml:space="preserve">Obama, </w:t>
      </w:r>
      <w:r w:rsidRPr="006C2132">
        <w:rPr>
          <w:sz w:val="24"/>
          <w:szCs w:val="24"/>
        </w:rPr>
        <w:t xml:space="preserve">______ </w:t>
      </w:r>
      <w:r w:rsidR="00867F4E" w:rsidRPr="006C2132">
        <w:rPr>
          <w:sz w:val="24"/>
          <w:szCs w:val="24"/>
        </w:rPr>
        <w:t>Nobel Committee</w:t>
      </w:r>
      <w:r w:rsidRPr="006C2132">
        <w:rPr>
          <w:sz w:val="24"/>
          <w:szCs w:val="24"/>
        </w:rPr>
        <w:t xml:space="preserve"> also surely hoped to influence _______</w:t>
      </w:r>
      <w:r w:rsidR="00867F4E" w:rsidRPr="006C2132">
        <w:rPr>
          <w:sz w:val="24"/>
          <w:szCs w:val="24"/>
        </w:rPr>
        <w:t>debate about U</w:t>
      </w:r>
      <w:r w:rsidRPr="006C2132">
        <w:rPr>
          <w:sz w:val="24"/>
          <w:szCs w:val="24"/>
        </w:rPr>
        <w:t xml:space="preserve">S </w:t>
      </w:r>
      <w:r w:rsidR="00867F4E" w:rsidRPr="006C2132">
        <w:rPr>
          <w:sz w:val="24"/>
          <w:szCs w:val="24"/>
        </w:rPr>
        <w:t>policy in Afghanistan</w:t>
      </w:r>
      <w:r w:rsidR="00240ABE" w:rsidRPr="006C2132">
        <w:rPr>
          <w:sz w:val="24"/>
          <w:szCs w:val="24"/>
        </w:rPr>
        <w:t>.</w:t>
      </w:r>
    </w:p>
    <w:p w:rsidR="00867F4E" w:rsidRPr="006C2132" w:rsidRDefault="00867F4E" w:rsidP="00240ABE">
      <w:pPr>
        <w:spacing w:line="360" w:lineRule="auto"/>
        <w:ind w:left="329" w:firstLine="510"/>
        <w:rPr>
          <w:sz w:val="24"/>
          <w:szCs w:val="24"/>
        </w:rPr>
      </w:pPr>
      <w:r w:rsidRPr="006C2132">
        <w:rPr>
          <w:sz w:val="24"/>
          <w:szCs w:val="24"/>
        </w:rPr>
        <w:t>A</w:t>
      </w:r>
      <w:r w:rsidRPr="006C2132">
        <w:rPr>
          <w:sz w:val="24"/>
          <w:szCs w:val="24"/>
        </w:rPr>
        <w:t>．</w:t>
      </w:r>
      <w:r w:rsidRPr="006C2132">
        <w:rPr>
          <w:sz w:val="24"/>
          <w:szCs w:val="24"/>
        </w:rPr>
        <w:t>a</w:t>
      </w:r>
      <w:r w:rsidR="002E2FB0" w:rsidRPr="006C2132">
        <w:rPr>
          <w:sz w:val="24"/>
          <w:szCs w:val="24"/>
        </w:rPr>
        <w:t>/</w:t>
      </w:r>
      <w:r w:rsidRPr="006C2132">
        <w:rPr>
          <w:sz w:val="24"/>
          <w:szCs w:val="24"/>
        </w:rPr>
        <w:t>the</w:t>
      </w:r>
      <w:r w:rsidR="00240ABE" w:rsidRPr="006C2132">
        <w:rPr>
          <w:sz w:val="24"/>
          <w:szCs w:val="24"/>
        </w:rPr>
        <w:tab/>
      </w:r>
      <w:r w:rsidRPr="006C2132">
        <w:rPr>
          <w:sz w:val="24"/>
          <w:szCs w:val="24"/>
        </w:rPr>
        <w:t>B</w:t>
      </w:r>
      <w:r w:rsidRPr="006C2132">
        <w:rPr>
          <w:sz w:val="24"/>
          <w:szCs w:val="24"/>
        </w:rPr>
        <w:t>．</w:t>
      </w:r>
      <w:r w:rsidRPr="006C2132">
        <w:rPr>
          <w:sz w:val="24"/>
          <w:szCs w:val="24"/>
        </w:rPr>
        <w:t>a</w:t>
      </w:r>
      <w:r w:rsidR="002E2FB0" w:rsidRPr="006C2132">
        <w:rPr>
          <w:sz w:val="24"/>
          <w:szCs w:val="24"/>
        </w:rPr>
        <w:t>/</w:t>
      </w:r>
      <w:r w:rsidRPr="006C2132">
        <w:rPr>
          <w:sz w:val="24"/>
          <w:szCs w:val="24"/>
        </w:rPr>
        <w:t>a</w:t>
      </w:r>
      <w:r w:rsidR="00240ABE" w:rsidRPr="006C2132">
        <w:rPr>
          <w:sz w:val="24"/>
          <w:szCs w:val="24"/>
        </w:rPr>
        <w:tab/>
      </w:r>
      <w:r w:rsidR="00240ABE" w:rsidRPr="006C2132">
        <w:rPr>
          <w:sz w:val="24"/>
          <w:szCs w:val="24"/>
        </w:rPr>
        <w:tab/>
      </w:r>
      <w:r w:rsidR="00240ABE" w:rsidRPr="006C2132">
        <w:rPr>
          <w:sz w:val="24"/>
          <w:szCs w:val="24"/>
        </w:rPr>
        <w:tab/>
      </w:r>
      <w:r w:rsidRPr="006C2132">
        <w:rPr>
          <w:sz w:val="24"/>
          <w:szCs w:val="24"/>
        </w:rPr>
        <w:t>C</w:t>
      </w:r>
      <w:r w:rsidRPr="006C2132">
        <w:rPr>
          <w:sz w:val="24"/>
          <w:szCs w:val="24"/>
        </w:rPr>
        <w:t>．</w:t>
      </w:r>
      <w:r w:rsidRPr="006C2132">
        <w:rPr>
          <w:sz w:val="24"/>
          <w:szCs w:val="24"/>
        </w:rPr>
        <w:t>the</w:t>
      </w:r>
      <w:r w:rsidR="00240ABE" w:rsidRPr="006C2132">
        <w:rPr>
          <w:sz w:val="24"/>
          <w:szCs w:val="24"/>
        </w:rPr>
        <w:t>/</w:t>
      </w:r>
      <w:r w:rsidRPr="006C2132">
        <w:rPr>
          <w:sz w:val="24"/>
          <w:szCs w:val="24"/>
        </w:rPr>
        <w:t xml:space="preserve"> the</w:t>
      </w:r>
      <w:r w:rsidR="00240ABE" w:rsidRPr="006C2132">
        <w:rPr>
          <w:sz w:val="24"/>
          <w:szCs w:val="24"/>
        </w:rPr>
        <w:tab/>
      </w:r>
      <w:r w:rsidRPr="006C2132">
        <w:rPr>
          <w:sz w:val="24"/>
          <w:szCs w:val="24"/>
        </w:rPr>
        <w:t>D</w:t>
      </w:r>
      <w:r w:rsidRPr="006C2132">
        <w:rPr>
          <w:sz w:val="24"/>
          <w:szCs w:val="24"/>
        </w:rPr>
        <w:t>．</w:t>
      </w:r>
      <w:r w:rsidRPr="006C2132">
        <w:rPr>
          <w:sz w:val="24"/>
          <w:szCs w:val="24"/>
        </w:rPr>
        <w:t>the</w:t>
      </w:r>
      <w:r w:rsidR="00240ABE" w:rsidRPr="006C2132">
        <w:rPr>
          <w:sz w:val="24"/>
          <w:szCs w:val="24"/>
        </w:rPr>
        <w:t>/</w:t>
      </w:r>
      <w:r w:rsidRPr="006C2132">
        <w:rPr>
          <w:sz w:val="24"/>
          <w:szCs w:val="24"/>
        </w:rPr>
        <w:t xml:space="preserve"> a</w:t>
      </w:r>
    </w:p>
    <w:p w:rsidR="00867F4E" w:rsidRPr="006C2132" w:rsidRDefault="00867F4E" w:rsidP="00240ABE">
      <w:pPr>
        <w:spacing w:line="360" w:lineRule="auto"/>
        <w:ind w:left="329" w:hangingChars="137" w:hanging="329"/>
        <w:rPr>
          <w:sz w:val="24"/>
          <w:szCs w:val="24"/>
        </w:rPr>
      </w:pPr>
      <w:r w:rsidRPr="006C2132">
        <w:rPr>
          <w:sz w:val="24"/>
          <w:szCs w:val="24"/>
        </w:rPr>
        <w:t>3. The space station spins slowly in ________ space to imitate ________ pull of the earth’s gravity.</w:t>
      </w:r>
    </w:p>
    <w:p w:rsidR="00867F4E" w:rsidRPr="006C2132" w:rsidRDefault="00240ABE" w:rsidP="00240ABE">
      <w:pPr>
        <w:spacing w:line="360" w:lineRule="auto"/>
        <w:ind w:firstLine="840"/>
        <w:jc w:val="left"/>
        <w:rPr>
          <w:sz w:val="24"/>
          <w:szCs w:val="24"/>
        </w:rPr>
      </w:pPr>
      <w:r w:rsidRPr="006C2132">
        <w:rPr>
          <w:sz w:val="24"/>
          <w:szCs w:val="24"/>
        </w:rPr>
        <w:t>A. the</w:t>
      </w:r>
      <w:r w:rsidR="00867F4E" w:rsidRPr="006C2132">
        <w:rPr>
          <w:sz w:val="24"/>
          <w:szCs w:val="24"/>
        </w:rPr>
        <w:t xml:space="preserve"> /</w:t>
      </w:r>
      <w:r w:rsidRPr="006C2132">
        <w:rPr>
          <w:sz w:val="24"/>
          <w:szCs w:val="24"/>
        </w:rPr>
        <w:t>不填</w:t>
      </w:r>
      <w:r w:rsidRPr="006C2132">
        <w:rPr>
          <w:sz w:val="24"/>
          <w:szCs w:val="24"/>
        </w:rPr>
        <w:tab/>
      </w:r>
      <w:r w:rsidR="00867F4E" w:rsidRPr="006C2132">
        <w:rPr>
          <w:sz w:val="24"/>
          <w:szCs w:val="24"/>
        </w:rPr>
        <w:t xml:space="preserve">B. </w:t>
      </w:r>
      <w:r w:rsidRPr="006C2132">
        <w:rPr>
          <w:sz w:val="24"/>
          <w:szCs w:val="24"/>
        </w:rPr>
        <w:t>不填</w:t>
      </w:r>
      <w:r w:rsidRPr="006C2132">
        <w:rPr>
          <w:sz w:val="24"/>
          <w:szCs w:val="24"/>
        </w:rPr>
        <w:t>/</w:t>
      </w:r>
      <w:r w:rsidR="00867F4E" w:rsidRPr="006C2132">
        <w:rPr>
          <w:sz w:val="24"/>
          <w:szCs w:val="24"/>
        </w:rPr>
        <w:t xml:space="preserve"> the</w:t>
      </w:r>
      <w:r w:rsidRPr="006C2132">
        <w:rPr>
          <w:sz w:val="24"/>
          <w:szCs w:val="24"/>
        </w:rPr>
        <w:tab/>
      </w:r>
      <w:r w:rsidRPr="006C2132">
        <w:rPr>
          <w:sz w:val="24"/>
          <w:szCs w:val="24"/>
        </w:rPr>
        <w:tab/>
      </w:r>
      <w:r w:rsidR="00867F4E" w:rsidRPr="006C2132">
        <w:rPr>
          <w:sz w:val="24"/>
          <w:szCs w:val="24"/>
        </w:rPr>
        <w:t xml:space="preserve">C. </w:t>
      </w:r>
      <w:r w:rsidRPr="006C2132">
        <w:rPr>
          <w:sz w:val="24"/>
          <w:szCs w:val="24"/>
        </w:rPr>
        <w:t>不填</w:t>
      </w:r>
      <w:r w:rsidR="00867F4E" w:rsidRPr="006C2132">
        <w:rPr>
          <w:sz w:val="24"/>
          <w:szCs w:val="24"/>
        </w:rPr>
        <w:t>/</w:t>
      </w:r>
      <w:r w:rsidRPr="006C2132">
        <w:rPr>
          <w:sz w:val="24"/>
          <w:szCs w:val="24"/>
        </w:rPr>
        <w:t>不填</w:t>
      </w:r>
      <w:r w:rsidRPr="006C2132">
        <w:rPr>
          <w:sz w:val="24"/>
          <w:szCs w:val="24"/>
        </w:rPr>
        <w:tab/>
      </w:r>
      <w:r w:rsidR="00867F4E" w:rsidRPr="006C2132">
        <w:rPr>
          <w:sz w:val="24"/>
          <w:szCs w:val="24"/>
        </w:rPr>
        <w:t>D. the</w:t>
      </w:r>
      <w:r w:rsidRPr="006C2132">
        <w:rPr>
          <w:sz w:val="24"/>
          <w:szCs w:val="24"/>
        </w:rPr>
        <w:t>/</w:t>
      </w:r>
      <w:r w:rsidR="00867F4E" w:rsidRPr="006C2132">
        <w:rPr>
          <w:sz w:val="24"/>
          <w:szCs w:val="24"/>
        </w:rPr>
        <w:t>the</w:t>
      </w:r>
    </w:p>
    <w:p w:rsidR="00867F4E" w:rsidRPr="006C2132" w:rsidRDefault="00867F4E" w:rsidP="00240ABE">
      <w:pPr>
        <w:spacing w:line="360" w:lineRule="auto"/>
        <w:ind w:left="240" w:hangingChars="100" w:hanging="240"/>
        <w:rPr>
          <w:sz w:val="24"/>
          <w:szCs w:val="24"/>
        </w:rPr>
      </w:pPr>
      <w:r w:rsidRPr="006C2132">
        <w:rPr>
          <w:sz w:val="24"/>
          <w:szCs w:val="24"/>
        </w:rPr>
        <w:t>4. The combination of parties to form a new government tried out to be ______ failure, but as we know, success often comes from _____ failure</w:t>
      </w:r>
      <w:r w:rsidRPr="006C2132">
        <w:rPr>
          <w:sz w:val="24"/>
          <w:szCs w:val="24"/>
        </w:rPr>
        <w:t>．</w:t>
      </w:r>
    </w:p>
    <w:p w:rsidR="00867F4E" w:rsidRPr="006C2132" w:rsidRDefault="00867F4E" w:rsidP="00240ABE">
      <w:pPr>
        <w:spacing w:line="360" w:lineRule="auto"/>
        <w:ind w:firstLine="840"/>
        <w:jc w:val="left"/>
        <w:rPr>
          <w:sz w:val="24"/>
          <w:szCs w:val="24"/>
        </w:rPr>
      </w:pPr>
      <w:r w:rsidRPr="006C2132">
        <w:rPr>
          <w:sz w:val="24"/>
          <w:szCs w:val="24"/>
          <w:lang w:val="pt-BR"/>
        </w:rPr>
        <w:t>A</w:t>
      </w:r>
      <w:r w:rsidRPr="006C2132">
        <w:rPr>
          <w:sz w:val="24"/>
          <w:szCs w:val="24"/>
          <w:lang w:val="pt-BR"/>
        </w:rPr>
        <w:t>．</w:t>
      </w:r>
      <w:r w:rsidRPr="006C2132">
        <w:rPr>
          <w:sz w:val="24"/>
          <w:szCs w:val="24"/>
          <w:lang w:val="pt-BR"/>
        </w:rPr>
        <w:t>a</w:t>
      </w:r>
      <w:r w:rsidR="00240ABE" w:rsidRPr="006C2132">
        <w:rPr>
          <w:sz w:val="24"/>
          <w:szCs w:val="24"/>
          <w:lang w:val="pt-BR"/>
        </w:rPr>
        <w:t>/</w:t>
      </w:r>
      <w:r w:rsidRPr="006C2132">
        <w:rPr>
          <w:sz w:val="24"/>
          <w:szCs w:val="24"/>
          <w:lang w:val="pt-BR"/>
        </w:rPr>
        <w:t xml:space="preserve"> a</w:t>
      </w:r>
      <w:r w:rsidR="00240ABE" w:rsidRPr="006C2132">
        <w:rPr>
          <w:sz w:val="24"/>
          <w:szCs w:val="24"/>
          <w:lang w:val="pt-BR"/>
        </w:rPr>
        <w:tab/>
      </w:r>
      <w:r w:rsidR="00240ABE" w:rsidRPr="006C2132">
        <w:rPr>
          <w:sz w:val="24"/>
          <w:szCs w:val="24"/>
          <w:lang w:val="pt-BR"/>
        </w:rPr>
        <w:tab/>
      </w:r>
      <w:r w:rsidRPr="006C2132">
        <w:rPr>
          <w:sz w:val="24"/>
          <w:szCs w:val="24"/>
          <w:lang w:val="pt-BR"/>
        </w:rPr>
        <w:t>B</w:t>
      </w:r>
      <w:r w:rsidRPr="006C2132">
        <w:rPr>
          <w:sz w:val="24"/>
          <w:szCs w:val="24"/>
          <w:lang w:val="pt-BR"/>
        </w:rPr>
        <w:t>．</w:t>
      </w:r>
      <w:r w:rsidR="00240ABE" w:rsidRPr="006C2132">
        <w:rPr>
          <w:sz w:val="24"/>
          <w:szCs w:val="24"/>
        </w:rPr>
        <w:t>不填</w:t>
      </w:r>
      <w:r w:rsidRPr="006C2132">
        <w:rPr>
          <w:sz w:val="24"/>
          <w:szCs w:val="24"/>
          <w:lang w:val="pt-BR"/>
        </w:rPr>
        <w:t>/</w:t>
      </w:r>
      <w:r w:rsidR="00240ABE" w:rsidRPr="006C2132">
        <w:rPr>
          <w:sz w:val="24"/>
          <w:szCs w:val="24"/>
        </w:rPr>
        <w:t>不填</w:t>
      </w:r>
      <w:r w:rsidR="00240ABE" w:rsidRPr="006C2132">
        <w:rPr>
          <w:sz w:val="24"/>
          <w:szCs w:val="24"/>
          <w:lang w:val="pt-BR"/>
        </w:rPr>
        <w:tab/>
      </w:r>
      <w:r w:rsidR="00240ABE" w:rsidRPr="006C2132">
        <w:rPr>
          <w:sz w:val="24"/>
          <w:szCs w:val="24"/>
          <w:lang w:val="pt-BR"/>
        </w:rPr>
        <w:tab/>
      </w:r>
      <w:r w:rsidRPr="006C2132">
        <w:rPr>
          <w:sz w:val="24"/>
          <w:szCs w:val="24"/>
          <w:lang w:val="pt-BR"/>
        </w:rPr>
        <w:t>C</w:t>
      </w:r>
      <w:r w:rsidRPr="006C2132">
        <w:rPr>
          <w:sz w:val="24"/>
          <w:szCs w:val="24"/>
          <w:lang w:val="pt-BR"/>
        </w:rPr>
        <w:t>．</w:t>
      </w:r>
      <w:r w:rsidRPr="006C2132">
        <w:rPr>
          <w:sz w:val="24"/>
          <w:szCs w:val="24"/>
          <w:lang w:val="pt-BR"/>
        </w:rPr>
        <w:t>a</w:t>
      </w:r>
      <w:r w:rsidR="00240ABE" w:rsidRPr="006C2132">
        <w:rPr>
          <w:sz w:val="24"/>
          <w:szCs w:val="24"/>
          <w:lang w:val="pt-BR"/>
        </w:rPr>
        <w:t xml:space="preserve"> </w:t>
      </w:r>
      <w:r w:rsidRPr="006C2132">
        <w:rPr>
          <w:sz w:val="24"/>
          <w:szCs w:val="24"/>
          <w:lang w:val="pt-BR"/>
        </w:rPr>
        <w:t>/</w:t>
      </w:r>
      <w:r w:rsidR="00240ABE" w:rsidRPr="006C2132">
        <w:rPr>
          <w:sz w:val="24"/>
          <w:szCs w:val="24"/>
        </w:rPr>
        <w:t>不填</w:t>
      </w:r>
      <w:r w:rsidR="00240ABE" w:rsidRPr="006C2132">
        <w:rPr>
          <w:sz w:val="24"/>
          <w:szCs w:val="24"/>
          <w:lang w:val="pt-BR"/>
        </w:rPr>
        <w:tab/>
      </w:r>
      <w:r w:rsidRPr="006C2132">
        <w:rPr>
          <w:sz w:val="24"/>
          <w:szCs w:val="24"/>
          <w:lang w:val="pt-BR"/>
        </w:rPr>
        <w:t>D</w:t>
      </w:r>
      <w:r w:rsidRPr="006C2132">
        <w:rPr>
          <w:sz w:val="24"/>
          <w:szCs w:val="24"/>
          <w:lang w:val="pt-BR"/>
        </w:rPr>
        <w:t>．</w:t>
      </w:r>
      <w:r w:rsidR="00240ABE" w:rsidRPr="006C2132">
        <w:rPr>
          <w:sz w:val="24"/>
          <w:szCs w:val="24"/>
        </w:rPr>
        <w:t>不填</w:t>
      </w:r>
      <w:r w:rsidR="00240ABE" w:rsidRPr="006C2132">
        <w:rPr>
          <w:sz w:val="24"/>
          <w:szCs w:val="24"/>
          <w:lang w:val="pt-BR"/>
        </w:rPr>
        <w:t>/</w:t>
      </w:r>
      <w:r w:rsidRPr="006C2132">
        <w:rPr>
          <w:sz w:val="24"/>
          <w:szCs w:val="24"/>
          <w:lang w:val="pt-BR"/>
        </w:rPr>
        <w:t xml:space="preserve"> a</w:t>
      </w:r>
    </w:p>
    <w:p w:rsidR="00867F4E" w:rsidRPr="006C2132" w:rsidRDefault="00240ABE" w:rsidP="00240ABE">
      <w:pPr>
        <w:spacing w:line="360" w:lineRule="auto"/>
        <w:rPr>
          <w:sz w:val="24"/>
          <w:szCs w:val="24"/>
        </w:rPr>
      </w:pPr>
      <w:r w:rsidRPr="006C2132">
        <w:rPr>
          <w:sz w:val="24"/>
          <w:szCs w:val="24"/>
        </w:rPr>
        <w:t>5</w:t>
      </w:r>
      <w:r w:rsidR="00867F4E" w:rsidRPr="006C2132">
        <w:rPr>
          <w:sz w:val="24"/>
          <w:szCs w:val="24"/>
        </w:rPr>
        <w:t>. Because of ______ high demand for Type AB blood, ______ supplies of it are usually limited</w:t>
      </w:r>
      <w:r w:rsidR="00867F4E" w:rsidRPr="006C2132">
        <w:rPr>
          <w:sz w:val="24"/>
          <w:szCs w:val="24"/>
        </w:rPr>
        <w:t>．</w:t>
      </w:r>
    </w:p>
    <w:p w:rsidR="00867F4E" w:rsidRPr="006C2132" w:rsidRDefault="00867F4E" w:rsidP="00240ABE">
      <w:pPr>
        <w:spacing w:line="360" w:lineRule="auto"/>
        <w:ind w:left="840"/>
        <w:jc w:val="left"/>
        <w:rPr>
          <w:sz w:val="24"/>
          <w:szCs w:val="24"/>
        </w:rPr>
      </w:pPr>
      <w:r w:rsidRPr="006C2132">
        <w:rPr>
          <w:sz w:val="24"/>
          <w:szCs w:val="24"/>
        </w:rPr>
        <w:t>A</w:t>
      </w:r>
      <w:r w:rsidRPr="006C2132">
        <w:rPr>
          <w:sz w:val="24"/>
          <w:szCs w:val="24"/>
        </w:rPr>
        <w:t>．</w:t>
      </w:r>
      <w:r w:rsidRPr="006C2132">
        <w:rPr>
          <w:sz w:val="24"/>
          <w:szCs w:val="24"/>
        </w:rPr>
        <w:t>the</w:t>
      </w:r>
      <w:r w:rsidR="00240ABE" w:rsidRPr="006C2132">
        <w:rPr>
          <w:sz w:val="24"/>
          <w:szCs w:val="24"/>
        </w:rPr>
        <w:t>/</w:t>
      </w:r>
      <w:r w:rsidRPr="006C2132">
        <w:rPr>
          <w:sz w:val="24"/>
          <w:szCs w:val="24"/>
        </w:rPr>
        <w:t xml:space="preserve"> the</w:t>
      </w:r>
      <w:r w:rsidR="00240ABE" w:rsidRPr="006C2132">
        <w:rPr>
          <w:sz w:val="24"/>
          <w:szCs w:val="24"/>
        </w:rPr>
        <w:tab/>
      </w:r>
      <w:r w:rsidRPr="006C2132">
        <w:rPr>
          <w:sz w:val="24"/>
          <w:szCs w:val="24"/>
        </w:rPr>
        <w:t>B</w:t>
      </w:r>
      <w:r w:rsidRPr="006C2132">
        <w:rPr>
          <w:sz w:val="24"/>
          <w:szCs w:val="24"/>
        </w:rPr>
        <w:t>．</w:t>
      </w:r>
      <w:r w:rsidR="00240ABE" w:rsidRPr="006C2132">
        <w:rPr>
          <w:sz w:val="24"/>
          <w:szCs w:val="24"/>
        </w:rPr>
        <w:t>不填</w:t>
      </w:r>
      <w:r w:rsidRPr="006C2132">
        <w:rPr>
          <w:sz w:val="24"/>
          <w:szCs w:val="24"/>
        </w:rPr>
        <w:t>/</w:t>
      </w:r>
      <w:r w:rsidR="00240ABE" w:rsidRPr="006C2132">
        <w:rPr>
          <w:sz w:val="24"/>
          <w:szCs w:val="24"/>
        </w:rPr>
        <w:t>不填</w:t>
      </w:r>
      <w:r w:rsidR="00240ABE" w:rsidRPr="006C2132">
        <w:rPr>
          <w:sz w:val="24"/>
          <w:szCs w:val="24"/>
        </w:rPr>
        <w:tab/>
      </w:r>
      <w:r w:rsidR="00240ABE" w:rsidRPr="006C2132">
        <w:rPr>
          <w:sz w:val="24"/>
          <w:szCs w:val="24"/>
        </w:rPr>
        <w:tab/>
      </w:r>
      <w:r w:rsidRPr="006C2132">
        <w:rPr>
          <w:sz w:val="24"/>
          <w:szCs w:val="24"/>
        </w:rPr>
        <w:t>C</w:t>
      </w:r>
      <w:r w:rsidRPr="006C2132">
        <w:rPr>
          <w:sz w:val="24"/>
          <w:szCs w:val="24"/>
        </w:rPr>
        <w:t>．</w:t>
      </w:r>
      <w:r w:rsidR="00240ABE" w:rsidRPr="006C2132">
        <w:rPr>
          <w:sz w:val="24"/>
          <w:szCs w:val="24"/>
        </w:rPr>
        <w:t>不填</w:t>
      </w:r>
      <w:r w:rsidRPr="006C2132">
        <w:rPr>
          <w:sz w:val="24"/>
          <w:szCs w:val="24"/>
        </w:rPr>
        <w:t>/ the</w:t>
      </w:r>
      <w:r w:rsidR="00240ABE" w:rsidRPr="006C2132">
        <w:rPr>
          <w:sz w:val="24"/>
          <w:szCs w:val="24"/>
        </w:rPr>
        <w:tab/>
      </w:r>
      <w:r w:rsidRPr="006C2132">
        <w:rPr>
          <w:sz w:val="24"/>
          <w:szCs w:val="24"/>
        </w:rPr>
        <w:t>D</w:t>
      </w:r>
      <w:r w:rsidRPr="006C2132">
        <w:rPr>
          <w:sz w:val="24"/>
          <w:szCs w:val="24"/>
        </w:rPr>
        <w:t>．</w:t>
      </w:r>
      <w:r w:rsidRPr="006C2132">
        <w:rPr>
          <w:sz w:val="24"/>
          <w:szCs w:val="24"/>
        </w:rPr>
        <w:t>a</w:t>
      </w:r>
      <w:r w:rsidR="00240ABE" w:rsidRPr="006C2132">
        <w:rPr>
          <w:sz w:val="24"/>
          <w:szCs w:val="24"/>
        </w:rPr>
        <w:t>/</w:t>
      </w:r>
      <w:r w:rsidRPr="006C2132">
        <w:rPr>
          <w:sz w:val="24"/>
          <w:szCs w:val="24"/>
        </w:rPr>
        <w:t xml:space="preserve"> the</w:t>
      </w:r>
    </w:p>
    <w:p w:rsidR="00867F4E" w:rsidRPr="006C2132" w:rsidRDefault="00240ABE" w:rsidP="00240ABE">
      <w:pPr>
        <w:spacing w:line="360" w:lineRule="auto"/>
        <w:ind w:left="240" w:hangingChars="100" w:hanging="240"/>
        <w:rPr>
          <w:sz w:val="24"/>
          <w:szCs w:val="24"/>
        </w:rPr>
      </w:pPr>
      <w:r w:rsidRPr="006C2132">
        <w:rPr>
          <w:sz w:val="24"/>
          <w:szCs w:val="24"/>
        </w:rPr>
        <w:t>6</w:t>
      </w:r>
      <w:r w:rsidR="00867F4E" w:rsidRPr="006C2132">
        <w:rPr>
          <w:sz w:val="24"/>
          <w:szCs w:val="24"/>
        </w:rPr>
        <w:t>. As a film star she was a success, but as a wife she was ______ failure, so their marriage ended in ______ failure.</w:t>
      </w:r>
    </w:p>
    <w:p w:rsidR="00867F4E" w:rsidRPr="006C2132" w:rsidRDefault="00867F4E" w:rsidP="00240ABE">
      <w:pPr>
        <w:spacing w:line="360" w:lineRule="auto"/>
        <w:ind w:firstLine="840"/>
        <w:jc w:val="left"/>
        <w:rPr>
          <w:sz w:val="24"/>
          <w:szCs w:val="24"/>
        </w:rPr>
      </w:pPr>
      <w:r w:rsidRPr="006C2132">
        <w:rPr>
          <w:sz w:val="24"/>
          <w:szCs w:val="24"/>
        </w:rPr>
        <w:t xml:space="preserve">A. </w:t>
      </w:r>
      <w:r w:rsidR="00240ABE" w:rsidRPr="006C2132">
        <w:rPr>
          <w:sz w:val="24"/>
          <w:szCs w:val="24"/>
        </w:rPr>
        <w:t>不填</w:t>
      </w:r>
      <w:r w:rsidRPr="006C2132">
        <w:rPr>
          <w:sz w:val="24"/>
          <w:szCs w:val="24"/>
        </w:rPr>
        <w:t>/</w:t>
      </w:r>
      <w:r w:rsidR="00240ABE" w:rsidRPr="006C2132">
        <w:rPr>
          <w:sz w:val="24"/>
          <w:szCs w:val="24"/>
        </w:rPr>
        <w:t>不填</w:t>
      </w:r>
      <w:r w:rsidR="00240ABE" w:rsidRPr="006C2132">
        <w:rPr>
          <w:sz w:val="24"/>
          <w:szCs w:val="24"/>
        </w:rPr>
        <w:tab/>
      </w:r>
      <w:r w:rsidRPr="006C2132">
        <w:rPr>
          <w:sz w:val="24"/>
          <w:szCs w:val="24"/>
        </w:rPr>
        <w:t xml:space="preserve">B. </w:t>
      </w:r>
      <w:r w:rsidR="00240ABE" w:rsidRPr="006C2132">
        <w:rPr>
          <w:sz w:val="24"/>
          <w:szCs w:val="24"/>
        </w:rPr>
        <w:t>不填</w:t>
      </w:r>
      <w:r w:rsidRPr="006C2132">
        <w:rPr>
          <w:sz w:val="24"/>
          <w:szCs w:val="24"/>
        </w:rPr>
        <w:t>/</w:t>
      </w:r>
      <w:r w:rsidR="00240ABE" w:rsidRPr="006C2132">
        <w:rPr>
          <w:sz w:val="24"/>
          <w:szCs w:val="24"/>
        </w:rPr>
        <w:t xml:space="preserve"> </w:t>
      </w:r>
      <w:r w:rsidRPr="006C2132">
        <w:rPr>
          <w:sz w:val="24"/>
          <w:szCs w:val="24"/>
        </w:rPr>
        <w:t>a</w:t>
      </w:r>
      <w:r w:rsidR="00240ABE" w:rsidRPr="006C2132">
        <w:rPr>
          <w:sz w:val="24"/>
          <w:szCs w:val="24"/>
        </w:rPr>
        <w:tab/>
      </w:r>
      <w:r w:rsidR="00240ABE" w:rsidRPr="006C2132">
        <w:rPr>
          <w:sz w:val="24"/>
          <w:szCs w:val="24"/>
        </w:rPr>
        <w:tab/>
      </w:r>
      <w:r w:rsidRPr="006C2132">
        <w:rPr>
          <w:sz w:val="24"/>
          <w:szCs w:val="24"/>
        </w:rPr>
        <w:t>C. a</w:t>
      </w:r>
      <w:r w:rsidR="00240ABE" w:rsidRPr="006C2132">
        <w:rPr>
          <w:sz w:val="24"/>
          <w:szCs w:val="24"/>
        </w:rPr>
        <w:t>/</w:t>
      </w:r>
      <w:r w:rsidRPr="006C2132">
        <w:rPr>
          <w:sz w:val="24"/>
          <w:szCs w:val="24"/>
        </w:rPr>
        <w:t xml:space="preserve"> a</w:t>
      </w:r>
      <w:r w:rsidR="00240ABE" w:rsidRPr="006C2132">
        <w:rPr>
          <w:sz w:val="24"/>
          <w:szCs w:val="24"/>
        </w:rPr>
        <w:tab/>
      </w:r>
      <w:r w:rsidR="00240ABE" w:rsidRPr="006C2132">
        <w:rPr>
          <w:sz w:val="24"/>
          <w:szCs w:val="24"/>
        </w:rPr>
        <w:tab/>
      </w:r>
      <w:r w:rsidRPr="006C2132">
        <w:rPr>
          <w:sz w:val="24"/>
          <w:szCs w:val="24"/>
        </w:rPr>
        <w:t>D. a /</w:t>
      </w:r>
      <w:r w:rsidR="00240ABE" w:rsidRPr="006C2132">
        <w:rPr>
          <w:sz w:val="24"/>
          <w:szCs w:val="24"/>
        </w:rPr>
        <w:t>不填</w:t>
      </w:r>
    </w:p>
    <w:p w:rsidR="00867F4E" w:rsidRPr="006C2132" w:rsidRDefault="00240ABE" w:rsidP="00240ABE">
      <w:pPr>
        <w:spacing w:line="360" w:lineRule="auto"/>
        <w:rPr>
          <w:sz w:val="24"/>
          <w:szCs w:val="24"/>
        </w:rPr>
      </w:pPr>
      <w:r w:rsidRPr="006C2132">
        <w:rPr>
          <w:sz w:val="24"/>
          <w:szCs w:val="24"/>
        </w:rPr>
        <w:t>7</w:t>
      </w:r>
      <w:r w:rsidR="00867F4E" w:rsidRPr="006C2132">
        <w:rPr>
          <w:sz w:val="24"/>
          <w:szCs w:val="24"/>
        </w:rPr>
        <w:t>. I would appreciate ____ if you can keep an eye on my dog while I am away.</w:t>
      </w:r>
    </w:p>
    <w:p w:rsidR="00867F4E" w:rsidRPr="006C2132" w:rsidRDefault="00867F4E" w:rsidP="00B22EE0">
      <w:pPr>
        <w:spacing w:line="360" w:lineRule="auto"/>
        <w:ind w:left="840"/>
        <w:jc w:val="left"/>
        <w:rPr>
          <w:sz w:val="24"/>
          <w:szCs w:val="24"/>
        </w:rPr>
      </w:pPr>
      <w:r w:rsidRPr="006C2132">
        <w:rPr>
          <w:sz w:val="24"/>
          <w:szCs w:val="24"/>
        </w:rPr>
        <w:t>A. you</w:t>
      </w:r>
      <w:r w:rsidR="00B22EE0" w:rsidRPr="006C2132">
        <w:rPr>
          <w:sz w:val="24"/>
          <w:szCs w:val="24"/>
        </w:rPr>
        <w:tab/>
      </w:r>
      <w:r w:rsidR="00B22EE0" w:rsidRPr="006C2132">
        <w:rPr>
          <w:sz w:val="24"/>
          <w:szCs w:val="24"/>
        </w:rPr>
        <w:tab/>
      </w:r>
      <w:r w:rsidRPr="006C2132">
        <w:rPr>
          <w:sz w:val="24"/>
          <w:szCs w:val="24"/>
        </w:rPr>
        <w:t>B. that</w:t>
      </w:r>
      <w:r w:rsidR="00B22EE0" w:rsidRPr="006C2132">
        <w:rPr>
          <w:sz w:val="24"/>
          <w:szCs w:val="24"/>
        </w:rPr>
        <w:tab/>
      </w:r>
      <w:r w:rsidR="00B22EE0" w:rsidRPr="006C2132">
        <w:rPr>
          <w:sz w:val="24"/>
          <w:szCs w:val="24"/>
        </w:rPr>
        <w:tab/>
      </w:r>
      <w:r w:rsidR="00B22EE0" w:rsidRPr="006C2132">
        <w:rPr>
          <w:sz w:val="24"/>
          <w:szCs w:val="24"/>
        </w:rPr>
        <w:tab/>
      </w:r>
      <w:r w:rsidRPr="006C2132">
        <w:rPr>
          <w:sz w:val="24"/>
          <w:szCs w:val="24"/>
        </w:rPr>
        <w:t>C.</w:t>
      </w:r>
      <w:r w:rsidRPr="006C2132">
        <w:rPr>
          <w:sz w:val="24"/>
          <w:szCs w:val="24"/>
        </w:rPr>
        <w:t>不填</w:t>
      </w:r>
      <w:r w:rsidR="00B22EE0" w:rsidRPr="006C2132">
        <w:rPr>
          <w:sz w:val="24"/>
          <w:szCs w:val="24"/>
        </w:rPr>
        <w:tab/>
      </w:r>
      <w:r w:rsidR="00B22EE0" w:rsidRPr="006C2132">
        <w:rPr>
          <w:sz w:val="24"/>
          <w:szCs w:val="24"/>
        </w:rPr>
        <w:tab/>
      </w:r>
      <w:r w:rsidRPr="006C2132">
        <w:rPr>
          <w:sz w:val="24"/>
          <w:szCs w:val="24"/>
        </w:rPr>
        <w:t>D. it</w:t>
      </w:r>
    </w:p>
    <w:p w:rsidR="00867F4E" w:rsidRPr="006C2132" w:rsidRDefault="00B22EE0" w:rsidP="00240ABE">
      <w:pPr>
        <w:spacing w:line="360" w:lineRule="auto"/>
        <w:rPr>
          <w:bCs/>
          <w:sz w:val="24"/>
          <w:szCs w:val="24"/>
        </w:rPr>
      </w:pPr>
      <w:r w:rsidRPr="006C2132">
        <w:rPr>
          <w:sz w:val="24"/>
          <w:szCs w:val="24"/>
        </w:rPr>
        <w:t>8</w:t>
      </w:r>
      <w:r w:rsidR="00867F4E" w:rsidRPr="006C2132">
        <w:rPr>
          <w:sz w:val="24"/>
          <w:szCs w:val="24"/>
        </w:rPr>
        <w:t xml:space="preserve">. </w:t>
      </w:r>
      <w:r w:rsidR="00867F4E" w:rsidRPr="006C2132">
        <w:rPr>
          <w:bCs/>
          <w:sz w:val="24"/>
          <w:szCs w:val="24"/>
        </w:rPr>
        <w:t xml:space="preserve">Can anyone translate this for me? I would appreciate ______ if anyone could help me </w:t>
      </w:r>
    </w:p>
    <w:p w:rsidR="00867F4E" w:rsidRPr="006C2132" w:rsidRDefault="00867F4E" w:rsidP="00B22EE0">
      <w:pPr>
        <w:spacing w:line="360" w:lineRule="auto"/>
        <w:ind w:left="480" w:firstLine="360"/>
        <w:jc w:val="left"/>
        <w:rPr>
          <w:bCs/>
          <w:sz w:val="24"/>
          <w:szCs w:val="24"/>
        </w:rPr>
      </w:pPr>
      <w:r w:rsidRPr="006C2132">
        <w:rPr>
          <w:bCs/>
          <w:sz w:val="24"/>
          <w:szCs w:val="24"/>
        </w:rPr>
        <w:t>A</w:t>
      </w:r>
      <w:r w:rsidRPr="006C2132">
        <w:rPr>
          <w:bCs/>
          <w:sz w:val="24"/>
          <w:szCs w:val="24"/>
        </w:rPr>
        <w:t>．</w:t>
      </w:r>
      <w:r w:rsidRPr="006C2132">
        <w:rPr>
          <w:bCs/>
          <w:sz w:val="24"/>
          <w:szCs w:val="24"/>
        </w:rPr>
        <w:t>you</w:t>
      </w:r>
      <w:r w:rsidR="00B22EE0" w:rsidRPr="006C2132">
        <w:rPr>
          <w:bCs/>
          <w:sz w:val="24"/>
          <w:szCs w:val="24"/>
        </w:rPr>
        <w:tab/>
      </w:r>
      <w:r w:rsidR="00B22EE0" w:rsidRPr="006C2132">
        <w:rPr>
          <w:bCs/>
          <w:sz w:val="24"/>
          <w:szCs w:val="24"/>
        </w:rPr>
        <w:tab/>
      </w:r>
      <w:r w:rsidRPr="006C2132">
        <w:rPr>
          <w:bCs/>
          <w:sz w:val="24"/>
          <w:szCs w:val="24"/>
        </w:rPr>
        <w:t>B</w:t>
      </w:r>
      <w:r w:rsidRPr="006C2132">
        <w:rPr>
          <w:bCs/>
          <w:sz w:val="24"/>
          <w:szCs w:val="24"/>
        </w:rPr>
        <w:t>．</w:t>
      </w:r>
      <w:r w:rsidRPr="006C2132">
        <w:rPr>
          <w:bCs/>
          <w:sz w:val="24"/>
          <w:szCs w:val="24"/>
        </w:rPr>
        <w:t>this</w:t>
      </w:r>
      <w:r w:rsidR="00B22EE0" w:rsidRPr="006C2132">
        <w:rPr>
          <w:bCs/>
          <w:sz w:val="24"/>
          <w:szCs w:val="24"/>
        </w:rPr>
        <w:tab/>
      </w:r>
      <w:r w:rsidR="00B22EE0" w:rsidRPr="006C2132">
        <w:rPr>
          <w:bCs/>
          <w:sz w:val="24"/>
          <w:szCs w:val="24"/>
        </w:rPr>
        <w:tab/>
      </w:r>
      <w:r w:rsidR="00B22EE0" w:rsidRPr="006C2132">
        <w:rPr>
          <w:bCs/>
          <w:sz w:val="24"/>
          <w:szCs w:val="24"/>
        </w:rPr>
        <w:tab/>
      </w:r>
      <w:r w:rsidRPr="006C2132">
        <w:rPr>
          <w:bCs/>
          <w:sz w:val="24"/>
          <w:szCs w:val="24"/>
        </w:rPr>
        <w:t>C</w:t>
      </w:r>
      <w:r w:rsidRPr="006C2132">
        <w:rPr>
          <w:bCs/>
          <w:sz w:val="24"/>
          <w:szCs w:val="24"/>
        </w:rPr>
        <w:t>．</w:t>
      </w:r>
      <w:r w:rsidRPr="006C2132">
        <w:rPr>
          <w:bCs/>
          <w:sz w:val="24"/>
          <w:szCs w:val="24"/>
        </w:rPr>
        <w:t>that</w:t>
      </w:r>
      <w:r w:rsidR="00B22EE0" w:rsidRPr="006C2132">
        <w:rPr>
          <w:bCs/>
          <w:sz w:val="24"/>
          <w:szCs w:val="24"/>
        </w:rPr>
        <w:tab/>
      </w:r>
      <w:r w:rsidR="00B22EE0" w:rsidRPr="006C2132">
        <w:rPr>
          <w:bCs/>
          <w:sz w:val="24"/>
          <w:szCs w:val="24"/>
        </w:rPr>
        <w:tab/>
      </w:r>
      <w:r w:rsidRPr="006C2132">
        <w:rPr>
          <w:bCs/>
          <w:sz w:val="24"/>
          <w:szCs w:val="24"/>
        </w:rPr>
        <w:t>D</w:t>
      </w:r>
      <w:r w:rsidRPr="006C2132">
        <w:rPr>
          <w:bCs/>
          <w:sz w:val="24"/>
          <w:szCs w:val="24"/>
        </w:rPr>
        <w:t>．</w:t>
      </w:r>
      <w:r w:rsidRPr="006C2132">
        <w:rPr>
          <w:bCs/>
          <w:sz w:val="24"/>
          <w:szCs w:val="24"/>
        </w:rPr>
        <w:t xml:space="preserve">it </w:t>
      </w:r>
    </w:p>
    <w:p w:rsidR="00867F4E" w:rsidRPr="006C2132" w:rsidRDefault="00360212" w:rsidP="00360212">
      <w:pPr>
        <w:spacing w:line="360" w:lineRule="auto"/>
        <w:ind w:left="240" w:hangingChars="100" w:hanging="240"/>
        <w:rPr>
          <w:sz w:val="24"/>
          <w:szCs w:val="24"/>
        </w:rPr>
      </w:pPr>
      <w:r w:rsidRPr="006C2132">
        <w:rPr>
          <w:sz w:val="24"/>
          <w:szCs w:val="24"/>
        </w:rPr>
        <w:t>9</w:t>
      </w:r>
      <w:r w:rsidR="00867F4E" w:rsidRPr="006C2132">
        <w:rPr>
          <w:sz w:val="24"/>
          <w:szCs w:val="24"/>
        </w:rPr>
        <w:t xml:space="preserve">. After the earthquake, the injured were cared ________in the hospitals or taken by air to the hospitals in the </w:t>
      </w:r>
      <w:r w:rsidRPr="006C2132">
        <w:rPr>
          <w:sz w:val="24"/>
          <w:szCs w:val="24"/>
        </w:rPr>
        <w:t>neighboring</w:t>
      </w:r>
      <w:r w:rsidR="00867F4E" w:rsidRPr="006C2132">
        <w:rPr>
          <w:sz w:val="24"/>
          <w:szCs w:val="24"/>
        </w:rPr>
        <w:t xml:space="preserve"> cities</w:t>
      </w:r>
      <w:r w:rsidR="00867F4E" w:rsidRPr="006C2132">
        <w:rPr>
          <w:sz w:val="24"/>
          <w:szCs w:val="24"/>
        </w:rPr>
        <w:t>．</w:t>
      </w:r>
    </w:p>
    <w:p w:rsidR="00867F4E" w:rsidRPr="006C2132" w:rsidRDefault="00867F4E" w:rsidP="00B34CF4">
      <w:pPr>
        <w:spacing w:line="360" w:lineRule="auto"/>
        <w:ind w:left="360" w:firstLine="480"/>
        <w:jc w:val="left"/>
        <w:rPr>
          <w:sz w:val="24"/>
          <w:szCs w:val="24"/>
        </w:rPr>
      </w:pPr>
      <w:r w:rsidRPr="006C2132">
        <w:rPr>
          <w:sz w:val="24"/>
          <w:szCs w:val="24"/>
        </w:rPr>
        <w:lastRenderedPageBreak/>
        <w:t>A</w:t>
      </w:r>
      <w:r w:rsidRPr="006C2132">
        <w:rPr>
          <w:sz w:val="24"/>
          <w:szCs w:val="24"/>
        </w:rPr>
        <w:t>．</w:t>
      </w:r>
      <w:r w:rsidRPr="006C2132">
        <w:rPr>
          <w:sz w:val="24"/>
          <w:szCs w:val="24"/>
        </w:rPr>
        <w:t>of</w:t>
      </w:r>
      <w:r w:rsidR="00B34CF4" w:rsidRPr="006C2132">
        <w:rPr>
          <w:sz w:val="24"/>
          <w:szCs w:val="24"/>
        </w:rPr>
        <w:tab/>
      </w:r>
      <w:r w:rsidR="00B34CF4" w:rsidRPr="006C2132">
        <w:rPr>
          <w:sz w:val="24"/>
          <w:szCs w:val="24"/>
        </w:rPr>
        <w:tab/>
      </w:r>
      <w:r w:rsidRPr="006C2132">
        <w:rPr>
          <w:sz w:val="24"/>
          <w:szCs w:val="24"/>
        </w:rPr>
        <w:t>B</w:t>
      </w:r>
      <w:r w:rsidRPr="006C2132">
        <w:rPr>
          <w:sz w:val="24"/>
          <w:szCs w:val="24"/>
        </w:rPr>
        <w:t>．</w:t>
      </w:r>
      <w:r w:rsidRPr="006C2132">
        <w:rPr>
          <w:sz w:val="24"/>
          <w:szCs w:val="24"/>
        </w:rPr>
        <w:t>for</w:t>
      </w:r>
      <w:r w:rsidR="00B34CF4" w:rsidRPr="006C2132">
        <w:rPr>
          <w:sz w:val="24"/>
          <w:szCs w:val="24"/>
        </w:rPr>
        <w:tab/>
      </w:r>
      <w:r w:rsidR="00B34CF4" w:rsidRPr="006C2132">
        <w:rPr>
          <w:sz w:val="24"/>
          <w:szCs w:val="24"/>
        </w:rPr>
        <w:tab/>
      </w:r>
      <w:r w:rsidR="00B34CF4" w:rsidRPr="006C2132">
        <w:rPr>
          <w:sz w:val="24"/>
          <w:szCs w:val="24"/>
        </w:rPr>
        <w:tab/>
      </w:r>
      <w:r w:rsidRPr="006C2132">
        <w:rPr>
          <w:sz w:val="24"/>
          <w:szCs w:val="24"/>
        </w:rPr>
        <w:t>C</w:t>
      </w:r>
      <w:r w:rsidRPr="006C2132">
        <w:rPr>
          <w:sz w:val="24"/>
          <w:szCs w:val="24"/>
        </w:rPr>
        <w:t>．</w:t>
      </w:r>
      <w:r w:rsidRPr="006C2132">
        <w:rPr>
          <w:sz w:val="24"/>
          <w:szCs w:val="24"/>
        </w:rPr>
        <w:t>after</w:t>
      </w:r>
      <w:r w:rsidRPr="006C2132">
        <w:rPr>
          <w:sz w:val="24"/>
          <w:szCs w:val="24"/>
        </w:rPr>
        <w:tab/>
      </w:r>
      <w:r w:rsidR="00B34CF4" w:rsidRPr="006C2132">
        <w:rPr>
          <w:sz w:val="24"/>
          <w:szCs w:val="24"/>
        </w:rPr>
        <w:tab/>
      </w:r>
      <w:r w:rsidRPr="006C2132">
        <w:rPr>
          <w:sz w:val="24"/>
          <w:szCs w:val="24"/>
        </w:rPr>
        <w:t>D</w:t>
      </w:r>
      <w:r w:rsidRPr="006C2132">
        <w:rPr>
          <w:sz w:val="24"/>
          <w:szCs w:val="24"/>
        </w:rPr>
        <w:t>．</w:t>
      </w:r>
      <w:r w:rsidRPr="006C2132">
        <w:rPr>
          <w:sz w:val="24"/>
          <w:szCs w:val="24"/>
        </w:rPr>
        <w:t xml:space="preserve">with </w:t>
      </w:r>
    </w:p>
    <w:p w:rsidR="00867F4E" w:rsidRPr="006C2132" w:rsidRDefault="00B34CF4" w:rsidP="00240ABE">
      <w:pPr>
        <w:spacing w:line="360" w:lineRule="auto"/>
        <w:ind w:left="360" w:hangingChars="150" w:hanging="360"/>
        <w:jc w:val="left"/>
        <w:rPr>
          <w:sz w:val="24"/>
          <w:szCs w:val="24"/>
        </w:rPr>
      </w:pPr>
      <w:r w:rsidRPr="006C2132">
        <w:rPr>
          <w:sz w:val="24"/>
          <w:szCs w:val="24"/>
        </w:rPr>
        <w:t>10</w:t>
      </w:r>
      <w:r w:rsidR="00867F4E" w:rsidRPr="006C2132">
        <w:rPr>
          <w:sz w:val="24"/>
          <w:szCs w:val="24"/>
        </w:rPr>
        <w:t>. He focused his effort ___</w:t>
      </w:r>
      <w:r w:rsidRPr="006C2132">
        <w:rPr>
          <w:sz w:val="24"/>
          <w:szCs w:val="24"/>
        </w:rPr>
        <w:t>_</w:t>
      </w:r>
      <w:r w:rsidR="00867F4E" w:rsidRPr="006C2132">
        <w:rPr>
          <w:sz w:val="24"/>
          <w:szCs w:val="24"/>
        </w:rPr>
        <w:t>_the house _</w:t>
      </w:r>
      <w:r w:rsidRPr="006C2132">
        <w:rPr>
          <w:sz w:val="24"/>
          <w:szCs w:val="24"/>
        </w:rPr>
        <w:t>__</w:t>
      </w:r>
      <w:r w:rsidR="00867F4E" w:rsidRPr="006C2132">
        <w:rPr>
          <w:sz w:val="24"/>
          <w:szCs w:val="24"/>
        </w:rPr>
        <w:t>__sale for fear that the prices of them would go up suddenly.</w:t>
      </w:r>
    </w:p>
    <w:p w:rsidR="00867F4E" w:rsidRPr="006C2132" w:rsidRDefault="00867F4E" w:rsidP="00B34CF4">
      <w:pPr>
        <w:spacing w:line="360" w:lineRule="auto"/>
        <w:ind w:left="360" w:firstLine="480"/>
        <w:jc w:val="left"/>
        <w:rPr>
          <w:sz w:val="24"/>
          <w:szCs w:val="24"/>
        </w:rPr>
      </w:pPr>
      <w:r w:rsidRPr="006C2132">
        <w:rPr>
          <w:sz w:val="24"/>
          <w:szCs w:val="24"/>
        </w:rPr>
        <w:t>A. on</w:t>
      </w:r>
      <w:r w:rsidR="00B34CF4" w:rsidRPr="006C2132">
        <w:rPr>
          <w:sz w:val="24"/>
          <w:szCs w:val="24"/>
        </w:rPr>
        <w:t>/</w:t>
      </w:r>
      <w:r w:rsidRPr="006C2132">
        <w:rPr>
          <w:sz w:val="24"/>
          <w:szCs w:val="24"/>
        </w:rPr>
        <w:t xml:space="preserve"> for</w:t>
      </w:r>
      <w:r w:rsidR="00B34CF4" w:rsidRPr="006C2132">
        <w:rPr>
          <w:sz w:val="24"/>
          <w:szCs w:val="24"/>
        </w:rPr>
        <w:tab/>
      </w:r>
      <w:r w:rsidRPr="006C2132">
        <w:rPr>
          <w:sz w:val="24"/>
          <w:szCs w:val="24"/>
        </w:rPr>
        <w:t>B. on</w:t>
      </w:r>
      <w:r w:rsidR="00B34CF4" w:rsidRPr="006C2132">
        <w:rPr>
          <w:sz w:val="24"/>
          <w:szCs w:val="24"/>
        </w:rPr>
        <w:t>/</w:t>
      </w:r>
      <w:r w:rsidRPr="006C2132">
        <w:rPr>
          <w:sz w:val="24"/>
          <w:szCs w:val="24"/>
        </w:rPr>
        <w:t xml:space="preserve"> in</w:t>
      </w:r>
      <w:r w:rsidR="00B34CF4" w:rsidRPr="006C2132">
        <w:rPr>
          <w:sz w:val="24"/>
          <w:szCs w:val="24"/>
        </w:rPr>
        <w:tab/>
      </w:r>
      <w:r w:rsidR="00B34CF4" w:rsidRPr="006C2132">
        <w:rPr>
          <w:sz w:val="24"/>
          <w:szCs w:val="24"/>
        </w:rPr>
        <w:tab/>
      </w:r>
      <w:r w:rsidR="00B34CF4" w:rsidRPr="006C2132">
        <w:rPr>
          <w:sz w:val="24"/>
          <w:szCs w:val="24"/>
        </w:rPr>
        <w:tab/>
      </w:r>
      <w:r w:rsidRPr="006C2132">
        <w:rPr>
          <w:sz w:val="24"/>
          <w:szCs w:val="24"/>
        </w:rPr>
        <w:t>C. to</w:t>
      </w:r>
      <w:r w:rsidR="00B34CF4" w:rsidRPr="006C2132">
        <w:rPr>
          <w:sz w:val="24"/>
          <w:szCs w:val="24"/>
        </w:rPr>
        <w:t>/</w:t>
      </w:r>
      <w:r w:rsidRPr="006C2132">
        <w:rPr>
          <w:sz w:val="24"/>
          <w:szCs w:val="24"/>
        </w:rPr>
        <w:t xml:space="preserve"> for</w:t>
      </w:r>
      <w:r w:rsidR="00B34CF4" w:rsidRPr="006C2132">
        <w:rPr>
          <w:sz w:val="24"/>
          <w:szCs w:val="24"/>
        </w:rPr>
        <w:tab/>
      </w:r>
      <w:r w:rsidRPr="006C2132">
        <w:rPr>
          <w:sz w:val="24"/>
          <w:szCs w:val="24"/>
        </w:rPr>
        <w:t>D. to</w:t>
      </w:r>
      <w:r w:rsidR="00B34CF4" w:rsidRPr="006C2132">
        <w:rPr>
          <w:sz w:val="24"/>
          <w:szCs w:val="24"/>
        </w:rPr>
        <w:t>/</w:t>
      </w:r>
      <w:r w:rsidRPr="006C2132">
        <w:rPr>
          <w:sz w:val="24"/>
          <w:szCs w:val="24"/>
        </w:rPr>
        <w:t xml:space="preserve"> in</w:t>
      </w:r>
    </w:p>
    <w:p w:rsidR="00867F4E" w:rsidRPr="006C2132" w:rsidRDefault="0043052A" w:rsidP="00240ABE">
      <w:pPr>
        <w:spacing w:line="360" w:lineRule="auto"/>
        <w:rPr>
          <w:sz w:val="24"/>
          <w:szCs w:val="24"/>
        </w:rPr>
      </w:pPr>
      <w:r w:rsidRPr="006C2132">
        <w:rPr>
          <w:sz w:val="24"/>
          <w:szCs w:val="24"/>
        </w:rPr>
        <w:t>11</w:t>
      </w:r>
      <w:r w:rsidR="00867F4E" w:rsidRPr="006C2132">
        <w:rPr>
          <w:sz w:val="24"/>
          <w:szCs w:val="24"/>
        </w:rPr>
        <w:t>. This part of</w:t>
      </w:r>
      <w:r w:rsidRPr="006C2132">
        <w:rPr>
          <w:sz w:val="24"/>
          <w:szCs w:val="24"/>
        </w:rPr>
        <w:t xml:space="preserve"> the country resembles England </w:t>
      </w:r>
      <w:r w:rsidR="00867F4E" w:rsidRPr="006C2132">
        <w:rPr>
          <w:sz w:val="24"/>
          <w:szCs w:val="24"/>
        </w:rPr>
        <w:t>________ its scenery.</w:t>
      </w:r>
    </w:p>
    <w:p w:rsidR="00867F4E" w:rsidRPr="006C2132" w:rsidRDefault="00867F4E" w:rsidP="0043052A">
      <w:pPr>
        <w:spacing w:line="360" w:lineRule="auto"/>
        <w:ind w:left="840"/>
        <w:jc w:val="left"/>
        <w:rPr>
          <w:sz w:val="24"/>
          <w:szCs w:val="24"/>
        </w:rPr>
      </w:pPr>
      <w:r w:rsidRPr="006C2132">
        <w:rPr>
          <w:sz w:val="24"/>
          <w:szCs w:val="24"/>
        </w:rPr>
        <w:t>A. on</w:t>
      </w:r>
      <w:r w:rsidR="0043052A" w:rsidRPr="006C2132">
        <w:rPr>
          <w:sz w:val="24"/>
          <w:szCs w:val="24"/>
        </w:rPr>
        <w:tab/>
      </w:r>
      <w:r w:rsidR="0043052A" w:rsidRPr="006C2132">
        <w:rPr>
          <w:sz w:val="24"/>
          <w:szCs w:val="24"/>
        </w:rPr>
        <w:tab/>
      </w:r>
      <w:r w:rsidRPr="006C2132">
        <w:rPr>
          <w:sz w:val="24"/>
          <w:szCs w:val="24"/>
        </w:rPr>
        <w:t>B. in</w:t>
      </w:r>
      <w:r w:rsidR="0043052A" w:rsidRPr="006C2132">
        <w:rPr>
          <w:sz w:val="24"/>
          <w:szCs w:val="24"/>
        </w:rPr>
        <w:tab/>
      </w:r>
      <w:r w:rsidR="0043052A" w:rsidRPr="006C2132">
        <w:rPr>
          <w:sz w:val="24"/>
          <w:szCs w:val="24"/>
        </w:rPr>
        <w:tab/>
      </w:r>
      <w:r w:rsidR="0043052A" w:rsidRPr="006C2132">
        <w:rPr>
          <w:sz w:val="24"/>
          <w:szCs w:val="24"/>
        </w:rPr>
        <w:tab/>
      </w:r>
      <w:r w:rsidRPr="006C2132">
        <w:rPr>
          <w:sz w:val="24"/>
          <w:szCs w:val="24"/>
        </w:rPr>
        <w:t>C. of</w:t>
      </w:r>
      <w:r w:rsidR="0043052A" w:rsidRPr="006C2132">
        <w:rPr>
          <w:sz w:val="24"/>
          <w:szCs w:val="24"/>
        </w:rPr>
        <w:tab/>
      </w:r>
      <w:r w:rsidR="0043052A" w:rsidRPr="006C2132">
        <w:rPr>
          <w:sz w:val="24"/>
          <w:szCs w:val="24"/>
        </w:rPr>
        <w:tab/>
      </w:r>
      <w:r w:rsidRPr="006C2132">
        <w:rPr>
          <w:sz w:val="24"/>
          <w:szCs w:val="24"/>
        </w:rPr>
        <w:t>D. for</w:t>
      </w:r>
    </w:p>
    <w:p w:rsidR="00867F4E" w:rsidRPr="006C2132" w:rsidRDefault="0043052A" w:rsidP="00240ABE">
      <w:pPr>
        <w:spacing w:line="360" w:lineRule="auto"/>
        <w:rPr>
          <w:sz w:val="24"/>
          <w:szCs w:val="24"/>
        </w:rPr>
      </w:pPr>
      <w:r w:rsidRPr="006C2132">
        <w:rPr>
          <w:sz w:val="24"/>
          <w:szCs w:val="24"/>
        </w:rPr>
        <w:t>12</w:t>
      </w:r>
      <w:r w:rsidR="00867F4E" w:rsidRPr="006C2132">
        <w:rPr>
          <w:sz w:val="24"/>
          <w:szCs w:val="24"/>
        </w:rPr>
        <w:t>. _______ the lack of water and food, the homeless have to deal with the cold winter.</w:t>
      </w:r>
    </w:p>
    <w:p w:rsidR="00867F4E" w:rsidRPr="006C2132" w:rsidRDefault="00867F4E" w:rsidP="0043052A">
      <w:pPr>
        <w:pStyle w:val="aff3"/>
        <w:numPr>
          <w:ilvl w:val="0"/>
          <w:numId w:val="34"/>
        </w:numPr>
        <w:spacing w:line="360" w:lineRule="auto"/>
        <w:ind w:rightChars="100" w:right="210" w:firstLineChars="0"/>
        <w:jc w:val="left"/>
        <w:rPr>
          <w:rFonts w:ascii="Times New Roman" w:hAnsi="Times New Roman" w:cs="Times New Roman"/>
          <w:sz w:val="24"/>
          <w:szCs w:val="24"/>
        </w:rPr>
      </w:pPr>
      <w:r w:rsidRPr="006C2132">
        <w:rPr>
          <w:rFonts w:ascii="Times New Roman" w:hAnsi="Times New Roman" w:cs="Times New Roman"/>
          <w:sz w:val="24"/>
          <w:szCs w:val="24"/>
        </w:rPr>
        <w:t>As well</w:t>
      </w:r>
      <w:r w:rsidR="0043052A" w:rsidRPr="006C2132">
        <w:rPr>
          <w:rFonts w:ascii="Times New Roman" w:hAnsi="Times New Roman" w:cs="Times New Roman"/>
          <w:sz w:val="24"/>
          <w:szCs w:val="24"/>
        </w:rPr>
        <w:tab/>
      </w:r>
      <w:r w:rsidRPr="006C2132">
        <w:rPr>
          <w:rFonts w:ascii="Times New Roman" w:hAnsi="Times New Roman" w:cs="Times New Roman"/>
          <w:sz w:val="24"/>
          <w:szCs w:val="24"/>
        </w:rPr>
        <w:t>B. In spite of</w:t>
      </w:r>
      <w:r w:rsidR="0043052A" w:rsidRPr="006C2132">
        <w:rPr>
          <w:rFonts w:ascii="Times New Roman" w:hAnsi="Times New Roman" w:cs="Times New Roman"/>
          <w:sz w:val="24"/>
          <w:szCs w:val="24"/>
        </w:rPr>
        <w:tab/>
      </w:r>
      <w:r w:rsidR="0043052A" w:rsidRPr="006C2132">
        <w:rPr>
          <w:rFonts w:ascii="Times New Roman" w:hAnsi="Times New Roman" w:cs="Times New Roman"/>
          <w:sz w:val="24"/>
          <w:szCs w:val="24"/>
        </w:rPr>
        <w:tab/>
      </w:r>
      <w:r w:rsidRPr="006C2132">
        <w:rPr>
          <w:rFonts w:ascii="Times New Roman" w:hAnsi="Times New Roman" w:cs="Times New Roman"/>
          <w:sz w:val="24"/>
          <w:szCs w:val="24"/>
        </w:rPr>
        <w:t>C. Apart from</w:t>
      </w:r>
      <w:r w:rsidR="0043052A" w:rsidRPr="006C2132">
        <w:rPr>
          <w:rFonts w:ascii="Times New Roman" w:hAnsi="Times New Roman" w:cs="Times New Roman"/>
          <w:sz w:val="24"/>
          <w:szCs w:val="24"/>
        </w:rPr>
        <w:tab/>
      </w:r>
      <w:r w:rsidRPr="006C2132">
        <w:rPr>
          <w:rFonts w:ascii="Times New Roman" w:hAnsi="Times New Roman" w:cs="Times New Roman"/>
          <w:sz w:val="24"/>
          <w:szCs w:val="24"/>
        </w:rPr>
        <w:t>D. In danger of</w:t>
      </w:r>
    </w:p>
    <w:p w:rsidR="00867F4E" w:rsidRPr="006C2132" w:rsidRDefault="0043052A" w:rsidP="00240ABE">
      <w:pPr>
        <w:spacing w:line="360" w:lineRule="auto"/>
        <w:rPr>
          <w:bCs/>
          <w:sz w:val="24"/>
          <w:szCs w:val="24"/>
        </w:rPr>
      </w:pPr>
      <w:r w:rsidRPr="006C2132">
        <w:rPr>
          <w:sz w:val="24"/>
          <w:szCs w:val="24"/>
        </w:rPr>
        <w:t>13</w:t>
      </w:r>
      <w:r w:rsidR="00867F4E" w:rsidRPr="006C2132">
        <w:rPr>
          <w:sz w:val="24"/>
          <w:szCs w:val="24"/>
        </w:rPr>
        <w:t xml:space="preserve">. </w:t>
      </w:r>
      <w:r w:rsidR="00867F4E" w:rsidRPr="006C2132">
        <w:rPr>
          <w:bCs/>
          <w:sz w:val="24"/>
          <w:szCs w:val="24"/>
        </w:rPr>
        <w:t>The girl got married ______ the man who she had been engaged _______.</w:t>
      </w:r>
    </w:p>
    <w:p w:rsidR="00867F4E" w:rsidRPr="006C2132" w:rsidRDefault="00867F4E" w:rsidP="0043052A">
      <w:pPr>
        <w:spacing w:line="360" w:lineRule="auto"/>
        <w:ind w:firstLine="840"/>
        <w:jc w:val="left"/>
        <w:rPr>
          <w:bCs/>
          <w:sz w:val="24"/>
          <w:szCs w:val="24"/>
        </w:rPr>
      </w:pPr>
      <w:r w:rsidRPr="006C2132">
        <w:rPr>
          <w:bCs/>
          <w:sz w:val="24"/>
          <w:szCs w:val="24"/>
        </w:rPr>
        <w:t>A</w:t>
      </w:r>
      <w:r w:rsidRPr="006C2132">
        <w:rPr>
          <w:bCs/>
          <w:sz w:val="24"/>
          <w:szCs w:val="24"/>
          <w:lang w:val="en-GB"/>
        </w:rPr>
        <w:t>．</w:t>
      </w:r>
      <w:r w:rsidRPr="006C2132">
        <w:rPr>
          <w:bCs/>
          <w:sz w:val="24"/>
          <w:szCs w:val="24"/>
        </w:rPr>
        <w:t>with</w:t>
      </w:r>
      <w:r w:rsidR="00B113E5" w:rsidRPr="006C2132">
        <w:rPr>
          <w:bCs/>
          <w:sz w:val="24"/>
          <w:szCs w:val="24"/>
        </w:rPr>
        <w:t>/</w:t>
      </w:r>
      <w:r w:rsidRPr="006C2132">
        <w:rPr>
          <w:bCs/>
          <w:sz w:val="24"/>
          <w:szCs w:val="24"/>
        </w:rPr>
        <w:t xml:space="preserve"> with</w:t>
      </w:r>
      <w:r w:rsidR="00B113E5" w:rsidRPr="006C2132">
        <w:rPr>
          <w:bCs/>
          <w:sz w:val="24"/>
          <w:szCs w:val="24"/>
        </w:rPr>
        <w:tab/>
      </w:r>
      <w:r w:rsidRPr="006C2132">
        <w:rPr>
          <w:bCs/>
          <w:sz w:val="24"/>
          <w:szCs w:val="24"/>
        </w:rPr>
        <w:t>B</w:t>
      </w:r>
      <w:r w:rsidRPr="006C2132">
        <w:rPr>
          <w:bCs/>
          <w:sz w:val="24"/>
          <w:szCs w:val="24"/>
          <w:lang w:val="en-GB"/>
        </w:rPr>
        <w:t>．</w:t>
      </w:r>
      <w:r w:rsidRPr="006C2132">
        <w:rPr>
          <w:bCs/>
          <w:sz w:val="24"/>
          <w:szCs w:val="24"/>
        </w:rPr>
        <w:t>to</w:t>
      </w:r>
      <w:r w:rsidR="00B113E5" w:rsidRPr="006C2132">
        <w:rPr>
          <w:bCs/>
          <w:sz w:val="24"/>
          <w:szCs w:val="24"/>
        </w:rPr>
        <w:t>/</w:t>
      </w:r>
      <w:r w:rsidRPr="006C2132">
        <w:rPr>
          <w:bCs/>
          <w:sz w:val="24"/>
          <w:szCs w:val="24"/>
        </w:rPr>
        <w:t xml:space="preserve"> to</w:t>
      </w:r>
      <w:r w:rsidR="00B113E5" w:rsidRPr="006C2132">
        <w:rPr>
          <w:bCs/>
          <w:sz w:val="24"/>
          <w:szCs w:val="24"/>
        </w:rPr>
        <w:tab/>
      </w:r>
      <w:r w:rsidR="00B113E5" w:rsidRPr="006C2132">
        <w:rPr>
          <w:bCs/>
          <w:sz w:val="24"/>
          <w:szCs w:val="24"/>
        </w:rPr>
        <w:tab/>
      </w:r>
      <w:r w:rsidRPr="006C2132">
        <w:rPr>
          <w:bCs/>
          <w:sz w:val="24"/>
          <w:szCs w:val="24"/>
        </w:rPr>
        <w:t>C</w:t>
      </w:r>
      <w:r w:rsidRPr="006C2132">
        <w:rPr>
          <w:bCs/>
          <w:sz w:val="24"/>
          <w:szCs w:val="24"/>
          <w:lang w:val="en-GB"/>
        </w:rPr>
        <w:t>．</w:t>
      </w:r>
      <w:r w:rsidRPr="006C2132">
        <w:rPr>
          <w:bCs/>
          <w:sz w:val="24"/>
          <w:szCs w:val="24"/>
        </w:rPr>
        <w:t>with</w:t>
      </w:r>
      <w:r w:rsidR="00B113E5" w:rsidRPr="006C2132">
        <w:rPr>
          <w:bCs/>
          <w:sz w:val="24"/>
          <w:szCs w:val="24"/>
        </w:rPr>
        <w:t>/</w:t>
      </w:r>
      <w:r w:rsidRPr="006C2132">
        <w:rPr>
          <w:bCs/>
          <w:sz w:val="24"/>
          <w:szCs w:val="24"/>
        </w:rPr>
        <w:t xml:space="preserve"> to</w:t>
      </w:r>
      <w:r w:rsidR="00B113E5" w:rsidRPr="006C2132">
        <w:rPr>
          <w:bCs/>
          <w:sz w:val="24"/>
          <w:szCs w:val="24"/>
        </w:rPr>
        <w:tab/>
      </w:r>
      <w:r w:rsidRPr="006C2132">
        <w:rPr>
          <w:bCs/>
          <w:sz w:val="24"/>
          <w:szCs w:val="24"/>
        </w:rPr>
        <w:t>D</w:t>
      </w:r>
      <w:r w:rsidRPr="006C2132">
        <w:rPr>
          <w:bCs/>
          <w:sz w:val="24"/>
          <w:szCs w:val="24"/>
          <w:lang w:val="en-GB"/>
        </w:rPr>
        <w:t>．</w:t>
      </w:r>
      <w:r w:rsidRPr="006C2132">
        <w:rPr>
          <w:bCs/>
          <w:sz w:val="24"/>
          <w:szCs w:val="24"/>
        </w:rPr>
        <w:t>to</w:t>
      </w:r>
      <w:r w:rsidR="00B113E5" w:rsidRPr="006C2132">
        <w:rPr>
          <w:bCs/>
          <w:sz w:val="24"/>
          <w:szCs w:val="24"/>
        </w:rPr>
        <w:t>/</w:t>
      </w:r>
      <w:r w:rsidRPr="006C2132">
        <w:rPr>
          <w:bCs/>
          <w:sz w:val="24"/>
          <w:szCs w:val="24"/>
        </w:rPr>
        <w:t xml:space="preserve"> in</w:t>
      </w:r>
    </w:p>
    <w:p w:rsidR="00867F4E" w:rsidRPr="006C2132" w:rsidRDefault="00B113E5" w:rsidP="00240ABE">
      <w:pPr>
        <w:spacing w:line="360" w:lineRule="auto"/>
        <w:ind w:left="480" w:hangingChars="200" w:hanging="480"/>
        <w:rPr>
          <w:bCs/>
          <w:sz w:val="24"/>
          <w:szCs w:val="24"/>
        </w:rPr>
      </w:pPr>
      <w:r w:rsidRPr="006C2132">
        <w:rPr>
          <w:sz w:val="24"/>
          <w:szCs w:val="24"/>
        </w:rPr>
        <w:t>14</w:t>
      </w:r>
      <w:r w:rsidR="00867F4E" w:rsidRPr="006C2132">
        <w:rPr>
          <w:sz w:val="24"/>
          <w:szCs w:val="24"/>
        </w:rPr>
        <w:t xml:space="preserve">. </w:t>
      </w:r>
      <w:r w:rsidR="00867F4E" w:rsidRPr="006C2132">
        <w:rPr>
          <w:bCs/>
          <w:sz w:val="24"/>
          <w:szCs w:val="24"/>
        </w:rPr>
        <w:t>We must draw our attention _____ the fact that the young don’t look ______ to the old nowadays.</w:t>
      </w:r>
    </w:p>
    <w:p w:rsidR="00867F4E" w:rsidRPr="006C2132" w:rsidRDefault="00867F4E" w:rsidP="00B113E5">
      <w:pPr>
        <w:spacing w:line="360" w:lineRule="auto"/>
        <w:ind w:firstLine="840"/>
        <w:jc w:val="left"/>
        <w:rPr>
          <w:bCs/>
          <w:sz w:val="24"/>
          <w:szCs w:val="24"/>
        </w:rPr>
      </w:pPr>
      <w:r w:rsidRPr="006C2132">
        <w:rPr>
          <w:bCs/>
          <w:sz w:val="24"/>
          <w:szCs w:val="24"/>
        </w:rPr>
        <w:t>A</w:t>
      </w:r>
      <w:r w:rsidRPr="006C2132">
        <w:rPr>
          <w:bCs/>
          <w:sz w:val="24"/>
          <w:szCs w:val="24"/>
          <w:lang w:val="en-GB"/>
        </w:rPr>
        <w:t>．</w:t>
      </w:r>
      <w:r w:rsidRPr="006C2132">
        <w:rPr>
          <w:bCs/>
          <w:sz w:val="24"/>
          <w:szCs w:val="24"/>
        </w:rPr>
        <w:t>to</w:t>
      </w:r>
      <w:r w:rsidR="00B113E5" w:rsidRPr="006C2132">
        <w:rPr>
          <w:bCs/>
          <w:sz w:val="24"/>
          <w:szCs w:val="24"/>
        </w:rPr>
        <w:t>/</w:t>
      </w:r>
      <w:r w:rsidRPr="006C2132">
        <w:rPr>
          <w:bCs/>
          <w:sz w:val="24"/>
          <w:szCs w:val="24"/>
        </w:rPr>
        <w:t>up</w:t>
      </w:r>
      <w:r w:rsidR="00B113E5" w:rsidRPr="006C2132">
        <w:rPr>
          <w:bCs/>
          <w:sz w:val="24"/>
          <w:szCs w:val="24"/>
        </w:rPr>
        <w:tab/>
      </w:r>
      <w:r w:rsidRPr="006C2132">
        <w:rPr>
          <w:bCs/>
          <w:sz w:val="24"/>
          <w:szCs w:val="24"/>
        </w:rPr>
        <w:t>B</w:t>
      </w:r>
      <w:r w:rsidRPr="006C2132">
        <w:rPr>
          <w:bCs/>
          <w:sz w:val="24"/>
          <w:szCs w:val="24"/>
          <w:lang w:val="en-GB"/>
        </w:rPr>
        <w:t>．</w:t>
      </w:r>
      <w:r w:rsidRPr="006C2132">
        <w:rPr>
          <w:bCs/>
          <w:sz w:val="24"/>
          <w:szCs w:val="24"/>
        </w:rPr>
        <w:t>on</w:t>
      </w:r>
      <w:r w:rsidR="00B113E5" w:rsidRPr="006C2132">
        <w:rPr>
          <w:bCs/>
          <w:sz w:val="24"/>
          <w:szCs w:val="24"/>
        </w:rPr>
        <w:t>/</w:t>
      </w:r>
      <w:r w:rsidRPr="006C2132">
        <w:rPr>
          <w:bCs/>
          <w:sz w:val="24"/>
          <w:szCs w:val="24"/>
        </w:rPr>
        <w:t>down</w:t>
      </w:r>
      <w:r w:rsidR="00B113E5" w:rsidRPr="006C2132">
        <w:rPr>
          <w:bCs/>
          <w:sz w:val="24"/>
          <w:szCs w:val="24"/>
        </w:rPr>
        <w:tab/>
      </w:r>
      <w:r w:rsidR="00B113E5" w:rsidRPr="006C2132">
        <w:rPr>
          <w:bCs/>
          <w:sz w:val="24"/>
          <w:szCs w:val="24"/>
        </w:rPr>
        <w:tab/>
      </w:r>
      <w:r w:rsidRPr="006C2132">
        <w:rPr>
          <w:bCs/>
          <w:sz w:val="24"/>
          <w:szCs w:val="24"/>
        </w:rPr>
        <w:t>C</w:t>
      </w:r>
      <w:r w:rsidRPr="006C2132">
        <w:rPr>
          <w:bCs/>
          <w:sz w:val="24"/>
          <w:szCs w:val="24"/>
          <w:lang w:val="en-GB"/>
        </w:rPr>
        <w:t>．</w:t>
      </w:r>
      <w:r w:rsidRPr="006C2132">
        <w:rPr>
          <w:bCs/>
          <w:sz w:val="24"/>
          <w:szCs w:val="24"/>
        </w:rPr>
        <w:t>on</w:t>
      </w:r>
      <w:r w:rsidR="00B113E5" w:rsidRPr="006C2132">
        <w:rPr>
          <w:bCs/>
          <w:sz w:val="24"/>
          <w:szCs w:val="24"/>
        </w:rPr>
        <w:t>/</w:t>
      </w:r>
      <w:r w:rsidRPr="006C2132">
        <w:rPr>
          <w:bCs/>
          <w:sz w:val="24"/>
          <w:szCs w:val="24"/>
        </w:rPr>
        <w:t xml:space="preserve"> upon</w:t>
      </w:r>
      <w:r w:rsidR="00B113E5" w:rsidRPr="006C2132">
        <w:rPr>
          <w:bCs/>
          <w:sz w:val="24"/>
          <w:szCs w:val="24"/>
        </w:rPr>
        <w:tab/>
      </w:r>
      <w:r w:rsidRPr="006C2132">
        <w:rPr>
          <w:bCs/>
          <w:sz w:val="24"/>
          <w:szCs w:val="24"/>
        </w:rPr>
        <w:t>D</w:t>
      </w:r>
      <w:r w:rsidRPr="006C2132">
        <w:rPr>
          <w:bCs/>
          <w:sz w:val="24"/>
          <w:szCs w:val="24"/>
          <w:lang w:val="en-GB"/>
        </w:rPr>
        <w:t>．</w:t>
      </w:r>
      <w:r w:rsidRPr="006C2132">
        <w:rPr>
          <w:bCs/>
          <w:sz w:val="24"/>
          <w:szCs w:val="24"/>
        </w:rPr>
        <w:t>to</w:t>
      </w:r>
      <w:r w:rsidR="00B113E5" w:rsidRPr="006C2132">
        <w:rPr>
          <w:bCs/>
          <w:sz w:val="24"/>
          <w:szCs w:val="24"/>
        </w:rPr>
        <w:t>/</w:t>
      </w:r>
      <w:r w:rsidRPr="006C2132">
        <w:rPr>
          <w:bCs/>
          <w:sz w:val="24"/>
          <w:szCs w:val="24"/>
        </w:rPr>
        <w:t xml:space="preserve"> down</w:t>
      </w:r>
    </w:p>
    <w:p w:rsidR="00867F4E" w:rsidRPr="006C2132" w:rsidRDefault="00B113E5" w:rsidP="00240ABE">
      <w:pPr>
        <w:spacing w:line="360" w:lineRule="auto"/>
        <w:rPr>
          <w:sz w:val="24"/>
          <w:szCs w:val="24"/>
        </w:rPr>
      </w:pPr>
      <w:r w:rsidRPr="006C2132">
        <w:rPr>
          <w:sz w:val="24"/>
          <w:szCs w:val="24"/>
        </w:rPr>
        <w:t>15</w:t>
      </w:r>
      <w:r w:rsidR="00867F4E" w:rsidRPr="006C2132">
        <w:rPr>
          <w:sz w:val="24"/>
          <w:szCs w:val="24"/>
        </w:rPr>
        <w:t xml:space="preserve">. </w:t>
      </w:r>
      <w:r w:rsidR="00867F4E" w:rsidRPr="006C2132">
        <w:rPr>
          <w:rStyle w:val="HTML0"/>
          <w:rFonts w:ascii="Times New Roman" w:hAnsi="Times New Roman" w:hint="default"/>
        </w:rPr>
        <w:t>______ money, the government is also suppos</w:t>
      </w:r>
      <w:r w:rsidRPr="006C2132">
        <w:rPr>
          <w:rStyle w:val="HTML0"/>
          <w:rFonts w:ascii="Times New Roman" w:hAnsi="Times New Roman" w:hint="default"/>
        </w:rPr>
        <w:t>ed to provide other kinds of help</w:t>
      </w:r>
      <w:r w:rsidR="00867F4E" w:rsidRPr="006C2132">
        <w:rPr>
          <w:rStyle w:val="HTML0"/>
          <w:rFonts w:ascii="Times New Roman" w:hAnsi="Times New Roman" w:hint="default"/>
        </w:rPr>
        <w:t>.</w:t>
      </w:r>
    </w:p>
    <w:p w:rsidR="00867F4E" w:rsidRPr="006C2132" w:rsidRDefault="00867F4E" w:rsidP="00B113E5">
      <w:pPr>
        <w:spacing w:line="360" w:lineRule="auto"/>
        <w:ind w:left="840"/>
        <w:jc w:val="left"/>
        <w:rPr>
          <w:sz w:val="24"/>
          <w:szCs w:val="24"/>
        </w:rPr>
      </w:pPr>
      <w:r w:rsidRPr="006C2132">
        <w:rPr>
          <w:rStyle w:val="HTML0"/>
          <w:rFonts w:ascii="Times New Roman" w:hAnsi="Times New Roman" w:hint="default"/>
        </w:rPr>
        <w:t>A. Because of</w:t>
      </w:r>
      <w:r w:rsidR="00B113E5" w:rsidRPr="006C2132">
        <w:rPr>
          <w:rStyle w:val="HTML0"/>
          <w:rFonts w:ascii="Times New Roman" w:hAnsi="Times New Roman" w:hint="default"/>
        </w:rPr>
        <w:tab/>
      </w:r>
      <w:r w:rsidRPr="006C2132">
        <w:rPr>
          <w:rStyle w:val="HTML0"/>
          <w:rFonts w:ascii="Times New Roman" w:hAnsi="Times New Roman" w:hint="default"/>
        </w:rPr>
        <w:t>B. Apart from</w:t>
      </w:r>
      <w:r w:rsidR="00B113E5" w:rsidRPr="006C2132">
        <w:rPr>
          <w:sz w:val="24"/>
          <w:szCs w:val="24"/>
        </w:rPr>
        <w:tab/>
      </w:r>
      <w:r w:rsidR="00B113E5" w:rsidRPr="006C2132">
        <w:rPr>
          <w:sz w:val="24"/>
          <w:szCs w:val="24"/>
        </w:rPr>
        <w:tab/>
      </w:r>
      <w:r w:rsidRPr="006C2132">
        <w:rPr>
          <w:rStyle w:val="HTML0"/>
          <w:rFonts w:ascii="Times New Roman" w:hAnsi="Times New Roman" w:hint="default"/>
        </w:rPr>
        <w:t>C. Due to</w:t>
      </w:r>
      <w:r w:rsidR="00B113E5" w:rsidRPr="006C2132">
        <w:rPr>
          <w:rStyle w:val="HTML0"/>
          <w:rFonts w:ascii="Times New Roman" w:hAnsi="Times New Roman" w:hint="default"/>
        </w:rPr>
        <w:tab/>
      </w:r>
      <w:r w:rsidRPr="006C2132">
        <w:rPr>
          <w:rStyle w:val="HTML0"/>
          <w:rFonts w:ascii="Times New Roman" w:hAnsi="Times New Roman" w:hint="default"/>
        </w:rPr>
        <w:t>D. Thanks to</w:t>
      </w:r>
    </w:p>
    <w:p w:rsidR="00867F4E" w:rsidRPr="006C2132" w:rsidRDefault="00B113E5" w:rsidP="00B113E5">
      <w:pPr>
        <w:spacing w:line="360" w:lineRule="auto"/>
        <w:ind w:left="360" w:hangingChars="150" w:hanging="360"/>
        <w:rPr>
          <w:sz w:val="24"/>
          <w:szCs w:val="24"/>
        </w:rPr>
      </w:pPr>
      <w:r w:rsidRPr="006C2132">
        <w:rPr>
          <w:sz w:val="24"/>
          <w:szCs w:val="24"/>
        </w:rPr>
        <w:t>16</w:t>
      </w:r>
      <w:r w:rsidR="00867F4E" w:rsidRPr="006C2132">
        <w:rPr>
          <w:sz w:val="24"/>
          <w:szCs w:val="24"/>
        </w:rPr>
        <w:t>. Tom came to the teacher’s office and made an apology _____ his class teacher ______ his being late for school.</w:t>
      </w:r>
    </w:p>
    <w:p w:rsidR="00867F4E" w:rsidRPr="006C2132" w:rsidRDefault="00867F4E" w:rsidP="00B113E5">
      <w:pPr>
        <w:spacing w:line="360" w:lineRule="auto"/>
        <w:ind w:left="360" w:firstLine="480"/>
        <w:jc w:val="left"/>
        <w:rPr>
          <w:sz w:val="24"/>
          <w:szCs w:val="24"/>
        </w:rPr>
      </w:pPr>
      <w:r w:rsidRPr="006C2132">
        <w:rPr>
          <w:sz w:val="24"/>
          <w:szCs w:val="24"/>
        </w:rPr>
        <w:t>A. to, for</w:t>
      </w:r>
      <w:r w:rsidR="00B113E5" w:rsidRPr="006C2132">
        <w:rPr>
          <w:sz w:val="24"/>
          <w:szCs w:val="24"/>
        </w:rPr>
        <w:tab/>
      </w:r>
      <w:r w:rsidRPr="006C2132">
        <w:rPr>
          <w:sz w:val="24"/>
          <w:szCs w:val="24"/>
        </w:rPr>
        <w:t>B. to, to</w:t>
      </w:r>
      <w:r w:rsidR="00B113E5" w:rsidRPr="006C2132">
        <w:rPr>
          <w:sz w:val="24"/>
          <w:szCs w:val="24"/>
        </w:rPr>
        <w:tab/>
      </w:r>
      <w:r w:rsidR="00B113E5" w:rsidRPr="006C2132">
        <w:rPr>
          <w:sz w:val="24"/>
          <w:szCs w:val="24"/>
        </w:rPr>
        <w:tab/>
      </w:r>
      <w:r w:rsidR="00B113E5" w:rsidRPr="006C2132">
        <w:rPr>
          <w:sz w:val="24"/>
          <w:szCs w:val="24"/>
        </w:rPr>
        <w:tab/>
      </w:r>
      <w:r w:rsidRPr="006C2132">
        <w:rPr>
          <w:sz w:val="24"/>
          <w:szCs w:val="24"/>
        </w:rPr>
        <w:t>C. for, to</w:t>
      </w:r>
      <w:r w:rsidR="00B113E5" w:rsidRPr="006C2132">
        <w:rPr>
          <w:sz w:val="24"/>
          <w:szCs w:val="24"/>
        </w:rPr>
        <w:tab/>
      </w:r>
      <w:r w:rsidRPr="006C2132">
        <w:rPr>
          <w:sz w:val="24"/>
          <w:szCs w:val="24"/>
        </w:rPr>
        <w:t>D. for, for</w:t>
      </w:r>
    </w:p>
    <w:p w:rsidR="00867F4E" w:rsidRPr="006C2132" w:rsidRDefault="00B113E5" w:rsidP="00240ABE">
      <w:pPr>
        <w:spacing w:line="360" w:lineRule="auto"/>
        <w:rPr>
          <w:sz w:val="24"/>
          <w:szCs w:val="24"/>
        </w:rPr>
      </w:pPr>
      <w:r w:rsidRPr="006C2132">
        <w:rPr>
          <w:sz w:val="24"/>
          <w:szCs w:val="24"/>
        </w:rPr>
        <w:t>17</w:t>
      </w:r>
      <w:r w:rsidR="00867F4E" w:rsidRPr="006C2132">
        <w:rPr>
          <w:sz w:val="24"/>
          <w:szCs w:val="24"/>
        </w:rPr>
        <w:t>. The teacher accused her ________ not finishing her homework.</w:t>
      </w:r>
    </w:p>
    <w:p w:rsidR="00867F4E" w:rsidRPr="006C2132" w:rsidRDefault="00867F4E" w:rsidP="00B113E5">
      <w:pPr>
        <w:spacing w:line="360" w:lineRule="auto"/>
        <w:ind w:left="360" w:firstLine="480"/>
        <w:jc w:val="left"/>
        <w:rPr>
          <w:sz w:val="24"/>
          <w:szCs w:val="24"/>
        </w:rPr>
      </w:pPr>
      <w:r w:rsidRPr="006C2132">
        <w:rPr>
          <w:sz w:val="24"/>
          <w:szCs w:val="24"/>
        </w:rPr>
        <w:t>A. for</w:t>
      </w:r>
      <w:r w:rsidR="00B113E5" w:rsidRPr="006C2132">
        <w:rPr>
          <w:sz w:val="24"/>
          <w:szCs w:val="24"/>
        </w:rPr>
        <w:tab/>
      </w:r>
      <w:r w:rsidR="00B113E5" w:rsidRPr="006C2132">
        <w:rPr>
          <w:sz w:val="24"/>
          <w:szCs w:val="24"/>
        </w:rPr>
        <w:tab/>
      </w:r>
      <w:r w:rsidRPr="006C2132">
        <w:rPr>
          <w:sz w:val="24"/>
          <w:szCs w:val="24"/>
        </w:rPr>
        <w:t>B. from</w:t>
      </w:r>
      <w:r w:rsidR="00B113E5" w:rsidRPr="006C2132">
        <w:rPr>
          <w:sz w:val="24"/>
          <w:szCs w:val="24"/>
        </w:rPr>
        <w:tab/>
      </w:r>
      <w:r w:rsidR="00B113E5" w:rsidRPr="006C2132">
        <w:rPr>
          <w:sz w:val="24"/>
          <w:szCs w:val="24"/>
        </w:rPr>
        <w:tab/>
      </w:r>
      <w:r w:rsidR="00B113E5" w:rsidRPr="006C2132">
        <w:rPr>
          <w:sz w:val="24"/>
          <w:szCs w:val="24"/>
        </w:rPr>
        <w:tab/>
      </w:r>
      <w:r w:rsidRPr="006C2132">
        <w:rPr>
          <w:sz w:val="24"/>
          <w:szCs w:val="24"/>
        </w:rPr>
        <w:t>C. of</w:t>
      </w:r>
      <w:r w:rsidR="00B113E5" w:rsidRPr="006C2132">
        <w:rPr>
          <w:sz w:val="24"/>
          <w:szCs w:val="24"/>
        </w:rPr>
        <w:tab/>
      </w:r>
      <w:r w:rsidR="00B113E5" w:rsidRPr="006C2132">
        <w:rPr>
          <w:sz w:val="24"/>
          <w:szCs w:val="24"/>
        </w:rPr>
        <w:tab/>
      </w:r>
      <w:r w:rsidRPr="006C2132">
        <w:rPr>
          <w:sz w:val="24"/>
          <w:szCs w:val="24"/>
        </w:rPr>
        <w:t>D. on</w:t>
      </w:r>
    </w:p>
    <w:p w:rsidR="00867F4E" w:rsidRPr="006C2132" w:rsidRDefault="00B113E5" w:rsidP="00240ABE">
      <w:pPr>
        <w:spacing w:line="360" w:lineRule="auto"/>
        <w:rPr>
          <w:sz w:val="24"/>
          <w:szCs w:val="24"/>
        </w:rPr>
      </w:pPr>
      <w:r w:rsidRPr="006C2132">
        <w:rPr>
          <w:sz w:val="24"/>
          <w:szCs w:val="24"/>
        </w:rPr>
        <w:t>18</w:t>
      </w:r>
      <w:r w:rsidR="00867F4E" w:rsidRPr="006C2132">
        <w:rPr>
          <w:sz w:val="24"/>
          <w:szCs w:val="24"/>
        </w:rPr>
        <w:t>. According to the statistics, young drivers are more ____ to have accidents than older drivers.</w:t>
      </w:r>
    </w:p>
    <w:p w:rsidR="00867F4E" w:rsidRPr="006C2132" w:rsidRDefault="00867F4E" w:rsidP="00B113E5">
      <w:pPr>
        <w:spacing w:line="360" w:lineRule="auto"/>
        <w:ind w:left="840"/>
        <w:jc w:val="left"/>
        <w:rPr>
          <w:sz w:val="24"/>
          <w:szCs w:val="24"/>
        </w:rPr>
      </w:pPr>
      <w:r w:rsidRPr="006C2132">
        <w:rPr>
          <w:sz w:val="24"/>
          <w:szCs w:val="24"/>
        </w:rPr>
        <w:t>A. possible</w:t>
      </w:r>
      <w:r w:rsidR="00B113E5" w:rsidRPr="006C2132">
        <w:rPr>
          <w:sz w:val="24"/>
          <w:szCs w:val="24"/>
        </w:rPr>
        <w:tab/>
      </w:r>
      <w:r w:rsidRPr="006C2132">
        <w:rPr>
          <w:sz w:val="24"/>
          <w:szCs w:val="24"/>
        </w:rPr>
        <w:t>B. perhaps</w:t>
      </w:r>
      <w:r w:rsidR="00B113E5" w:rsidRPr="006C2132">
        <w:rPr>
          <w:sz w:val="24"/>
          <w:szCs w:val="24"/>
        </w:rPr>
        <w:tab/>
      </w:r>
      <w:r w:rsidR="00B113E5" w:rsidRPr="006C2132">
        <w:rPr>
          <w:sz w:val="24"/>
          <w:szCs w:val="24"/>
        </w:rPr>
        <w:tab/>
      </w:r>
      <w:r w:rsidRPr="006C2132">
        <w:rPr>
          <w:sz w:val="24"/>
          <w:szCs w:val="24"/>
        </w:rPr>
        <w:t>C. probable</w:t>
      </w:r>
      <w:r w:rsidR="00B113E5" w:rsidRPr="006C2132">
        <w:rPr>
          <w:sz w:val="24"/>
          <w:szCs w:val="24"/>
        </w:rPr>
        <w:tab/>
      </w:r>
      <w:r w:rsidRPr="006C2132">
        <w:rPr>
          <w:sz w:val="24"/>
          <w:szCs w:val="24"/>
        </w:rPr>
        <w:t>D. likely</w:t>
      </w:r>
    </w:p>
    <w:p w:rsidR="00867F4E" w:rsidRPr="006C2132" w:rsidRDefault="00B113E5" w:rsidP="00240ABE">
      <w:pPr>
        <w:spacing w:line="360" w:lineRule="auto"/>
        <w:rPr>
          <w:sz w:val="24"/>
          <w:szCs w:val="24"/>
        </w:rPr>
      </w:pPr>
      <w:r w:rsidRPr="006C2132">
        <w:rPr>
          <w:sz w:val="24"/>
          <w:szCs w:val="24"/>
        </w:rPr>
        <w:t>19. After his journey from abroad</w:t>
      </w:r>
      <w:r w:rsidR="00867F4E" w:rsidRPr="006C2132">
        <w:rPr>
          <w:sz w:val="24"/>
          <w:szCs w:val="24"/>
        </w:rPr>
        <w:t>, Richard Jones returned home,</w:t>
      </w:r>
      <w:r w:rsidRPr="006C2132">
        <w:rPr>
          <w:sz w:val="24"/>
          <w:szCs w:val="24"/>
        </w:rPr>
        <w:t xml:space="preserve"> _____.</w:t>
      </w:r>
    </w:p>
    <w:p w:rsidR="00B113E5" w:rsidRPr="006C2132" w:rsidRDefault="00867F4E" w:rsidP="00B113E5">
      <w:pPr>
        <w:spacing w:line="360" w:lineRule="auto"/>
        <w:ind w:left="434" w:firstLine="406"/>
        <w:jc w:val="left"/>
        <w:rPr>
          <w:sz w:val="24"/>
          <w:szCs w:val="24"/>
        </w:rPr>
      </w:pPr>
      <w:r w:rsidRPr="006C2132">
        <w:rPr>
          <w:sz w:val="24"/>
          <w:szCs w:val="24"/>
        </w:rPr>
        <w:t>A. exhausting</w:t>
      </w:r>
      <w:r w:rsidR="00B113E5" w:rsidRPr="006C2132">
        <w:rPr>
          <w:sz w:val="24"/>
          <w:szCs w:val="24"/>
        </w:rPr>
        <w:tab/>
      </w:r>
      <w:r w:rsidR="00B113E5" w:rsidRPr="006C2132">
        <w:rPr>
          <w:sz w:val="24"/>
          <w:szCs w:val="24"/>
        </w:rPr>
        <w:tab/>
      </w:r>
      <w:r w:rsidR="00B113E5" w:rsidRPr="006C2132">
        <w:rPr>
          <w:sz w:val="24"/>
          <w:szCs w:val="24"/>
        </w:rPr>
        <w:tab/>
      </w:r>
      <w:r w:rsidR="00B113E5" w:rsidRPr="006C2132">
        <w:rPr>
          <w:sz w:val="24"/>
          <w:szCs w:val="24"/>
        </w:rPr>
        <w:tab/>
      </w:r>
      <w:r w:rsidRPr="006C2132">
        <w:rPr>
          <w:sz w:val="24"/>
          <w:szCs w:val="24"/>
        </w:rPr>
        <w:t>B. exhausted</w:t>
      </w:r>
      <w:r w:rsidR="00B113E5" w:rsidRPr="006C2132">
        <w:rPr>
          <w:sz w:val="24"/>
          <w:szCs w:val="24"/>
        </w:rPr>
        <w:tab/>
      </w:r>
      <w:r w:rsidR="00B113E5" w:rsidRPr="006C2132">
        <w:rPr>
          <w:sz w:val="24"/>
          <w:szCs w:val="24"/>
        </w:rPr>
        <w:tab/>
      </w:r>
    </w:p>
    <w:p w:rsidR="00867F4E" w:rsidRPr="006C2132" w:rsidRDefault="00867F4E" w:rsidP="00B113E5">
      <w:pPr>
        <w:spacing w:line="360" w:lineRule="auto"/>
        <w:ind w:left="434" w:firstLine="406"/>
        <w:jc w:val="left"/>
        <w:rPr>
          <w:sz w:val="24"/>
          <w:szCs w:val="24"/>
        </w:rPr>
      </w:pPr>
      <w:r w:rsidRPr="006C2132">
        <w:rPr>
          <w:sz w:val="24"/>
          <w:szCs w:val="24"/>
        </w:rPr>
        <w:t>C. being exhausted</w:t>
      </w:r>
      <w:r w:rsidR="00B113E5" w:rsidRPr="006C2132">
        <w:rPr>
          <w:sz w:val="24"/>
          <w:szCs w:val="24"/>
        </w:rPr>
        <w:tab/>
      </w:r>
      <w:r w:rsidR="00B113E5" w:rsidRPr="006C2132">
        <w:rPr>
          <w:sz w:val="24"/>
          <w:szCs w:val="24"/>
        </w:rPr>
        <w:tab/>
      </w:r>
      <w:r w:rsidR="00B113E5" w:rsidRPr="006C2132">
        <w:rPr>
          <w:sz w:val="24"/>
          <w:szCs w:val="24"/>
        </w:rPr>
        <w:tab/>
      </w:r>
      <w:r w:rsidRPr="006C2132">
        <w:rPr>
          <w:sz w:val="24"/>
          <w:szCs w:val="24"/>
        </w:rPr>
        <w:t>D. having exhausted</w:t>
      </w:r>
    </w:p>
    <w:p w:rsidR="00867F4E" w:rsidRPr="006C2132" w:rsidRDefault="00B113E5" w:rsidP="00240ABE">
      <w:pPr>
        <w:spacing w:line="360" w:lineRule="auto"/>
        <w:ind w:left="434" w:hangingChars="181" w:hanging="434"/>
        <w:rPr>
          <w:sz w:val="24"/>
          <w:szCs w:val="24"/>
        </w:rPr>
      </w:pPr>
      <w:r w:rsidRPr="006C2132">
        <w:rPr>
          <w:sz w:val="24"/>
          <w:szCs w:val="24"/>
        </w:rPr>
        <w:t>20</w:t>
      </w:r>
      <w:r w:rsidR="00867F4E" w:rsidRPr="006C2132">
        <w:rPr>
          <w:sz w:val="24"/>
          <w:szCs w:val="24"/>
        </w:rPr>
        <w:t xml:space="preserve">. Her parents’ quarreling with each other </w:t>
      </w:r>
      <w:r w:rsidR="00867F4E" w:rsidRPr="006C2132">
        <w:rPr>
          <w:sz w:val="24"/>
          <w:szCs w:val="24"/>
          <w:u w:val="single"/>
        </w:rPr>
        <w:t xml:space="preserve">   </w:t>
      </w:r>
      <w:r w:rsidRPr="006C2132">
        <w:rPr>
          <w:sz w:val="24"/>
          <w:szCs w:val="24"/>
        </w:rPr>
        <w:t xml:space="preserve"> </w:t>
      </w:r>
      <w:r w:rsidR="00867F4E" w:rsidRPr="006C2132">
        <w:rPr>
          <w:sz w:val="24"/>
          <w:szCs w:val="24"/>
        </w:rPr>
        <w:t>is the main cause of her family’s breaking up.</w:t>
      </w:r>
    </w:p>
    <w:p w:rsidR="00867F4E" w:rsidRPr="006C2132" w:rsidRDefault="00867F4E" w:rsidP="00B113E5">
      <w:pPr>
        <w:spacing w:line="360" w:lineRule="auto"/>
        <w:ind w:left="434" w:firstLine="406"/>
        <w:jc w:val="left"/>
        <w:rPr>
          <w:sz w:val="24"/>
          <w:szCs w:val="24"/>
        </w:rPr>
      </w:pPr>
      <w:r w:rsidRPr="006C2132">
        <w:rPr>
          <w:sz w:val="24"/>
          <w:szCs w:val="24"/>
        </w:rPr>
        <w:t>A</w:t>
      </w:r>
      <w:r w:rsidRPr="006C2132">
        <w:rPr>
          <w:sz w:val="24"/>
          <w:szCs w:val="24"/>
        </w:rPr>
        <w:t>．</w:t>
      </w:r>
      <w:r w:rsidRPr="006C2132">
        <w:rPr>
          <w:sz w:val="24"/>
          <w:szCs w:val="24"/>
        </w:rPr>
        <w:t>strictly</w:t>
      </w:r>
      <w:r w:rsidR="00B113E5" w:rsidRPr="006C2132">
        <w:rPr>
          <w:sz w:val="24"/>
          <w:szCs w:val="24"/>
        </w:rPr>
        <w:tab/>
      </w:r>
      <w:r w:rsidRPr="006C2132">
        <w:rPr>
          <w:sz w:val="24"/>
          <w:szCs w:val="24"/>
        </w:rPr>
        <w:t>B</w:t>
      </w:r>
      <w:r w:rsidRPr="006C2132">
        <w:rPr>
          <w:sz w:val="24"/>
          <w:szCs w:val="24"/>
        </w:rPr>
        <w:t>．</w:t>
      </w:r>
      <w:r w:rsidRPr="006C2132">
        <w:rPr>
          <w:sz w:val="24"/>
          <w:szCs w:val="24"/>
        </w:rPr>
        <w:t>occasionally</w:t>
      </w:r>
      <w:r w:rsidR="00B113E5" w:rsidRPr="006C2132">
        <w:rPr>
          <w:sz w:val="24"/>
          <w:szCs w:val="24"/>
        </w:rPr>
        <w:tab/>
      </w:r>
      <w:r w:rsidR="00B113E5" w:rsidRPr="006C2132">
        <w:rPr>
          <w:sz w:val="24"/>
          <w:szCs w:val="24"/>
        </w:rPr>
        <w:tab/>
      </w:r>
      <w:r w:rsidRPr="006C2132">
        <w:rPr>
          <w:sz w:val="24"/>
          <w:szCs w:val="24"/>
        </w:rPr>
        <w:t>C</w:t>
      </w:r>
      <w:r w:rsidRPr="006C2132">
        <w:rPr>
          <w:sz w:val="24"/>
          <w:szCs w:val="24"/>
        </w:rPr>
        <w:t>．</w:t>
      </w:r>
      <w:r w:rsidRPr="006C2132">
        <w:rPr>
          <w:sz w:val="24"/>
          <w:szCs w:val="24"/>
        </w:rPr>
        <w:t>constantly</w:t>
      </w:r>
      <w:r w:rsidR="00B113E5" w:rsidRPr="006C2132">
        <w:rPr>
          <w:sz w:val="24"/>
          <w:szCs w:val="24"/>
        </w:rPr>
        <w:tab/>
      </w:r>
      <w:r w:rsidRPr="006C2132">
        <w:rPr>
          <w:sz w:val="24"/>
          <w:szCs w:val="24"/>
        </w:rPr>
        <w:t>D</w:t>
      </w:r>
      <w:r w:rsidRPr="006C2132">
        <w:rPr>
          <w:sz w:val="24"/>
          <w:szCs w:val="24"/>
        </w:rPr>
        <w:t>．</w:t>
      </w:r>
      <w:r w:rsidRPr="006C2132">
        <w:rPr>
          <w:sz w:val="24"/>
          <w:szCs w:val="24"/>
        </w:rPr>
        <w:t>hardly</w:t>
      </w:r>
    </w:p>
    <w:p w:rsidR="00867F4E" w:rsidRPr="006C2132" w:rsidRDefault="009D4812" w:rsidP="00240ABE">
      <w:pPr>
        <w:spacing w:line="360" w:lineRule="auto"/>
        <w:ind w:left="480" w:hangingChars="200" w:hanging="480"/>
        <w:rPr>
          <w:sz w:val="24"/>
          <w:szCs w:val="24"/>
        </w:rPr>
      </w:pPr>
      <w:r w:rsidRPr="006C2132">
        <w:rPr>
          <w:sz w:val="24"/>
          <w:szCs w:val="24"/>
        </w:rPr>
        <w:t>21</w:t>
      </w:r>
      <w:r w:rsidR="00867F4E" w:rsidRPr="006C2132">
        <w:rPr>
          <w:sz w:val="24"/>
          <w:szCs w:val="24"/>
        </w:rPr>
        <w:t>. Strong typhoons struck this area very _______</w:t>
      </w:r>
      <w:r w:rsidR="00867F4E" w:rsidRPr="006C2132">
        <w:rPr>
          <w:sz w:val="24"/>
          <w:szCs w:val="24"/>
        </w:rPr>
        <w:t>．</w:t>
      </w:r>
      <w:r w:rsidR="00867F4E" w:rsidRPr="006C2132">
        <w:rPr>
          <w:sz w:val="24"/>
          <w:szCs w:val="24"/>
        </w:rPr>
        <w:t>Normally, they form and come here between July and August every year</w:t>
      </w:r>
      <w:r w:rsidR="00867F4E" w:rsidRPr="006C2132">
        <w:rPr>
          <w:sz w:val="24"/>
          <w:szCs w:val="24"/>
        </w:rPr>
        <w:t>．</w:t>
      </w:r>
    </w:p>
    <w:p w:rsidR="00867F4E" w:rsidRPr="006C2132" w:rsidRDefault="00867F4E" w:rsidP="009D4812">
      <w:pPr>
        <w:spacing w:line="360" w:lineRule="auto"/>
        <w:ind w:left="840"/>
        <w:jc w:val="left"/>
        <w:rPr>
          <w:sz w:val="24"/>
          <w:szCs w:val="24"/>
        </w:rPr>
      </w:pPr>
      <w:r w:rsidRPr="006C2132">
        <w:rPr>
          <w:sz w:val="24"/>
          <w:szCs w:val="24"/>
        </w:rPr>
        <w:lastRenderedPageBreak/>
        <w:t>A</w:t>
      </w:r>
      <w:r w:rsidRPr="006C2132">
        <w:rPr>
          <w:sz w:val="24"/>
          <w:szCs w:val="24"/>
        </w:rPr>
        <w:t>．</w:t>
      </w:r>
      <w:r w:rsidRPr="006C2132">
        <w:rPr>
          <w:sz w:val="24"/>
          <w:szCs w:val="24"/>
        </w:rPr>
        <w:t>generally</w:t>
      </w:r>
      <w:r w:rsidR="009D4812" w:rsidRPr="006C2132">
        <w:rPr>
          <w:sz w:val="24"/>
          <w:szCs w:val="24"/>
        </w:rPr>
        <w:tab/>
      </w:r>
      <w:r w:rsidRPr="006C2132">
        <w:rPr>
          <w:sz w:val="24"/>
          <w:szCs w:val="24"/>
        </w:rPr>
        <w:t>B</w:t>
      </w:r>
      <w:r w:rsidRPr="006C2132">
        <w:rPr>
          <w:sz w:val="24"/>
          <w:szCs w:val="24"/>
        </w:rPr>
        <w:t>．</w:t>
      </w:r>
      <w:r w:rsidRPr="006C2132">
        <w:rPr>
          <w:sz w:val="24"/>
          <w:szCs w:val="24"/>
        </w:rPr>
        <w:t>regularly</w:t>
      </w:r>
      <w:r w:rsidR="009D4812" w:rsidRPr="006C2132">
        <w:rPr>
          <w:sz w:val="24"/>
          <w:szCs w:val="24"/>
        </w:rPr>
        <w:tab/>
      </w:r>
      <w:r w:rsidR="009D4812" w:rsidRPr="006C2132">
        <w:rPr>
          <w:sz w:val="24"/>
          <w:szCs w:val="24"/>
        </w:rPr>
        <w:tab/>
      </w:r>
      <w:r w:rsidRPr="006C2132">
        <w:rPr>
          <w:sz w:val="24"/>
          <w:szCs w:val="24"/>
        </w:rPr>
        <w:t>C</w:t>
      </w:r>
      <w:r w:rsidRPr="006C2132">
        <w:rPr>
          <w:sz w:val="24"/>
          <w:szCs w:val="24"/>
        </w:rPr>
        <w:t>．</w:t>
      </w:r>
      <w:r w:rsidRPr="006C2132">
        <w:rPr>
          <w:sz w:val="24"/>
          <w:szCs w:val="24"/>
        </w:rPr>
        <w:t>usually</w:t>
      </w:r>
      <w:r w:rsidR="009D4812" w:rsidRPr="006C2132">
        <w:rPr>
          <w:sz w:val="24"/>
          <w:szCs w:val="24"/>
        </w:rPr>
        <w:tab/>
      </w:r>
      <w:r w:rsidRPr="006C2132">
        <w:rPr>
          <w:sz w:val="24"/>
          <w:szCs w:val="24"/>
        </w:rPr>
        <w:t>D</w:t>
      </w:r>
      <w:r w:rsidRPr="006C2132">
        <w:rPr>
          <w:sz w:val="24"/>
          <w:szCs w:val="24"/>
        </w:rPr>
        <w:t>．</w:t>
      </w:r>
      <w:r w:rsidRPr="006C2132">
        <w:rPr>
          <w:sz w:val="24"/>
          <w:szCs w:val="24"/>
        </w:rPr>
        <w:t>suddenly</w:t>
      </w:r>
    </w:p>
    <w:p w:rsidR="00867F4E" w:rsidRPr="006C2132" w:rsidRDefault="009D4812" w:rsidP="00240ABE">
      <w:pPr>
        <w:spacing w:line="360" w:lineRule="auto"/>
        <w:rPr>
          <w:sz w:val="24"/>
          <w:szCs w:val="24"/>
        </w:rPr>
      </w:pPr>
      <w:r w:rsidRPr="006C2132">
        <w:rPr>
          <w:sz w:val="24"/>
          <w:szCs w:val="24"/>
        </w:rPr>
        <w:t>22</w:t>
      </w:r>
      <w:r w:rsidR="00867F4E" w:rsidRPr="006C2132">
        <w:rPr>
          <w:sz w:val="24"/>
          <w:szCs w:val="24"/>
        </w:rPr>
        <w:t>. As the noises are ____of big cities, some people prefer to live in the countryside.</w:t>
      </w:r>
    </w:p>
    <w:p w:rsidR="00867F4E" w:rsidRPr="006C2132" w:rsidRDefault="00867F4E" w:rsidP="009D4812">
      <w:pPr>
        <w:spacing w:line="360" w:lineRule="auto"/>
        <w:ind w:left="840"/>
        <w:jc w:val="left"/>
        <w:rPr>
          <w:sz w:val="24"/>
          <w:szCs w:val="24"/>
        </w:rPr>
      </w:pPr>
      <w:r w:rsidRPr="006C2132">
        <w:rPr>
          <w:sz w:val="24"/>
          <w:szCs w:val="24"/>
        </w:rPr>
        <w:t>A. peculiar</w:t>
      </w:r>
      <w:r w:rsidR="009D4812" w:rsidRPr="006C2132">
        <w:rPr>
          <w:sz w:val="24"/>
          <w:szCs w:val="24"/>
        </w:rPr>
        <w:tab/>
      </w:r>
      <w:r w:rsidRPr="006C2132">
        <w:rPr>
          <w:sz w:val="24"/>
          <w:szCs w:val="24"/>
        </w:rPr>
        <w:t>B. particular</w:t>
      </w:r>
      <w:r w:rsidR="009D4812" w:rsidRPr="006C2132">
        <w:rPr>
          <w:sz w:val="24"/>
          <w:szCs w:val="24"/>
        </w:rPr>
        <w:tab/>
      </w:r>
      <w:r w:rsidR="009D4812" w:rsidRPr="006C2132">
        <w:rPr>
          <w:sz w:val="24"/>
          <w:szCs w:val="24"/>
        </w:rPr>
        <w:tab/>
      </w:r>
      <w:r w:rsidRPr="006C2132">
        <w:rPr>
          <w:sz w:val="24"/>
          <w:szCs w:val="24"/>
        </w:rPr>
        <w:t>C. special</w:t>
      </w:r>
      <w:r w:rsidR="009D4812" w:rsidRPr="006C2132">
        <w:rPr>
          <w:sz w:val="24"/>
          <w:szCs w:val="24"/>
        </w:rPr>
        <w:tab/>
      </w:r>
      <w:r w:rsidRPr="006C2132">
        <w:rPr>
          <w:sz w:val="24"/>
          <w:szCs w:val="24"/>
        </w:rPr>
        <w:t>D. characteristic</w:t>
      </w:r>
    </w:p>
    <w:p w:rsidR="00867F4E" w:rsidRPr="006C2132" w:rsidRDefault="009D4812" w:rsidP="00240ABE">
      <w:pPr>
        <w:spacing w:line="360" w:lineRule="auto"/>
        <w:rPr>
          <w:sz w:val="24"/>
          <w:szCs w:val="24"/>
        </w:rPr>
      </w:pPr>
      <w:r w:rsidRPr="006C2132">
        <w:rPr>
          <w:sz w:val="24"/>
          <w:szCs w:val="24"/>
        </w:rPr>
        <w:t>23</w:t>
      </w:r>
      <w:r w:rsidR="00867F4E" w:rsidRPr="006C2132">
        <w:rPr>
          <w:sz w:val="24"/>
          <w:szCs w:val="24"/>
        </w:rPr>
        <w:t>. He __</w:t>
      </w:r>
      <w:r w:rsidRPr="006C2132">
        <w:rPr>
          <w:sz w:val="24"/>
          <w:szCs w:val="24"/>
        </w:rPr>
        <w:t xml:space="preserve">____ </w:t>
      </w:r>
      <w:r w:rsidR="00867F4E" w:rsidRPr="006C2132">
        <w:rPr>
          <w:sz w:val="24"/>
          <w:szCs w:val="24"/>
        </w:rPr>
        <w:t>writes articles for the local paper.</w:t>
      </w:r>
    </w:p>
    <w:p w:rsidR="00867F4E" w:rsidRPr="006C2132" w:rsidRDefault="00867F4E" w:rsidP="009D4812">
      <w:pPr>
        <w:spacing w:line="360" w:lineRule="auto"/>
        <w:ind w:left="840"/>
        <w:jc w:val="left"/>
        <w:rPr>
          <w:sz w:val="24"/>
          <w:szCs w:val="24"/>
        </w:rPr>
      </w:pPr>
      <w:r w:rsidRPr="006C2132">
        <w:rPr>
          <w:sz w:val="24"/>
          <w:szCs w:val="24"/>
        </w:rPr>
        <w:t>A. constantly</w:t>
      </w:r>
      <w:r w:rsidR="009D4812" w:rsidRPr="006C2132">
        <w:rPr>
          <w:sz w:val="24"/>
          <w:szCs w:val="24"/>
        </w:rPr>
        <w:tab/>
      </w:r>
      <w:r w:rsidRPr="006C2132">
        <w:rPr>
          <w:sz w:val="24"/>
          <w:szCs w:val="24"/>
        </w:rPr>
        <w:t>B. swiftly</w:t>
      </w:r>
      <w:r w:rsidR="009D4812" w:rsidRPr="006C2132">
        <w:rPr>
          <w:sz w:val="24"/>
          <w:szCs w:val="24"/>
        </w:rPr>
        <w:tab/>
      </w:r>
      <w:r w:rsidRPr="006C2132">
        <w:rPr>
          <w:sz w:val="24"/>
          <w:szCs w:val="24"/>
        </w:rPr>
        <w:t>C. extraordinarily</w:t>
      </w:r>
      <w:r w:rsidR="009D4812" w:rsidRPr="006C2132">
        <w:rPr>
          <w:sz w:val="24"/>
          <w:szCs w:val="24"/>
        </w:rPr>
        <w:tab/>
      </w:r>
      <w:r w:rsidRPr="006C2132">
        <w:rPr>
          <w:sz w:val="24"/>
          <w:szCs w:val="24"/>
        </w:rPr>
        <w:t xml:space="preserve">D. previously </w:t>
      </w:r>
    </w:p>
    <w:p w:rsidR="00ED551B" w:rsidRPr="006C2132" w:rsidRDefault="00ED551B" w:rsidP="00ED551B">
      <w:pPr>
        <w:spacing w:line="360" w:lineRule="auto"/>
        <w:rPr>
          <w:sz w:val="24"/>
          <w:szCs w:val="24"/>
        </w:rPr>
      </w:pPr>
      <w:r w:rsidRPr="006C2132">
        <w:rPr>
          <w:sz w:val="24"/>
          <w:szCs w:val="24"/>
        </w:rPr>
        <w:t>24</w:t>
      </w:r>
      <w:r w:rsidR="00867F4E" w:rsidRPr="006C2132">
        <w:rPr>
          <w:sz w:val="24"/>
          <w:szCs w:val="24"/>
        </w:rPr>
        <w:t>. Jack catches a bad cold at ______ the same time each year, which is rather strange.</w:t>
      </w:r>
    </w:p>
    <w:p w:rsidR="00867F4E" w:rsidRPr="006C2132" w:rsidRDefault="00ED551B" w:rsidP="00ED551B">
      <w:pPr>
        <w:spacing w:line="360" w:lineRule="auto"/>
        <w:ind w:left="840"/>
        <w:rPr>
          <w:sz w:val="24"/>
          <w:szCs w:val="24"/>
        </w:rPr>
      </w:pPr>
      <w:r w:rsidRPr="006C2132">
        <w:rPr>
          <w:sz w:val="24"/>
          <w:szCs w:val="24"/>
        </w:rPr>
        <w:t xml:space="preserve">A. </w:t>
      </w:r>
      <w:r w:rsidR="00867F4E" w:rsidRPr="006C2132">
        <w:rPr>
          <w:sz w:val="24"/>
          <w:szCs w:val="24"/>
        </w:rPr>
        <w:t>privately</w:t>
      </w:r>
      <w:r w:rsidRPr="006C2132">
        <w:rPr>
          <w:sz w:val="24"/>
          <w:szCs w:val="24"/>
        </w:rPr>
        <w:tab/>
      </w:r>
      <w:r w:rsidR="00867F4E" w:rsidRPr="006C2132">
        <w:rPr>
          <w:sz w:val="24"/>
          <w:szCs w:val="24"/>
        </w:rPr>
        <w:t>B. roughly</w:t>
      </w:r>
      <w:r w:rsidRPr="006C2132">
        <w:rPr>
          <w:sz w:val="24"/>
          <w:szCs w:val="24"/>
        </w:rPr>
        <w:tab/>
      </w:r>
      <w:r w:rsidR="00867F4E" w:rsidRPr="006C2132">
        <w:rPr>
          <w:sz w:val="24"/>
          <w:szCs w:val="24"/>
        </w:rPr>
        <w:t>C. constantly</w:t>
      </w:r>
      <w:r w:rsidRPr="006C2132">
        <w:rPr>
          <w:sz w:val="24"/>
          <w:szCs w:val="24"/>
        </w:rPr>
        <w:tab/>
      </w:r>
      <w:r w:rsidRPr="006C2132">
        <w:rPr>
          <w:sz w:val="24"/>
          <w:szCs w:val="24"/>
        </w:rPr>
        <w:tab/>
      </w:r>
      <w:r w:rsidR="00867F4E" w:rsidRPr="006C2132">
        <w:rPr>
          <w:sz w:val="24"/>
          <w:szCs w:val="24"/>
        </w:rPr>
        <w:t>D. instantly</w:t>
      </w:r>
    </w:p>
    <w:p w:rsidR="00867F4E" w:rsidRPr="006C2132" w:rsidRDefault="00ED551B" w:rsidP="00240ABE">
      <w:pPr>
        <w:spacing w:line="360" w:lineRule="auto"/>
        <w:rPr>
          <w:sz w:val="24"/>
          <w:szCs w:val="24"/>
        </w:rPr>
      </w:pPr>
      <w:r w:rsidRPr="006C2132">
        <w:rPr>
          <w:sz w:val="24"/>
          <w:szCs w:val="24"/>
        </w:rPr>
        <w:t>25</w:t>
      </w:r>
      <w:r w:rsidR="00867F4E" w:rsidRPr="006C2132">
        <w:rPr>
          <w:sz w:val="24"/>
          <w:szCs w:val="24"/>
        </w:rPr>
        <w:t>. She was always ________, even when things were at their worst.</w:t>
      </w:r>
    </w:p>
    <w:p w:rsidR="00867F4E" w:rsidRPr="006C2132" w:rsidRDefault="00867F4E" w:rsidP="00ED551B">
      <w:pPr>
        <w:spacing w:line="360" w:lineRule="auto"/>
        <w:ind w:left="840"/>
        <w:jc w:val="left"/>
        <w:rPr>
          <w:sz w:val="24"/>
          <w:szCs w:val="24"/>
        </w:rPr>
      </w:pPr>
      <w:r w:rsidRPr="006C2132">
        <w:rPr>
          <w:sz w:val="24"/>
          <w:szCs w:val="24"/>
        </w:rPr>
        <w:t>A. attractive</w:t>
      </w:r>
      <w:r w:rsidR="00ED551B" w:rsidRPr="006C2132">
        <w:rPr>
          <w:sz w:val="24"/>
          <w:szCs w:val="24"/>
        </w:rPr>
        <w:tab/>
      </w:r>
      <w:r w:rsidRPr="006C2132">
        <w:rPr>
          <w:sz w:val="24"/>
          <w:szCs w:val="24"/>
        </w:rPr>
        <w:t xml:space="preserve">B. </w:t>
      </w:r>
      <w:r w:rsidR="0044141E" w:rsidRPr="006C2132">
        <w:rPr>
          <w:sz w:val="24"/>
          <w:szCs w:val="24"/>
        </w:rPr>
        <w:t>optimistic</w:t>
      </w:r>
      <w:r w:rsidR="00ED551B" w:rsidRPr="006C2132">
        <w:rPr>
          <w:sz w:val="24"/>
          <w:szCs w:val="24"/>
        </w:rPr>
        <w:tab/>
      </w:r>
      <w:r w:rsidRPr="006C2132">
        <w:rPr>
          <w:sz w:val="24"/>
          <w:szCs w:val="24"/>
        </w:rPr>
        <w:t>C.</w:t>
      </w:r>
      <w:r w:rsidR="0044141E" w:rsidRPr="006C2132">
        <w:rPr>
          <w:sz w:val="24"/>
          <w:szCs w:val="24"/>
        </w:rPr>
        <w:t xml:space="preserve"> pessimistic</w:t>
      </w:r>
      <w:r w:rsidRPr="006C2132">
        <w:rPr>
          <w:sz w:val="24"/>
          <w:szCs w:val="24"/>
        </w:rPr>
        <w:tab/>
      </w:r>
      <w:r w:rsidRPr="006C2132">
        <w:rPr>
          <w:sz w:val="24"/>
          <w:szCs w:val="24"/>
        </w:rPr>
        <w:tab/>
        <w:t>D. greedy</w:t>
      </w:r>
    </w:p>
    <w:p w:rsidR="00867F4E" w:rsidRPr="006C2132" w:rsidRDefault="00ED551B" w:rsidP="00ED551B">
      <w:pPr>
        <w:spacing w:line="360" w:lineRule="auto"/>
        <w:ind w:left="360" w:hangingChars="150" w:hanging="360"/>
        <w:rPr>
          <w:sz w:val="24"/>
          <w:szCs w:val="24"/>
        </w:rPr>
      </w:pPr>
      <w:r w:rsidRPr="006C2132">
        <w:rPr>
          <w:sz w:val="24"/>
          <w:szCs w:val="24"/>
        </w:rPr>
        <w:t>26</w:t>
      </w:r>
      <w:r w:rsidR="00867F4E" w:rsidRPr="006C2132">
        <w:rPr>
          <w:sz w:val="24"/>
          <w:szCs w:val="24"/>
        </w:rPr>
        <w:t xml:space="preserve">. I searched the website. Unfortunately, the movie that I had seen many times was no longer _____. </w:t>
      </w:r>
    </w:p>
    <w:p w:rsidR="00867F4E" w:rsidRPr="006C2132" w:rsidRDefault="00867F4E" w:rsidP="00ED551B">
      <w:pPr>
        <w:spacing w:line="360" w:lineRule="auto"/>
        <w:ind w:left="360" w:firstLine="480"/>
        <w:jc w:val="left"/>
        <w:rPr>
          <w:sz w:val="24"/>
          <w:szCs w:val="24"/>
        </w:rPr>
      </w:pPr>
      <w:r w:rsidRPr="006C2132">
        <w:rPr>
          <w:sz w:val="24"/>
          <w:szCs w:val="24"/>
        </w:rPr>
        <w:t>A. valuable</w:t>
      </w:r>
      <w:r w:rsidR="00ED551B" w:rsidRPr="006C2132">
        <w:rPr>
          <w:sz w:val="24"/>
          <w:szCs w:val="24"/>
        </w:rPr>
        <w:tab/>
      </w:r>
      <w:r w:rsidRPr="006C2132">
        <w:rPr>
          <w:sz w:val="24"/>
          <w:szCs w:val="24"/>
        </w:rPr>
        <w:t>B. reliable</w:t>
      </w:r>
      <w:r w:rsidR="00ED551B" w:rsidRPr="006C2132">
        <w:rPr>
          <w:sz w:val="24"/>
          <w:szCs w:val="24"/>
        </w:rPr>
        <w:tab/>
      </w:r>
      <w:r w:rsidRPr="006C2132">
        <w:rPr>
          <w:sz w:val="24"/>
          <w:szCs w:val="24"/>
        </w:rPr>
        <w:t>C. available</w:t>
      </w:r>
      <w:r w:rsidR="00ED551B" w:rsidRPr="006C2132">
        <w:rPr>
          <w:sz w:val="24"/>
          <w:szCs w:val="24"/>
        </w:rPr>
        <w:tab/>
      </w:r>
      <w:r w:rsidR="00ED551B" w:rsidRPr="006C2132">
        <w:rPr>
          <w:sz w:val="24"/>
          <w:szCs w:val="24"/>
        </w:rPr>
        <w:tab/>
      </w:r>
      <w:r w:rsidRPr="006C2132">
        <w:rPr>
          <w:sz w:val="24"/>
          <w:szCs w:val="24"/>
        </w:rPr>
        <w:t xml:space="preserve">D. incredible </w:t>
      </w:r>
    </w:p>
    <w:p w:rsidR="00867F4E" w:rsidRPr="006C2132" w:rsidRDefault="00ED551B" w:rsidP="00240ABE">
      <w:pPr>
        <w:spacing w:line="360" w:lineRule="auto"/>
        <w:ind w:left="480" w:hangingChars="200" w:hanging="480"/>
        <w:rPr>
          <w:sz w:val="24"/>
          <w:szCs w:val="24"/>
        </w:rPr>
      </w:pPr>
      <w:r w:rsidRPr="006C2132">
        <w:rPr>
          <w:sz w:val="24"/>
          <w:szCs w:val="24"/>
        </w:rPr>
        <w:t>27</w:t>
      </w:r>
      <w:r w:rsidR="00867F4E" w:rsidRPr="006C2132">
        <w:rPr>
          <w:sz w:val="24"/>
          <w:szCs w:val="24"/>
        </w:rPr>
        <w:t>. It’s very dangerous to be ____ to the SARS virus without any protection.</w:t>
      </w:r>
    </w:p>
    <w:p w:rsidR="00867F4E" w:rsidRPr="006C2132" w:rsidRDefault="00867F4E" w:rsidP="00ED551B">
      <w:pPr>
        <w:spacing w:line="360" w:lineRule="auto"/>
        <w:ind w:left="480" w:firstLine="360"/>
        <w:jc w:val="left"/>
        <w:rPr>
          <w:sz w:val="24"/>
          <w:szCs w:val="24"/>
        </w:rPr>
      </w:pPr>
      <w:r w:rsidRPr="006C2132">
        <w:rPr>
          <w:sz w:val="24"/>
          <w:szCs w:val="24"/>
        </w:rPr>
        <w:t>A</w:t>
      </w:r>
      <w:r w:rsidR="00ED551B" w:rsidRPr="006C2132">
        <w:rPr>
          <w:sz w:val="24"/>
          <w:szCs w:val="24"/>
        </w:rPr>
        <w:t>.</w:t>
      </w:r>
      <w:r w:rsidRPr="006C2132">
        <w:rPr>
          <w:sz w:val="24"/>
          <w:szCs w:val="24"/>
        </w:rPr>
        <w:t xml:space="preserve"> disclosed</w:t>
      </w:r>
      <w:r w:rsidR="00ED551B" w:rsidRPr="006C2132">
        <w:rPr>
          <w:sz w:val="24"/>
          <w:szCs w:val="24"/>
        </w:rPr>
        <w:tab/>
      </w:r>
      <w:r w:rsidRPr="006C2132">
        <w:rPr>
          <w:sz w:val="24"/>
          <w:szCs w:val="24"/>
        </w:rPr>
        <w:t>B</w:t>
      </w:r>
      <w:r w:rsidR="00ED551B" w:rsidRPr="006C2132">
        <w:rPr>
          <w:sz w:val="24"/>
          <w:szCs w:val="24"/>
        </w:rPr>
        <w:t>.</w:t>
      </w:r>
      <w:r w:rsidRPr="006C2132">
        <w:rPr>
          <w:sz w:val="24"/>
          <w:szCs w:val="24"/>
        </w:rPr>
        <w:t xml:space="preserve"> uncover</w:t>
      </w:r>
      <w:r w:rsidR="00ED551B" w:rsidRPr="006C2132">
        <w:rPr>
          <w:sz w:val="24"/>
          <w:szCs w:val="24"/>
        </w:rPr>
        <w:tab/>
      </w:r>
      <w:r w:rsidRPr="006C2132">
        <w:rPr>
          <w:sz w:val="24"/>
          <w:szCs w:val="24"/>
        </w:rPr>
        <w:t>C</w:t>
      </w:r>
      <w:r w:rsidR="00ED551B" w:rsidRPr="006C2132">
        <w:rPr>
          <w:sz w:val="24"/>
          <w:szCs w:val="24"/>
        </w:rPr>
        <w:t xml:space="preserve">. </w:t>
      </w:r>
      <w:r w:rsidRPr="006C2132">
        <w:rPr>
          <w:sz w:val="24"/>
          <w:szCs w:val="24"/>
        </w:rPr>
        <w:t>affected</w:t>
      </w:r>
      <w:r w:rsidR="00ED551B" w:rsidRPr="006C2132">
        <w:rPr>
          <w:sz w:val="24"/>
          <w:szCs w:val="24"/>
        </w:rPr>
        <w:tab/>
      </w:r>
      <w:r w:rsidR="00ED551B" w:rsidRPr="006C2132">
        <w:rPr>
          <w:sz w:val="24"/>
          <w:szCs w:val="24"/>
        </w:rPr>
        <w:tab/>
      </w:r>
      <w:r w:rsidRPr="006C2132">
        <w:rPr>
          <w:sz w:val="24"/>
          <w:szCs w:val="24"/>
        </w:rPr>
        <w:t>D</w:t>
      </w:r>
      <w:r w:rsidR="00ED551B" w:rsidRPr="006C2132">
        <w:rPr>
          <w:sz w:val="24"/>
          <w:szCs w:val="24"/>
        </w:rPr>
        <w:t>.</w:t>
      </w:r>
      <w:r w:rsidRPr="006C2132">
        <w:rPr>
          <w:sz w:val="24"/>
          <w:szCs w:val="24"/>
        </w:rPr>
        <w:t xml:space="preserve"> exposed </w:t>
      </w:r>
    </w:p>
    <w:p w:rsidR="00867F4E" w:rsidRPr="006C2132" w:rsidRDefault="00160260" w:rsidP="00240ABE">
      <w:pPr>
        <w:spacing w:line="360" w:lineRule="auto"/>
        <w:rPr>
          <w:sz w:val="24"/>
          <w:szCs w:val="24"/>
        </w:rPr>
      </w:pPr>
      <w:r w:rsidRPr="006C2132">
        <w:rPr>
          <w:sz w:val="24"/>
          <w:szCs w:val="24"/>
        </w:rPr>
        <w:t>28</w:t>
      </w:r>
      <w:r w:rsidR="00867F4E" w:rsidRPr="006C2132">
        <w:rPr>
          <w:sz w:val="24"/>
          <w:szCs w:val="24"/>
        </w:rPr>
        <w:t>. After h</w:t>
      </w:r>
      <w:r w:rsidR="0044141E" w:rsidRPr="006C2132">
        <w:rPr>
          <w:rFonts w:hint="eastAsia"/>
          <w:sz w:val="24"/>
          <w:szCs w:val="24"/>
        </w:rPr>
        <w:t>aving</w:t>
      </w:r>
      <w:r w:rsidR="0044141E" w:rsidRPr="006C2132">
        <w:rPr>
          <w:sz w:val="24"/>
          <w:szCs w:val="24"/>
        </w:rPr>
        <w:t xml:space="preserve"> been </w:t>
      </w:r>
      <w:r w:rsidR="00867F4E" w:rsidRPr="006C2132">
        <w:rPr>
          <w:sz w:val="24"/>
          <w:szCs w:val="24"/>
        </w:rPr>
        <w:t>abroad</w:t>
      </w:r>
      <w:r w:rsidR="0044141E" w:rsidRPr="006C2132">
        <w:rPr>
          <w:sz w:val="24"/>
          <w:szCs w:val="24"/>
        </w:rPr>
        <w:t xml:space="preserve"> on business for months</w:t>
      </w:r>
      <w:r w:rsidR="00867F4E" w:rsidRPr="006C2132">
        <w:rPr>
          <w:sz w:val="24"/>
          <w:szCs w:val="24"/>
        </w:rPr>
        <w:t xml:space="preserve">, Richard Jones returned home, </w:t>
      </w:r>
      <w:r w:rsidR="00867F4E" w:rsidRPr="006C2132">
        <w:rPr>
          <w:sz w:val="24"/>
          <w:szCs w:val="24"/>
          <w:u w:val="single"/>
        </w:rPr>
        <w:t xml:space="preserve">      </w:t>
      </w:r>
      <w:r w:rsidRPr="006C2132">
        <w:rPr>
          <w:sz w:val="24"/>
          <w:szCs w:val="24"/>
        </w:rPr>
        <w:t>.</w:t>
      </w:r>
    </w:p>
    <w:p w:rsidR="00867F4E" w:rsidRPr="006C2132" w:rsidRDefault="00867F4E" w:rsidP="00160260">
      <w:pPr>
        <w:spacing w:line="360" w:lineRule="auto"/>
        <w:ind w:left="480" w:firstLine="360"/>
        <w:jc w:val="left"/>
        <w:rPr>
          <w:sz w:val="24"/>
          <w:szCs w:val="24"/>
        </w:rPr>
      </w:pPr>
      <w:r w:rsidRPr="006C2132">
        <w:rPr>
          <w:sz w:val="24"/>
          <w:szCs w:val="24"/>
        </w:rPr>
        <w:t>A</w:t>
      </w:r>
      <w:r w:rsidR="00160260" w:rsidRPr="006C2132">
        <w:rPr>
          <w:sz w:val="24"/>
          <w:szCs w:val="24"/>
        </w:rPr>
        <w:t>.</w:t>
      </w:r>
      <w:r w:rsidRPr="006C2132">
        <w:rPr>
          <w:sz w:val="24"/>
          <w:szCs w:val="24"/>
        </w:rPr>
        <w:t xml:space="preserve"> exhausting</w:t>
      </w:r>
      <w:r w:rsidR="00160260" w:rsidRPr="006C2132">
        <w:rPr>
          <w:sz w:val="24"/>
          <w:szCs w:val="24"/>
        </w:rPr>
        <w:tab/>
      </w:r>
      <w:r w:rsidRPr="006C2132">
        <w:rPr>
          <w:sz w:val="24"/>
          <w:szCs w:val="24"/>
        </w:rPr>
        <w:t>B</w:t>
      </w:r>
      <w:r w:rsidR="00160260" w:rsidRPr="006C2132">
        <w:rPr>
          <w:sz w:val="24"/>
          <w:szCs w:val="24"/>
        </w:rPr>
        <w:t>.</w:t>
      </w:r>
      <w:r w:rsidRPr="006C2132">
        <w:rPr>
          <w:sz w:val="24"/>
          <w:szCs w:val="24"/>
        </w:rPr>
        <w:t xml:space="preserve"> exhausted</w:t>
      </w:r>
      <w:r w:rsidR="00160260" w:rsidRPr="006C2132">
        <w:rPr>
          <w:sz w:val="24"/>
          <w:szCs w:val="24"/>
        </w:rPr>
        <w:tab/>
      </w:r>
      <w:r w:rsidRPr="006C2132">
        <w:rPr>
          <w:sz w:val="24"/>
          <w:szCs w:val="24"/>
        </w:rPr>
        <w:t>C</w:t>
      </w:r>
      <w:r w:rsidR="00160260" w:rsidRPr="006C2132">
        <w:rPr>
          <w:sz w:val="24"/>
          <w:szCs w:val="24"/>
        </w:rPr>
        <w:t>.</w:t>
      </w:r>
      <w:r w:rsidRPr="006C2132">
        <w:rPr>
          <w:sz w:val="24"/>
          <w:szCs w:val="24"/>
        </w:rPr>
        <w:t xml:space="preserve"> being exhausted</w:t>
      </w:r>
      <w:r w:rsidR="00160260" w:rsidRPr="006C2132">
        <w:rPr>
          <w:sz w:val="24"/>
          <w:szCs w:val="24"/>
        </w:rPr>
        <w:tab/>
      </w:r>
      <w:r w:rsidRPr="006C2132">
        <w:rPr>
          <w:sz w:val="24"/>
          <w:szCs w:val="24"/>
        </w:rPr>
        <w:t>D</w:t>
      </w:r>
      <w:r w:rsidR="00160260" w:rsidRPr="006C2132">
        <w:rPr>
          <w:sz w:val="24"/>
          <w:szCs w:val="24"/>
        </w:rPr>
        <w:t>.</w:t>
      </w:r>
      <w:r w:rsidRPr="006C2132">
        <w:rPr>
          <w:sz w:val="24"/>
          <w:szCs w:val="24"/>
        </w:rPr>
        <w:t xml:space="preserve"> having exhausted</w:t>
      </w:r>
    </w:p>
    <w:p w:rsidR="00867F4E" w:rsidRPr="006C2132" w:rsidRDefault="00160260" w:rsidP="00240ABE">
      <w:pPr>
        <w:spacing w:line="360" w:lineRule="auto"/>
        <w:ind w:left="480" w:hangingChars="200" w:hanging="480"/>
        <w:rPr>
          <w:sz w:val="24"/>
          <w:szCs w:val="24"/>
        </w:rPr>
      </w:pPr>
      <w:r w:rsidRPr="006C2132">
        <w:rPr>
          <w:sz w:val="24"/>
          <w:szCs w:val="24"/>
        </w:rPr>
        <w:t>29</w:t>
      </w:r>
      <w:r w:rsidR="00867F4E" w:rsidRPr="006C2132">
        <w:rPr>
          <w:sz w:val="24"/>
          <w:szCs w:val="24"/>
        </w:rPr>
        <w:t>. The __</w:t>
      </w:r>
      <w:r w:rsidRPr="006C2132">
        <w:rPr>
          <w:sz w:val="24"/>
          <w:szCs w:val="24"/>
        </w:rPr>
        <w:t>__</w:t>
      </w:r>
      <w:r w:rsidR="00867F4E" w:rsidRPr="006C2132">
        <w:rPr>
          <w:sz w:val="24"/>
          <w:szCs w:val="24"/>
        </w:rPr>
        <w:t>_ look on his face sh</w:t>
      </w:r>
      <w:r w:rsidRPr="006C2132">
        <w:rPr>
          <w:sz w:val="24"/>
          <w:szCs w:val="24"/>
        </w:rPr>
        <w:t>owed that he hadn’t expected it</w:t>
      </w:r>
      <w:r w:rsidR="00867F4E" w:rsidRPr="006C2132">
        <w:rPr>
          <w:sz w:val="24"/>
          <w:szCs w:val="24"/>
        </w:rPr>
        <w:t>.</w:t>
      </w:r>
    </w:p>
    <w:p w:rsidR="00867F4E" w:rsidRPr="006C2132" w:rsidRDefault="00867F4E" w:rsidP="00160260">
      <w:pPr>
        <w:spacing w:line="360" w:lineRule="auto"/>
        <w:ind w:left="480" w:firstLine="360"/>
        <w:jc w:val="left"/>
        <w:rPr>
          <w:sz w:val="24"/>
          <w:szCs w:val="24"/>
        </w:rPr>
      </w:pPr>
      <w:r w:rsidRPr="006C2132">
        <w:rPr>
          <w:sz w:val="24"/>
          <w:szCs w:val="24"/>
        </w:rPr>
        <w:t>A</w:t>
      </w:r>
      <w:r w:rsidR="00160260" w:rsidRPr="006C2132">
        <w:rPr>
          <w:sz w:val="24"/>
          <w:szCs w:val="24"/>
        </w:rPr>
        <w:t>.</w:t>
      </w:r>
      <w:r w:rsidRPr="006C2132">
        <w:rPr>
          <w:sz w:val="24"/>
          <w:szCs w:val="24"/>
        </w:rPr>
        <w:t xml:space="preserve"> astonished</w:t>
      </w:r>
      <w:r w:rsidR="00160260" w:rsidRPr="006C2132">
        <w:rPr>
          <w:sz w:val="24"/>
          <w:szCs w:val="24"/>
        </w:rPr>
        <w:tab/>
      </w:r>
      <w:r w:rsidRPr="006C2132">
        <w:rPr>
          <w:sz w:val="24"/>
          <w:szCs w:val="24"/>
        </w:rPr>
        <w:t>B</w:t>
      </w:r>
      <w:r w:rsidR="00160260" w:rsidRPr="006C2132">
        <w:rPr>
          <w:sz w:val="24"/>
          <w:szCs w:val="24"/>
        </w:rPr>
        <w:t>.</w:t>
      </w:r>
      <w:r w:rsidRPr="006C2132">
        <w:rPr>
          <w:sz w:val="24"/>
          <w:szCs w:val="24"/>
        </w:rPr>
        <w:t xml:space="preserve"> astonishing</w:t>
      </w:r>
      <w:r w:rsidR="00160260" w:rsidRPr="006C2132">
        <w:rPr>
          <w:sz w:val="24"/>
          <w:szCs w:val="24"/>
        </w:rPr>
        <w:tab/>
      </w:r>
      <w:r w:rsidRPr="006C2132">
        <w:rPr>
          <w:sz w:val="24"/>
          <w:szCs w:val="24"/>
        </w:rPr>
        <w:t>C</w:t>
      </w:r>
      <w:r w:rsidR="00160260" w:rsidRPr="006C2132">
        <w:rPr>
          <w:sz w:val="24"/>
          <w:szCs w:val="24"/>
        </w:rPr>
        <w:t>.</w:t>
      </w:r>
      <w:r w:rsidRPr="006C2132">
        <w:rPr>
          <w:sz w:val="24"/>
          <w:szCs w:val="24"/>
        </w:rPr>
        <w:t xml:space="preserve"> being astonished</w:t>
      </w:r>
      <w:r w:rsidR="00160260" w:rsidRPr="006C2132">
        <w:rPr>
          <w:sz w:val="24"/>
          <w:szCs w:val="24"/>
        </w:rPr>
        <w:tab/>
      </w:r>
      <w:r w:rsidRPr="006C2132">
        <w:rPr>
          <w:sz w:val="24"/>
          <w:szCs w:val="24"/>
        </w:rPr>
        <w:t>D</w:t>
      </w:r>
      <w:r w:rsidR="00160260" w:rsidRPr="006C2132">
        <w:rPr>
          <w:sz w:val="24"/>
          <w:szCs w:val="24"/>
        </w:rPr>
        <w:t>.</w:t>
      </w:r>
      <w:r w:rsidRPr="006C2132">
        <w:rPr>
          <w:sz w:val="24"/>
          <w:szCs w:val="24"/>
        </w:rPr>
        <w:t xml:space="preserve"> having astonished </w:t>
      </w:r>
    </w:p>
    <w:p w:rsidR="00867F4E" w:rsidRPr="006C2132" w:rsidRDefault="00160260" w:rsidP="00240ABE">
      <w:pPr>
        <w:spacing w:line="360" w:lineRule="auto"/>
        <w:rPr>
          <w:sz w:val="24"/>
          <w:szCs w:val="24"/>
        </w:rPr>
      </w:pPr>
      <w:r w:rsidRPr="006C2132">
        <w:rPr>
          <w:sz w:val="24"/>
          <w:szCs w:val="24"/>
        </w:rPr>
        <w:t>30</w:t>
      </w:r>
      <w:r w:rsidR="00867F4E" w:rsidRPr="006C2132">
        <w:rPr>
          <w:sz w:val="24"/>
          <w:szCs w:val="24"/>
        </w:rPr>
        <w:t>. We don’t know if they did it by accident or</w:t>
      </w:r>
      <w:r w:rsidRPr="006C2132">
        <w:rPr>
          <w:sz w:val="24"/>
          <w:szCs w:val="24"/>
        </w:rPr>
        <w:t xml:space="preserve"> </w:t>
      </w:r>
      <w:r w:rsidR="00867F4E" w:rsidRPr="006C2132">
        <w:rPr>
          <w:sz w:val="24"/>
          <w:szCs w:val="24"/>
          <w:u w:val="single"/>
        </w:rPr>
        <w:t xml:space="preserve">       </w:t>
      </w:r>
      <w:r w:rsidR="00867F4E" w:rsidRPr="006C2132">
        <w:rPr>
          <w:sz w:val="24"/>
          <w:szCs w:val="24"/>
        </w:rPr>
        <w:t>.</w:t>
      </w:r>
    </w:p>
    <w:p w:rsidR="00867F4E" w:rsidRPr="006C2132" w:rsidRDefault="00867F4E" w:rsidP="00160260">
      <w:pPr>
        <w:spacing w:line="360" w:lineRule="auto"/>
        <w:ind w:left="840"/>
        <w:jc w:val="left"/>
        <w:rPr>
          <w:sz w:val="24"/>
          <w:szCs w:val="24"/>
        </w:rPr>
      </w:pPr>
      <w:r w:rsidRPr="006C2132">
        <w:rPr>
          <w:sz w:val="24"/>
          <w:szCs w:val="24"/>
        </w:rPr>
        <w:t>A. actively</w:t>
      </w:r>
      <w:r w:rsidR="00160260" w:rsidRPr="006C2132">
        <w:rPr>
          <w:sz w:val="24"/>
          <w:szCs w:val="24"/>
        </w:rPr>
        <w:tab/>
      </w:r>
      <w:r w:rsidRPr="006C2132">
        <w:rPr>
          <w:sz w:val="24"/>
          <w:szCs w:val="24"/>
        </w:rPr>
        <w:t>B. deliberately</w:t>
      </w:r>
      <w:r w:rsidR="00160260" w:rsidRPr="006C2132">
        <w:rPr>
          <w:sz w:val="24"/>
          <w:szCs w:val="24"/>
        </w:rPr>
        <w:tab/>
      </w:r>
      <w:r w:rsidRPr="006C2132">
        <w:rPr>
          <w:sz w:val="24"/>
          <w:szCs w:val="24"/>
        </w:rPr>
        <w:t>C. attentively</w:t>
      </w:r>
      <w:r w:rsidR="00160260" w:rsidRPr="006C2132">
        <w:rPr>
          <w:sz w:val="24"/>
          <w:szCs w:val="24"/>
        </w:rPr>
        <w:tab/>
      </w:r>
      <w:r w:rsidR="00160260" w:rsidRPr="006C2132">
        <w:rPr>
          <w:sz w:val="24"/>
          <w:szCs w:val="24"/>
        </w:rPr>
        <w:tab/>
      </w:r>
      <w:r w:rsidRPr="006C2132">
        <w:rPr>
          <w:sz w:val="24"/>
          <w:szCs w:val="24"/>
        </w:rPr>
        <w:t>D. adequately</w:t>
      </w:r>
    </w:p>
    <w:p w:rsidR="00867F4E" w:rsidRPr="006C2132" w:rsidRDefault="00160260" w:rsidP="00240ABE">
      <w:pPr>
        <w:spacing w:line="360" w:lineRule="auto"/>
        <w:rPr>
          <w:sz w:val="24"/>
          <w:szCs w:val="24"/>
        </w:rPr>
      </w:pPr>
      <w:r w:rsidRPr="006C2132">
        <w:rPr>
          <w:sz w:val="24"/>
          <w:szCs w:val="24"/>
        </w:rPr>
        <w:t>31</w:t>
      </w:r>
      <w:r w:rsidR="00867F4E" w:rsidRPr="006C2132">
        <w:rPr>
          <w:sz w:val="24"/>
          <w:szCs w:val="24"/>
        </w:rPr>
        <w:t>. Many colleges in China have special classes for</w:t>
      </w:r>
      <w:r w:rsidRPr="006C2132">
        <w:rPr>
          <w:sz w:val="24"/>
          <w:szCs w:val="24"/>
        </w:rPr>
        <w:t xml:space="preserve"> </w:t>
      </w:r>
      <w:r w:rsidR="00867F4E" w:rsidRPr="006C2132">
        <w:rPr>
          <w:sz w:val="24"/>
          <w:szCs w:val="24"/>
          <w:u w:val="single"/>
        </w:rPr>
        <w:t xml:space="preserve">     </w:t>
      </w:r>
      <w:r w:rsidRPr="006C2132">
        <w:rPr>
          <w:sz w:val="24"/>
          <w:szCs w:val="24"/>
        </w:rPr>
        <w:t xml:space="preserve"> </w:t>
      </w:r>
      <w:r w:rsidR="00867F4E" w:rsidRPr="006C2132">
        <w:rPr>
          <w:sz w:val="24"/>
          <w:szCs w:val="24"/>
        </w:rPr>
        <w:t>children aged from 4 to 13.</w:t>
      </w:r>
    </w:p>
    <w:p w:rsidR="00867F4E" w:rsidRPr="006C2132" w:rsidRDefault="00867F4E" w:rsidP="00160260">
      <w:pPr>
        <w:spacing w:line="360" w:lineRule="auto"/>
        <w:ind w:firstLine="840"/>
        <w:jc w:val="left"/>
        <w:rPr>
          <w:sz w:val="24"/>
          <w:szCs w:val="24"/>
        </w:rPr>
      </w:pPr>
      <w:r w:rsidRPr="006C2132">
        <w:rPr>
          <w:sz w:val="24"/>
          <w:szCs w:val="24"/>
        </w:rPr>
        <w:t>A. gifted</w:t>
      </w:r>
      <w:r w:rsidR="00160260" w:rsidRPr="006C2132">
        <w:rPr>
          <w:sz w:val="24"/>
          <w:szCs w:val="24"/>
        </w:rPr>
        <w:tab/>
      </w:r>
      <w:r w:rsidRPr="006C2132">
        <w:rPr>
          <w:sz w:val="24"/>
          <w:szCs w:val="24"/>
        </w:rPr>
        <w:t>B. enthusiastic</w:t>
      </w:r>
      <w:r w:rsidR="00160260" w:rsidRPr="006C2132">
        <w:rPr>
          <w:sz w:val="24"/>
          <w:szCs w:val="24"/>
        </w:rPr>
        <w:tab/>
      </w:r>
      <w:r w:rsidRPr="006C2132">
        <w:rPr>
          <w:sz w:val="24"/>
          <w:szCs w:val="24"/>
        </w:rPr>
        <w:t>C. eager</w:t>
      </w:r>
      <w:r w:rsidR="00160260" w:rsidRPr="006C2132">
        <w:rPr>
          <w:sz w:val="24"/>
          <w:szCs w:val="24"/>
        </w:rPr>
        <w:tab/>
      </w:r>
      <w:r w:rsidR="00160260" w:rsidRPr="006C2132">
        <w:rPr>
          <w:sz w:val="24"/>
          <w:szCs w:val="24"/>
        </w:rPr>
        <w:tab/>
      </w:r>
      <w:r w:rsidR="00160260" w:rsidRPr="006C2132">
        <w:rPr>
          <w:sz w:val="24"/>
          <w:szCs w:val="24"/>
        </w:rPr>
        <w:tab/>
      </w:r>
      <w:r w:rsidRPr="006C2132">
        <w:rPr>
          <w:sz w:val="24"/>
          <w:szCs w:val="24"/>
        </w:rPr>
        <w:t>D. valuable</w:t>
      </w:r>
    </w:p>
    <w:p w:rsidR="00867F4E" w:rsidRPr="006C2132" w:rsidRDefault="00160260" w:rsidP="00240ABE">
      <w:pPr>
        <w:spacing w:line="360" w:lineRule="auto"/>
        <w:rPr>
          <w:sz w:val="24"/>
          <w:szCs w:val="24"/>
        </w:rPr>
      </w:pPr>
      <w:r w:rsidRPr="006C2132">
        <w:rPr>
          <w:sz w:val="24"/>
          <w:szCs w:val="24"/>
        </w:rPr>
        <w:t>32</w:t>
      </w:r>
      <w:r w:rsidR="00867F4E" w:rsidRPr="006C2132">
        <w:rPr>
          <w:sz w:val="24"/>
          <w:szCs w:val="24"/>
        </w:rPr>
        <w:t xml:space="preserve">. </w:t>
      </w:r>
      <w:r w:rsidR="00867F4E" w:rsidRPr="006C2132">
        <w:rPr>
          <w:rStyle w:val="HTML0"/>
          <w:rFonts w:ascii="Times New Roman" w:hAnsi="Times New Roman" w:hint="default"/>
        </w:rPr>
        <w:t>Generally, girls are more _________, and make fewer spelling mistakes, than boys.</w:t>
      </w:r>
    </w:p>
    <w:p w:rsidR="00867F4E" w:rsidRPr="006C2132" w:rsidRDefault="00867F4E" w:rsidP="00160260">
      <w:pPr>
        <w:spacing w:line="360" w:lineRule="auto"/>
        <w:ind w:left="840"/>
        <w:jc w:val="left"/>
        <w:rPr>
          <w:sz w:val="24"/>
          <w:szCs w:val="24"/>
        </w:rPr>
      </w:pPr>
      <w:r w:rsidRPr="006C2132">
        <w:rPr>
          <w:rStyle w:val="HTML0"/>
          <w:rFonts w:ascii="Times New Roman" w:hAnsi="Times New Roman" w:hint="default"/>
        </w:rPr>
        <w:t>A. curious</w:t>
      </w:r>
      <w:r w:rsidR="00160260" w:rsidRPr="006C2132">
        <w:rPr>
          <w:rStyle w:val="HTML0"/>
          <w:rFonts w:ascii="Times New Roman" w:hAnsi="Times New Roman" w:hint="default"/>
        </w:rPr>
        <w:tab/>
      </w:r>
      <w:r w:rsidRPr="006C2132">
        <w:rPr>
          <w:rStyle w:val="HTML0"/>
          <w:rFonts w:ascii="Times New Roman" w:hAnsi="Times New Roman" w:hint="default"/>
        </w:rPr>
        <w:t xml:space="preserve">B. </w:t>
      </w:r>
      <w:r w:rsidR="00160260" w:rsidRPr="006C2132">
        <w:rPr>
          <w:rStyle w:val="HTML0"/>
          <w:rFonts w:ascii="Times New Roman" w:hAnsi="Times New Roman" w:hint="default"/>
        </w:rPr>
        <w:t>careful</w:t>
      </w:r>
      <w:r w:rsidR="00160260" w:rsidRPr="006C2132">
        <w:rPr>
          <w:rStyle w:val="HTML0"/>
          <w:rFonts w:ascii="Times New Roman" w:hAnsi="Times New Roman" w:hint="default"/>
        </w:rPr>
        <w:tab/>
      </w:r>
      <w:r w:rsidRPr="006C2132">
        <w:rPr>
          <w:rStyle w:val="HTML0"/>
          <w:rFonts w:ascii="Times New Roman" w:hAnsi="Times New Roman" w:hint="default"/>
        </w:rPr>
        <w:t>C. enthusiastic</w:t>
      </w:r>
      <w:r w:rsidR="00160260" w:rsidRPr="006C2132">
        <w:rPr>
          <w:rStyle w:val="HTML0"/>
          <w:rFonts w:ascii="Times New Roman" w:hAnsi="Times New Roman" w:hint="default"/>
        </w:rPr>
        <w:tab/>
      </w:r>
      <w:r w:rsidR="00160260" w:rsidRPr="006C2132">
        <w:rPr>
          <w:rStyle w:val="HTML0"/>
          <w:rFonts w:ascii="Times New Roman" w:hAnsi="Times New Roman" w:hint="default"/>
        </w:rPr>
        <w:tab/>
      </w:r>
      <w:r w:rsidRPr="006C2132">
        <w:rPr>
          <w:rStyle w:val="HTML0"/>
          <w:rFonts w:ascii="Times New Roman" w:hAnsi="Times New Roman" w:hint="default"/>
        </w:rPr>
        <w:t>D. various</w:t>
      </w:r>
    </w:p>
    <w:p w:rsidR="00867F4E" w:rsidRPr="006C2132" w:rsidRDefault="00867F4E" w:rsidP="00240ABE">
      <w:pPr>
        <w:spacing w:line="360" w:lineRule="auto"/>
        <w:rPr>
          <w:sz w:val="24"/>
          <w:szCs w:val="24"/>
        </w:rPr>
      </w:pPr>
      <w:r w:rsidRPr="006C2132">
        <w:rPr>
          <w:sz w:val="24"/>
          <w:szCs w:val="24"/>
        </w:rPr>
        <w:t xml:space="preserve">33. In order to support the big family, he worked </w:t>
      </w:r>
      <w:r w:rsidRPr="006C2132">
        <w:rPr>
          <w:noProof/>
          <w:sz w:val="24"/>
          <w:szCs w:val="24"/>
        </w:rPr>
        <w:drawing>
          <wp:inline distT="0" distB="0" distL="0" distR="0" wp14:anchorId="50999690" wp14:editId="2F31FA9D">
            <wp:extent cx="19050" cy="12700"/>
            <wp:effectExtent l="0" t="0" r="0" b="0"/>
            <wp:docPr id="34" name="图片 3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学科网(www.zxxk.com)--国内最大的教育资源门户，提供试卷、教案、课件、论文、素材及各类教学资源下载，还有大量而丰富的教学相关资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r w:rsidRPr="006C2132">
        <w:rPr>
          <w:sz w:val="24"/>
          <w:szCs w:val="24"/>
        </w:rPr>
        <w:t>so hard that ______ he made himself ill.</w:t>
      </w:r>
    </w:p>
    <w:p w:rsidR="00867F4E" w:rsidRPr="006C2132" w:rsidRDefault="00867F4E" w:rsidP="00160260">
      <w:pPr>
        <w:spacing w:line="360" w:lineRule="auto"/>
        <w:ind w:firstLine="840"/>
        <w:jc w:val="left"/>
        <w:rPr>
          <w:sz w:val="24"/>
          <w:szCs w:val="24"/>
        </w:rPr>
      </w:pPr>
      <w:r w:rsidRPr="006C2132">
        <w:rPr>
          <w:sz w:val="24"/>
          <w:szCs w:val="24"/>
        </w:rPr>
        <w:t>A. occasionally</w:t>
      </w:r>
      <w:r w:rsidRPr="006C2132">
        <w:rPr>
          <w:sz w:val="24"/>
          <w:szCs w:val="24"/>
        </w:rPr>
        <w:tab/>
        <w:t>B. purposefully</w:t>
      </w:r>
      <w:r w:rsidRPr="006C2132">
        <w:rPr>
          <w:sz w:val="24"/>
          <w:szCs w:val="24"/>
        </w:rPr>
        <w:tab/>
        <w:t>C. normally</w:t>
      </w:r>
      <w:r w:rsidRPr="006C2132">
        <w:rPr>
          <w:sz w:val="24"/>
          <w:szCs w:val="24"/>
        </w:rPr>
        <w:tab/>
      </w:r>
      <w:r w:rsidRPr="006C2132">
        <w:rPr>
          <w:sz w:val="24"/>
          <w:szCs w:val="24"/>
        </w:rPr>
        <w:tab/>
        <w:t>D. eventually</w:t>
      </w:r>
    </w:p>
    <w:p w:rsidR="00867F4E" w:rsidRPr="006C2132" w:rsidRDefault="00160260" w:rsidP="00240ABE">
      <w:pPr>
        <w:spacing w:line="360" w:lineRule="auto"/>
        <w:rPr>
          <w:sz w:val="24"/>
          <w:szCs w:val="24"/>
          <w:lang w:val="fr-FR"/>
        </w:rPr>
      </w:pPr>
      <w:r w:rsidRPr="006C2132">
        <w:rPr>
          <w:sz w:val="24"/>
          <w:szCs w:val="24"/>
          <w:lang w:val="fr-FR"/>
        </w:rPr>
        <w:t>34</w:t>
      </w:r>
      <w:r w:rsidR="00867F4E" w:rsidRPr="006C2132">
        <w:rPr>
          <w:sz w:val="24"/>
          <w:szCs w:val="24"/>
          <w:lang w:val="fr-FR"/>
        </w:rPr>
        <w:t>. Considering that you have no _____ experience, it’s doubtful that you’ll get the job.</w:t>
      </w:r>
    </w:p>
    <w:p w:rsidR="00867F4E" w:rsidRPr="006C2132" w:rsidRDefault="00867F4E" w:rsidP="00160260">
      <w:pPr>
        <w:spacing w:line="360" w:lineRule="auto"/>
        <w:ind w:left="840"/>
        <w:jc w:val="left"/>
        <w:rPr>
          <w:sz w:val="24"/>
          <w:szCs w:val="24"/>
          <w:lang w:val="fr-FR"/>
        </w:rPr>
      </w:pPr>
      <w:r w:rsidRPr="006C2132">
        <w:rPr>
          <w:sz w:val="24"/>
          <w:szCs w:val="24"/>
          <w:lang w:val="fr-FR"/>
        </w:rPr>
        <w:t>A. efficient</w:t>
      </w:r>
      <w:r w:rsidR="00160260" w:rsidRPr="006C2132">
        <w:rPr>
          <w:sz w:val="24"/>
          <w:szCs w:val="24"/>
          <w:lang w:val="fr-FR"/>
        </w:rPr>
        <w:tab/>
      </w:r>
      <w:r w:rsidRPr="006C2132">
        <w:rPr>
          <w:sz w:val="24"/>
          <w:szCs w:val="24"/>
          <w:lang w:val="fr-FR"/>
        </w:rPr>
        <w:t xml:space="preserve">B. </w:t>
      </w:r>
      <w:r w:rsidR="00160260" w:rsidRPr="006C2132">
        <w:rPr>
          <w:sz w:val="24"/>
          <w:szCs w:val="24"/>
          <w:lang w:val="fr-FR"/>
        </w:rPr>
        <w:t>p</w:t>
      </w:r>
      <w:r w:rsidRPr="006C2132">
        <w:rPr>
          <w:sz w:val="24"/>
          <w:szCs w:val="24"/>
          <w:lang w:val="fr-FR"/>
        </w:rPr>
        <w:t>revious</w:t>
      </w:r>
      <w:r w:rsidR="00160260" w:rsidRPr="006C2132">
        <w:rPr>
          <w:sz w:val="24"/>
          <w:szCs w:val="24"/>
          <w:lang w:val="fr-FR"/>
        </w:rPr>
        <w:tab/>
      </w:r>
      <w:r w:rsidRPr="006C2132">
        <w:rPr>
          <w:sz w:val="24"/>
          <w:szCs w:val="24"/>
          <w:lang w:val="fr-FR"/>
        </w:rPr>
        <w:t>C. original</w:t>
      </w:r>
      <w:r w:rsidRPr="006C2132">
        <w:rPr>
          <w:sz w:val="24"/>
          <w:szCs w:val="24"/>
          <w:lang w:val="fr-FR"/>
        </w:rPr>
        <w:tab/>
      </w:r>
      <w:r w:rsidRPr="006C2132">
        <w:rPr>
          <w:sz w:val="24"/>
          <w:szCs w:val="24"/>
          <w:lang w:val="fr-FR"/>
        </w:rPr>
        <w:tab/>
        <w:t>D. unusual</w:t>
      </w:r>
    </w:p>
    <w:p w:rsidR="00867F4E" w:rsidRPr="006C2132" w:rsidRDefault="00160260" w:rsidP="00160260">
      <w:pPr>
        <w:spacing w:line="360" w:lineRule="auto"/>
        <w:ind w:left="360" w:hangingChars="150" w:hanging="360"/>
        <w:rPr>
          <w:sz w:val="24"/>
          <w:szCs w:val="24"/>
        </w:rPr>
      </w:pPr>
      <w:r w:rsidRPr="006C2132">
        <w:rPr>
          <w:sz w:val="24"/>
          <w:szCs w:val="24"/>
        </w:rPr>
        <w:t>35</w:t>
      </w:r>
      <w:r w:rsidR="00867F4E" w:rsidRPr="006C2132">
        <w:rPr>
          <w:sz w:val="24"/>
          <w:szCs w:val="24"/>
        </w:rPr>
        <w:t xml:space="preserve">. Keller is uncertain about the program, so he is </w:t>
      </w:r>
      <w:r w:rsidR="00867F4E" w:rsidRPr="006C2132">
        <w:rPr>
          <w:sz w:val="24"/>
          <w:szCs w:val="24"/>
          <w:u w:val="single"/>
        </w:rPr>
        <w:t xml:space="preserve">    </w:t>
      </w:r>
      <w:r w:rsidR="00867F4E" w:rsidRPr="006C2132">
        <w:rPr>
          <w:sz w:val="24"/>
          <w:szCs w:val="24"/>
        </w:rPr>
        <w:t xml:space="preserve"> about making predictions for the success of it.</w:t>
      </w:r>
    </w:p>
    <w:p w:rsidR="00867F4E" w:rsidRPr="006C2132" w:rsidRDefault="00867F4E" w:rsidP="00160260">
      <w:pPr>
        <w:spacing w:line="360" w:lineRule="auto"/>
        <w:ind w:firstLine="840"/>
        <w:jc w:val="left"/>
        <w:rPr>
          <w:sz w:val="24"/>
          <w:szCs w:val="24"/>
        </w:rPr>
      </w:pPr>
      <w:r w:rsidRPr="006C2132">
        <w:rPr>
          <w:sz w:val="24"/>
          <w:szCs w:val="24"/>
        </w:rPr>
        <w:lastRenderedPageBreak/>
        <w:t>A. curious</w:t>
      </w:r>
      <w:r w:rsidRPr="006C2132">
        <w:rPr>
          <w:sz w:val="24"/>
          <w:szCs w:val="24"/>
        </w:rPr>
        <w:tab/>
        <w:t>B. cautious</w:t>
      </w:r>
      <w:r w:rsidRPr="006C2132">
        <w:rPr>
          <w:sz w:val="24"/>
          <w:szCs w:val="24"/>
        </w:rPr>
        <w:tab/>
        <w:t>C. worried</w:t>
      </w:r>
      <w:r w:rsidRPr="006C2132">
        <w:rPr>
          <w:sz w:val="24"/>
          <w:szCs w:val="24"/>
        </w:rPr>
        <w:tab/>
      </w:r>
      <w:r w:rsidRPr="006C2132">
        <w:rPr>
          <w:sz w:val="24"/>
          <w:szCs w:val="24"/>
        </w:rPr>
        <w:tab/>
        <w:t>D. anxious</w:t>
      </w:r>
    </w:p>
    <w:p w:rsidR="00867F4E" w:rsidRPr="006C2132" w:rsidRDefault="00160260" w:rsidP="00240ABE">
      <w:pPr>
        <w:spacing w:line="360" w:lineRule="auto"/>
        <w:rPr>
          <w:sz w:val="24"/>
          <w:szCs w:val="24"/>
        </w:rPr>
      </w:pPr>
      <w:r w:rsidRPr="006C2132">
        <w:rPr>
          <w:sz w:val="24"/>
          <w:szCs w:val="24"/>
        </w:rPr>
        <w:t>36</w:t>
      </w:r>
      <w:r w:rsidR="00867F4E" w:rsidRPr="006C2132">
        <w:rPr>
          <w:sz w:val="24"/>
          <w:szCs w:val="24"/>
        </w:rPr>
        <w:t>. Martial Art Films are supposed to be educational, inspiring, as well as ______.</w:t>
      </w:r>
    </w:p>
    <w:p w:rsidR="00867F4E" w:rsidRPr="006C2132" w:rsidRDefault="00867F4E" w:rsidP="00160260">
      <w:pPr>
        <w:spacing w:line="360" w:lineRule="auto"/>
        <w:ind w:left="840"/>
        <w:jc w:val="left"/>
        <w:rPr>
          <w:sz w:val="24"/>
          <w:szCs w:val="24"/>
        </w:rPr>
      </w:pPr>
      <w:r w:rsidRPr="006C2132">
        <w:rPr>
          <w:sz w:val="24"/>
          <w:szCs w:val="24"/>
        </w:rPr>
        <w:t>A. entertaining</w:t>
      </w:r>
      <w:r w:rsidR="00160260" w:rsidRPr="006C2132">
        <w:rPr>
          <w:sz w:val="24"/>
          <w:szCs w:val="24"/>
        </w:rPr>
        <w:tab/>
      </w:r>
      <w:r w:rsidRPr="006C2132">
        <w:rPr>
          <w:sz w:val="24"/>
          <w:szCs w:val="24"/>
        </w:rPr>
        <w:t>B. entertained</w:t>
      </w:r>
      <w:r w:rsidR="00160260" w:rsidRPr="006C2132">
        <w:rPr>
          <w:sz w:val="24"/>
          <w:szCs w:val="24"/>
        </w:rPr>
        <w:tab/>
      </w:r>
      <w:r w:rsidRPr="006C2132">
        <w:rPr>
          <w:sz w:val="24"/>
          <w:szCs w:val="24"/>
        </w:rPr>
        <w:t>C. joy</w:t>
      </w:r>
      <w:r w:rsidR="00160260" w:rsidRPr="006C2132">
        <w:rPr>
          <w:sz w:val="24"/>
          <w:szCs w:val="24"/>
        </w:rPr>
        <w:tab/>
      </w:r>
      <w:r w:rsidR="00160260" w:rsidRPr="006C2132">
        <w:rPr>
          <w:sz w:val="24"/>
          <w:szCs w:val="24"/>
        </w:rPr>
        <w:tab/>
      </w:r>
      <w:r w:rsidR="00160260" w:rsidRPr="006C2132">
        <w:rPr>
          <w:sz w:val="24"/>
          <w:szCs w:val="24"/>
        </w:rPr>
        <w:tab/>
      </w:r>
      <w:r w:rsidRPr="006C2132">
        <w:rPr>
          <w:sz w:val="24"/>
          <w:szCs w:val="24"/>
        </w:rPr>
        <w:t>D. delighted</w:t>
      </w:r>
    </w:p>
    <w:p w:rsidR="00867F4E" w:rsidRPr="006C2132" w:rsidRDefault="004E5E36" w:rsidP="00240ABE">
      <w:pPr>
        <w:spacing w:line="360" w:lineRule="auto"/>
        <w:rPr>
          <w:sz w:val="24"/>
          <w:szCs w:val="24"/>
        </w:rPr>
      </w:pPr>
      <w:r w:rsidRPr="006C2132">
        <w:rPr>
          <w:sz w:val="24"/>
          <w:szCs w:val="24"/>
        </w:rPr>
        <w:t>37</w:t>
      </w:r>
      <w:r w:rsidR="00867F4E" w:rsidRPr="006C2132">
        <w:rPr>
          <w:sz w:val="24"/>
          <w:szCs w:val="24"/>
        </w:rPr>
        <w:t>. It is always difficult to stay in a foreign country, _____ if you can’t speak the language.</w:t>
      </w:r>
    </w:p>
    <w:p w:rsidR="00867F4E" w:rsidRPr="006C2132" w:rsidRDefault="00867F4E" w:rsidP="004E5E36">
      <w:pPr>
        <w:spacing w:line="360" w:lineRule="auto"/>
        <w:ind w:left="840"/>
        <w:jc w:val="left"/>
        <w:rPr>
          <w:sz w:val="24"/>
          <w:szCs w:val="24"/>
        </w:rPr>
      </w:pPr>
      <w:r w:rsidRPr="006C2132">
        <w:rPr>
          <w:sz w:val="24"/>
          <w:szCs w:val="24"/>
        </w:rPr>
        <w:t>A. specially</w:t>
      </w:r>
      <w:r w:rsidR="004E5E36" w:rsidRPr="006C2132">
        <w:rPr>
          <w:sz w:val="24"/>
          <w:szCs w:val="24"/>
        </w:rPr>
        <w:tab/>
      </w:r>
      <w:r w:rsidRPr="006C2132">
        <w:rPr>
          <w:sz w:val="24"/>
          <w:szCs w:val="24"/>
        </w:rPr>
        <w:t>B. especially</w:t>
      </w:r>
      <w:r w:rsidRPr="006C2132">
        <w:rPr>
          <w:sz w:val="24"/>
          <w:szCs w:val="24"/>
        </w:rPr>
        <w:tab/>
        <w:t xml:space="preserve"> C. nearly</w:t>
      </w:r>
      <w:r w:rsidRPr="006C2132">
        <w:rPr>
          <w:sz w:val="24"/>
          <w:szCs w:val="24"/>
        </w:rPr>
        <w:tab/>
      </w:r>
      <w:r w:rsidRPr="006C2132">
        <w:rPr>
          <w:sz w:val="24"/>
          <w:szCs w:val="24"/>
        </w:rPr>
        <w:tab/>
        <w:t>D. naturally</w:t>
      </w:r>
    </w:p>
    <w:p w:rsidR="00867F4E" w:rsidRPr="006C2132" w:rsidRDefault="004E5E36" w:rsidP="00240ABE">
      <w:pPr>
        <w:spacing w:line="360" w:lineRule="auto"/>
        <w:rPr>
          <w:sz w:val="24"/>
          <w:szCs w:val="24"/>
        </w:rPr>
      </w:pPr>
      <w:r w:rsidRPr="006C2132">
        <w:rPr>
          <w:sz w:val="24"/>
          <w:szCs w:val="24"/>
        </w:rPr>
        <w:t>38</w:t>
      </w:r>
      <w:r w:rsidR="00867F4E" w:rsidRPr="006C2132">
        <w:rPr>
          <w:sz w:val="24"/>
          <w:szCs w:val="24"/>
        </w:rPr>
        <w:t>. We shouldn't complain about being poor; many families are even ______.</w:t>
      </w:r>
    </w:p>
    <w:p w:rsidR="00867F4E" w:rsidRPr="006C2132" w:rsidRDefault="00867F4E" w:rsidP="004E5E36">
      <w:pPr>
        <w:spacing w:line="360" w:lineRule="auto"/>
        <w:ind w:left="840"/>
        <w:jc w:val="left"/>
        <w:rPr>
          <w:sz w:val="24"/>
          <w:szCs w:val="24"/>
        </w:rPr>
      </w:pPr>
      <w:r w:rsidRPr="006C2132">
        <w:rPr>
          <w:sz w:val="24"/>
          <w:szCs w:val="24"/>
        </w:rPr>
        <w:t>A. badly off</w:t>
      </w:r>
      <w:r w:rsidR="004E5E36" w:rsidRPr="006C2132">
        <w:rPr>
          <w:sz w:val="24"/>
          <w:szCs w:val="24"/>
        </w:rPr>
        <w:tab/>
      </w:r>
      <w:r w:rsidRPr="006C2132">
        <w:rPr>
          <w:sz w:val="24"/>
          <w:szCs w:val="24"/>
        </w:rPr>
        <w:t xml:space="preserve">B. worse off </w:t>
      </w:r>
      <w:r w:rsidR="004E5E36" w:rsidRPr="006C2132">
        <w:rPr>
          <w:sz w:val="24"/>
          <w:szCs w:val="24"/>
        </w:rPr>
        <w:tab/>
      </w:r>
      <w:r w:rsidRPr="006C2132">
        <w:rPr>
          <w:sz w:val="24"/>
          <w:szCs w:val="24"/>
        </w:rPr>
        <w:t>C. well off</w:t>
      </w:r>
      <w:r w:rsidR="004E5E36" w:rsidRPr="006C2132">
        <w:rPr>
          <w:sz w:val="24"/>
          <w:szCs w:val="24"/>
        </w:rPr>
        <w:tab/>
      </w:r>
      <w:r w:rsidR="004E5E36" w:rsidRPr="006C2132">
        <w:rPr>
          <w:sz w:val="24"/>
          <w:szCs w:val="24"/>
        </w:rPr>
        <w:tab/>
      </w:r>
      <w:r w:rsidRPr="006C2132">
        <w:rPr>
          <w:sz w:val="24"/>
          <w:szCs w:val="24"/>
        </w:rPr>
        <w:t>D. better off</w:t>
      </w:r>
    </w:p>
    <w:p w:rsidR="00867F4E" w:rsidRPr="006C2132" w:rsidRDefault="004E5E36" w:rsidP="00240ABE">
      <w:pPr>
        <w:spacing w:line="360" w:lineRule="auto"/>
        <w:rPr>
          <w:sz w:val="24"/>
          <w:szCs w:val="24"/>
        </w:rPr>
      </w:pPr>
      <w:r w:rsidRPr="006C2132">
        <w:rPr>
          <w:sz w:val="24"/>
          <w:szCs w:val="24"/>
        </w:rPr>
        <w:t>39</w:t>
      </w:r>
      <w:r w:rsidR="00867F4E" w:rsidRPr="006C2132">
        <w:rPr>
          <w:sz w:val="24"/>
          <w:szCs w:val="24"/>
        </w:rPr>
        <w:t>. The Tower of London is ____ the Church tower.</w:t>
      </w:r>
    </w:p>
    <w:p w:rsidR="004E5E36" w:rsidRPr="006C2132" w:rsidRDefault="00867F4E" w:rsidP="004E5E36">
      <w:pPr>
        <w:spacing w:line="360" w:lineRule="auto"/>
        <w:ind w:left="840"/>
        <w:rPr>
          <w:sz w:val="24"/>
          <w:szCs w:val="24"/>
        </w:rPr>
      </w:pPr>
      <w:r w:rsidRPr="006C2132">
        <w:rPr>
          <w:sz w:val="24"/>
          <w:szCs w:val="24"/>
        </w:rPr>
        <w:t>A. twice high than</w:t>
      </w:r>
      <w:r w:rsidR="004E5E36" w:rsidRPr="006C2132">
        <w:rPr>
          <w:sz w:val="24"/>
          <w:szCs w:val="24"/>
        </w:rPr>
        <w:tab/>
      </w:r>
      <w:r w:rsidR="004E5E36" w:rsidRPr="006C2132">
        <w:rPr>
          <w:sz w:val="24"/>
          <w:szCs w:val="24"/>
        </w:rPr>
        <w:tab/>
      </w:r>
      <w:r w:rsidRPr="006C2132">
        <w:rPr>
          <w:sz w:val="24"/>
          <w:szCs w:val="24"/>
        </w:rPr>
        <w:t xml:space="preserve">B. two times as high as    </w:t>
      </w:r>
    </w:p>
    <w:p w:rsidR="00867F4E" w:rsidRPr="006C2132" w:rsidRDefault="00867F4E" w:rsidP="004E5E36">
      <w:pPr>
        <w:spacing w:line="360" w:lineRule="auto"/>
        <w:ind w:left="840"/>
        <w:rPr>
          <w:sz w:val="24"/>
          <w:szCs w:val="24"/>
        </w:rPr>
      </w:pPr>
      <w:r w:rsidRPr="006C2132">
        <w:rPr>
          <w:sz w:val="24"/>
          <w:szCs w:val="24"/>
        </w:rPr>
        <w:t>C. twice higher as</w:t>
      </w:r>
      <w:r w:rsidR="004E5E36" w:rsidRPr="006C2132">
        <w:rPr>
          <w:sz w:val="24"/>
          <w:szCs w:val="24"/>
        </w:rPr>
        <w:tab/>
      </w:r>
      <w:r w:rsidR="004E5E36" w:rsidRPr="006C2132">
        <w:rPr>
          <w:sz w:val="24"/>
          <w:szCs w:val="24"/>
        </w:rPr>
        <w:tab/>
      </w:r>
      <w:r w:rsidRPr="006C2132">
        <w:rPr>
          <w:sz w:val="24"/>
          <w:szCs w:val="24"/>
        </w:rPr>
        <w:t>D. three times the height of</w:t>
      </w:r>
    </w:p>
    <w:p w:rsidR="00867F4E" w:rsidRPr="006C2132" w:rsidRDefault="004E5E36" w:rsidP="00240ABE">
      <w:pPr>
        <w:spacing w:line="360" w:lineRule="auto"/>
        <w:rPr>
          <w:sz w:val="24"/>
          <w:szCs w:val="24"/>
        </w:rPr>
      </w:pPr>
      <w:r w:rsidRPr="006C2132">
        <w:rPr>
          <w:sz w:val="24"/>
          <w:szCs w:val="24"/>
        </w:rPr>
        <w:t>40</w:t>
      </w:r>
      <w:r w:rsidR="00867F4E" w:rsidRPr="006C2132">
        <w:rPr>
          <w:sz w:val="24"/>
          <w:szCs w:val="24"/>
        </w:rPr>
        <w:t>. They made the longest sofa in the world. It is ten times</w:t>
      </w:r>
      <w:r w:rsidRPr="006C2132">
        <w:rPr>
          <w:sz w:val="24"/>
          <w:szCs w:val="24"/>
        </w:rPr>
        <w:t xml:space="preserve"> </w:t>
      </w:r>
      <w:r w:rsidR="00867F4E" w:rsidRPr="006C2132">
        <w:rPr>
          <w:sz w:val="24"/>
          <w:szCs w:val="24"/>
          <w:u w:val="single"/>
        </w:rPr>
        <w:t xml:space="preserve">     </w:t>
      </w:r>
      <w:r w:rsidR="00867F4E" w:rsidRPr="006C2132">
        <w:rPr>
          <w:sz w:val="24"/>
          <w:szCs w:val="24"/>
        </w:rPr>
        <w:t xml:space="preserve"> the ordinary ones.</w:t>
      </w:r>
    </w:p>
    <w:p w:rsidR="004E5E36" w:rsidRPr="006C2132" w:rsidRDefault="00867F4E" w:rsidP="004E5E36">
      <w:pPr>
        <w:spacing w:line="360" w:lineRule="auto"/>
        <w:ind w:firstLine="840"/>
        <w:jc w:val="left"/>
        <w:rPr>
          <w:sz w:val="24"/>
          <w:szCs w:val="24"/>
        </w:rPr>
      </w:pPr>
      <w:r w:rsidRPr="006C2132">
        <w:rPr>
          <w:sz w:val="24"/>
          <w:szCs w:val="24"/>
        </w:rPr>
        <w:t>A. the length of</w:t>
      </w:r>
      <w:r w:rsidR="004E5E36" w:rsidRPr="006C2132">
        <w:rPr>
          <w:sz w:val="24"/>
          <w:szCs w:val="24"/>
        </w:rPr>
        <w:t xml:space="preserve"> </w:t>
      </w:r>
      <w:r w:rsidR="004E5E36" w:rsidRPr="006C2132">
        <w:rPr>
          <w:sz w:val="24"/>
          <w:szCs w:val="24"/>
        </w:rPr>
        <w:tab/>
      </w:r>
      <w:r w:rsidR="004E5E36" w:rsidRPr="006C2132">
        <w:rPr>
          <w:sz w:val="24"/>
          <w:szCs w:val="24"/>
        </w:rPr>
        <w:tab/>
      </w:r>
      <w:r w:rsidR="004E5E36" w:rsidRPr="006C2132">
        <w:rPr>
          <w:sz w:val="24"/>
          <w:szCs w:val="24"/>
        </w:rPr>
        <w:tab/>
      </w:r>
      <w:r w:rsidRPr="006C2132">
        <w:rPr>
          <w:sz w:val="24"/>
          <w:szCs w:val="24"/>
        </w:rPr>
        <w:t xml:space="preserve">B. so long as   </w:t>
      </w:r>
    </w:p>
    <w:p w:rsidR="00867F4E" w:rsidRPr="006C2132" w:rsidRDefault="00867F4E" w:rsidP="004E5E36">
      <w:pPr>
        <w:spacing w:line="360" w:lineRule="auto"/>
        <w:ind w:firstLine="840"/>
        <w:jc w:val="left"/>
        <w:rPr>
          <w:sz w:val="24"/>
          <w:szCs w:val="24"/>
        </w:rPr>
      </w:pPr>
      <w:r w:rsidRPr="006C2132">
        <w:rPr>
          <w:sz w:val="24"/>
          <w:szCs w:val="24"/>
        </w:rPr>
        <w:t>C. much longer than</w:t>
      </w:r>
      <w:r w:rsidR="004E5E36" w:rsidRPr="006C2132">
        <w:rPr>
          <w:sz w:val="24"/>
          <w:szCs w:val="24"/>
        </w:rPr>
        <w:tab/>
      </w:r>
      <w:r w:rsidR="004E5E36" w:rsidRPr="006C2132">
        <w:rPr>
          <w:sz w:val="24"/>
          <w:szCs w:val="24"/>
        </w:rPr>
        <w:tab/>
      </w:r>
      <w:r w:rsidRPr="006C2132">
        <w:rPr>
          <w:sz w:val="24"/>
          <w:szCs w:val="24"/>
        </w:rPr>
        <w:t>D. as length as</w:t>
      </w:r>
    </w:p>
    <w:p w:rsidR="00867F4E" w:rsidRPr="006C2132" w:rsidRDefault="002513B1" w:rsidP="00240ABE">
      <w:pPr>
        <w:spacing w:line="360" w:lineRule="auto"/>
        <w:rPr>
          <w:sz w:val="24"/>
          <w:szCs w:val="24"/>
        </w:rPr>
      </w:pPr>
      <w:r w:rsidRPr="006C2132">
        <w:rPr>
          <w:sz w:val="24"/>
          <w:szCs w:val="24"/>
        </w:rPr>
        <w:t>41</w:t>
      </w:r>
      <w:r w:rsidR="00867F4E" w:rsidRPr="006C2132">
        <w:rPr>
          <w:sz w:val="24"/>
          <w:szCs w:val="24"/>
        </w:rPr>
        <w:t>. The population of China is ___________ that of America.</w:t>
      </w:r>
    </w:p>
    <w:p w:rsidR="002513B1" w:rsidRPr="006C2132" w:rsidRDefault="00867F4E" w:rsidP="002513B1">
      <w:pPr>
        <w:spacing w:line="360" w:lineRule="auto"/>
        <w:ind w:left="840"/>
        <w:rPr>
          <w:sz w:val="24"/>
          <w:szCs w:val="24"/>
        </w:rPr>
      </w:pPr>
      <w:r w:rsidRPr="006C2132">
        <w:rPr>
          <w:sz w:val="24"/>
          <w:szCs w:val="24"/>
        </w:rPr>
        <w:t>A. as four times large as</w:t>
      </w:r>
      <w:r w:rsidRPr="006C2132">
        <w:rPr>
          <w:sz w:val="24"/>
          <w:szCs w:val="24"/>
        </w:rPr>
        <w:tab/>
      </w:r>
      <w:r w:rsidR="002513B1" w:rsidRPr="006C2132">
        <w:rPr>
          <w:sz w:val="24"/>
          <w:szCs w:val="24"/>
        </w:rPr>
        <w:tab/>
      </w:r>
      <w:r w:rsidRPr="006C2132">
        <w:rPr>
          <w:sz w:val="24"/>
          <w:szCs w:val="24"/>
        </w:rPr>
        <w:t>B. four times as large</w:t>
      </w:r>
      <w:r w:rsidRPr="006C2132">
        <w:rPr>
          <w:sz w:val="24"/>
          <w:szCs w:val="24"/>
        </w:rPr>
        <w:tab/>
      </w:r>
    </w:p>
    <w:p w:rsidR="00867F4E" w:rsidRPr="006C2132" w:rsidRDefault="00867F4E" w:rsidP="002513B1">
      <w:pPr>
        <w:spacing w:line="360" w:lineRule="auto"/>
        <w:ind w:left="840"/>
        <w:rPr>
          <w:sz w:val="24"/>
          <w:szCs w:val="24"/>
          <w:u w:val="single"/>
        </w:rPr>
      </w:pPr>
      <w:r w:rsidRPr="006C2132">
        <w:rPr>
          <w:sz w:val="24"/>
          <w:szCs w:val="24"/>
        </w:rPr>
        <w:t>C. four times larger</w:t>
      </w:r>
      <w:r w:rsidR="002513B1" w:rsidRPr="006C2132">
        <w:rPr>
          <w:sz w:val="24"/>
          <w:szCs w:val="24"/>
        </w:rPr>
        <w:tab/>
      </w:r>
      <w:r w:rsidR="002513B1" w:rsidRPr="006C2132">
        <w:rPr>
          <w:sz w:val="24"/>
          <w:szCs w:val="24"/>
        </w:rPr>
        <w:tab/>
      </w:r>
      <w:r w:rsidRPr="006C2132">
        <w:rPr>
          <w:sz w:val="24"/>
          <w:szCs w:val="24"/>
        </w:rPr>
        <w:t>D. four times as large as</w:t>
      </w:r>
    </w:p>
    <w:p w:rsidR="00867F4E" w:rsidRPr="006C2132" w:rsidRDefault="002513B1" w:rsidP="00240ABE">
      <w:pPr>
        <w:spacing w:line="360" w:lineRule="auto"/>
        <w:rPr>
          <w:sz w:val="24"/>
          <w:szCs w:val="24"/>
        </w:rPr>
      </w:pPr>
      <w:r w:rsidRPr="006C2132">
        <w:rPr>
          <w:sz w:val="24"/>
          <w:szCs w:val="24"/>
        </w:rPr>
        <w:t>42</w:t>
      </w:r>
      <w:r w:rsidR="00867F4E" w:rsidRPr="006C2132">
        <w:rPr>
          <w:sz w:val="24"/>
          <w:szCs w:val="24"/>
        </w:rPr>
        <w:t>. The old temple damaged in the earthquake ____ the Qing Dynasty.</w:t>
      </w:r>
    </w:p>
    <w:p w:rsidR="002513B1" w:rsidRPr="006C2132" w:rsidRDefault="00867F4E" w:rsidP="002513B1">
      <w:pPr>
        <w:spacing w:line="360" w:lineRule="auto"/>
        <w:ind w:left="840"/>
        <w:jc w:val="left"/>
        <w:rPr>
          <w:sz w:val="24"/>
          <w:szCs w:val="24"/>
        </w:rPr>
      </w:pPr>
      <w:r w:rsidRPr="006C2132">
        <w:rPr>
          <w:sz w:val="24"/>
          <w:szCs w:val="24"/>
        </w:rPr>
        <w:t>A. is dated back to</w:t>
      </w:r>
      <w:r w:rsidR="002513B1" w:rsidRPr="006C2132">
        <w:rPr>
          <w:sz w:val="24"/>
          <w:szCs w:val="24"/>
        </w:rPr>
        <w:tab/>
      </w:r>
      <w:r w:rsidR="002513B1" w:rsidRPr="006C2132">
        <w:rPr>
          <w:sz w:val="24"/>
          <w:szCs w:val="24"/>
        </w:rPr>
        <w:tab/>
      </w:r>
      <w:r w:rsidRPr="006C2132">
        <w:rPr>
          <w:sz w:val="24"/>
          <w:szCs w:val="24"/>
        </w:rPr>
        <w:t xml:space="preserve">B. dates from </w:t>
      </w:r>
    </w:p>
    <w:p w:rsidR="00867F4E" w:rsidRPr="006C2132" w:rsidRDefault="00867F4E" w:rsidP="002513B1">
      <w:pPr>
        <w:spacing w:line="360" w:lineRule="auto"/>
        <w:ind w:left="840"/>
        <w:jc w:val="left"/>
        <w:rPr>
          <w:sz w:val="24"/>
          <w:szCs w:val="24"/>
        </w:rPr>
      </w:pPr>
      <w:r w:rsidRPr="006C2132">
        <w:rPr>
          <w:sz w:val="24"/>
          <w:szCs w:val="24"/>
        </w:rPr>
        <w:t>C. dated back to</w:t>
      </w:r>
      <w:r w:rsidR="002513B1" w:rsidRPr="006C2132">
        <w:rPr>
          <w:sz w:val="24"/>
          <w:szCs w:val="24"/>
        </w:rPr>
        <w:tab/>
      </w:r>
      <w:r w:rsidR="002513B1" w:rsidRPr="006C2132">
        <w:rPr>
          <w:sz w:val="24"/>
          <w:szCs w:val="24"/>
        </w:rPr>
        <w:tab/>
      </w:r>
      <w:r w:rsidR="002513B1" w:rsidRPr="006C2132">
        <w:rPr>
          <w:sz w:val="24"/>
          <w:szCs w:val="24"/>
        </w:rPr>
        <w:tab/>
      </w:r>
      <w:r w:rsidRPr="006C2132">
        <w:rPr>
          <w:sz w:val="24"/>
          <w:szCs w:val="24"/>
        </w:rPr>
        <w:t>D. was dating from</w:t>
      </w:r>
    </w:p>
    <w:p w:rsidR="00867F4E" w:rsidRPr="006C2132" w:rsidRDefault="002513B1" w:rsidP="00240ABE">
      <w:pPr>
        <w:spacing w:line="360" w:lineRule="auto"/>
        <w:rPr>
          <w:sz w:val="24"/>
          <w:szCs w:val="24"/>
        </w:rPr>
      </w:pPr>
      <w:r w:rsidRPr="006C2132">
        <w:rPr>
          <w:sz w:val="24"/>
          <w:szCs w:val="24"/>
        </w:rPr>
        <w:t>43</w:t>
      </w:r>
      <w:r w:rsidR="00867F4E" w:rsidRPr="006C2132">
        <w:rPr>
          <w:sz w:val="24"/>
          <w:szCs w:val="24"/>
        </w:rPr>
        <w:t>. An increase in the price of drugs has _____ the rising cost of medical care.</w:t>
      </w:r>
    </w:p>
    <w:p w:rsidR="002513B1" w:rsidRPr="006C2132" w:rsidRDefault="00867F4E" w:rsidP="002513B1">
      <w:pPr>
        <w:spacing w:line="360" w:lineRule="auto"/>
        <w:ind w:left="240" w:firstLine="600"/>
        <w:jc w:val="left"/>
        <w:rPr>
          <w:sz w:val="24"/>
          <w:szCs w:val="24"/>
        </w:rPr>
      </w:pPr>
      <w:r w:rsidRPr="006C2132">
        <w:rPr>
          <w:sz w:val="24"/>
          <w:szCs w:val="24"/>
        </w:rPr>
        <w:t xml:space="preserve">A. contributed to </w:t>
      </w:r>
      <w:r w:rsidR="002513B1" w:rsidRPr="006C2132">
        <w:rPr>
          <w:sz w:val="24"/>
          <w:szCs w:val="24"/>
        </w:rPr>
        <w:tab/>
      </w:r>
      <w:r w:rsidR="002513B1" w:rsidRPr="006C2132">
        <w:rPr>
          <w:sz w:val="24"/>
          <w:szCs w:val="24"/>
        </w:rPr>
        <w:tab/>
      </w:r>
      <w:r w:rsidRPr="006C2132">
        <w:rPr>
          <w:sz w:val="24"/>
          <w:szCs w:val="24"/>
        </w:rPr>
        <w:t xml:space="preserve">B. brought up     </w:t>
      </w:r>
    </w:p>
    <w:p w:rsidR="00867F4E" w:rsidRPr="006C2132" w:rsidRDefault="00867F4E" w:rsidP="002513B1">
      <w:pPr>
        <w:spacing w:line="360" w:lineRule="auto"/>
        <w:ind w:left="240" w:firstLine="600"/>
        <w:jc w:val="left"/>
        <w:rPr>
          <w:sz w:val="24"/>
          <w:szCs w:val="24"/>
        </w:rPr>
      </w:pPr>
      <w:r w:rsidRPr="006C2132">
        <w:rPr>
          <w:sz w:val="24"/>
          <w:szCs w:val="24"/>
        </w:rPr>
        <w:t>C. burst into</w:t>
      </w:r>
      <w:r w:rsidR="002513B1" w:rsidRPr="006C2132">
        <w:rPr>
          <w:sz w:val="24"/>
          <w:szCs w:val="24"/>
        </w:rPr>
        <w:tab/>
      </w:r>
      <w:r w:rsidR="002513B1" w:rsidRPr="006C2132">
        <w:rPr>
          <w:sz w:val="24"/>
          <w:szCs w:val="24"/>
        </w:rPr>
        <w:tab/>
      </w:r>
      <w:r w:rsidR="002513B1" w:rsidRPr="006C2132">
        <w:rPr>
          <w:sz w:val="24"/>
          <w:szCs w:val="24"/>
        </w:rPr>
        <w:tab/>
      </w:r>
      <w:r w:rsidRPr="006C2132">
        <w:rPr>
          <w:sz w:val="24"/>
          <w:szCs w:val="24"/>
        </w:rPr>
        <w:t>D. resulted from</w:t>
      </w:r>
    </w:p>
    <w:p w:rsidR="00867F4E" w:rsidRPr="006C2132" w:rsidRDefault="002513B1" w:rsidP="002513B1">
      <w:pPr>
        <w:spacing w:line="360" w:lineRule="auto"/>
        <w:ind w:left="360" w:hangingChars="150" w:hanging="360"/>
        <w:rPr>
          <w:sz w:val="24"/>
          <w:szCs w:val="24"/>
        </w:rPr>
      </w:pPr>
      <w:r w:rsidRPr="006C2132">
        <w:rPr>
          <w:sz w:val="24"/>
          <w:szCs w:val="24"/>
        </w:rPr>
        <w:t>4</w:t>
      </w:r>
      <w:r w:rsidR="00867F4E" w:rsidRPr="006C2132">
        <w:rPr>
          <w:sz w:val="24"/>
          <w:szCs w:val="24"/>
        </w:rPr>
        <w:t>4. Mary felt quite ______ from the outside world, because she couldn’t get access to the Internet and couldn’t receive any e-mail.</w:t>
      </w:r>
    </w:p>
    <w:p w:rsidR="00867F4E" w:rsidRPr="006C2132" w:rsidRDefault="00867F4E" w:rsidP="002513B1">
      <w:pPr>
        <w:spacing w:line="360" w:lineRule="auto"/>
        <w:ind w:left="360" w:firstLine="480"/>
        <w:jc w:val="left"/>
        <w:rPr>
          <w:sz w:val="24"/>
          <w:szCs w:val="24"/>
          <w:u w:val="single"/>
        </w:rPr>
      </w:pPr>
      <w:r w:rsidRPr="006C2132">
        <w:rPr>
          <w:sz w:val="24"/>
          <w:szCs w:val="24"/>
        </w:rPr>
        <w:t>A. cut down</w:t>
      </w:r>
      <w:r w:rsidR="002513B1" w:rsidRPr="006C2132">
        <w:rPr>
          <w:sz w:val="24"/>
          <w:szCs w:val="24"/>
        </w:rPr>
        <w:tab/>
      </w:r>
      <w:r w:rsidR="002513B1" w:rsidRPr="006C2132">
        <w:rPr>
          <w:sz w:val="24"/>
          <w:szCs w:val="24"/>
        </w:rPr>
        <w:tab/>
      </w:r>
      <w:r w:rsidRPr="006C2132">
        <w:rPr>
          <w:sz w:val="24"/>
          <w:szCs w:val="24"/>
        </w:rPr>
        <w:t>B. cut in</w:t>
      </w:r>
      <w:r w:rsidR="002513B1" w:rsidRPr="006C2132">
        <w:rPr>
          <w:sz w:val="24"/>
          <w:szCs w:val="24"/>
        </w:rPr>
        <w:tab/>
      </w:r>
      <w:r w:rsidR="002513B1" w:rsidRPr="006C2132">
        <w:rPr>
          <w:sz w:val="24"/>
          <w:szCs w:val="24"/>
        </w:rPr>
        <w:tab/>
      </w:r>
      <w:r w:rsidRPr="006C2132">
        <w:rPr>
          <w:sz w:val="24"/>
          <w:szCs w:val="24"/>
        </w:rPr>
        <w:t>C. cut out</w:t>
      </w:r>
      <w:r w:rsidR="002513B1" w:rsidRPr="006C2132">
        <w:rPr>
          <w:sz w:val="24"/>
          <w:szCs w:val="24"/>
        </w:rPr>
        <w:tab/>
      </w:r>
      <w:r w:rsidRPr="006C2132">
        <w:rPr>
          <w:sz w:val="24"/>
          <w:szCs w:val="24"/>
        </w:rPr>
        <w:t>D. cut off</w:t>
      </w:r>
    </w:p>
    <w:p w:rsidR="00867F4E" w:rsidRPr="006C2132" w:rsidRDefault="002513B1" w:rsidP="00240ABE">
      <w:pPr>
        <w:spacing w:line="360" w:lineRule="auto"/>
        <w:rPr>
          <w:sz w:val="24"/>
          <w:szCs w:val="24"/>
        </w:rPr>
      </w:pPr>
      <w:r w:rsidRPr="006C2132">
        <w:rPr>
          <w:sz w:val="24"/>
          <w:szCs w:val="24"/>
        </w:rPr>
        <w:t>45</w:t>
      </w:r>
      <w:r w:rsidR="00867F4E" w:rsidRPr="006C2132">
        <w:rPr>
          <w:sz w:val="24"/>
          <w:szCs w:val="24"/>
        </w:rPr>
        <w:t>. In the following few hours the boy was ________ in the TV series Journey to the West.</w:t>
      </w:r>
    </w:p>
    <w:p w:rsidR="00867F4E" w:rsidRPr="006C2132" w:rsidRDefault="00867F4E" w:rsidP="002513B1">
      <w:pPr>
        <w:spacing w:line="360" w:lineRule="auto"/>
        <w:ind w:left="840"/>
        <w:jc w:val="left"/>
        <w:rPr>
          <w:sz w:val="24"/>
          <w:szCs w:val="24"/>
        </w:rPr>
      </w:pPr>
      <w:r w:rsidRPr="006C2132">
        <w:rPr>
          <w:sz w:val="24"/>
          <w:szCs w:val="24"/>
        </w:rPr>
        <w:t>A. drawn</w:t>
      </w:r>
      <w:r w:rsidR="002513B1" w:rsidRPr="006C2132">
        <w:rPr>
          <w:sz w:val="24"/>
          <w:szCs w:val="24"/>
        </w:rPr>
        <w:tab/>
      </w:r>
      <w:r w:rsidR="002513B1" w:rsidRPr="006C2132">
        <w:rPr>
          <w:sz w:val="24"/>
          <w:szCs w:val="24"/>
        </w:rPr>
        <w:tab/>
      </w:r>
      <w:r w:rsidRPr="006C2132">
        <w:rPr>
          <w:sz w:val="24"/>
          <w:szCs w:val="24"/>
        </w:rPr>
        <w:t>B. devoted</w:t>
      </w:r>
      <w:r w:rsidR="002513B1" w:rsidRPr="006C2132">
        <w:rPr>
          <w:sz w:val="24"/>
          <w:szCs w:val="24"/>
        </w:rPr>
        <w:tab/>
      </w:r>
      <w:r w:rsidRPr="006C2132">
        <w:rPr>
          <w:sz w:val="24"/>
          <w:szCs w:val="24"/>
        </w:rPr>
        <w:t>C. absorbed</w:t>
      </w:r>
      <w:r w:rsidR="002513B1" w:rsidRPr="006C2132">
        <w:rPr>
          <w:sz w:val="24"/>
          <w:szCs w:val="24"/>
        </w:rPr>
        <w:tab/>
      </w:r>
      <w:r w:rsidRPr="006C2132">
        <w:rPr>
          <w:sz w:val="24"/>
          <w:szCs w:val="24"/>
        </w:rPr>
        <w:t>D. attracted</w:t>
      </w:r>
    </w:p>
    <w:p w:rsidR="00867F4E" w:rsidRPr="006C2132" w:rsidRDefault="002513B1" w:rsidP="00240ABE">
      <w:pPr>
        <w:spacing w:line="360" w:lineRule="auto"/>
        <w:rPr>
          <w:sz w:val="24"/>
          <w:szCs w:val="24"/>
        </w:rPr>
      </w:pPr>
      <w:r w:rsidRPr="006C2132">
        <w:rPr>
          <w:sz w:val="24"/>
          <w:szCs w:val="24"/>
        </w:rPr>
        <w:t>46</w:t>
      </w:r>
      <w:r w:rsidR="00867F4E" w:rsidRPr="006C2132">
        <w:rPr>
          <w:sz w:val="24"/>
          <w:szCs w:val="24"/>
        </w:rPr>
        <w:t>. As we know, a chess set</w:t>
      </w:r>
      <w:r w:rsidR="00867F4E" w:rsidRPr="006C2132">
        <w:rPr>
          <w:sz w:val="24"/>
          <w:szCs w:val="24"/>
          <w:u w:val="single"/>
        </w:rPr>
        <w:t xml:space="preserve">       </w:t>
      </w:r>
      <w:r w:rsidR="00867F4E" w:rsidRPr="006C2132">
        <w:rPr>
          <w:sz w:val="24"/>
          <w:szCs w:val="24"/>
        </w:rPr>
        <w:t xml:space="preserve"> 32 chessmen.</w:t>
      </w:r>
    </w:p>
    <w:p w:rsidR="00867F4E" w:rsidRPr="006C2132" w:rsidRDefault="00867F4E" w:rsidP="002513B1">
      <w:pPr>
        <w:spacing w:line="360" w:lineRule="auto"/>
        <w:ind w:left="840"/>
        <w:jc w:val="left"/>
        <w:rPr>
          <w:sz w:val="24"/>
          <w:szCs w:val="24"/>
        </w:rPr>
      </w:pPr>
      <w:r w:rsidRPr="006C2132">
        <w:rPr>
          <w:sz w:val="24"/>
          <w:szCs w:val="24"/>
        </w:rPr>
        <w:t>A. consists in</w:t>
      </w:r>
      <w:r w:rsidR="002513B1" w:rsidRPr="006C2132">
        <w:rPr>
          <w:sz w:val="24"/>
          <w:szCs w:val="24"/>
        </w:rPr>
        <w:tab/>
      </w:r>
      <w:r w:rsidR="002513B1" w:rsidRPr="006C2132">
        <w:rPr>
          <w:sz w:val="24"/>
          <w:szCs w:val="24"/>
        </w:rPr>
        <w:tab/>
      </w:r>
      <w:r w:rsidRPr="006C2132">
        <w:rPr>
          <w:sz w:val="24"/>
          <w:szCs w:val="24"/>
        </w:rPr>
        <w:t>B. is formed of</w:t>
      </w:r>
      <w:r w:rsidR="002513B1" w:rsidRPr="006C2132">
        <w:rPr>
          <w:sz w:val="24"/>
          <w:szCs w:val="24"/>
        </w:rPr>
        <w:tab/>
      </w:r>
      <w:r w:rsidRPr="006C2132">
        <w:rPr>
          <w:sz w:val="24"/>
          <w:szCs w:val="24"/>
        </w:rPr>
        <w:t>C. consists of</w:t>
      </w:r>
      <w:r w:rsidR="002513B1" w:rsidRPr="006C2132">
        <w:rPr>
          <w:sz w:val="24"/>
          <w:szCs w:val="24"/>
        </w:rPr>
        <w:tab/>
      </w:r>
      <w:r w:rsidRPr="006C2132">
        <w:rPr>
          <w:sz w:val="24"/>
          <w:szCs w:val="24"/>
        </w:rPr>
        <w:t>D. is made of</w:t>
      </w:r>
    </w:p>
    <w:p w:rsidR="00867F4E" w:rsidRPr="006C2132" w:rsidRDefault="002513B1" w:rsidP="00240ABE">
      <w:pPr>
        <w:spacing w:line="360" w:lineRule="auto"/>
        <w:rPr>
          <w:sz w:val="24"/>
          <w:szCs w:val="24"/>
        </w:rPr>
      </w:pPr>
      <w:r w:rsidRPr="006C2132">
        <w:rPr>
          <w:sz w:val="24"/>
          <w:szCs w:val="24"/>
        </w:rPr>
        <w:t>47</w:t>
      </w:r>
      <w:r w:rsidR="00867F4E" w:rsidRPr="006C2132">
        <w:rPr>
          <w:sz w:val="24"/>
          <w:szCs w:val="24"/>
        </w:rPr>
        <w:t>. The writer</w:t>
      </w:r>
      <w:r w:rsidR="00867F4E" w:rsidRPr="006C2132">
        <w:rPr>
          <w:sz w:val="24"/>
          <w:szCs w:val="24"/>
          <w:u w:val="single"/>
        </w:rPr>
        <w:t xml:space="preserve">      </w:t>
      </w:r>
      <w:r w:rsidR="00867F4E" w:rsidRPr="006C2132">
        <w:rPr>
          <w:sz w:val="24"/>
          <w:szCs w:val="24"/>
        </w:rPr>
        <w:t xml:space="preserve"> his writing so that he forgot to have his lunch.</w:t>
      </w:r>
    </w:p>
    <w:p w:rsidR="002513B1" w:rsidRPr="006C2132" w:rsidRDefault="00867F4E" w:rsidP="002513B1">
      <w:pPr>
        <w:spacing w:line="360" w:lineRule="auto"/>
        <w:ind w:left="840"/>
        <w:jc w:val="left"/>
        <w:rPr>
          <w:sz w:val="24"/>
          <w:szCs w:val="24"/>
        </w:rPr>
      </w:pPr>
      <w:r w:rsidRPr="006C2132">
        <w:rPr>
          <w:sz w:val="24"/>
          <w:szCs w:val="24"/>
        </w:rPr>
        <w:lastRenderedPageBreak/>
        <w:t xml:space="preserve">A. absorbed </w:t>
      </w:r>
      <w:r w:rsidR="002513B1" w:rsidRPr="006C2132">
        <w:rPr>
          <w:sz w:val="24"/>
          <w:szCs w:val="24"/>
        </w:rPr>
        <w:tab/>
      </w:r>
      <w:r w:rsidR="002513B1" w:rsidRPr="006C2132">
        <w:rPr>
          <w:sz w:val="24"/>
          <w:szCs w:val="24"/>
        </w:rPr>
        <w:tab/>
      </w:r>
      <w:r w:rsidRPr="006C2132">
        <w:rPr>
          <w:sz w:val="24"/>
          <w:szCs w:val="24"/>
        </w:rPr>
        <w:t xml:space="preserve">B. was absorbed into   </w:t>
      </w:r>
    </w:p>
    <w:p w:rsidR="00867F4E" w:rsidRPr="006C2132" w:rsidRDefault="00867F4E" w:rsidP="002513B1">
      <w:pPr>
        <w:spacing w:line="360" w:lineRule="auto"/>
        <w:ind w:left="840"/>
        <w:jc w:val="left"/>
        <w:rPr>
          <w:sz w:val="24"/>
          <w:szCs w:val="24"/>
        </w:rPr>
      </w:pPr>
      <w:r w:rsidRPr="006C2132">
        <w:rPr>
          <w:sz w:val="24"/>
          <w:szCs w:val="24"/>
        </w:rPr>
        <w:t xml:space="preserve">C. was absorbed in </w:t>
      </w:r>
      <w:r w:rsidR="002513B1" w:rsidRPr="006C2132">
        <w:rPr>
          <w:sz w:val="24"/>
          <w:szCs w:val="24"/>
        </w:rPr>
        <w:tab/>
      </w:r>
      <w:r w:rsidRPr="006C2132">
        <w:rPr>
          <w:sz w:val="24"/>
          <w:szCs w:val="24"/>
        </w:rPr>
        <w:t>D. absorbed into</w:t>
      </w:r>
    </w:p>
    <w:p w:rsidR="00867F4E" w:rsidRPr="006C2132" w:rsidRDefault="002513B1" w:rsidP="00240ABE">
      <w:pPr>
        <w:spacing w:line="360" w:lineRule="auto"/>
        <w:rPr>
          <w:sz w:val="24"/>
          <w:szCs w:val="24"/>
        </w:rPr>
      </w:pPr>
      <w:r w:rsidRPr="006C2132">
        <w:rPr>
          <w:sz w:val="24"/>
          <w:szCs w:val="24"/>
        </w:rPr>
        <w:t>48</w:t>
      </w:r>
      <w:r w:rsidR="00867F4E" w:rsidRPr="006C2132">
        <w:rPr>
          <w:sz w:val="24"/>
          <w:szCs w:val="24"/>
        </w:rPr>
        <w:t>. We are ____ by doctors to eat more natural food and take plenty of physical exercises.</w:t>
      </w:r>
    </w:p>
    <w:p w:rsidR="00867F4E" w:rsidRPr="006C2132" w:rsidRDefault="00867F4E" w:rsidP="002513B1">
      <w:pPr>
        <w:spacing w:line="360" w:lineRule="auto"/>
        <w:ind w:left="840"/>
        <w:jc w:val="left"/>
        <w:rPr>
          <w:sz w:val="24"/>
          <w:szCs w:val="24"/>
        </w:rPr>
      </w:pPr>
      <w:r w:rsidRPr="006C2132">
        <w:rPr>
          <w:sz w:val="24"/>
          <w:szCs w:val="24"/>
        </w:rPr>
        <w:t>A. suggested</w:t>
      </w:r>
      <w:r w:rsidR="002513B1" w:rsidRPr="006C2132">
        <w:rPr>
          <w:sz w:val="24"/>
          <w:szCs w:val="24"/>
        </w:rPr>
        <w:tab/>
      </w:r>
      <w:r w:rsidRPr="006C2132">
        <w:rPr>
          <w:sz w:val="24"/>
          <w:szCs w:val="24"/>
        </w:rPr>
        <w:t>B. warned of</w:t>
      </w:r>
      <w:r w:rsidR="002513B1" w:rsidRPr="006C2132">
        <w:rPr>
          <w:sz w:val="24"/>
          <w:szCs w:val="24"/>
        </w:rPr>
        <w:tab/>
      </w:r>
      <w:r w:rsidR="002513B1" w:rsidRPr="006C2132">
        <w:rPr>
          <w:sz w:val="24"/>
          <w:szCs w:val="24"/>
        </w:rPr>
        <w:tab/>
      </w:r>
      <w:r w:rsidRPr="006C2132">
        <w:rPr>
          <w:sz w:val="24"/>
          <w:szCs w:val="24"/>
        </w:rPr>
        <w:t>C. informed</w:t>
      </w:r>
      <w:r w:rsidR="002513B1" w:rsidRPr="006C2132">
        <w:rPr>
          <w:sz w:val="24"/>
          <w:szCs w:val="24"/>
        </w:rPr>
        <w:tab/>
      </w:r>
      <w:r w:rsidRPr="006C2132">
        <w:rPr>
          <w:sz w:val="24"/>
          <w:szCs w:val="24"/>
        </w:rPr>
        <w:t>D. advised</w:t>
      </w:r>
    </w:p>
    <w:p w:rsidR="00867F4E" w:rsidRPr="006C2132" w:rsidRDefault="00FF1F46" w:rsidP="00FF1F46">
      <w:pPr>
        <w:spacing w:line="360" w:lineRule="auto"/>
        <w:ind w:left="240" w:hangingChars="100" w:hanging="240"/>
        <w:rPr>
          <w:sz w:val="24"/>
          <w:szCs w:val="24"/>
        </w:rPr>
      </w:pPr>
      <w:r w:rsidRPr="006C2132">
        <w:rPr>
          <w:sz w:val="24"/>
          <w:szCs w:val="24"/>
        </w:rPr>
        <w:t>49</w:t>
      </w:r>
      <w:r w:rsidR="00867F4E" w:rsidRPr="006C2132">
        <w:rPr>
          <w:sz w:val="24"/>
          <w:szCs w:val="24"/>
        </w:rPr>
        <w:t>. This book is said to be a special one which ________ many events not found in other history books.</w:t>
      </w:r>
    </w:p>
    <w:p w:rsidR="00867F4E" w:rsidRPr="006C2132" w:rsidRDefault="00867F4E" w:rsidP="00FF1F46">
      <w:pPr>
        <w:spacing w:line="360" w:lineRule="auto"/>
        <w:ind w:left="240" w:firstLine="600"/>
        <w:jc w:val="left"/>
        <w:rPr>
          <w:sz w:val="24"/>
          <w:szCs w:val="24"/>
        </w:rPr>
      </w:pPr>
      <w:r w:rsidRPr="006C2132">
        <w:rPr>
          <w:sz w:val="24"/>
          <w:szCs w:val="24"/>
        </w:rPr>
        <w:t>A. writes</w:t>
      </w:r>
      <w:r w:rsidR="00FF1F46" w:rsidRPr="006C2132">
        <w:rPr>
          <w:sz w:val="24"/>
          <w:szCs w:val="24"/>
        </w:rPr>
        <w:tab/>
      </w:r>
      <w:r w:rsidRPr="006C2132">
        <w:rPr>
          <w:sz w:val="24"/>
          <w:szCs w:val="24"/>
        </w:rPr>
        <w:t>B. covers</w:t>
      </w:r>
      <w:r w:rsidR="00FF1F46" w:rsidRPr="006C2132">
        <w:rPr>
          <w:sz w:val="24"/>
          <w:szCs w:val="24"/>
        </w:rPr>
        <w:tab/>
      </w:r>
      <w:r w:rsidR="00FF1F46" w:rsidRPr="006C2132">
        <w:rPr>
          <w:sz w:val="24"/>
          <w:szCs w:val="24"/>
        </w:rPr>
        <w:tab/>
      </w:r>
      <w:r w:rsidRPr="006C2132">
        <w:rPr>
          <w:sz w:val="24"/>
          <w:szCs w:val="24"/>
        </w:rPr>
        <w:t>C. prints</w:t>
      </w:r>
      <w:r w:rsidR="00FF1F46" w:rsidRPr="006C2132">
        <w:rPr>
          <w:sz w:val="24"/>
          <w:szCs w:val="24"/>
        </w:rPr>
        <w:tab/>
      </w:r>
      <w:r w:rsidR="00FF1F46" w:rsidRPr="006C2132">
        <w:rPr>
          <w:sz w:val="24"/>
          <w:szCs w:val="24"/>
        </w:rPr>
        <w:tab/>
      </w:r>
      <w:r w:rsidRPr="006C2132">
        <w:rPr>
          <w:sz w:val="24"/>
          <w:szCs w:val="24"/>
        </w:rPr>
        <w:t>D. reads</w:t>
      </w:r>
    </w:p>
    <w:p w:rsidR="00867F4E" w:rsidRPr="006C2132" w:rsidRDefault="00FF1F46" w:rsidP="00240ABE">
      <w:pPr>
        <w:spacing w:line="360" w:lineRule="auto"/>
        <w:rPr>
          <w:sz w:val="24"/>
          <w:szCs w:val="24"/>
        </w:rPr>
      </w:pPr>
      <w:r w:rsidRPr="006C2132">
        <w:rPr>
          <w:sz w:val="24"/>
          <w:szCs w:val="24"/>
        </w:rPr>
        <w:t>50</w:t>
      </w:r>
      <w:r w:rsidR="00867F4E" w:rsidRPr="006C2132">
        <w:rPr>
          <w:sz w:val="24"/>
          <w:szCs w:val="24"/>
        </w:rPr>
        <w:t>. While working in the country, the students_____ a great deal of knowledge on plant.</w:t>
      </w:r>
    </w:p>
    <w:p w:rsidR="00867F4E" w:rsidRPr="006C2132" w:rsidRDefault="00867F4E" w:rsidP="00FF1F46">
      <w:pPr>
        <w:spacing w:line="360" w:lineRule="auto"/>
        <w:ind w:left="840"/>
        <w:jc w:val="left"/>
        <w:rPr>
          <w:sz w:val="24"/>
          <w:szCs w:val="24"/>
        </w:rPr>
      </w:pPr>
      <w:r w:rsidRPr="006C2132">
        <w:rPr>
          <w:sz w:val="24"/>
          <w:szCs w:val="24"/>
        </w:rPr>
        <w:t>A. looked up</w:t>
      </w:r>
      <w:r w:rsidR="00FF1F46" w:rsidRPr="006C2132">
        <w:rPr>
          <w:sz w:val="24"/>
          <w:szCs w:val="24"/>
        </w:rPr>
        <w:tab/>
      </w:r>
      <w:r w:rsidRPr="006C2132">
        <w:rPr>
          <w:sz w:val="24"/>
          <w:szCs w:val="24"/>
        </w:rPr>
        <w:t>B. picked up</w:t>
      </w:r>
      <w:r w:rsidR="00FF1F46" w:rsidRPr="006C2132">
        <w:rPr>
          <w:sz w:val="24"/>
          <w:szCs w:val="24"/>
        </w:rPr>
        <w:tab/>
      </w:r>
      <w:r w:rsidR="00FF1F46" w:rsidRPr="006C2132">
        <w:rPr>
          <w:sz w:val="24"/>
          <w:szCs w:val="24"/>
        </w:rPr>
        <w:tab/>
      </w:r>
      <w:r w:rsidRPr="006C2132">
        <w:rPr>
          <w:sz w:val="24"/>
          <w:szCs w:val="24"/>
        </w:rPr>
        <w:t>C. put up</w:t>
      </w:r>
      <w:r w:rsidR="00FF1F46" w:rsidRPr="006C2132">
        <w:rPr>
          <w:sz w:val="24"/>
          <w:szCs w:val="24"/>
        </w:rPr>
        <w:tab/>
      </w:r>
      <w:r w:rsidRPr="006C2132">
        <w:rPr>
          <w:sz w:val="24"/>
          <w:szCs w:val="24"/>
        </w:rPr>
        <w:t>D. called up</w:t>
      </w:r>
    </w:p>
    <w:p w:rsidR="00867F4E" w:rsidRPr="006C2132" w:rsidRDefault="003E7CF1" w:rsidP="00240ABE">
      <w:pPr>
        <w:spacing w:line="360" w:lineRule="auto"/>
        <w:ind w:left="434" w:hangingChars="181" w:hanging="434"/>
        <w:rPr>
          <w:sz w:val="24"/>
          <w:szCs w:val="24"/>
        </w:rPr>
      </w:pPr>
      <w:r w:rsidRPr="006C2132">
        <w:rPr>
          <w:sz w:val="24"/>
          <w:szCs w:val="24"/>
        </w:rPr>
        <w:t>51</w:t>
      </w:r>
      <w:r w:rsidR="00867F4E" w:rsidRPr="006C2132">
        <w:rPr>
          <w:sz w:val="24"/>
          <w:szCs w:val="24"/>
        </w:rPr>
        <w:t xml:space="preserve">. The failure to find a satisfactory job after graduation pushed </w:t>
      </w:r>
      <w:r w:rsidRPr="006C2132">
        <w:rPr>
          <w:sz w:val="24"/>
          <w:szCs w:val="24"/>
        </w:rPr>
        <w:t>him</w:t>
      </w:r>
      <w:r w:rsidR="00867F4E" w:rsidRPr="006C2132">
        <w:rPr>
          <w:sz w:val="24"/>
          <w:szCs w:val="24"/>
        </w:rPr>
        <w:t xml:space="preserve"> to </w:t>
      </w:r>
      <w:r w:rsidR="00867F4E" w:rsidRPr="006C2132">
        <w:rPr>
          <w:sz w:val="24"/>
          <w:szCs w:val="24"/>
          <w:u w:val="single"/>
        </w:rPr>
        <w:t xml:space="preserve">     </w:t>
      </w:r>
      <w:r w:rsidR="00867F4E" w:rsidRPr="006C2132">
        <w:rPr>
          <w:sz w:val="24"/>
          <w:szCs w:val="24"/>
        </w:rPr>
        <w:t xml:space="preserve"> magic as a career.</w:t>
      </w:r>
    </w:p>
    <w:p w:rsidR="00867F4E" w:rsidRPr="006C2132" w:rsidRDefault="00867F4E" w:rsidP="003E7CF1">
      <w:pPr>
        <w:spacing w:line="360" w:lineRule="auto"/>
        <w:ind w:left="360" w:firstLine="480"/>
        <w:jc w:val="left"/>
        <w:rPr>
          <w:sz w:val="24"/>
          <w:szCs w:val="24"/>
        </w:rPr>
      </w:pPr>
      <w:r w:rsidRPr="006C2132">
        <w:rPr>
          <w:sz w:val="24"/>
          <w:szCs w:val="24"/>
        </w:rPr>
        <w:t>A</w:t>
      </w:r>
      <w:r w:rsidRPr="006C2132">
        <w:rPr>
          <w:sz w:val="24"/>
          <w:szCs w:val="24"/>
        </w:rPr>
        <w:t>．</w:t>
      </w:r>
      <w:r w:rsidRPr="006C2132">
        <w:rPr>
          <w:sz w:val="24"/>
          <w:szCs w:val="24"/>
        </w:rPr>
        <w:t>make up</w:t>
      </w:r>
      <w:r w:rsidR="003E7CF1" w:rsidRPr="006C2132">
        <w:rPr>
          <w:sz w:val="24"/>
          <w:szCs w:val="24"/>
        </w:rPr>
        <w:tab/>
      </w:r>
      <w:r w:rsidRPr="006C2132">
        <w:rPr>
          <w:sz w:val="24"/>
          <w:szCs w:val="24"/>
        </w:rPr>
        <w:t>B</w:t>
      </w:r>
      <w:r w:rsidRPr="006C2132">
        <w:rPr>
          <w:sz w:val="24"/>
          <w:szCs w:val="24"/>
        </w:rPr>
        <w:t>．</w:t>
      </w:r>
      <w:r w:rsidRPr="006C2132">
        <w:rPr>
          <w:sz w:val="24"/>
          <w:szCs w:val="24"/>
        </w:rPr>
        <w:t>put up</w:t>
      </w:r>
      <w:r w:rsidRPr="006C2132">
        <w:rPr>
          <w:sz w:val="24"/>
          <w:szCs w:val="24"/>
        </w:rPr>
        <w:tab/>
      </w:r>
      <w:r w:rsidRPr="006C2132">
        <w:rPr>
          <w:sz w:val="24"/>
          <w:szCs w:val="24"/>
        </w:rPr>
        <w:tab/>
        <w:t>C</w:t>
      </w:r>
      <w:r w:rsidRPr="006C2132">
        <w:rPr>
          <w:sz w:val="24"/>
          <w:szCs w:val="24"/>
        </w:rPr>
        <w:t>．</w:t>
      </w:r>
      <w:r w:rsidRPr="006C2132">
        <w:rPr>
          <w:sz w:val="24"/>
          <w:szCs w:val="24"/>
        </w:rPr>
        <w:t>set up</w:t>
      </w:r>
      <w:r w:rsidRPr="006C2132">
        <w:rPr>
          <w:sz w:val="24"/>
          <w:szCs w:val="24"/>
        </w:rPr>
        <w:tab/>
        <w:t>D</w:t>
      </w:r>
      <w:r w:rsidRPr="006C2132">
        <w:rPr>
          <w:sz w:val="24"/>
          <w:szCs w:val="24"/>
        </w:rPr>
        <w:t>．</w:t>
      </w:r>
      <w:r w:rsidRPr="006C2132">
        <w:rPr>
          <w:sz w:val="24"/>
          <w:szCs w:val="24"/>
        </w:rPr>
        <w:t>take up</w:t>
      </w:r>
    </w:p>
    <w:p w:rsidR="00867F4E" w:rsidRPr="006C2132" w:rsidRDefault="003E7CF1" w:rsidP="00240ABE">
      <w:pPr>
        <w:spacing w:line="360" w:lineRule="auto"/>
        <w:ind w:left="360" w:hangingChars="150" w:hanging="360"/>
        <w:rPr>
          <w:sz w:val="24"/>
          <w:szCs w:val="24"/>
        </w:rPr>
      </w:pPr>
      <w:r w:rsidRPr="006C2132">
        <w:rPr>
          <w:sz w:val="24"/>
          <w:szCs w:val="24"/>
        </w:rPr>
        <w:t>52</w:t>
      </w:r>
      <w:r w:rsidR="00867F4E" w:rsidRPr="006C2132">
        <w:rPr>
          <w:sz w:val="24"/>
          <w:szCs w:val="24"/>
        </w:rPr>
        <w:t>. Some teenagers tend to be distracted(</w:t>
      </w:r>
      <w:r w:rsidR="00867F4E" w:rsidRPr="006C2132">
        <w:rPr>
          <w:sz w:val="24"/>
          <w:szCs w:val="24"/>
        </w:rPr>
        <w:t>分心</w:t>
      </w:r>
      <w:r w:rsidR="00867F4E" w:rsidRPr="006C2132">
        <w:rPr>
          <w:sz w:val="24"/>
          <w:szCs w:val="24"/>
        </w:rPr>
        <w:t xml:space="preserve">) by new things so that they can’t </w:t>
      </w:r>
      <w:r w:rsidR="00867F4E" w:rsidRPr="006C2132">
        <w:rPr>
          <w:sz w:val="24"/>
          <w:szCs w:val="24"/>
          <w:u w:val="single"/>
        </w:rPr>
        <w:t xml:space="preserve">      </w:t>
      </w:r>
      <w:r w:rsidR="00867F4E" w:rsidRPr="006C2132">
        <w:rPr>
          <w:sz w:val="24"/>
          <w:szCs w:val="24"/>
        </w:rPr>
        <w:t xml:space="preserve"> on their study.</w:t>
      </w:r>
    </w:p>
    <w:p w:rsidR="00867F4E" w:rsidRPr="006C2132" w:rsidRDefault="00867F4E" w:rsidP="003E7CF1">
      <w:pPr>
        <w:spacing w:line="360" w:lineRule="auto"/>
        <w:ind w:firstLine="840"/>
        <w:jc w:val="left"/>
        <w:rPr>
          <w:sz w:val="24"/>
          <w:szCs w:val="24"/>
        </w:rPr>
      </w:pPr>
      <w:r w:rsidRPr="006C2132">
        <w:rPr>
          <w:sz w:val="24"/>
          <w:szCs w:val="24"/>
        </w:rPr>
        <w:t>A</w:t>
      </w:r>
      <w:r w:rsidRPr="006C2132">
        <w:rPr>
          <w:sz w:val="24"/>
          <w:szCs w:val="24"/>
        </w:rPr>
        <w:t>．</w:t>
      </w:r>
      <w:r w:rsidRPr="006C2132">
        <w:rPr>
          <w:sz w:val="24"/>
          <w:szCs w:val="24"/>
        </w:rPr>
        <w:t>absorb</w:t>
      </w:r>
      <w:r w:rsidRPr="006C2132">
        <w:rPr>
          <w:sz w:val="24"/>
          <w:szCs w:val="24"/>
        </w:rPr>
        <w:tab/>
        <w:t>B</w:t>
      </w:r>
      <w:r w:rsidRPr="006C2132">
        <w:rPr>
          <w:sz w:val="24"/>
          <w:szCs w:val="24"/>
        </w:rPr>
        <w:t>．</w:t>
      </w:r>
      <w:r w:rsidRPr="006C2132">
        <w:rPr>
          <w:sz w:val="24"/>
          <w:szCs w:val="24"/>
        </w:rPr>
        <w:t>attract</w:t>
      </w:r>
      <w:r w:rsidRPr="006C2132">
        <w:rPr>
          <w:sz w:val="24"/>
          <w:szCs w:val="24"/>
        </w:rPr>
        <w:tab/>
      </w:r>
      <w:r w:rsidRPr="006C2132">
        <w:rPr>
          <w:sz w:val="24"/>
          <w:szCs w:val="24"/>
        </w:rPr>
        <w:tab/>
        <w:t>C</w:t>
      </w:r>
      <w:r w:rsidRPr="006C2132">
        <w:rPr>
          <w:sz w:val="24"/>
          <w:szCs w:val="24"/>
        </w:rPr>
        <w:t>．</w:t>
      </w:r>
      <w:r w:rsidRPr="006C2132">
        <w:rPr>
          <w:sz w:val="24"/>
          <w:szCs w:val="24"/>
        </w:rPr>
        <w:t>focus</w:t>
      </w:r>
      <w:r w:rsidRPr="006C2132">
        <w:rPr>
          <w:sz w:val="24"/>
          <w:szCs w:val="24"/>
        </w:rPr>
        <w:tab/>
        <w:t>D</w:t>
      </w:r>
      <w:r w:rsidRPr="006C2132">
        <w:rPr>
          <w:sz w:val="24"/>
          <w:szCs w:val="24"/>
        </w:rPr>
        <w:t>．</w:t>
      </w:r>
      <w:r w:rsidRPr="006C2132">
        <w:rPr>
          <w:sz w:val="24"/>
          <w:szCs w:val="24"/>
        </w:rPr>
        <w:t>fix</w:t>
      </w:r>
    </w:p>
    <w:p w:rsidR="00867F4E" w:rsidRPr="006C2132" w:rsidRDefault="003E7CF1" w:rsidP="00240ABE">
      <w:pPr>
        <w:spacing w:line="360" w:lineRule="auto"/>
        <w:ind w:left="434" w:hangingChars="181" w:hanging="434"/>
        <w:rPr>
          <w:sz w:val="24"/>
          <w:szCs w:val="24"/>
        </w:rPr>
      </w:pPr>
      <w:r w:rsidRPr="006C2132">
        <w:rPr>
          <w:sz w:val="24"/>
          <w:szCs w:val="24"/>
        </w:rPr>
        <w:t>53</w:t>
      </w:r>
      <w:r w:rsidR="00867F4E" w:rsidRPr="006C2132">
        <w:rPr>
          <w:sz w:val="24"/>
          <w:szCs w:val="24"/>
        </w:rPr>
        <w:t xml:space="preserve">. He hadn’t been asked to the party and was feeling very </w:t>
      </w:r>
      <w:r w:rsidR="00867F4E" w:rsidRPr="006C2132">
        <w:rPr>
          <w:sz w:val="24"/>
          <w:szCs w:val="24"/>
          <w:u w:val="single"/>
        </w:rPr>
        <w:t xml:space="preserve">      </w:t>
      </w:r>
      <w:r w:rsidR="00867F4E" w:rsidRPr="006C2132">
        <w:rPr>
          <w:sz w:val="24"/>
          <w:szCs w:val="24"/>
        </w:rPr>
        <w:t>.</w:t>
      </w:r>
    </w:p>
    <w:p w:rsidR="003E7CF1" w:rsidRPr="006C2132" w:rsidRDefault="00867F4E" w:rsidP="003E7CF1">
      <w:pPr>
        <w:spacing w:line="360" w:lineRule="auto"/>
        <w:ind w:firstLine="840"/>
        <w:jc w:val="left"/>
        <w:rPr>
          <w:sz w:val="24"/>
          <w:szCs w:val="24"/>
        </w:rPr>
      </w:pPr>
      <w:r w:rsidRPr="006C2132">
        <w:rPr>
          <w:sz w:val="24"/>
          <w:szCs w:val="24"/>
        </w:rPr>
        <w:t>A</w:t>
      </w:r>
      <w:r w:rsidRPr="006C2132">
        <w:rPr>
          <w:sz w:val="24"/>
          <w:szCs w:val="24"/>
        </w:rPr>
        <w:t>．</w:t>
      </w:r>
      <w:r w:rsidRPr="006C2132">
        <w:rPr>
          <w:sz w:val="24"/>
          <w:szCs w:val="24"/>
        </w:rPr>
        <w:t>cut out</w:t>
      </w:r>
      <w:r w:rsidRPr="006C2132">
        <w:rPr>
          <w:sz w:val="24"/>
          <w:szCs w:val="24"/>
        </w:rPr>
        <w:tab/>
      </w:r>
      <w:r w:rsidR="003E7CF1" w:rsidRPr="006C2132">
        <w:rPr>
          <w:sz w:val="24"/>
          <w:szCs w:val="24"/>
        </w:rPr>
        <w:tab/>
      </w:r>
      <w:r w:rsidR="003E7CF1" w:rsidRPr="006C2132">
        <w:rPr>
          <w:sz w:val="24"/>
          <w:szCs w:val="24"/>
        </w:rPr>
        <w:tab/>
      </w:r>
      <w:r w:rsidR="003E7CF1" w:rsidRPr="006C2132">
        <w:rPr>
          <w:sz w:val="24"/>
          <w:szCs w:val="24"/>
        </w:rPr>
        <w:tab/>
      </w:r>
      <w:r w:rsidRPr="006C2132">
        <w:rPr>
          <w:sz w:val="24"/>
          <w:szCs w:val="24"/>
        </w:rPr>
        <w:t>B</w:t>
      </w:r>
      <w:r w:rsidRPr="006C2132">
        <w:rPr>
          <w:sz w:val="24"/>
          <w:szCs w:val="24"/>
        </w:rPr>
        <w:t>．</w:t>
      </w:r>
      <w:r w:rsidRPr="006C2132">
        <w:rPr>
          <w:sz w:val="24"/>
          <w:szCs w:val="24"/>
        </w:rPr>
        <w:t>turned down</w:t>
      </w:r>
      <w:r w:rsidRPr="006C2132">
        <w:rPr>
          <w:sz w:val="24"/>
          <w:szCs w:val="24"/>
        </w:rPr>
        <w:tab/>
      </w:r>
      <w:r w:rsidRPr="006C2132">
        <w:rPr>
          <w:sz w:val="24"/>
          <w:szCs w:val="24"/>
        </w:rPr>
        <w:tab/>
      </w:r>
    </w:p>
    <w:p w:rsidR="00867F4E" w:rsidRPr="006C2132" w:rsidRDefault="00867F4E" w:rsidP="003E7CF1">
      <w:pPr>
        <w:spacing w:line="360" w:lineRule="auto"/>
        <w:ind w:firstLine="840"/>
        <w:jc w:val="left"/>
        <w:rPr>
          <w:sz w:val="24"/>
          <w:szCs w:val="24"/>
        </w:rPr>
      </w:pPr>
      <w:r w:rsidRPr="006C2132">
        <w:rPr>
          <w:sz w:val="24"/>
          <w:szCs w:val="24"/>
        </w:rPr>
        <w:t>C</w:t>
      </w:r>
      <w:r w:rsidRPr="006C2132">
        <w:rPr>
          <w:sz w:val="24"/>
          <w:szCs w:val="24"/>
        </w:rPr>
        <w:t>．</w:t>
      </w:r>
      <w:r w:rsidRPr="006C2132">
        <w:rPr>
          <w:sz w:val="24"/>
          <w:szCs w:val="24"/>
        </w:rPr>
        <w:t>broken down</w:t>
      </w:r>
      <w:r w:rsidRPr="006C2132">
        <w:rPr>
          <w:sz w:val="24"/>
          <w:szCs w:val="24"/>
        </w:rPr>
        <w:tab/>
      </w:r>
      <w:r w:rsidRPr="006C2132">
        <w:rPr>
          <w:sz w:val="24"/>
          <w:szCs w:val="24"/>
        </w:rPr>
        <w:tab/>
      </w:r>
      <w:r w:rsidR="003E7CF1" w:rsidRPr="006C2132">
        <w:rPr>
          <w:sz w:val="24"/>
          <w:szCs w:val="24"/>
        </w:rPr>
        <w:tab/>
      </w:r>
      <w:r w:rsidR="003E7CF1" w:rsidRPr="006C2132">
        <w:rPr>
          <w:sz w:val="24"/>
          <w:szCs w:val="24"/>
        </w:rPr>
        <w:tab/>
      </w:r>
      <w:r w:rsidRPr="006C2132">
        <w:rPr>
          <w:sz w:val="24"/>
          <w:szCs w:val="24"/>
        </w:rPr>
        <w:t>D</w:t>
      </w:r>
      <w:r w:rsidRPr="006C2132">
        <w:rPr>
          <w:sz w:val="24"/>
          <w:szCs w:val="24"/>
        </w:rPr>
        <w:t>．</w:t>
      </w:r>
      <w:r w:rsidRPr="006C2132">
        <w:rPr>
          <w:sz w:val="24"/>
          <w:szCs w:val="24"/>
        </w:rPr>
        <w:t>left out</w:t>
      </w:r>
    </w:p>
    <w:p w:rsidR="00867F4E" w:rsidRPr="006C2132" w:rsidRDefault="003E7CF1" w:rsidP="00240ABE">
      <w:pPr>
        <w:spacing w:line="360" w:lineRule="auto"/>
        <w:ind w:left="434" w:hangingChars="181" w:hanging="434"/>
        <w:rPr>
          <w:sz w:val="24"/>
          <w:szCs w:val="24"/>
        </w:rPr>
      </w:pPr>
      <w:r w:rsidRPr="006C2132">
        <w:rPr>
          <w:sz w:val="24"/>
          <w:szCs w:val="24"/>
        </w:rPr>
        <w:t>54</w:t>
      </w:r>
      <w:r w:rsidR="00867F4E" w:rsidRPr="006C2132">
        <w:rPr>
          <w:sz w:val="24"/>
          <w:szCs w:val="24"/>
        </w:rPr>
        <w:t xml:space="preserve">. When I saw the car crash on the road, a frightened feeling </w:t>
      </w:r>
      <w:r w:rsidR="00867F4E" w:rsidRPr="006C2132">
        <w:rPr>
          <w:sz w:val="24"/>
          <w:szCs w:val="24"/>
          <w:u w:val="single"/>
        </w:rPr>
        <w:t xml:space="preserve">    </w:t>
      </w:r>
      <w:r w:rsidR="00867F4E" w:rsidRPr="006C2132">
        <w:rPr>
          <w:sz w:val="24"/>
          <w:szCs w:val="24"/>
        </w:rPr>
        <w:t xml:space="preserve"> through my mind.</w:t>
      </w:r>
    </w:p>
    <w:p w:rsidR="00867F4E" w:rsidRPr="006C2132" w:rsidRDefault="00867F4E" w:rsidP="003E7CF1">
      <w:pPr>
        <w:spacing w:line="360" w:lineRule="auto"/>
        <w:ind w:firstLine="840"/>
        <w:jc w:val="left"/>
        <w:rPr>
          <w:sz w:val="24"/>
          <w:szCs w:val="24"/>
        </w:rPr>
      </w:pPr>
      <w:r w:rsidRPr="006C2132">
        <w:rPr>
          <w:sz w:val="24"/>
          <w:szCs w:val="24"/>
        </w:rPr>
        <w:t>A</w:t>
      </w:r>
      <w:r w:rsidRPr="006C2132">
        <w:rPr>
          <w:sz w:val="24"/>
          <w:szCs w:val="24"/>
        </w:rPr>
        <w:t>．</w:t>
      </w:r>
      <w:r w:rsidRPr="006C2132">
        <w:rPr>
          <w:sz w:val="24"/>
          <w:szCs w:val="24"/>
        </w:rPr>
        <w:t>flashed</w:t>
      </w:r>
      <w:r w:rsidR="003E7CF1" w:rsidRPr="006C2132">
        <w:rPr>
          <w:sz w:val="24"/>
          <w:szCs w:val="24"/>
        </w:rPr>
        <w:tab/>
      </w:r>
      <w:r w:rsidRPr="006C2132">
        <w:rPr>
          <w:sz w:val="24"/>
          <w:szCs w:val="24"/>
        </w:rPr>
        <w:t>B</w:t>
      </w:r>
      <w:r w:rsidRPr="006C2132">
        <w:rPr>
          <w:sz w:val="24"/>
          <w:szCs w:val="24"/>
        </w:rPr>
        <w:t>．</w:t>
      </w:r>
      <w:r w:rsidRPr="006C2132">
        <w:rPr>
          <w:sz w:val="24"/>
          <w:szCs w:val="24"/>
        </w:rPr>
        <w:t>struck</w:t>
      </w:r>
      <w:r w:rsidRPr="006C2132">
        <w:rPr>
          <w:sz w:val="24"/>
          <w:szCs w:val="24"/>
        </w:rPr>
        <w:tab/>
      </w:r>
      <w:r w:rsidRPr="006C2132">
        <w:rPr>
          <w:sz w:val="24"/>
          <w:szCs w:val="24"/>
        </w:rPr>
        <w:tab/>
        <w:t>C</w:t>
      </w:r>
      <w:r w:rsidRPr="006C2132">
        <w:rPr>
          <w:sz w:val="24"/>
          <w:szCs w:val="24"/>
        </w:rPr>
        <w:t>．</w:t>
      </w:r>
      <w:r w:rsidRPr="006C2132">
        <w:rPr>
          <w:sz w:val="24"/>
          <w:szCs w:val="24"/>
        </w:rPr>
        <w:t>hit</w:t>
      </w:r>
      <w:r w:rsidRPr="006C2132">
        <w:rPr>
          <w:sz w:val="24"/>
          <w:szCs w:val="24"/>
        </w:rPr>
        <w:tab/>
      </w:r>
      <w:r w:rsidRPr="006C2132">
        <w:rPr>
          <w:sz w:val="24"/>
          <w:szCs w:val="24"/>
        </w:rPr>
        <w:tab/>
        <w:t>D</w:t>
      </w:r>
      <w:r w:rsidRPr="006C2132">
        <w:rPr>
          <w:sz w:val="24"/>
          <w:szCs w:val="24"/>
        </w:rPr>
        <w:t>．</w:t>
      </w:r>
      <w:r w:rsidRPr="006C2132">
        <w:rPr>
          <w:sz w:val="24"/>
          <w:szCs w:val="24"/>
        </w:rPr>
        <w:t>occurred</w:t>
      </w:r>
    </w:p>
    <w:p w:rsidR="00867F4E" w:rsidRPr="006C2132" w:rsidRDefault="003E7CF1" w:rsidP="00240ABE">
      <w:pPr>
        <w:spacing w:line="360" w:lineRule="auto"/>
        <w:ind w:left="480" w:hangingChars="200" w:hanging="480"/>
        <w:rPr>
          <w:sz w:val="24"/>
          <w:szCs w:val="24"/>
        </w:rPr>
      </w:pPr>
      <w:r w:rsidRPr="006C2132">
        <w:rPr>
          <w:sz w:val="24"/>
          <w:szCs w:val="24"/>
        </w:rPr>
        <w:t>55</w:t>
      </w:r>
      <w:r w:rsidR="00867F4E" w:rsidRPr="006C2132">
        <w:rPr>
          <w:sz w:val="24"/>
          <w:szCs w:val="24"/>
        </w:rPr>
        <w:t>. As senior 3 students, it is the most important to _______ a good state of mind in face of failure</w:t>
      </w:r>
      <w:r w:rsidR="00867F4E" w:rsidRPr="006C2132">
        <w:rPr>
          <w:sz w:val="24"/>
          <w:szCs w:val="24"/>
        </w:rPr>
        <w:t>．</w:t>
      </w:r>
    </w:p>
    <w:p w:rsidR="00867F4E" w:rsidRPr="006C2132" w:rsidRDefault="00867F4E" w:rsidP="00240ABE">
      <w:pPr>
        <w:spacing w:line="360" w:lineRule="auto"/>
        <w:ind w:left="480" w:hangingChars="200" w:hanging="480"/>
        <w:jc w:val="left"/>
        <w:rPr>
          <w:sz w:val="24"/>
          <w:szCs w:val="24"/>
        </w:rPr>
      </w:pPr>
      <w:r w:rsidRPr="006C2132">
        <w:rPr>
          <w:sz w:val="24"/>
          <w:szCs w:val="24"/>
        </w:rPr>
        <w:t xml:space="preserve"> </w:t>
      </w:r>
      <w:r w:rsidR="003E7CF1" w:rsidRPr="006C2132">
        <w:rPr>
          <w:sz w:val="24"/>
          <w:szCs w:val="24"/>
        </w:rPr>
        <w:tab/>
      </w:r>
      <w:r w:rsidR="003E7CF1" w:rsidRPr="006C2132">
        <w:rPr>
          <w:sz w:val="24"/>
          <w:szCs w:val="24"/>
        </w:rPr>
        <w:tab/>
      </w:r>
      <w:r w:rsidRPr="006C2132">
        <w:rPr>
          <w:sz w:val="24"/>
          <w:szCs w:val="24"/>
        </w:rPr>
        <w:t>A</w:t>
      </w:r>
      <w:r w:rsidRPr="006C2132">
        <w:rPr>
          <w:sz w:val="24"/>
          <w:szCs w:val="24"/>
        </w:rPr>
        <w:t>．</w:t>
      </w:r>
      <w:r w:rsidRPr="006C2132">
        <w:rPr>
          <w:sz w:val="24"/>
          <w:szCs w:val="24"/>
        </w:rPr>
        <w:t>keep up</w:t>
      </w:r>
      <w:r w:rsidR="003E7CF1" w:rsidRPr="006C2132">
        <w:rPr>
          <w:sz w:val="24"/>
          <w:szCs w:val="24"/>
        </w:rPr>
        <w:tab/>
      </w:r>
      <w:r w:rsidRPr="006C2132">
        <w:rPr>
          <w:sz w:val="24"/>
          <w:szCs w:val="24"/>
        </w:rPr>
        <w:t>B</w:t>
      </w:r>
      <w:r w:rsidRPr="006C2132">
        <w:rPr>
          <w:sz w:val="24"/>
          <w:szCs w:val="24"/>
        </w:rPr>
        <w:t>．</w:t>
      </w:r>
      <w:r w:rsidRPr="006C2132">
        <w:rPr>
          <w:sz w:val="24"/>
          <w:szCs w:val="24"/>
        </w:rPr>
        <w:t>keep on</w:t>
      </w:r>
      <w:r w:rsidR="003E7CF1" w:rsidRPr="006C2132">
        <w:rPr>
          <w:sz w:val="24"/>
          <w:szCs w:val="24"/>
        </w:rPr>
        <w:tab/>
      </w:r>
      <w:r w:rsidR="003E7CF1" w:rsidRPr="006C2132">
        <w:rPr>
          <w:sz w:val="24"/>
          <w:szCs w:val="24"/>
        </w:rPr>
        <w:tab/>
      </w:r>
      <w:r w:rsidRPr="006C2132">
        <w:rPr>
          <w:sz w:val="24"/>
          <w:szCs w:val="24"/>
        </w:rPr>
        <w:t>C</w:t>
      </w:r>
      <w:r w:rsidRPr="006C2132">
        <w:rPr>
          <w:sz w:val="24"/>
          <w:szCs w:val="24"/>
        </w:rPr>
        <w:t>．</w:t>
      </w:r>
      <w:r w:rsidRPr="006C2132">
        <w:rPr>
          <w:sz w:val="24"/>
          <w:szCs w:val="24"/>
        </w:rPr>
        <w:t>keep out</w:t>
      </w:r>
      <w:r w:rsidR="003E7CF1" w:rsidRPr="006C2132">
        <w:rPr>
          <w:sz w:val="24"/>
          <w:szCs w:val="24"/>
        </w:rPr>
        <w:tab/>
      </w:r>
      <w:r w:rsidRPr="006C2132">
        <w:rPr>
          <w:sz w:val="24"/>
          <w:szCs w:val="24"/>
        </w:rPr>
        <w:t>D</w:t>
      </w:r>
      <w:r w:rsidRPr="006C2132">
        <w:rPr>
          <w:sz w:val="24"/>
          <w:szCs w:val="24"/>
        </w:rPr>
        <w:t>．</w:t>
      </w:r>
      <w:r w:rsidRPr="006C2132">
        <w:rPr>
          <w:sz w:val="24"/>
          <w:szCs w:val="24"/>
        </w:rPr>
        <w:t>keep off</w:t>
      </w:r>
    </w:p>
    <w:p w:rsidR="00867F4E" w:rsidRPr="006C2132" w:rsidRDefault="002F2F3A" w:rsidP="00240ABE">
      <w:pPr>
        <w:spacing w:line="360" w:lineRule="auto"/>
        <w:ind w:left="360" w:hangingChars="150" w:hanging="360"/>
        <w:jc w:val="left"/>
        <w:rPr>
          <w:sz w:val="24"/>
          <w:szCs w:val="24"/>
        </w:rPr>
      </w:pPr>
      <w:r w:rsidRPr="006C2132">
        <w:rPr>
          <w:sz w:val="24"/>
          <w:szCs w:val="24"/>
        </w:rPr>
        <w:t>5</w:t>
      </w:r>
      <w:r w:rsidR="00867F4E" w:rsidRPr="006C2132">
        <w:rPr>
          <w:sz w:val="24"/>
          <w:szCs w:val="24"/>
        </w:rPr>
        <w:t>6. There comes the time to ____. Do feel free to say what you want to.</w:t>
      </w:r>
    </w:p>
    <w:p w:rsidR="002F2F3A" w:rsidRPr="006C2132" w:rsidRDefault="00867F4E" w:rsidP="002F2F3A">
      <w:pPr>
        <w:spacing w:line="360" w:lineRule="auto"/>
        <w:ind w:left="840"/>
        <w:jc w:val="left"/>
        <w:rPr>
          <w:sz w:val="24"/>
          <w:szCs w:val="24"/>
        </w:rPr>
      </w:pPr>
      <w:r w:rsidRPr="006C2132">
        <w:rPr>
          <w:sz w:val="24"/>
          <w:szCs w:val="24"/>
        </w:rPr>
        <w:t>A. hold the floor</w:t>
      </w:r>
      <w:r w:rsidR="002F2F3A" w:rsidRPr="006C2132">
        <w:rPr>
          <w:sz w:val="24"/>
          <w:szCs w:val="24"/>
        </w:rPr>
        <w:tab/>
      </w:r>
      <w:r w:rsidR="002F2F3A" w:rsidRPr="006C2132">
        <w:rPr>
          <w:sz w:val="24"/>
          <w:szCs w:val="24"/>
        </w:rPr>
        <w:tab/>
      </w:r>
      <w:r w:rsidR="002F2F3A" w:rsidRPr="006C2132">
        <w:rPr>
          <w:sz w:val="24"/>
          <w:szCs w:val="24"/>
        </w:rPr>
        <w:tab/>
      </w:r>
      <w:r w:rsidR="002F2F3A" w:rsidRPr="006C2132">
        <w:rPr>
          <w:sz w:val="24"/>
          <w:szCs w:val="24"/>
        </w:rPr>
        <w:tab/>
      </w:r>
      <w:r w:rsidRPr="006C2132">
        <w:rPr>
          <w:sz w:val="24"/>
          <w:szCs w:val="24"/>
        </w:rPr>
        <w:t>B. sweep the floor</w:t>
      </w:r>
    </w:p>
    <w:p w:rsidR="00867F4E" w:rsidRPr="006C2132" w:rsidRDefault="00867F4E" w:rsidP="002F2F3A">
      <w:pPr>
        <w:spacing w:line="360" w:lineRule="auto"/>
        <w:ind w:left="840"/>
        <w:jc w:val="left"/>
        <w:rPr>
          <w:sz w:val="24"/>
          <w:szCs w:val="24"/>
        </w:rPr>
      </w:pPr>
      <w:r w:rsidRPr="006C2132">
        <w:rPr>
          <w:sz w:val="24"/>
          <w:szCs w:val="24"/>
        </w:rPr>
        <w:t xml:space="preserve">C. open the floor </w:t>
      </w:r>
      <w:r w:rsidR="002F2F3A" w:rsidRPr="006C2132">
        <w:rPr>
          <w:sz w:val="24"/>
          <w:szCs w:val="24"/>
        </w:rPr>
        <w:tab/>
      </w:r>
      <w:r w:rsidR="002F2F3A" w:rsidRPr="006C2132">
        <w:rPr>
          <w:sz w:val="24"/>
          <w:szCs w:val="24"/>
        </w:rPr>
        <w:tab/>
      </w:r>
      <w:r w:rsidR="002F2F3A" w:rsidRPr="006C2132">
        <w:rPr>
          <w:sz w:val="24"/>
          <w:szCs w:val="24"/>
        </w:rPr>
        <w:tab/>
      </w:r>
      <w:r w:rsidRPr="006C2132">
        <w:rPr>
          <w:sz w:val="24"/>
          <w:szCs w:val="24"/>
        </w:rPr>
        <w:t>D. fix the floor</w:t>
      </w:r>
    </w:p>
    <w:p w:rsidR="00867F4E" w:rsidRPr="006C2132" w:rsidRDefault="002F2F3A" w:rsidP="002F2F3A">
      <w:pPr>
        <w:spacing w:line="360" w:lineRule="auto"/>
        <w:ind w:left="360" w:hangingChars="150" w:hanging="360"/>
        <w:rPr>
          <w:sz w:val="24"/>
          <w:szCs w:val="24"/>
        </w:rPr>
      </w:pPr>
      <w:r w:rsidRPr="006C2132">
        <w:rPr>
          <w:sz w:val="24"/>
          <w:szCs w:val="24"/>
        </w:rPr>
        <w:t>57</w:t>
      </w:r>
      <w:r w:rsidR="00867F4E" w:rsidRPr="006C2132">
        <w:rPr>
          <w:sz w:val="24"/>
          <w:szCs w:val="24"/>
        </w:rPr>
        <w:t>. Once the new rules are made, what matters much next is how they will be _____to the members of the club.</w:t>
      </w:r>
    </w:p>
    <w:p w:rsidR="00867F4E" w:rsidRPr="006C2132" w:rsidRDefault="00867F4E" w:rsidP="002F2F3A">
      <w:pPr>
        <w:spacing w:line="360" w:lineRule="auto"/>
        <w:ind w:left="360" w:firstLine="480"/>
        <w:jc w:val="left"/>
        <w:rPr>
          <w:sz w:val="24"/>
          <w:szCs w:val="24"/>
        </w:rPr>
      </w:pPr>
      <w:r w:rsidRPr="006C2132">
        <w:rPr>
          <w:sz w:val="24"/>
          <w:szCs w:val="24"/>
        </w:rPr>
        <w:t>A. devoted</w:t>
      </w:r>
      <w:r w:rsidR="002F2F3A" w:rsidRPr="006C2132">
        <w:rPr>
          <w:sz w:val="24"/>
          <w:szCs w:val="24"/>
        </w:rPr>
        <w:tab/>
      </w:r>
      <w:r w:rsidRPr="006C2132">
        <w:rPr>
          <w:sz w:val="24"/>
          <w:szCs w:val="24"/>
        </w:rPr>
        <w:t>B. referred</w:t>
      </w:r>
      <w:r w:rsidR="002F2F3A" w:rsidRPr="006C2132">
        <w:rPr>
          <w:sz w:val="24"/>
          <w:szCs w:val="24"/>
        </w:rPr>
        <w:tab/>
      </w:r>
      <w:r w:rsidR="002F2F3A" w:rsidRPr="006C2132">
        <w:rPr>
          <w:sz w:val="24"/>
          <w:szCs w:val="24"/>
        </w:rPr>
        <w:tab/>
      </w:r>
      <w:r w:rsidRPr="006C2132">
        <w:rPr>
          <w:sz w:val="24"/>
          <w:szCs w:val="24"/>
        </w:rPr>
        <w:t>C. applied</w:t>
      </w:r>
      <w:r w:rsidR="002F2F3A" w:rsidRPr="006C2132">
        <w:rPr>
          <w:sz w:val="24"/>
          <w:szCs w:val="24"/>
        </w:rPr>
        <w:tab/>
      </w:r>
      <w:r w:rsidRPr="006C2132">
        <w:rPr>
          <w:sz w:val="24"/>
          <w:szCs w:val="24"/>
        </w:rPr>
        <w:t>D. directed</w:t>
      </w:r>
    </w:p>
    <w:p w:rsidR="00867F4E" w:rsidRPr="006C2132" w:rsidRDefault="002F2F3A" w:rsidP="00240ABE">
      <w:pPr>
        <w:spacing w:line="360" w:lineRule="auto"/>
        <w:rPr>
          <w:sz w:val="24"/>
          <w:szCs w:val="24"/>
        </w:rPr>
      </w:pPr>
      <w:r w:rsidRPr="006C2132">
        <w:rPr>
          <w:sz w:val="24"/>
          <w:szCs w:val="24"/>
        </w:rPr>
        <w:t>58</w:t>
      </w:r>
      <w:r w:rsidR="00867F4E" w:rsidRPr="006C2132">
        <w:rPr>
          <w:sz w:val="24"/>
          <w:szCs w:val="24"/>
        </w:rPr>
        <w:t xml:space="preserve">. We all feel it is Jack as well as his wife that ____ for their son’s bad behavior at school. </w:t>
      </w:r>
    </w:p>
    <w:p w:rsidR="002F2F3A" w:rsidRPr="006C2132" w:rsidRDefault="00867F4E" w:rsidP="002F2F3A">
      <w:pPr>
        <w:spacing w:line="360" w:lineRule="auto"/>
        <w:ind w:left="360" w:firstLine="480"/>
        <w:jc w:val="left"/>
        <w:rPr>
          <w:sz w:val="24"/>
          <w:szCs w:val="24"/>
        </w:rPr>
      </w:pPr>
      <w:r w:rsidRPr="006C2132">
        <w:rPr>
          <w:sz w:val="24"/>
          <w:szCs w:val="24"/>
        </w:rPr>
        <w:lastRenderedPageBreak/>
        <w:t>A. is to blame</w:t>
      </w:r>
      <w:r w:rsidR="002F2F3A" w:rsidRPr="006C2132">
        <w:rPr>
          <w:sz w:val="24"/>
          <w:szCs w:val="24"/>
        </w:rPr>
        <w:tab/>
      </w:r>
      <w:r w:rsidR="002F2F3A" w:rsidRPr="006C2132">
        <w:rPr>
          <w:sz w:val="24"/>
          <w:szCs w:val="24"/>
        </w:rPr>
        <w:tab/>
      </w:r>
      <w:r w:rsidR="002F2F3A" w:rsidRPr="006C2132">
        <w:rPr>
          <w:sz w:val="24"/>
          <w:szCs w:val="24"/>
        </w:rPr>
        <w:tab/>
      </w:r>
      <w:r w:rsidR="002F2F3A" w:rsidRPr="006C2132">
        <w:rPr>
          <w:sz w:val="24"/>
          <w:szCs w:val="24"/>
        </w:rPr>
        <w:tab/>
      </w:r>
      <w:r w:rsidRPr="006C2132">
        <w:rPr>
          <w:sz w:val="24"/>
          <w:szCs w:val="24"/>
        </w:rPr>
        <w:t xml:space="preserve">B. is to be blamed  </w:t>
      </w:r>
    </w:p>
    <w:p w:rsidR="00867F4E" w:rsidRPr="006C2132" w:rsidRDefault="00867F4E" w:rsidP="002F2F3A">
      <w:pPr>
        <w:spacing w:line="360" w:lineRule="auto"/>
        <w:ind w:left="360" w:firstLine="480"/>
        <w:jc w:val="left"/>
        <w:rPr>
          <w:sz w:val="24"/>
          <w:szCs w:val="24"/>
        </w:rPr>
      </w:pPr>
      <w:r w:rsidRPr="006C2132">
        <w:rPr>
          <w:sz w:val="24"/>
          <w:szCs w:val="24"/>
        </w:rPr>
        <w:t>C. are to be blamed</w:t>
      </w:r>
      <w:r w:rsidRPr="006C2132">
        <w:rPr>
          <w:sz w:val="24"/>
          <w:szCs w:val="24"/>
        </w:rPr>
        <w:tab/>
      </w:r>
      <w:r w:rsidR="002F2F3A" w:rsidRPr="006C2132">
        <w:rPr>
          <w:sz w:val="24"/>
          <w:szCs w:val="24"/>
        </w:rPr>
        <w:tab/>
      </w:r>
      <w:r w:rsidR="002F2F3A" w:rsidRPr="006C2132">
        <w:rPr>
          <w:sz w:val="24"/>
          <w:szCs w:val="24"/>
        </w:rPr>
        <w:tab/>
      </w:r>
      <w:r w:rsidRPr="006C2132">
        <w:rPr>
          <w:sz w:val="24"/>
          <w:szCs w:val="24"/>
        </w:rPr>
        <w:t>D. are to blame</w:t>
      </w:r>
    </w:p>
    <w:p w:rsidR="00867F4E" w:rsidRPr="006C2132" w:rsidRDefault="002F2F3A" w:rsidP="00240ABE">
      <w:pPr>
        <w:spacing w:line="360" w:lineRule="auto"/>
        <w:rPr>
          <w:sz w:val="24"/>
          <w:szCs w:val="24"/>
        </w:rPr>
      </w:pPr>
      <w:r w:rsidRPr="006C2132">
        <w:rPr>
          <w:sz w:val="24"/>
          <w:szCs w:val="24"/>
        </w:rPr>
        <w:t>59</w:t>
      </w:r>
      <w:r w:rsidR="00867F4E" w:rsidRPr="006C2132">
        <w:rPr>
          <w:sz w:val="24"/>
          <w:szCs w:val="24"/>
        </w:rPr>
        <w:t xml:space="preserve">. Eating too much fat can </w:t>
      </w:r>
      <w:r w:rsidR="00867F4E" w:rsidRPr="006C2132">
        <w:rPr>
          <w:sz w:val="24"/>
          <w:szCs w:val="24"/>
          <w:u w:val="single"/>
        </w:rPr>
        <w:t xml:space="preserve">     </w:t>
      </w:r>
      <w:r w:rsidR="00867F4E" w:rsidRPr="006C2132">
        <w:rPr>
          <w:sz w:val="24"/>
          <w:szCs w:val="24"/>
        </w:rPr>
        <w:t xml:space="preserve"> heart diseases.</w:t>
      </w:r>
    </w:p>
    <w:p w:rsidR="002F2F3A" w:rsidRPr="006C2132" w:rsidRDefault="002F2F3A" w:rsidP="002F2F3A">
      <w:pPr>
        <w:spacing w:line="360" w:lineRule="auto"/>
        <w:ind w:firstLine="840"/>
        <w:jc w:val="left"/>
        <w:rPr>
          <w:sz w:val="24"/>
          <w:szCs w:val="24"/>
        </w:rPr>
      </w:pPr>
      <w:r w:rsidRPr="006C2132">
        <w:rPr>
          <w:sz w:val="24"/>
          <w:szCs w:val="24"/>
        </w:rPr>
        <w:t xml:space="preserve">A. </w:t>
      </w:r>
      <w:r w:rsidR="00867F4E" w:rsidRPr="006C2132">
        <w:rPr>
          <w:sz w:val="24"/>
          <w:szCs w:val="24"/>
        </w:rPr>
        <w:t>result from</w:t>
      </w:r>
      <w:r w:rsidR="00867F4E" w:rsidRPr="006C2132">
        <w:rPr>
          <w:sz w:val="24"/>
          <w:szCs w:val="24"/>
        </w:rPr>
        <w:tab/>
      </w:r>
      <w:r w:rsidRPr="006C2132">
        <w:rPr>
          <w:sz w:val="24"/>
          <w:szCs w:val="24"/>
        </w:rPr>
        <w:tab/>
      </w:r>
      <w:r w:rsidRPr="006C2132">
        <w:rPr>
          <w:sz w:val="24"/>
          <w:szCs w:val="24"/>
        </w:rPr>
        <w:tab/>
      </w:r>
      <w:r w:rsidRPr="006C2132">
        <w:rPr>
          <w:sz w:val="24"/>
          <w:szCs w:val="24"/>
        </w:rPr>
        <w:tab/>
      </w:r>
      <w:r w:rsidR="00867F4E" w:rsidRPr="006C2132">
        <w:rPr>
          <w:sz w:val="24"/>
          <w:szCs w:val="24"/>
        </w:rPr>
        <w:t>B</w:t>
      </w:r>
      <w:r w:rsidRPr="006C2132">
        <w:rPr>
          <w:sz w:val="24"/>
          <w:szCs w:val="24"/>
        </w:rPr>
        <w:t>.</w:t>
      </w:r>
      <w:r w:rsidR="00867F4E" w:rsidRPr="006C2132">
        <w:rPr>
          <w:sz w:val="24"/>
          <w:szCs w:val="24"/>
        </w:rPr>
        <w:t xml:space="preserve"> contribute to</w:t>
      </w:r>
    </w:p>
    <w:p w:rsidR="00867F4E" w:rsidRPr="006C2132" w:rsidRDefault="00867F4E" w:rsidP="002F2F3A">
      <w:pPr>
        <w:spacing w:line="360" w:lineRule="auto"/>
        <w:ind w:firstLine="840"/>
        <w:jc w:val="left"/>
        <w:rPr>
          <w:sz w:val="24"/>
          <w:szCs w:val="24"/>
        </w:rPr>
      </w:pPr>
      <w:r w:rsidRPr="006C2132">
        <w:rPr>
          <w:sz w:val="24"/>
          <w:szCs w:val="24"/>
        </w:rPr>
        <w:t>C</w:t>
      </w:r>
      <w:r w:rsidR="002F2F3A" w:rsidRPr="006C2132">
        <w:rPr>
          <w:sz w:val="24"/>
          <w:szCs w:val="24"/>
        </w:rPr>
        <w:t>.</w:t>
      </w:r>
      <w:r w:rsidRPr="006C2132">
        <w:rPr>
          <w:sz w:val="24"/>
          <w:szCs w:val="24"/>
        </w:rPr>
        <w:t xml:space="preserve"> devote to</w:t>
      </w:r>
      <w:r w:rsidR="002F2F3A" w:rsidRPr="006C2132">
        <w:rPr>
          <w:sz w:val="24"/>
          <w:szCs w:val="24"/>
        </w:rPr>
        <w:tab/>
      </w:r>
      <w:r w:rsidR="002F2F3A" w:rsidRPr="006C2132">
        <w:rPr>
          <w:sz w:val="24"/>
          <w:szCs w:val="24"/>
        </w:rPr>
        <w:tab/>
      </w:r>
      <w:r w:rsidR="002F2F3A" w:rsidRPr="006C2132">
        <w:rPr>
          <w:sz w:val="24"/>
          <w:szCs w:val="24"/>
        </w:rPr>
        <w:tab/>
      </w:r>
      <w:r w:rsidR="002F2F3A" w:rsidRPr="006C2132">
        <w:rPr>
          <w:sz w:val="24"/>
          <w:szCs w:val="24"/>
        </w:rPr>
        <w:tab/>
      </w:r>
      <w:r w:rsidRPr="006C2132">
        <w:rPr>
          <w:sz w:val="24"/>
          <w:szCs w:val="24"/>
        </w:rPr>
        <w:t>D</w:t>
      </w:r>
      <w:r w:rsidR="002F2F3A" w:rsidRPr="006C2132">
        <w:rPr>
          <w:sz w:val="24"/>
          <w:szCs w:val="24"/>
        </w:rPr>
        <w:t>.</w:t>
      </w:r>
      <w:r w:rsidRPr="006C2132">
        <w:rPr>
          <w:sz w:val="24"/>
          <w:szCs w:val="24"/>
        </w:rPr>
        <w:t xml:space="preserve"> control of</w:t>
      </w:r>
    </w:p>
    <w:p w:rsidR="00867F4E" w:rsidRPr="006C2132" w:rsidRDefault="002F2F3A" w:rsidP="00240ABE">
      <w:pPr>
        <w:pStyle w:val="af2"/>
        <w:spacing w:line="360" w:lineRule="auto"/>
        <w:rPr>
          <w:rFonts w:hAnsi="Times New Roman"/>
          <w:sz w:val="24"/>
          <w:szCs w:val="24"/>
        </w:rPr>
      </w:pPr>
      <w:r w:rsidRPr="006C2132">
        <w:rPr>
          <w:rFonts w:hAnsi="Times New Roman"/>
          <w:sz w:val="24"/>
          <w:szCs w:val="24"/>
        </w:rPr>
        <w:t>60</w:t>
      </w:r>
      <w:r w:rsidR="00867F4E" w:rsidRPr="006C2132">
        <w:rPr>
          <w:rFonts w:hAnsi="Times New Roman"/>
          <w:sz w:val="24"/>
          <w:szCs w:val="24"/>
        </w:rPr>
        <w:t>. I think you need some outdoor exercise. Plenty of fresh air will ___ good health.</w:t>
      </w:r>
    </w:p>
    <w:p w:rsidR="00867F4E" w:rsidRPr="006C2132" w:rsidRDefault="00867F4E" w:rsidP="002F2F3A">
      <w:pPr>
        <w:pStyle w:val="af2"/>
        <w:spacing w:line="360" w:lineRule="auto"/>
        <w:ind w:firstLine="840"/>
        <w:jc w:val="left"/>
        <w:rPr>
          <w:rFonts w:hAnsi="Times New Roman"/>
          <w:sz w:val="24"/>
          <w:szCs w:val="24"/>
        </w:rPr>
      </w:pPr>
      <w:r w:rsidRPr="006C2132">
        <w:rPr>
          <w:rFonts w:hAnsi="Times New Roman"/>
          <w:sz w:val="24"/>
          <w:szCs w:val="24"/>
        </w:rPr>
        <w:t>A. devote to</w:t>
      </w:r>
      <w:r w:rsidR="002F2F3A" w:rsidRPr="006C2132">
        <w:rPr>
          <w:rFonts w:hAnsi="Times New Roman"/>
          <w:sz w:val="24"/>
          <w:szCs w:val="24"/>
        </w:rPr>
        <w:tab/>
      </w:r>
      <w:r w:rsidRPr="006C2132">
        <w:rPr>
          <w:rFonts w:hAnsi="Times New Roman"/>
          <w:sz w:val="24"/>
          <w:szCs w:val="24"/>
        </w:rPr>
        <w:t xml:space="preserve">B. contribute to </w:t>
      </w:r>
      <w:r w:rsidR="002F2F3A" w:rsidRPr="006C2132">
        <w:rPr>
          <w:rFonts w:hAnsi="Times New Roman"/>
          <w:sz w:val="24"/>
          <w:szCs w:val="24"/>
        </w:rPr>
        <w:tab/>
      </w:r>
      <w:r w:rsidR="002F2F3A" w:rsidRPr="006C2132">
        <w:rPr>
          <w:rFonts w:hAnsi="Times New Roman"/>
          <w:sz w:val="24"/>
          <w:szCs w:val="24"/>
        </w:rPr>
        <w:tab/>
      </w:r>
      <w:r w:rsidRPr="006C2132">
        <w:rPr>
          <w:rFonts w:hAnsi="Times New Roman"/>
          <w:sz w:val="24"/>
          <w:szCs w:val="24"/>
        </w:rPr>
        <w:t>C. apply to</w:t>
      </w:r>
      <w:r w:rsidR="002F2F3A" w:rsidRPr="006C2132">
        <w:rPr>
          <w:rFonts w:hAnsi="Times New Roman"/>
          <w:sz w:val="24"/>
          <w:szCs w:val="24"/>
        </w:rPr>
        <w:tab/>
      </w:r>
      <w:r w:rsidRPr="006C2132">
        <w:rPr>
          <w:rFonts w:hAnsi="Times New Roman"/>
          <w:sz w:val="24"/>
          <w:szCs w:val="24"/>
        </w:rPr>
        <w:t xml:space="preserve">D. adjust to </w:t>
      </w:r>
    </w:p>
    <w:p w:rsidR="00867F4E" w:rsidRPr="006C2132" w:rsidRDefault="00B13825" w:rsidP="00240ABE">
      <w:pPr>
        <w:spacing w:line="360" w:lineRule="auto"/>
        <w:rPr>
          <w:sz w:val="24"/>
          <w:szCs w:val="24"/>
        </w:rPr>
      </w:pPr>
      <w:r w:rsidRPr="006C2132">
        <w:rPr>
          <w:sz w:val="24"/>
          <w:szCs w:val="24"/>
        </w:rPr>
        <w:t>61</w:t>
      </w:r>
      <w:r w:rsidR="00867F4E" w:rsidRPr="006C2132">
        <w:rPr>
          <w:sz w:val="24"/>
          <w:szCs w:val="24"/>
        </w:rPr>
        <w:t>. We should take exercise now and then. I believe we will ______ it a lot.</w:t>
      </w:r>
    </w:p>
    <w:p w:rsidR="00B13825" w:rsidRPr="006C2132" w:rsidRDefault="00867F4E" w:rsidP="00B13825">
      <w:pPr>
        <w:spacing w:line="360" w:lineRule="auto"/>
        <w:ind w:firstLine="840"/>
        <w:jc w:val="left"/>
        <w:rPr>
          <w:sz w:val="24"/>
          <w:szCs w:val="24"/>
        </w:rPr>
      </w:pPr>
      <w:r w:rsidRPr="006C2132">
        <w:rPr>
          <w:sz w:val="24"/>
          <w:szCs w:val="24"/>
        </w:rPr>
        <w:t>A. benefit from</w:t>
      </w:r>
      <w:r w:rsidRPr="006C2132">
        <w:rPr>
          <w:sz w:val="24"/>
          <w:szCs w:val="24"/>
        </w:rPr>
        <w:tab/>
      </w:r>
      <w:r w:rsidR="00B13825" w:rsidRPr="006C2132">
        <w:rPr>
          <w:sz w:val="24"/>
          <w:szCs w:val="24"/>
        </w:rPr>
        <w:tab/>
      </w:r>
      <w:r w:rsidR="00B13825" w:rsidRPr="006C2132">
        <w:rPr>
          <w:sz w:val="24"/>
          <w:szCs w:val="24"/>
        </w:rPr>
        <w:tab/>
      </w:r>
      <w:r w:rsidR="00B13825" w:rsidRPr="006C2132">
        <w:rPr>
          <w:sz w:val="24"/>
          <w:szCs w:val="24"/>
        </w:rPr>
        <w:tab/>
      </w:r>
      <w:r w:rsidRPr="006C2132">
        <w:rPr>
          <w:sz w:val="24"/>
          <w:szCs w:val="24"/>
        </w:rPr>
        <w:t>B. benefit</w:t>
      </w:r>
      <w:r w:rsidRPr="006C2132">
        <w:rPr>
          <w:sz w:val="24"/>
          <w:szCs w:val="24"/>
        </w:rPr>
        <w:tab/>
      </w:r>
    </w:p>
    <w:p w:rsidR="00867F4E" w:rsidRPr="006C2132" w:rsidRDefault="00867F4E" w:rsidP="00B13825">
      <w:pPr>
        <w:spacing w:line="360" w:lineRule="auto"/>
        <w:ind w:firstLine="840"/>
        <w:jc w:val="left"/>
        <w:rPr>
          <w:sz w:val="24"/>
          <w:szCs w:val="24"/>
        </w:rPr>
      </w:pPr>
      <w:r w:rsidRPr="006C2132">
        <w:rPr>
          <w:sz w:val="24"/>
          <w:szCs w:val="24"/>
        </w:rPr>
        <w:t>C. do good to</w:t>
      </w:r>
      <w:r w:rsidRPr="006C2132">
        <w:rPr>
          <w:sz w:val="24"/>
          <w:szCs w:val="24"/>
        </w:rPr>
        <w:tab/>
      </w:r>
      <w:r w:rsidR="00B13825" w:rsidRPr="006C2132">
        <w:rPr>
          <w:sz w:val="24"/>
          <w:szCs w:val="24"/>
        </w:rPr>
        <w:tab/>
      </w:r>
      <w:r w:rsidR="00B13825" w:rsidRPr="006C2132">
        <w:rPr>
          <w:sz w:val="24"/>
          <w:szCs w:val="24"/>
        </w:rPr>
        <w:tab/>
      </w:r>
      <w:r w:rsidR="00B13825" w:rsidRPr="006C2132">
        <w:rPr>
          <w:sz w:val="24"/>
          <w:szCs w:val="24"/>
        </w:rPr>
        <w:tab/>
      </w:r>
      <w:r w:rsidRPr="006C2132">
        <w:rPr>
          <w:sz w:val="24"/>
          <w:szCs w:val="24"/>
        </w:rPr>
        <w:t>D. be beneficial for</w:t>
      </w:r>
    </w:p>
    <w:p w:rsidR="00867F4E" w:rsidRPr="006C2132" w:rsidRDefault="00B13825" w:rsidP="00240ABE">
      <w:pPr>
        <w:spacing w:line="360" w:lineRule="auto"/>
        <w:rPr>
          <w:sz w:val="24"/>
          <w:szCs w:val="24"/>
        </w:rPr>
      </w:pPr>
      <w:r w:rsidRPr="006C2132">
        <w:rPr>
          <w:sz w:val="24"/>
          <w:szCs w:val="24"/>
        </w:rPr>
        <w:t>62</w:t>
      </w:r>
      <w:r w:rsidR="00867F4E" w:rsidRPr="006C2132">
        <w:rPr>
          <w:sz w:val="24"/>
          <w:szCs w:val="24"/>
        </w:rPr>
        <w:t>. I want to leave now; I can’t ____ nothing useful here.</w:t>
      </w:r>
    </w:p>
    <w:p w:rsidR="00B13825" w:rsidRPr="006C2132" w:rsidRDefault="00867F4E" w:rsidP="00B13825">
      <w:pPr>
        <w:spacing w:line="360" w:lineRule="auto"/>
        <w:ind w:left="840"/>
        <w:jc w:val="left"/>
        <w:rPr>
          <w:sz w:val="24"/>
          <w:szCs w:val="24"/>
        </w:rPr>
      </w:pPr>
      <w:r w:rsidRPr="006C2132">
        <w:rPr>
          <w:sz w:val="24"/>
          <w:szCs w:val="24"/>
        </w:rPr>
        <w:t>A. stand to do</w:t>
      </w:r>
      <w:r w:rsidR="00B13825" w:rsidRPr="006C2132">
        <w:rPr>
          <w:sz w:val="24"/>
          <w:szCs w:val="24"/>
        </w:rPr>
        <w:tab/>
      </w:r>
      <w:r w:rsidR="00B13825" w:rsidRPr="006C2132">
        <w:rPr>
          <w:sz w:val="24"/>
          <w:szCs w:val="24"/>
        </w:rPr>
        <w:tab/>
      </w:r>
      <w:r w:rsidR="00B13825" w:rsidRPr="006C2132">
        <w:rPr>
          <w:sz w:val="24"/>
          <w:szCs w:val="24"/>
        </w:rPr>
        <w:tab/>
      </w:r>
      <w:r w:rsidR="00B13825" w:rsidRPr="006C2132">
        <w:rPr>
          <w:sz w:val="24"/>
          <w:szCs w:val="24"/>
        </w:rPr>
        <w:tab/>
      </w:r>
      <w:r w:rsidRPr="006C2132">
        <w:rPr>
          <w:sz w:val="24"/>
          <w:szCs w:val="24"/>
        </w:rPr>
        <w:t>B. stand doing</w:t>
      </w:r>
      <w:r w:rsidRPr="006C2132">
        <w:rPr>
          <w:sz w:val="24"/>
          <w:szCs w:val="24"/>
        </w:rPr>
        <w:tab/>
      </w:r>
    </w:p>
    <w:p w:rsidR="00867F4E" w:rsidRPr="006C2132" w:rsidRDefault="00867F4E" w:rsidP="00B13825">
      <w:pPr>
        <w:spacing w:line="360" w:lineRule="auto"/>
        <w:ind w:left="840"/>
        <w:jc w:val="left"/>
        <w:rPr>
          <w:sz w:val="24"/>
          <w:szCs w:val="24"/>
        </w:rPr>
      </w:pPr>
      <w:r w:rsidRPr="006C2132">
        <w:rPr>
          <w:sz w:val="24"/>
          <w:szCs w:val="24"/>
        </w:rPr>
        <w:t>C. stand being done</w:t>
      </w:r>
      <w:r w:rsidRPr="006C2132">
        <w:rPr>
          <w:sz w:val="24"/>
          <w:szCs w:val="24"/>
        </w:rPr>
        <w:tab/>
      </w:r>
      <w:r w:rsidR="00B13825" w:rsidRPr="006C2132">
        <w:rPr>
          <w:sz w:val="24"/>
          <w:szCs w:val="24"/>
        </w:rPr>
        <w:tab/>
      </w:r>
      <w:r w:rsidR="00B13825" w:rsidRPr="006C2132">
        <w:rPr>
          <w:sz w:val="24"/>
          <w:szCs w:val="24"/>
        </w:rPr>
        <w:tab/>
      </w:r>
      <w:r w:rsidRPr="006C2132">
        <w:rPr>
          <w:sz w:val="24"/>
          <w:szCs w:val="24"/>
        </w:rPr>
        <w:t>D. stand to be doing</w:t>
      </w:r>
    </w:p>
    <w:p w:rsidR="00867F4E" w:rsidRPr="006C2132" w:rsidRDefault="00B13825" w:rsidP="00240ABE">
      <w:pPr>
        <w:spacing w:line="360" w:lineRule="auto"/>
        <w:rPr>
          <w:sz w:val="24"/>
          <w:szCs w:val="24"/>
        </w:rPr>
      </w:pPr>
      <w:r w:rsidRPr="006C2132">
        <w:rPr>
          <w:sz w:val="24"/>
          <w:szCs w:val="24"/>
        </w:rPr>
        <w:t>63</w:t>
      </w:r>
      <w:r w:rsidR="00867F4E" w:rsidRPr="006C2132">
        <w:rPr>
          <w:sz w:val="24"/>
          <w:szCs w:val="24"/>
        </w:rPr>
        <w:t>. The children do not know how to _______ themselves decently at the party.</w:t>
      </w:r>
    </w:p>
    <w:p w:rsidR="00867F4E" w:rsidRPr="006C2132" w:rsidRDefault="00867F4E" w:rsidP="00B13825">
      <w:pPr>
        <w:spacing w:line="360" w:lineRule="auto"/>
        <w:ind w:firstLine="840"/>
        <w:jc w:val="left"/>
        <w:rPr>
          <w:sz w:val="24"/>
          <w:szCs w:val="24"/>
        </w:rPr>
      </w:pPr>
      <w:r w:rsidRPr="006C2132">
        <w:rPr>
          <w:sz w:val="24"/>
          <w:szCs w:val="24"/>
        </w:rPr>
        <w:t>A. act</w:t>
      </w:r>
      <w:r w:rsidRPr="006C2132">
        <w:rPr>
          <w:sz w:val="24"/>
          <w:szCs w:val="24"/>
        </w:rPr>
        <w:tab/>
      </w:r>
      <w:r w:rsidR="00B13825" w:rsidRPr="006C2132">
        <w:rPr>
          <w:sz w:val="24"/>
          <w:szCs w:val="24"/>
        </w:rPr>
        <w:tab/>
      </w:r>
      <w:r w:rsidRPr="006C2132">
        <w:rPr>
          <w:sz w:val="24"/>
          <w:szCs w:val="24"/>
        </w:rPr>
        <w:t>B. perform</w:t>
      </w:r>
      <w:r w:rsidRPr="006C2132">
        <w:rPr>
          <w:sz w:val="24"/>
          <w:szCs w:val="24"/>
        </w:rPr>
        <w:tab/>
      </w:r>
      <w:r w:rsidRPr="006C2132">
        <w:rPr>
          <w:sz w:val="24"/>
          <w:szCs w:val="24"/>
        </w:rPr>
        <w:tab/>
        <w:t>C. behave</w:t>
      </w:r>
      <w:r w:rsidRPr="006C2132">
        <w:rPr>
          <w:sz w:val="24"/>
          <w:szCs w:val="24"/>
        </w:rPr>
        <w:tab/>
        <w:t>D. advance</w:t>
      </w:r>
    </w:p>
    <w:p w:rsidR="00867F4E" w:rsidRPr="006C2132" w:rsidRDefault="00B13825" w:rsidP="00B13825">
      <w:pPr>
        <w:spacing w:line="360" w:lineRule="auto"/>
        <w:ind w:left="360" w:hangingChars="150" w:hanging="360"/>
        <w:jc w:val="left"/>
        <w:rPr>
          <w:sz w:val="24"/>
          <w:szCs w:val="24"/>
        </w:rPr>
      </w:pPr>
      <w:r w:rsidRPr="006C2132">
        <w:rPr>
          <w:sz w:val="24"/>
          <w:szCs w:val="24"/>
        </w:rPr>
        <w:t>64</w:t>
      </w:r>
      <w:r w:rsidR="00867F4E" w:rsidRPr="006C2132">
        <w:rPr>
          <w:sz w:val="24"/>
          <w:szCs w:val="24"/>
        </w:rPr>
        <w:t>. The opening province which ______ thirteen counties and three coastal cities will quicken its paces of economic development.</w:t>
      </w:r>
    </w:p>
    <w:p w:rsidR="00B13825" w:rsidRPr="006C2132" w:rsidRDefault="00867F4E" w:rsidP="00B13825">
      <w:pPr>
        <w:spacing w:line="360" w:lineRule="auto"/>
        <w:ind w:left="360" w:firstLine="480"/>
        <w:jc w:val="left"/>
        <w:rPr>
          <w:sz w:val="24"/>
          <w:szCs w:val="24"/>
        </w:rPr>
      </w:pPr>
      <w:r w:rsidRPr="006C2132">
        <w:rPr>
          <w:sz w:val="24"/>
          <w:szCs w:val="24"/>
        </w:rPr>
        <w:t>A. consists of</w:t>
      </w:r>
      <w:r w:rsidR="00B13825" w:rsidRPr="006C2132">
        <w:rPr>
          <w:sz w:val="24"/>
          <w:szCs w:val="24"/>
        </w:rPr>
        <w:tab/>
      </w:r>
      <w:r w:rsidR="00B13825" w:rsidRPr="006C2132">
        <w:rPr>
          <w:sz w:val="24"/>
          <w:szCs w:val="24"/>
        </w:rPr>
        <w:tab/>
      </w:r>
      <w:r w:rsidR="00B13825" w:rsidRPr="006C2132">
        <w:rPr>
          <w:sz w:val="24"/>
          <w:szCs w:val="24"/>
        </w:rPr>
        <w:tab/>
      </w:r>
      <w:r w:rsidR="00B13825" w:rsidRPr="006C2132">
        <w:rPr>
          <w:sz w:val="24"/>
          <w:szCs w:val="24"/>
        </w:rPr>
        <w:tab/>
      </w:r>
      <w:r w:rsidRPr="006C2132">
        <w:rPr>
          <w:sz w:val="24"/>
          <w:szCs w:val="24"/>
        </w:rPr>
        <w:t xml:space="preserve">B. make up     </w:t>
      </w:r>
    </w:p>
    <w:p w:rsidR="00867F4E" w:rsidRPr="006C2132" w:rsidRDefault="00867F4E" w:rsidP="00B13825">
      <w:pPr>
        <w:spacing w:line="360" w:lineRule="auto"/>
        <w:ind w:left="360" w:firstLine="480"/>
        <w:jc w:val="left"/>
        <w:rPr>
          <w:sz w:val="24"/>
          <w:szCs w:val="24"/>
        </w:rPr>
      </w:pPr>
      <w:r w:rsidRPr="006C2132">
        <w:rPr>
          <w:sz w:val="24"/>
          <w:szCs w:val="24"/>
        </w:rPr>
        <w:t>C. is included</w:t>
      </w:r>
      <w:r w:rsidR="00B13825" w:rsidRPr="006C2132">
        <w:rPr>
          <w:sz w:val="24"/>
          <w:szCs w:val="24"/>
        </w:rPr>
        <w:tab/>
      </w:r>
      <w:r w:rsidR="00B13825" w:rsidRPr="006C2132">
        <w:rPr>
          <w:sz w:val="24"/>
          <w:szCs w:val="24"/>
        </w:rPr>
        <w:tab/>
      </w:r>
      <w:r w:rsidR="00B13825" w:rsidRPr="006C2132">
        <w:rPr>
          <w:sz w:val="24"/>
          <w:szCs w:val="24"/>
        </w:rPr>
        <w:tab/>
      </w:r>
      <w:r w:rsidR="00B13825" w:rsidRPr="006C2132">
        <w:rPr>
          <w:sz w:val="24"/>
          <w:szCs w:val="24"/>
        </w:rPr>
        <w:tab/>
      </w:r>
      <w:r w:rsidRPr="006C2132">
        <w:rPr>
          <w:sz w:val="24"/>
          <w:szCs w:val="24"/>
        </w:rPr>
        <w:t>D. is contained</w:t>
      </w:r>
    </w:p>
    <w:p w:rsidR="00867F4E" w:rsidRPr="006C2132" w:rsidRDefault="00B13825" w:rsidP="00B13825">
      <w:pPr>
        <w:spacing w:line="360" w:lineRule="auto"/>
        <w:ind w:left="360" w:hangingChars="150" w:hanging="360"/>
        <w:rPr>
          <w:sz w:val="24"/>
          <w:szCs w:val="24"/>
        </w:rPr>
      </w:pPr>
      <w:r w:rsidRPr="006C2132">
        <w:rPr>
          <w:sz w:val="24"/>
          <w:szCs w:val="24"/>
        </w:rPr>
        <w:t>65</w:t>
      </w:r>
      <w:r w:rsidR="00867F4E" w:rsidRPr="006C2132">
        <w:rPr>
          <w:sz w:val="24"/>
          <w:szCs w:val="24"/>
        </w:rPr>
        <w:t xml:space="preserve">. In the following two hours he was _____ the performance, because it turned out to be as wonderful as he had expected. </w:t>
      </w:r>
    </w:p>
    <w:p w:rsidR="00B13825" w:rsidRPr="006C2132" w:rsidRDefault="00867F4E" w:rsidP="00B13825">
      <w:pPr>
        <w:spacing w:line="360" w:lineRule="auto"/>
        <w:ind w:left="360" w:firstLine="480"/>
        <w:jc w:val="left"/>
        <w:rPr>
          <w:sz w:val="24"/>
          <w:szCs w:val="24"/>
        </w:rPr>
      </w:pPr>
      <w:r w:rsidRPr="006C2132">
        <w:rPr>
          <w:sz w:val="24"/>
          <w:szCs w:val="24"/>
        </w:rPr>
        <w:t>A. tired of</w:t>
      </w:r>
      <w:r w:rsidR="00B13825" w:rsidRPr="006C2132">
        <w:rPr>
          <w:sz w:val="24"/>
          <w:szCs w:val="24"/>
        </w:rPr>
        <w:tab/>
      </w:r>
      <w:r w:rsidR="00B13825" w:rsidRPr="006C2132">
        <w:rPr>
          <w:sz w:val="24"/>
          <w:szCs w:val="24"/>
        </w:rPr>
        <w:tab/>
      </w:r>
      <w:r w:rsidR="00B13825" w:rsidRPr="006C2132">
        <w:rPr>
          <w:sz w:val="24"/>
          <w:szCs w:val="24"/>
        </w:rPr>
        <w:tab/>
      </w:r>
      <w:r w:rsidR="00B13825" w:rsidRPr="006C2132">
        <w:rPr>
          <w:sz w:val="24"/>
          <w:szCs w:val="24"/>
        </w:rPr>
        <w:tab/>
      </w:r>
      <w:r w:rsidRPr="006C2132">
        <w:rPr>
          <w:sz w:val="24"/>
          <w:szCs w:val="24"/>
        </w:rPr>
        <w:t>B. absorbed in</w:t>
      </w:r>
    </w:p>
    <w:p w:rsidR="00867F4E" w:rsidRPr="006C2132" w:rsidRDefault="00867F4E" w:rsidP="00B13825">
      <w:pPr>
        <w:spacing w:line="360" w:lineRule="auto"/>
        <w:ind w:left="360" w:firstLine="480"/>
        <w:jc w:val="left"/>
        <w:rPr>
          <w:sz w:val="24"/>
          <w:szCs w:val="24"/>
        </w:rPr>
      </w:pPr>
      <w:r w:rsidRPr="006C2132">
        <w:rPr>
          <w:sz w:val="24"/>
          <w:szCs w:val="24"/>
        </w:rPr>
        <w:t>C. annoyed with</w:t>
      </w:r>
      <w:r w:rsidR="00B13825" w:rsidRPr="006C2132">
        <w:rPr>
          <w:sz w:val="24"/>
          <w:szCs w:val="24"/>
        </w:rPr>
        <w:tab/>
      </w:r>
      <w:r w:rsidR="00B13825" w:rsidRPr="006C2132">
        <w:rPr>
          <w:sz w:val="24"/>
          <w:szCs w:val="24"/>
        </w:rPr>
        <w:tab/>
      </w:r>
      <w:r w:rsidR="00B13825" w:rsidRPr="006C2132">
        <w:rPr>
          <w:sz w:val="24"/>
          <w:szCs w:val="24"/>
        </w:rPr>
        <w:tab/>
      </w:r>
      <w:r w:rsidR="00B13825" w:rsidRPr="006C2132">
        <w:rPr>
          <w:sz w:val="24"/>
          <w:szCs w:val="24"/>
        </w:rPr>
        <w:tab/>
      </w:r>
      <w:r w:rsidRPr="006C2132">
        <w:rPr>
          <w:sz w:val="24"/>
          <w:szCs w:val="24"/>
        </w:rPr>
        <w:t>D. concerned about</w:t>
      </w:r>
    </w:p>
    <w:p w:rsidR="00867F4E" w:rsidRPr="006C2132" w:rsidRDefault="00B13825" w:rsidP="00240ABE">
      <w:pPr>
        <w:spacing w:line="360" w:lineRule="auto"/>
        <w:ind w:left="480" w:hangingChars="200" w:hanging="480"/>
        <w:rPr>
          <w:bCs/>
          <w:sz w:val="24"/>
          <w:szCs w:val="24"/>
        </w:rPr>
      </w:pPr>
      <w:r w:rsidRPr="006C2132">
        <w:rPr>
          <w:sz w:val="24"/>
          <w:szCs w:val="24"/>
        </w:rPr>
        <w:t>66</w:t>
      </w:r>
      <w:r w:rsidR="00867F4E" w:rsidRPr="006C2132">
        <w:rPr>
          <w:sz w:val="24"/>
          <w:szCs w:val="24"/>
        </w:rPr>
        <w:t xml:space="preserve">. </w:t>
      </w:r>
      <w:r w:rsidR="00867F4E" w:rsidRPr="006C2132">
        <w:rPr>
          <w:bCs/>
          <w:sz w:val="24"/>
          <w:szCs w:val="24"/>
        </w:rPr>
        <w:t>Her husband is so _______ to smoking that he can’t give it up.</w:t>
      </w:r>
    </w:p>
    <w:p w:rsidR="00867F4E" w:rsidRPr="006C2132" w:rsidRDefault="00867F4E" w:rsidP="00B13825">
      <w:pPr>
        <w:spacing w:line="360" w:lineRule="auto"/>
        <w:ind w:left="840"/>
        <w:jc w:val="left"/>
        <w:rPr>
          <w:bCs/>
          <w:sz w:val="24"/>
          <w:szCs w:val="24"/>
        </w:rPr>
      </w:pPr>
      <w:r w:rsidRPr="006C2132">
        <w:rPr>
          <w:bCs/>
          <w:sz w:val="24"/>
          <w:szCs w:val="24"/>
        </w:rPr>
        <w:t>A</w:t>
      </w:r>
      <w:r w:rsidRPr="006C2132">
        <w:rPr>
          <w:bCs/>
          <w:sz w:val="24"/>
          <w:szCs w:val="24"/>
          <w:lang w:val="en-GB"/>
        </w:rPr>
        <w:t>．</w:t>
      </w:r>
      <w:r w:rsidRPr="006C2132">
        <w:rPr>
          <w:bCs/>
          <w:sz w:val="24"/>
          <w:szCs w:val="24"/>
        </w:rPr>
        <w:t>addicting</w:t>
      </w:r>
      <w:r w:rsidR="00B13825" w:rsidRPr="006C2132">
        <w:rPr>
          <w:bCs/>
          <w:sz w:val="24"/>
          <w:szCs w:val="24"/>
        </w:rPr>
        <w:tab/>
      </w:r>
      <w:r w:rsidRPr="006C2132">
        <w:rPr>
          <w:bCs/>
          <w:sz w:val="24"/>
          <w:szCs w:val="24"/>
        </w:rPr>
        <w:t>B</w:t>
      </w:r>
      <w:r w:rsidRPr="006C2132">
        <w:rPr>
          <w:bCs/>
          <w:sz w:val="24"/>
          <w:szCs w:val="24"/>
          <w:lang w:val="en-GB"/>
        </w:rPr>
        <w:t>．</w:t>
      </w:r>
      <w:r w:rsidRPr="006C2132">
        <w:rPr>
          <w:bCs/>
          <w:sz w:val="24"/>
          <w:szCs w:val="24"/>
        </w:rPr>
        <w:t>addictive</w:t>
      </w:r>
      <w:r w:rsidR="00B13825" w:rsidRPr="006C2132">
        <w:rPr>
          <w:bCs/>
          <w:sz w:val="24"/>
          <w:szCs w:val="24"/>
        </w:rPr>
        <w:tab/>
      </w:r>
      <w:r w:rsidR="00B13825" w:rsidRPr="006C2132">
        <w:rPr>
          <w:bCs/>
          <w:sz w:val="24"/>
          <w:szCs w:val="24"/>
        </w:rPr>
        <w:tab/>
      </w:r>
      <w:r w:rsidRPr="006C2132">
        <w:rPr>
          <w:bCs/>
          <w:sz w:val="24"/>
          <w:szCs w:val="24"/>
        </w:rPr>
        <w:t>C</w:t>
      </w:r>
      <w:r w:rsidRPr="006C2132">
        <w:rPr>
          <w:bCs/>
          <w:sz w:val="24"/>
          <w:szCs w:val="24"/>
          <w:lang w:val="en-GB"/>
        </w:rPr>
        <w:t>．</w:t>
      </w:r>
      <w:r w:rsidRPr="006C2132">
        <w:rPr>
          <w:bCs/>
          <w:sz w:val="24"/>
          <w:szCs w:val="24"/>
        </w:rPr>
        <w:t>addicted</w:t>
      </w:r>
      <w:r w:rsidR="00B13825" w:rsidRPr="006C2132">
        <w:rPr>
          <w:bCs/>
          <w:sz w:val="24"/>
          <w:szCs w:val="24"/>
        </w:rPr>
        <w:tab/>
      </w:r>
      <w:r w:rsidRPr="006C2132">
        <w:rPr>
          <w:bCs/>
          <w:sz w:val="24"/>
          <w:szCs w:val="24"/>
        </w:rPr>
        <w:t>D</w:t>
      </w:r>
      <w:r w:rsidRPr="006C2132">
        <w:rPr>
          <w:bCs/>
          <w:sz w:val="24"/>
          <w:szCs w:val="24"/>
          <w:lang w:val="en-GB"/>
        </w:rPr>
        <w:t>．</w:t>
      </w:r>
      <w:r w:rsidRPr="006C2132">
        <w:rPr>
          <w:bCs/>
          <w:sz w:val="24"/>
          <w:szCs w:val="24"/>
        </w:rPr>
        <w:t>addiction</w:t>
      </w:r>
    </w:p>
    <w:p w:rsidR="00867F4E" w:rsidRPr="006C2132" w:rsidRDefault="00B13825" w:rsidP="00240ABE">
      <w:pPr>
        <w:spacing w:line="360" w:lineRule="auto"/>
        <w:ind w:left="480" w:hangingChars="200" w:hanging="480"/>
        <w:rPr>
          <w:bCs/>
          <w:sz w:val="24"/>
          <w:szCs w:val="24"/>
        </w:rPr>
      </w:pPr>
      <w:r w:rsidRPr="006C2132">
        <w:rPr>
          <w:sz w:val="24"/>
          <w:szCs w:val="24"/>
        </w:rPr>
        <w:t>67</w:t>
      </w:r>
      <w:r w:rsidR="00867F4E" w:rsidRPr="006C2132">
        <w:rPr>
          <w:sz w:val="24"/>
          <w:szCs w:val="24"/>
        </w:rPr>
        <w:t xml:space="preserve">. </w:t>
      </w:r>
      <w:r w:rsidR="00867F4E" w:rsidRPr="006C2132">
        <w:rPr>
          <w:bCs/>
          <w:sz w:val="24"/>
          <w:szCs w:val="24"/>
        </w:rPr>
        <w:t>She can’t _____ being kept waiting.</w:t>
      </w:r>
    </w:p>
    <w:p w:rsidR="00867F4E" w:rsidRPr="006C2132" w:rsidRDefault="00867F4E" w:rsidP="00240ABE">
      <w:pPr>
        <w:spacing w:line="360" w:lineRule="auto"/>
        <w:ind w:left="480" w:hangingChars="200" w:hanging="480"/>
        <w:jc w:val="left"/>
        <w:rPr>
          <w:bCs/>
          <w:sz w:val="24"/>
          <w:szCs w:val="24"/>
        </w:rPr>
      </w:pPr>
      <w:r w:rsidRPr="006C2132">
        <w:rPr>
          <w:bCs/>
          <w:sz w:val="24"/>
          <w:szCs w:val="24"/>
        </w:rPr>
        <w:tab/>
      </w:r>
      <w:r w:rsidR="00B13825" w:rsidRPr="006C2132">
        <w:rPr>
          <w:bCs/>
          <w:sz w:val="24"/>
          <w:szCs w:val="24"/>
        </w:rPr>
        <w:tab/>
      </w:r>
      <w:r w:rsidRPr="006C2132">
        <w:rPr>
          <w:bCs/>
          <w:sz w:val="24"/>
          <w:szCs w:val="24"/>
        </w:rPr>
        <w:t>A</w:t>
      </w:r>
      <w:r w:rsidRPr="006C2132">
        <w:rPr>
          <w:bCs/>
          <w:sz w:val="24"/>
          <w:szCs w:val="24"/>
          <w:lang w:val="en-GB"/>
        </w:rPr>
        <w:t>．</w:t>
      </w:r>
      <w:r w:rsidRPr="006C2132">
        <w:rPr>
          <w:bCs/>
          <w:sz w:val="24"/>
          <w:szCs w:val="24"/>
        </w:rPr>
        <w:t>allow</w:t>
      </w:r>
      <w:r w:rsidR="00B13825" w:rsidRPr="006C2132">
        <w:rPr>
          <w:bCs/>
          <w:sz w:val="24"/>
          <w:szCs w:val="24"/>
        </w:rPr>
        <w:tab/>
      </w:r>
      <w:r w:rsidRPr="006C2132">
        <w:rPr>
          <w:bCs/>
          <w:sz w:val="24"/>
          <w:szCs w:val="24"/>
        </w:rPr>
        <w:t>B</w:t>
      </w:r>
      <w:r w:rsidRPr="006C2132">
        <w:rPr>
          <w:bCs/>
          <w:sz w:val="24"/>
          <w:szCs w:val="24"/>
          <w:lang w:val="en-GB"/>
        </w:rPr>
        <w:t>．</w:t>
      </w:r>
      <w:r w:rsidRPr="006C2132">
        <w:rPr>
          <w:bCs/>
          <w:sz w:val="24"/>
          <w:szCs w:val="24"/>
        </w:rPr>
        <w:t>permitted</w:t>
      </w:r>
      <w:r w:rsidR="00B13825" w:rsidRPr="006C2132">
        <w:rPr>
          <w:bCs/>
          <w:sz w:val="24"/>
          <w:szCs w:val="24"/>
        </w:rPr>
        <w:tab/>
      </w:r>
      <w:r w:rsidR="00B13825" w:rsidRPr="006C2132">
        <w:rPr>
          <w:bCs/>
          <w:sz w:val="24"/>
          <w:szCs w:val="24"/>
        </w:rPr>
        <w:tab/>
      </w:r>
      <w:r w:rsidRPr="006C2132">
        <w:rPr>
          <w:bCs/>
          <w:sz w:val="24"/>
          <w:szCs w:val="24"/>
        </w:rPr>
        <w:t>C</w:t>
      </w:r>
      <w:r w:rsidRPr="006C2132">
        <w:rPr>
          <w:bCs/>
          <w:sz w:val="24"/>
          <w:szCs w:val="24"/>
          <w:lang w:val="en-GB"/>
        </w:rPr>
        <w:t>．</w:t>
      </w:r>
      <w:r w:rsidRPr="006C2132">
        <w:rPr>
          <w:bCs/>
          <w:sz w:val="24"/>
          <w:szCs w:val="24"/>
        </w:rPr>
        <w:t>stand</w:t>
      </w:r>
      <w:r w:rsidR="00B13825" w:rsidRPr="006C2132">
        <w:rPr>
          <w:bCs/>
          <w:sz w:val="24"/>
          <w:szCs w:val="24"/>
        </w:rPr>
        <w:tab/>
      </w:r>
      <w:r w:rsidRPr="006C2132">
        <w:rPr>
          <w:bCs/>
          <w:sz w:val="24"/>
          <w:szCs w:val="24"/>
        </w:rPr>
        <w:t>D</w:t>
      </w:r>
      <w:r w:rsidRPr="006C2132">
        <w:rPr>
          <w:bCs/>
          <w:sz w:val="24"/>
          <w:szCs w:val="24"/>
          <w:lang w:val="en-GB"/>
        </w:rPr>
        <w:t>．</w:t>
      </w:r>
      <w:r w:rsidRPr="006C2132">
        <w:rPr>
          <w:bCs/>
          <w:sz w:val="24"/>
          <w:szCs w:val="24"/>
        </w:rPr>
        <w:t>forbade</w:t>
      </w:r>
    </w:p>
    <w:p w:rsidR="00867F4E" w:rsidRPr="006C2132" w:rsidRDefault="00B13825" w:rsidP="00240ABE">
      <w:pPr>
        <w:spacing w:line="360" w:lineRule="auto"/>
        <w:rPr>
          <w:sz w:val="24"/>
          <w:szCs w:val="24"/>
        </w:rPr>
      </w:pPr>
      <w:r w:rsidRPr="006C2132">
        <w:rPr>
          <w:sz w:val="24"/>
          <w:szCs w:val="24"/>
        </w:rPr>
        <w:t>68</w:t>
      </w:r>
      <w:r w:rsidR="00867F4E" w:rsidRPr="006C2132">
        <w:rPr>
          <w:sz w:val="24"/>
          <w:szCs w:val="24"/>
        </w:rPr>
        <w:t>. We must not</w:t>
      </w:r>
      <w:r w:rsidRPr="006C2132">
        <w:rPr>
          <w:sz w:val="24"/>
          <w:szCs w:val="24"/>
        </w:rPr>
        <w:t xml:space="preserve"> </w:t>
      </w:r>
      <w:r w:rsidR="00867F4E" w:rsidRPr="006C2132">
        <w:rPr>
          <w:sz w:val="24"/>
          <w:szCs w:val="24"/>
          <w:u w:val="single"/>
        </w:rPr>
        <w:t xml:space="preserve">      </w:t>
      </w:r>
      <w:r w:rsidR="00867F4E" w:rsidRPr="006C2132">
        <w:rPr>
          <w:sz w:val="24"/>
          <w:szCs w:val="24"/>
        </w:rPr>
        <w:t>the good traditions passed down from generation.</w:t>
      </w:r>
    </w:p>
    <w:p w:rsidR="00B13825" w:rsidRPr="006C2132" w:rsidRDefault="00867F4E" w:rsidP="00B13825">
      <w:pPr>
        <w:spacing w:line="360" w:lineRule="auto"/>
        <w:ind w:left="480" w:firstLine="360"/>
        <w:jc w:val="left"/>
        <w:rPr>
          <w:sz w:val="24"/>
          <w:szCs w:val="24"/>
        </w:rPr>
      </w:pPr>
      <w:r w:rsidRPr="006C2132">
        <w:rPr>
          <w:sz w:val="24"/>
          <w:szCs w:val="24"/>
        </w:rPr>
        <w:t xml:space="preserve">A. </w:t>
      </w:r>
      <w:r w:rsidR="00B13825" w:rsidRPr="006C2132">
        <w:rPr>
          <w:sz w:val="24"/>
          <w:szCs w:val="24"/>
        </w:rPr>
        <w:t>c</w:t>
      </w:r>
      <w:r w:rsidRPr="006C2132">
        <w:rPr>
          <w:sz w:val="24"/>
          <w:szCs w:val="24"/>
        </w:rPr>
        <w:t>atch sight of</w:t>
      </w:r>
      <w:r w:rsidR="00B13825" w:rsidRPr="006C2132">
        <w:rPr>
          <w:sz w:val="24"/>
          <w:szCs w:val="24"/>
        </w:rPr>
        <w:tab/>
      </w:r>
      <w:r w:rsidR="00B13825" w:rsidRPr="006C2132">
        <w:rPr>
          <w:sz w:val="24"/>
          <w:szCs w:val="24"/>
        </w:rPr>
        <w:tab/>
      </w:r>
      <w:r w:rsidR="00B13825" w:rsidRPr="006C2132">
        <w:rPr>
          <w:sz w:val="24"/>
          <w:szCs w:val="24"/>
        </w:rPr>
        <w:tab/>
      </w:r>
      <w:r w:rsidR="00B13825" w:rsidRPr="006C2132">
        <w:rPr>
          <w:sz w:val="24"/>
          <w:szCs w:val="24"/>
        </w:rPr>
        <w:tab/>
      </w:r>
      <w:r w:rsidRPr="006C2132">
        <w:rPr>
          <w:sz w:val="24"/>
          <w:szCs w:val="24"/>
        </w:rPr>
        <w:t xml:space="preserve">B. lose the sight of  </w:t>
      </w:r>
    </w:p>
    <w:p w:rsidR="00867F4E" w:rsidRPr="006C2132" w:rsidRDefault="00867F4E" w:rsidP="00B13825">
      <w:pPr>
        <w:spacing w:line="360" w:lineRule="auto"/>
        <w:ind w:left="480" w:firstLine="360"/>
        <w:jc w:val="left"/>
        <w:rPr>
          <w:sz w:val="24"/>
          <w:szCs w:val="24"/>
        </w:rPr>
      </w:pPr>
      <w:r w:rsidRPr="006C2132">
        <w:rPr>
          <w:sz w:val="24"/>
          <w:szCs w:val="24"/>
        </w:rPr>
        <w:t>C. lose sight of</w:t>
      </w:r>
      <w:r w:rsidR="00B13825" w:rsidRPr="006C2132">
        <w:rPr>
          <w:sz w:val="24"/>
          <w:szCs w:val="24"/>
        </w:rPr>
        <w:tab/>
      </w:r>
      <w:r w:rsidR="00B13825" w:rsidRPr="006C2132">
        <w:rPr>
          <w:sz w:val="24"/>
          <w:szCs w:val="24"/>
        </w:rPr>
        <w:tab/>
      </w:r>
      <w:r w:rsidR="00B13825" w:rsidRPr="006C2132">
        <w:rPr>
          <w:sz w:val="24"/>
          <w:szCs w:val="24"/>
        </w:rPr>
        <w:tab/>
      </w:r>
      <w:r w:rsidR="00B13825" w:rsidRPr="006C2132">
        <w:rPr>
          <w:sz w:val="24"/>
          <w:szCs w:val="24"/>
        </w:rPr>
        <w:tab/>
      </w:r>
      <w:r w:rsidRPr="006C2132">
        <w:rPr>
          <w:sz w:val="24"/>
          <w:szCs w:val="24"/>
        </w:rPr>
        <w:t xml:space="preserve">D. catch the sight of </w:t>
      </w:r>
    </w:p>
    <w:p w:rsidR="00867F4E" w:rsidRPr="006C2132" w:rsidRDefault="00B13825" w:rsidP="00240ABE">
      <w:pPr>
        <w:snapToGrid w:val="0"/>
        <w:spacing w:line="360" w:lineRule="auto"/>
        <w:rPr>
          <w:sz w:val="24"/>
          <w:szCs w:val="24"/>
        </w:rPr>
      </w:pPr>
      <w:r w:rsidRPr="006C2132">
        <w:rPr>
          <w:sz w:val="24"/>
          <w:szCs w:val="24"/>
        </w:rPr>
        <w:lastRenderedPageBreak/>
        <w:t>69</w:t>
      </w:r>
      <w:r w:rsidR="00867F4E" w:rsidRPr="006C2132">
        <w:rPr>
          <w:sz w:val="24"/>
          <w:szCs w:val="24"/>
        </w:rPr>
        <w:t>. The United Kingdom _________ Great Britain and Northern Ireland.</w:t>
      </w:r>
    </w:p>
    <w:p w:rsidR="00867F4E" w:rsidRPr="006C2132" w:rsidRDefault="00867F4E" w:rsidP="006816C7">
      <w:pPr>
        <w:snapToGrid w:val="0"/>
        <w:spacing w:line="360" w:lineRule="auto"/>
        <w:ind w:left="600" w:firstLine="240"/>
        <w:jc w:val="left"/>
        <w:rPr>
          <w:sz w:val="24"/>
          <w:szCs w:val="24"/>
        </w:rPr>
      </w:pPr>
      <w:r w:rsidRPr="006C2132">
        <w:rPr>
          <w:sz w:val="24"/>
          <w:szCs w:val="24"/>
        </w:rPr>
        <w:t>A</w:t>
      </w:r>
      <w:r w:rsidR="00B13825" w:rsidRPr="006C2132">
        <w:rPr>
          <w:sz w:val="24"/>
          <w:szCs w:val="24"/>
        </w:rPr>
        <w:t xml:space="preserve">. </w:t>
      </w:r>
      <w:r w:rsidRPr="006C2132">
        <w:rPr>
          <w:sz w:val="24"/>
          <w:szCs w:val="24"/>
        </w:rPr>
        <w:t>make up</w:t>
      </w:r>
      <w:r w:rsidR="00B13825" w:rsidRPr="006C2132">
        <w:rPr>
          <w:sz w:val="24"/>
          <w:szCs w:val="24"/>
        </w:rPr>
        <w:tab/>
      </w:r>
      <w:r w:rsidRPr="006C2132">
        <w:rPr>
          <w:sz w:val="24"/>
          <w:szCs w:val="24"/>
        </w:rPr>
        <w:t>B</w:t>
      </w:r>
      <w:r w:rsidR="00B13825" w:rsidRPr="006C2132">
        <w:rPr>
          <w:sz w:val="24"/>
          <w:szCs w:val="24"/>
        </w:rPr>
        <w:t>.</w:t>
      </w:r>
      <w:r w:rsidRPr="006C2132">
        <w:rPr>
          <w:sz w:val="24"/>
          <w:szCs w:val="24"/>
        </w:rPr>
        <w:t xml:space="preserve"> consisted of</w:t>
      </w:r>
      <w:r w:rsidR="00B13825" w:rsidRPr="006C2132">
        <w:rPr>
          <w:sz w:val="24"/>
          <w:szCs w:val="24"/>
        </w:rPr>
        <w:tab/>
      </w:r>
      <w:r w:rsidR="00B13825" w:rsidRPr="006C2132">
        <w:rPr>
          <w:sz w:val="24"/>
          <w:szCs w:val="24"/>
        </w:rPr>
        <w:tab/>
      </w:r>
      <w:r w:rsidRPr="006C2132">
        <w:rPr>
          <w:sz w:val="24"/>
          <w:szCs w:val="24"/>
        </w:rPr>
        <w:t>C</w:t>
      </w:r>
      <w:r w:rsidR="00B13825" w:rsidRPr="006C2132">
        <w:rPr>
          <w:sz w:val="24"/>
          <w:szCs w:val="24"/>
        </w:rPr>
        <w:t xml:space="preserve">. </w:t>
      </w:r>
      <w:r w:rsidRPr="006C2132">
        <w:rPr>
          <w:sz w:val="24"/>
          <w:szCs w:val="24"/>
        </w:rPr>
        <w:t>consist in</w:t>
      </w:r>
      <w:r w:rsidR="00B13825" w:rsidRPr="006C2132">
        <w:rPr>
          <w:sz w:val="24"/>
          <w:szCs w:val="24"/>
        </w:rPr>
        <w:tab/>
      </w:r>
      <w:r w:rsidRPr="006C2132">
        <w:rPr>
          <w:sz w:val="24"/>
          <w:szCs w:val="24"/>
        </w:rPr>
        <w:t>D</w:t>
      </w:r>
      <w:r w:rsidR="00DF7488" w:rsidRPr="006C2132">
        <w:rPr>
          <w:sz w:val="24"/>
          <w:szCs w:val="24"/>
        </w:rPr>
        <w:t>.</w:t>
      </w:r>
      <w:r w:rsidRPr="006C2132">
        <w:rPr>
          <w:sz w:val="24"/>
          <w:szCs w:val="24"/>
        </w:rPr>
        <w:t xml:space="preserve"> consists of</w:t>
      </w:r>
    </w:p>
    <w:p w:rsidR="00867F4E" w:rsidRPr="006C2132" w:rsidRDefault="00DF7488" w:rsidP="00DF7488">
      <w:pPr>
        <w:spacing w:line="360" w:lineRule="auto"/>
        <w:ind w:left="360" w:hangingChars="150" w:hanging="360"/>
        <w:rPr>
          <w:sz w:val="24"/>
          <w:szCs w:val="24"/>
        </w:rPr>
      </w:pPr>
      <w:r w:rsidRPr="006C2132">
        <w:rPr>
          <w:sz w:val="24"/>
          <w:szCs w:val="24"/>
        </w:rPr>
        <w:t>70</w:t>
      </w:r>
      <w:r w:rsidR="00867F4E" w:rsidRPr="006C2132">
        <w:rPr>
          <w:sz w:val="24"/>
          <w:szCs w:val="24"/>
        </w:rPr>
        <w:t>. To keep healthy, Professor Johnson ______ cycling as a regular form of exercise after he retired(</w:t>
      </w:r>
      <w:r w:rsidR="00867F4E" w:rsidRPr="006C2132">
        <w:rPr>
          <w:sz w:val="24"/>
          <w:szCs w:val="24"/>
        </w:rPr>
        <w:t>退休</w:t>
      </w:r>
      <w:r w:rsidR="00867F4E" w:rsidRPr="006C2132">
        <w:rPr>
          <w:sz w:val="24"/>
          <w:szCs w:val="24"/>
        </w:rPr>
        <w:t xml:space="preserve">). </w:t>
      </w:r>
    </w:p>
    <w:p w:rsidR="00867F4E" w:rsidRPr="006C2132" w:rsidRDefault="00867F4E" w:rsidP="00DF7488">
      <w:pPr>
        <w:spacing w:line="360" w:lineRule="auto"/>
        <w:ind w:left="360" w:firstLine="480"/>
        <w:jc w:val="left"/>
        <w:rPr>
          <w:sz w:val="24"/>
          <w:szCs w:val="24"/>
        </w:rPr>
      </w:pPr>
      <w:r w:rsidRPr="006C2132">
        <w:rPr>
          <w:sz w:val="24"/>
          <w:szCs w:val="24"/>
        </w:rPr>
        <w:t>A. made up</w:t>
      </w:r>
      <w:r w:rsidR="00DF7488" w:rsidRPr="006C2132">
        <w:rPr>
          <w:sz w:val="24"/>
          <w:szCs w:val="24"/>
        </w:rPr>
        <w:tab/>
      </w:r>
      <w:r w:rsidRPr="006C2132">
        <w:rPr>
          <w:sz w:val="24"/>
          <w:szCs w:val="24"/>
        </w:rPr>
        <w:t>B. put up</w:t>
      </w:r>
      <w:r w:rsidR="00DF7488" w:rsidRPr="006C2132">
        <w:rPr>
          <w:sz w:val="24"/>
          <w:szCs w:val="24"/>
        </w:rPr>
        <w:tab/>
      </w:r>
      <w:r w:rsidR="00DF7488" w:rsidRPr="006C2132">
        <w:rPr>
          <w:sz w:val="24"/>
          <w:szCs w:val="24"/>
        </w:rPr>
        <w:tab/>
      </w:r>
      <w:r w:rsidRPr="006C2132">
        <w:rPr>
          <w:sz w:val="24"/>
          <w:szCs w:val="24"/>
        </w:rPr>
        <w:t>C. took up</w:t>
      </w:r>
      <w:r w:rsidR="00DF7488" w:rsidRPr="006C2132">
        <w:rPr>
          <w:sz w:val="24"/>
          <w:szCs w:val="24"/>
        </w:rPr>
        <w:tab/>
      </w:r>
      <w:r w:rsidRPr="006C2132">
        <w:rPr>
          <w:sz w:val="24"/>
          <w:szCs w:val="24"/>
        </w:rPr>
        <w:t>D. swept up</w:t>
      </w:r>
    </w:p>
    <w:p w:rsidR="00867F4E" w:rsidRPr="006C2132" w:rsidRDefault="00651FBF" w:rsidP="00240ABE">
      <w:pPr>
        <w:spacing w:line="360" w:lineRule="auto"/>
        <w:rPr>
          <w:bCs/>
          <w:sz w:val="24"/>
          <w:szCs w:val="24"/>
        </w:rPr>
      </w:pPr>
      <w:r w:rsidRPr="006C2132">
        <w:rPr>
          <w:sz w:val="24"/>
          <w:szCs w:val="24"/>
        </w:rPr>
        <w:t>71</w:t>
      </w:r>
      <w:r w:rsidR="00867F4E" w:rsidRPr="006C2132">
        <w:rPr>
          <w:sz w:val="24"/>
          <w:szCs w:val="24"/>
        </w:rPr>
        <w:t xml:space="preserve">. </w:t>
      </w:r>
      <w:r w:rsidR="00867F4E" w:rsidRPr="006C2132">
        <w:rPr>
          <w:bCs/>
          <w:sz w:val="24"/>
          <w:szCs w:val="24"/>
        </w:rPr>
        <w:t>Last week I applied for a job as a guide in a local tourism agency, but I was________.</w:t>
      </w:r>
    </w:p>
    <w:p w:rsidR="00867F4E" w:rsidRPr="006C2132" w:rsidRDefault="00867F4E" w:rsidP="00651FBF">
      <w:pPr>
        <w:spacing w:line="360" w:lineRule="auto"/>
        <w:ind w:left="840"/>
        <w:jc w:val="left"/>
        <w:rPr>
          <w:bCs/>
          <w:sz w:val="24"/>
          <w:szCs w:val="24"/>
        </w:rPr>
      </w:pPr>
      <w:r w:rsidRPr="006C2132">
        <w:rPr>
          <w:bCs/>
          <w:sz w:val="24"/>
          <w:szCs w:val="24"/>
        </w:rPr>
        <w:t>A. absorbed</w:t>
      </w:r>
      <w:r w:rsidR="00651FBF" w:rsidRPr="006C2132">
        <w:rPr>
          <w:bCs/>
          <w:sz w:val="24"/>
          <w:szCs w:val="24"/>
        </w:rPr>
        <w:tab/>
      </w:r>
      <w:r w:rsidRPr="006C2132">
        <w:rPr>
          <w:bCs/>
          <w:sz w:val="24"/>
          <w:szCs w:val="24"/>
        </w:rPr>
        <w:t>B. blamed</w:t>
      </w:r>
      <w:r w:rsidR="00651FBF" w:rsidRPr="006C2132">
        <w:rPr>
          <w:bCs/>
          <w:sz w:val="24"/>
          <w:szCs w:val="24"/>
        </w:rPr>
        <w:tab/>
      </w:r>
      <w:r w:rsidR="00651FBF" w:rsidRPr="006C2132">
        <w:rPr>
          <w:bCs/>
          <w:sz w:val="24"/>
          <w:szCs w:val="24"/>
        </w:rPr>
        <w:tab/>
      </w:r>
      <w:r w:rsidRPr="006C2132">
        <w:rPr>
          <w:bCs/>
          <w:sz w:val="24"/>
          <w:szCs w:val="24"/>
        </w:rPr>
        <w:t>C. rejected</w:t>
      </w:r>
      <w:r w:rsidR="00651FBF" w:rsidRPr="006C2132">
        <w:rPr>
          <w:bCs/>
          <w:sz w:val="24"/>
          <w:szCs w:val="24"/>
        </w:rPr>
        <w:tab/>
      </w:r>
      <w:r w:rsidRPr="006C2132">
        <w:rPr>
          <w:bCs/>
          <w:sz w:val="24"/>
          <w:szCs w:val="24"/>
        </w:rPr>
        <w:t>D. instructed</w:t>
      </w:r>
    </w:p>
    <w:p w:rsidR="00867F4E" w:rsidRPr="006C2132" w:rsidRDefault="00651FBF" w:rsidP="00240ABE">
      <w:pPr>
        <w:spacing w:line="360" w:lineRule="auto"/>
        <w:outlineLvl w:val="0"/>
        <w:rPr>
          <w:sz w:val="24"/>
          <w:szCs w:val="24"/>
        </w:rPr>
      </w:pPr>
      <w:r w:rsidRPr="006C2132">
        <w:rPr>
          <w:sz w:val="24"/>
          <w:szCs w:val="24"/>
        </w:rPr>
        <w:t>72</w:t>
      </w:r>
      <w:r w:rsidR="00867F4E" w:rsidRPr="006C2132">
        <w:rPr>
          <w:sz w:val="24"/>
          <w:szCs w:val="24"/>
        </w:rPr>
        <w:t>. Examinations are not the only means of _____ someone’s ability.</w:t>
      </w:r>
    </w:p>
    <w:p w:rsidR="00867F4E" w:rsidRPr="006C2132" w:rsidRDefault="00867F4E" w:rsidP="00651FBF">
      <w:pPr>
        <w:spacing w:line="360" w:lineRule="auto"/>
        <w:ind w:left="840"/>
        <w:jc w:val="left"/>
        <w:outlineLvl w:val="0"/>
        <w:rPr>
          <w:sz w:val="24"/>
          <w:szCs w:val="24"/>
        </w:rPr>
      </w:pPr>
      <w:r w:rsidRPr="006C2132">
        <w:rPr>
          <w:sz w:val="24"/>
          <w:szCs w:val="24"/>
        </w:rPr>
        <w:t>A. guessing</w:t>
      </w:r>
      <w:r w:rsidR="00651FBF" w:rsidRPr="006C2132">
        <w:rPr>
          <w:sz w:val="24"/>
          <w:szCs w:val="24"/>
        </w:rPr>
        <w:tab/>
      </w:r>
      <w:r w:rsidRPr="006C2132">
        <w:rPr>
          <w:sz w:val="24"/>
          <w:szCs w:val="24"/>
        </w:rPr>
        <w:t>B. praising</w:t>
      </w:r>
      <w:r w:rsidR="00651FBF" w:rsidRPr="006C2132">
        <w:rPr>
          <w:sz w:val="24"/>
          <w:szCs w:val="24"/>
        </w:rPr>
        <w:tab/>
      </w:r>
      <w:r w:rsidR="00651FBF" w:rsidRPr="006C2132">
        <w:rPr>
          <w:sz w:val="24"/>
          <w:szCs w:val="24"/>
        </w:rPr>
        <w:tab/>
      </w:r>
      <w:r w:rsidRPr="006C2132">
        <w:rPr>
          <w:sz w:val="24"/>
          <w:szCs w:val="24"/>
        </w:rPr>
        <w:t>C. valuing</w:t>
      </w:r>
      <w:r w:rsidR="00651FBF" w:rsidRPr="006C2132">
        <w:rPr>
          <w:sz w:val="24"/>
          <w:szCs w:val="24"/>
        </w:rPr>
        <w:tab/>
      </w:r>
      <w:r w:rsidRPr="006C2132">
        <w:rPr>
          <w:sz w:val="24"/>
          <w:szCs w:val="24"/>
        </w:rPr>
        <w:t>D. assessing</w:t>
      </w:r>
    </w:p>
    <w:p w:rsidR="00867F4E" w:rsidRPr="006C2132" w:rsidRDefault="00651FBF" w:rsidP="00240ABE">
      <w:pPr>
        <w:spacing w:line="360" w:lineRule="auto"/>
        <w:rPr>
          <w:sz w:val="24"/>
          <w:szCs w:val="24"/>
        </w:rPr>
      </w:pPr>
      <w:r w:rsidRPr="006C2132">
        <w:rPr>
          <w:sz w:val="24"/>
          <w:szCs w:val="24"/>
        </w:rPr>
        <w:t>73</w:t>
      </w:r>
      <w:r w:rsidR="00867F4E" w:rsidRPr="006C2132">
        <w:rPr>
          <w:sz w:val="24"/>
          <w:szCs w:val="24"/>
        </w:rPr>
        <w:t>. It took her a long time to ____ the skills she needed to become a famous player.</w:t>
      </w:r>
    </w:p>
    <w:p w:rsidR="00867F4E" w:rsidRPr="006C2132" w:rsidRDefault="00867F4E" w:rsidP="00651FBF">
      <w:pPr>
        <w:spacing w:line="360" w:lineRule="auto"/>
        <w:ind w:left="840"/>
        <w:jc w:val="left"/>
        <w:rPr>
          <w:sz w:val="24"/>
          <w:szCs w:val="24"/>
        </w:rPr>
      </w:pPr>
      <w:r w:rsidRPr="006C2132">
        <w:rPr>
          <w:sz w:val="24"/>
          <w:szCs w:val="24"/>
        </w:rPr>
        <w:t>A. acquire</w:t>
      </w:r>
      <w:r w:rsidR="00651FBF" w:rsidRPr="006C2132">
        <w:rPr>
          <w:sz w:val="24"/>
          <w:szCs w:val="24"/>
        </w:rPr>
        <w:tab/>
      </w:r>
      <w:r w:rsidRPr="006C2132">
        <w:rPr>
          <w:sz w:val="24"/>
          <w:szCs w:val="24"/>
        </w:rPr>
        <w:t>B. inquire</w:t>
      </w:r>
      <w:r w:rsidR="00651FBF" w:rsidRPr="006C2132">
        <w:rPr>
          <w:sz w:val="24"/>
          <w:szCs w:val="24"/>
        </w:rPr>
        <w:tab/>
      </w:r>
      <w:r w:rsidR="00651FBF" w:rsidRPr="006C2132">
        <w:rPr>
          <w:sz w:val="24"/>
          <w:szCs w:val="24"/>
        </w:rPr>
        <w:tab/>
      </w:r>
      <w:r w:rsidRPr="006C2132">
        <w:rPr>
          <w:sz w:val="24"/>
          <w:szCs w:val="24"/>
        </w:rPr>
        <w:t>C. require</w:t>
      </w:r>
      <w:r w:rsidR="00651FBF" w:rsidRPr="006C2132">
        <w:rPr>
          <w:sz w:val="24"/>
          <w:szCs w:val="24"/>
        </w:rPr>
        <w:tab/>
      </w:r>
      <w:r w:rsidRPr="006C2132">
        <w:rPr>
          <w:sz w:val="24"/>
          <w:szCs w:val="24"/>
        </w:rPr>
        <w:t>D. request</w:t>
      </w:r>
    </w:p>
    <w:p w:rsidR="00867F4E" w:rsidRPr="006C2132" w:rsidRDefault="00651FBF" w:rsidP="00651FBF">
      <w:pPr>
        <w:spacing w:line="360" w:lineRule="auto"/>
        <w:ind w:left="360" w:hangingChars="150" w:hanging="360"/>
        <w:rPr>
          <w:sz w:val="24"/>
          <w:szCs w:val="24"/>
        </w:rPr>
      </w:pPr>
      <w:r w:rsidRPr="006C2132">
        <w:rPr>
          <w:sz w:val="24"/>
          <w:szCs w:val="24"/>
        </w:rPr>
        <w:t>74</w:t>
      </w:r>
      <w:r w:rsidR="00867F4E" w:rsidRPr="006C2132">
        <w:rPr>
          <w:sz w:val="24"/>
          <w:szCs w:val="24"/>
        </w:rPr>
        <w:t xml:space="preserve">. He accidentally ____ </w:t>
      </w:r>
      <w:r w:rsidRPr="006C2132">
        <w:rPr>
          <w:sz w:val="24"/>
          <w:szCs w:val="24"/>
        </w:rPr>
        <w:t xml:space="preserve">that </w:t>
      </w:r>
      <w:r w:rsidR="00867F4E" w:rsidRPr="006C2132">
        <w:rPr>
          <w:sz w:val="24"/>
          <w:szCs w:val="24"/>
        </w:rPr>
        <w:t>he had quarreled with his wife and that he had not been home for a couple of weeks.</w:t>
      </w:r>
    </w:p>
    <w:p w:rsidR="00867F4E" w:rsidRPr="006C2132" w:rsidRDefault="00867F4E" w:rsidP="00651FBF">
      <w:pPr>
        <w:spacing w:line="360" w:lineRule="auto"/>
        <w:ind w:firstLine="840"/>
        <w:jc w:val="left"/>
        <w:rPr>
          <w:sz w:val="24"/>
          <w:szCs w:val="24"/>
        </w:rPr>
      </w:pPr>
      <w:r w:rsidRPr="006C2132">
        <w:rPr>
          <w:sz w:val="24"/>
          <w:szCs w:val="24"/>
        </w:rPr>
        <w:t>A. let out</w:t>
      </w:r>
      <w:r w:rsidR="00651FBF" w:rsidRPr="006C2132">
        <w:rPr>
          <w:sz w:val="24"/>
          <w:szCs w:val="24"/>
        </w:rPr>
        <w:tab/>
      </w:r>
      <w:r w:rsidRPr="006C2132">
        <w:rPr>
          <w:sz w:val="24"/>
          <w:szCs w:val="24"/>
        </w:rPr>
        <w:t>B. took care</w:t>
      </w:r>
      <w:r w:rsidR="00651FBF" w:rsidRPr="006C2132">
        <w:rPr>
          <w:sz w:val="24"/>
          <w:szCs w:val="24"/>
        </w:rPr>
        <w:tab/>
      </w:r>
      <w:r w:rsidR="00651FBF" w:rsidRPr="006C2132">
        <w:rPr>
          <w:sz w:val="24"/>
          <w:szCs w:val="24"/>
        </w:rPr>
        <w:tab/>
      </w:r>
      <w:r w:rsidRPr="006C2132">
        <w:rPr>
          <w:sz w:val="24"/>
          <w:szCs w:val="24"/>
        </w:rPr>
        <w:t>C. leave out</w:t>
      </w:r>
      <w:r w:rsidR="00651FBF" w:rsidRPr="006C2132">
        <w:rPr>
          <w:sz w:val="24"/>
          <w:szCs w:val="24"/>
        </w:rPr>
        <w:tab/>
      </w:r>
      <w:r w:rsidRPr="006C2132">
        <w:rPr>
          <w:sz w:val="24"/>
          <w:szCs w:val="24"/>
        </w:rPr>
        <w:t>D. made out</w:t>
      </w:r>
    </w:p>
    <w:p w:rsidR="00867F4E" w:rsidRPr="006C2132" w:rsidRDefault="00651FBF" w:rsidP="00240ABE">
      <w:pPr>
        <w:spacing w:line="360" w:lineRule="auto"/>
        <w:rPr>
          <w:sz w:val="24"/>
          <w:szCs w:val="24"/>
        </w:rPr>
      </w:pPr>
      <w:r w:rsidRPr="006C2132">
        <w:rPr>
          <w:sz w:val="24"/>
          <w:szCs w:val="24"/>
        </w:rPr>
        <w:t>75</w:t>
      </w:r>
      <w:r w:rsidR="00867F4E" w:rsidRPr="006C2132">
        <w:rPr>
          <w:sz w:val="24"/>
          <w:szCs w:val="24"/>
        </w:rPr>
        <w:t>. — I think it is the bus driver who _____ for the accident.</w:t>
      </w:r>
    </w:p>
    <w:p w:rsidR="00867F4E" w:rsidRPr="006C2132" w:rsidRDefault="00867F4E" w:rsidP="00651FBF">
      <w:pPr>
        <w:spacing w:line="360" w:lineRule="auto"/>
        <w:ind w:firstLineChars="150" w:firstLine="360"/>
        <w:rPr>
          <w:sz w:val="24"/>
          <w:szCs w:val="24"/>
        </w:rPr>
      </w:pPr>
      <w:r w:rsidRPr="006C2132">
        <w:rPr>
          <w:sz w:val="24"/>
          <w:szCs w:val="24"/>
        </w:rPr>
        <w:t>— I totally agree with you.</w:t>
      </w:r>
    </w:p>
    <w:p w:rsidR="00651FBF" w:rsidRPr="006C2132" w:rsidRDefault="00867F4E" w:rsidP="00651FBF">
      <w:pPr>
        <w:spacing w:line="360" w:lineRule="auto"/>
        <w:ind w:firstLine="840"/>
        <w:jc w:val="left"/>
        <w:rPr>
          <w:sz w:val="24"/>
          <w:szCs w:val="24"/>
        </w:rPr>
      </w:pPr>
      <w:r w:rsidRPr="006C2132">
        <w:rPr>
          <w:sz w:val="24"/>
          <w:szCs w:val="24"/>
        </w:rPr>
        <w:t>A. is to blame</w:t>
      </w:r>
      <w:r w:rsidR="00651FBF" w:rsidRPr="006C2132">
        <w:rPr>
          <w:sz w:val="24"/>
          <w:szCs w:val="24"/>
        </w:rPr>
        <w:tab/>
      </w:r>
      <w:r w:rsidR="00651FBF" w:rsidRPr="006C2132">
        <w:rPr>
          <w:sz w:val="24"/>
          <w:szCs w:val="24"/>
        </w:rPr>
        <w:tab/>
      </w:r>
      <w:r w:rsidR="00651FBF" w:rsidRPr="006C2132">
        <w:rPr>
          <w:sz w:val="24"/>
          <w:szCs w:val="24"/>
        </w:rPr>
        <w:tab/>
      </w:r>
      <w:r w:rsidR="00651FBF" w:rsidRPr="006C2132">
        <w:rPr>
          <w:sz w:val="24"/>
          <w:szCs w:val="24"/>
        </w:rPr>
        <w:tab/>
      </w:r>
      <w:r w:rsidRPr="006C2132">
        <w:rPr>
          <w:sz w:val="24"/>
          <w:szCs w:val="24"/>
        </w:rPr>
        <w:t>B. is going to blame</w:t>
      </w:r>
      <w:r w:rsidR="00651FBF" w:rsidRPr="006C2132">
        <w:rPr>
          <w:sz w:val="24"/>
          <w:szCs w:val="24"/>
        </w:rPr>
        <w:tab/>
      </w:r>
    </w:p>
    <w:p w:rsidR="00867F4E" w:rsidRPr="006C2132" w:rsidRDefault="00867F4E" w:rsidP="00651FBF">
      <w:pPr>
        <w:spacing w:line="360" w:lineRule="auto"/>
        <w:ind w:firstLine="840"/>
        <w:jc w:val="left"/>
        <w:rPr>
          <w:sz w:val="24"/>
          <w:szCs w:val="24"/>
        </w:rPr>
      </w:pPr>
      <w:r w:rsidRPr="006C2132">
        <w:rPr>
          <w:sz w:val="24"/>
          <w:szCs w:val="24"/>
        </w:rPr>
        <w:t>C. is to be blamed</w:t>
      </w:r>
      <w:r w:rsidR="00651FBF" w:rsidRPr="006C2132">
        <w:rPr>
          <w:sz w:val="24"/>
          <w:szCs w:val="24"/>
        </w:rPr>
        <w:tab/>
      </w:r>
      <w:r w:rsidR="00651FBF" w:rsidRPr="006C2132">
        <w:rPr>
          <w:sz w:val="24"/>
          <w:szCs w:val="24"/>
        </w:rPr>
        <w:tab/>
      </w:r>
      <w:r w:rsidR="00651FBF" w:rsidRPr="006C2132">
        <w:rPr>
          <w:sz w:val="24"/>
          <w:szCs w:val="24"/>
        </w:rPr>
        <w:tab/>
      </w:r>
      <w:r w:rsidRPr="006C2132">
        <w:rPr>
          <w:sz w:val="24"/>
          <w:szCs w:val="24"/>
        </w:rPr>
        <w:t>D. should blame</w:t>
      </w:r>
    </w:p>
    <w:p w:rsidR="00867F4E" w:rsidRPr="006C2132" w:rsidRDefault="00651FBF" w:rsidP="00240ABE">
      <w:pPr>
        <w:spacing w:line="360" w:lineRule="auto"/>
        <w:rPr>
          <w:sz w:val="24"/>
          <w:szCs w:val="24"/>
          <w:lang w:val="fr-FR"/>
        </w:rPr>
      </w:pPr>
      <w:r w:rsidRPr="006C2132">
        <w:rPr>
          <w:sz w:val="24"/>
          <w:szCs w:val="24"/>
          <w:lang w:val="fr-FR"/>
        </w:rPr>
        <w:t>76</w:t>
      </w:r>
      <w:r w:rsidR="00867F4E" w:rsidRPr="006C2132">
        <w:rPr>
          <w:sz w:val="24"/>
          <w:szCs w:val="24"/>
          <w:lang w:val="fr-FR"/>
        </w:rPr>
        <w:t>. After a long discussion, they ______ an agreement.</w:t>
      </w:r>
    </w:p>
    <w:p w:rsidR="00867F4E" w:rsidRPr="006C2132" w:rsidRDefault="00867F4E" w:rsidP="00651FBF">
      <w:pPr>
        <w:spacing w:line="360" w:lineRule="auto"/>
        <w:ind w:firstLine="840"/>
        <w:jc w:val="left"/>
        <w:rPr>
          <w:sz w:val="24"/>
          <w:szCs w:val="24"/>
          <w:lang w:val="fr-FR"/>
        </w:rPr>
      </w:pPr>
      <w:r w:rsidRPr="006C2132">
        <w:rPr>
          <w:sz w:val="24"/>
          <w:szCs w:val="24"/>
          <w:lang w:val="fr-FR"/>
        </w:rPr>
        <w:t>A. came up</w:t>
      </w:r>
      <w:r w:rsidRPr="006C2132">
        <w:rPr>
          <w:sz w:val="24"/>
          <w:szCs w:val="24"/>
          <w:lang w:val="fr-FR"/>
        </w:rPr>
        <w:tab/>
        <w:t>B. came out</w:t>
      </w:r>
      <w:r w:rsidRPr="006C2132">
        <w:rPr>
          <w:sz w:val="24"/>
          <w:szCs w:val="24"/>
          <w:lang w:val="fr-FR"/>
        </w:rPr>
        <w:tab/>
      </w:r>
      <w:r w:rsidRPr="006C2132">
        <w:rPr>
          <w:sz w:val="24"/>
          <w:szCs w:val="24"/>
          <w:lang w:val="fr-FR"/>
        </w:rPr>
        <w:tab/>
        <w:t>C. came across</w:t>
      </w:r>
      <w:r w:rsidRPr="006C2132">
        <w:rPr>
          <w:sz w:val="24"/>
          <w:szCs w:val="24"/>
          <w:lang w:val="fr-FR"/>
        </w:rPr>
        <w:tab/>
        <w:t>D. came to</w:t>
      </w:r>
    </w:p>
    <w:p w:rsidR="00867F4E" w:rsidRPr="006C2132" w:rsidRDefault="00651FBF" w:rsidP="00240ABE">
      <w:pPr>
        <w:spacing w:line="360" w:lineRule="auto"/>
        <w:ind w:left="480" w:hangingChars="200" w:hanging="480"/>
        <w:rPr>
          <w:sz w:val="24"/>
          <w:szCs w:val="24"/>
          <w:lang w:val="fr-FR"/>
        </w:rPr>
      </w:pPr>
      <w:r w:rsidRPr="006C2132">
        <w:rPr>
          <w:sz w:val="24"/>
          <w:szCs w:val="24"/>
          <w:lang w:val="fr-FR"/>
        </w:rPr>
        <w:t>77</w:t>
      </w:r>
      <w:r w:rsidR="00867F4E" w:rsidRPr="006C2132">
        <w:rPr>
          <w:sz w:val="24"/>
          <w:szCs w:val="24"/>
          <w:lang w:val="fr-FR"/>
        </w:rPr>
        <w:t>. _____ three influenza type A virus subtypes</w:t>
      </w:r>
      <w:r w:rsidR="00867F4E" w:rsidRPr="006C2132">
        <w:rPr>
          <w:sz w:val="24"/>
          <w:szCs w:val="24"/>
          <w:lang w:val="fr-FR"/>
        </w:rPr>
        <w:t>（</w:t>
      </w:r>
      <w:r w:rsidR="00867F4E" w:rsidRPr="006C2132">
        <w:rPr>
          <w:sz w:val="24"/>
          <w:szCs w:val="24"/>
        </w:rPr>
        <w:t>子类型</w:t>
      </w:r>
      <w:r w:rsidR="00867F4E" w:rsidRPr="006C2132">
        <w:rPr>
          <w:sz w:val="24"/>
          <w:szCs w:val="24"/>
          <w:lang w:val="fr-FR"/>
        </w:rPr>
        <w:t>）</w:t>
      </w:r>
      <w:r w:rsidR="00867F4E" w:rsidRPr="006C2132">
        <w:rPr>
          <w:sz w:val="24"/>
          <w:szCs w:val="24"/>
          <w:lang w:val="fr-FR"/>
        </w:rPr>
        <w:t xml:space="preserve"> have been found in pigs</w:t>
      </w:r>
      <w:r w:rsidR="00867F4E" w:rsidRPr="006C2132">
        <w:rPr>
          <w:sz w:val="24"/>
          <w:szCs w:val="24"/>
          <w:lang w:val="fr-FR"/>
        </w:rPr>
        <w:t>．</w:t>
      </w:r>
    </w:p>
    <w:p w:rsidR="00867F4E" w:rsidRPr="006C2132" w:rsidRDefault="00867F4E" w:rsidP="00651FBF">
      <w:pPr>
        <w:spacing w:line="360" w:lineRule="auto"/>
        <w:ind w:left="840"/>
        <w:jc w:val="left"/>
        <w:rPr>
          <w:sz w:val="24"/>
          <w:szCs w:val="24"/>
          <w:lang w:val="fr-FR"/>
        </w:rPr>
      </w:pPr>
      <w:r w:rsidRPr="006C2132">
        <w:rPr>
          <w:sz w:val="24"/>
          <w:szCs w:val="24"/>
          <w:lang w:val="fr-FR"/>
        </w:rPr>
        <w:t>A</w:t>
      </w:r>
      <w:r w:rsidRPr="006C2132">
        <w:rPr>
          <w:sz w:val="24"/>
          <w:szCs w:val="24"/>
          <w:lang w:val="fr-FR"/>
        </w:rPr>
        <w:t>．</w:t>
      </w:r>
      <w:r w:rsidRPr="006C2132">
        <w:rPr>
          <w:sz w:val="24"/>
          <w:szCs w:val="24"/>
          <w:lang w:val="fr-FR"/>
        </w:rPr>
        <w:t>By far</w:t>
      </w:r>
      <w:r w:rsidR="00651FBF" w:rsidRPr="006C2132">
        <w:rPr>
          <w:sz w:val="24"/>
          <w:szCs w:val="24"/>
          <w:lang w:val="fr-FR"/>
        </w:rPr>
        <w:tab/>
      </w:r>
      <w:r w:rsidRPr="006C2132">
        <w:rPr>
          <w:sz w:val="24"/>
          <w:szCs w:val="24"/>
          <w:lang w:val="fr-FR"/>
        </w:rPr>
        <w:t>B</w:t>
      </w:r>
      <w:r w:rsidRPr="006C2132">
        <w:rPr>
          <w:sz w:val="24"/>
          <w:szCs w:val="24"/>
          <w:lang w:val="fr-FR"/>
        </w:rPr>
        <w:t>．</w:t>
      </w:r>
      <w:r w:rsidRPr="006C2132">
        <w:rPr>
          <w:sz w:val="24"/>
          <w:szCs w:val="24"/>
          <w:lang w:val="fr-FR"/>
        </w:rPr>
        <w:t>As far as</w:t>
      </w:r>
      <w:r w:rsidR="00651FBF" w:rsidRPr="006C2132">
        <w:rPr>
          <w:sz w:val="24"/>
          <w:szCs w:val="24"/>
          <w:lang w:val="fr-FR"/>
        </w:rPr>
        <w:tab/>
      </w:r>
      <w:r w:rsidR="00651FBF" w:rsidRPr="006C2132">
        <w:rPr>
          <w:sz w:val="24"/>
          <w:szCs w:val="24"/>
          <w:lang w:val="fr-FR"/>
        </w:rPr>
        <w:tab/>
      </w:r>
      <w:r w:rsidRPr="006C2132">
        <w:rPr>
          <w:sz w:val="24"/>
          <w:szCs w:val="24"/>
          <w:lang w:val="fr-FR"/>
        </w:rPr>
        <w:t>C</w:t>
      </w:r>
      <w:r w:rsidRPr="006C2132">
        <w:rPr>
          <w:sz w:val="24"/>
          <w:szCs w:val="24"/>
          <w:lang w:val="fr-FR"/>
        </w:rPr>
        <w:t>．</w:t>
      </w:r>
      <w:r w:rsidRPr="006C2132">
        <w:rPr>
          <w:sz w:val="24"/>
          <w:szCs w:val="24"/>
          <w:lang w:val="fr-FR"/>
        </w:rPr>
        <w:t>So far</w:t>
      </w:r>
      <w:r w:rsidR="00651FBF" w:rsidRPr="006C2132">
        <w:rPr>
          <w:sz w:val="24"/>
          <w:szCs w:val="24"/>
          <w:lang w:val="fr-FR"/>
        </w:rPr>
        <w:tab/>
      </w:r>
      <w:r w:rsidRPr="006C2132">
        <w:rPr>
          <w:sz w:val="24"/>
          <w:szCs w:val="24"/>
          <w:lang w:val="fr-FR"/>
        </w:rPr>
        <w:t>D</w:t>
      </w:r>
      <w:r w:rsidRPr="006C2132">
        <w:rPr>
          <w:sz w:val="24"/>
          <w:szCs w:val="24"/>
          <w:lang w:val="fr-FR"/>
        </w:rPr>
        <w:t>．</w:t>
      </w:r>
      <w:r w:rsidRPr="006C2132">
        <w:rPr>
          <w:sz w:val="24"/>
          <w:szCs w:val="24"/>
          <w:lang w:val="fr-FR"/>
        </w:rPr>
        <w:t>Till far</w:t>
      </w:r>
    </w:p>
    <w:p w:rsidR="00867F4E" w:rsidRPr="006C2132" w:rsidRDefault="00651FBF" w:rsidP="00240ABE">
      <w:pPr>
        <w:spacing w:line="360" w:lineRule="auto"/>
        <w:ind w:left="360" w:hangingChars="150" w:hanging="360"/>
        <w:rPr>
          <w:sz w:val="24"/>
          <w:szCs w:val="24"/>
        </w:rPr>
      </w:pPr>
      <w:r w:rsidRPr="006C2132">
        <w:rPr>
          <w:sz w:val="24"/>
          <w:szCs w:val="24"/>
        </w:rPr>
        <w:t>78</w:t>
      </w:r>
      <w:r w:rsidR="00867F4E" w:rsidRPr="006C2132">
        <w:rPr>
          <w:sz w:val="24"/>
          <w:szCs w:val="24"/>
        </w:rPr>
        <w:t xml:space="preserve">. </w:t>
      </w:r>
      <w:r w:rsidRPr="006C2132">
        <w:rPr>
          <w:sz w:val="24"/>
          <w:szCs w:val="24"/>
        </w:rPr>
        <w:t>It was a bad year for films</w:t>
      </w:r>
      <w:r w:rsidR="00867F4E" w:rsidRPr="006C2132">
        <w:rPr>
          <w:sz w:val="24"/>
          <w:szCs w:val="24"/>
        </w:rPr>
        <w:t>, _________ both quantity and quality.</w:t>
      </w:r>
    </w:p>
    <w:p w:rsidR="00651FBF" w:rsidRPr="006C2132" w:rsidRDefault="00651FBF" w:rsidP="00651FBF">
      <w:pPr>
        <w:spacing w:line="360" w:lineRule="auto"/>
        <w:ind w:left="360" w:firstLine="480"/>
        <w:jc w:val="left"/>
        <w:rPr>
          <w:sz w:val="24"/>
          <w:szCs w:val="24"/>
        </w:rPr>
      </w:pPr>
      <w:r w:rsidRPr="006C2132">
        <w:rPr>
          <w:sz w:val="24"/>
          <w:szCs w:val="24"/>
        </w:rPr>
        <w:t xml:space="preserve">A. </w:t>
      </w:r>
      <w:r w:rsidR="00867F4E" w:rsidRPr="006C2132">
        <w:rPr>
          <w:sz w:val="24"/>
          <w:szCs w:val="24"/>
        </w:rPr>
        <w:t>in case of</w:t>
      </w:r>
      <w:r w:rsidRPr="006C2132">
        <w:rPr>
          <w:sz w:val="24"/>
          <w:szCs w:val="24"/>
        </w:rPr>
        <w:tab/>
      </w:r>
      <w:r w:rsidRPr="006C2132">
        <w:rPr>
          <w:sz w:val="24"/>
          <w:szCs w:val="24"/>
        </w:rPr>
        <w:tab/>
      </w:r>
      <w:r w:rsidRPr="006C2132">
        <w:rPr>
          <w:sz w:val="24"/>
          <w:szCs w:val="24"/>
        </w:rPr>
        <w:tab/>
      </w:r>
      <w:r w:rsidRPr="006C2132">
        <w:rPr>
          <w:sz w:val="24"/>
          <w:szCs w:val="24"/>
        </w:rPr>
        <w:tab/>
      </w:r>
      <w:r w:rsidR="00867F4E" w:rsidRPr="006C2132">
        <w:rPr>
          <w:sz w:val="24"/>
          <w:szCs w:val="24"/>
        </w:rPr>
        <w:t>B</w:t>
      </w:r>
      <w:r w:rsidRPr="006C2132">
        <w:rPr>
          <w:sz w:val="24"/>
          <w:szCs w:val="24"/>
        </w:rPr>
        <w:t>.</w:t>
      </w:r>
      <w:r w:rsidR="00867F4E" w:rsidRPr="006C2132">
        <w:rPr>
          <w:sz w:val="24"/>
          <w:szCs w:val="24"/>
        </w:rPr>
        <w:t xml:space="preserve"> in terms of</w:t>
      </w:r>
    </w:p>
    <w:p w:rsidR="00867F4E" w:rsidRPr="006C2132" w:rsidRDefault="00867F4E" w:rsidP="00651FBF">
      <w:pPr>
        <w:spacing w:line="360" w:lineRule="auto"/>
        <w:ind w:left="360" w:firstLine="480"/>
        <w:jc w:val="left"/>
        <w:rPr>
          <w:sz w:val="24"/>
          <w:szCs w:val="24"/>
        </w:rPr>
      </w:pPr>
      <w:r w:rsidRPr="006C2132">
        <w:rPr>
          <w:sz w:val="24"/>
          <w:szCs w:val="24"/>
        </w:rPr>
        <w:t>C</w:t>
      </w:r>
      <w:r w:rsidR="00651FBF" w:rsidRPr="006C2132">
        <w:rPr>
          <w:sz w:val="24"/>
          <w:szCs w:val="24"/>
        </w:rPr>
        <w:t xml:space="preserve">. </w:t>
      </w:r>
      <w:r w:rsidRPr="006C2132">
        <w:rPr>
          <w:sz w:val="24"/>
          <w:szCs w:val="24"/>
        </w:rPr>
        <w:t>in favor of</w:t>
      </w:r>
      <w:r w:rsidR="00651FBF" w:rsidRPr="006C2132">
        <w:rPr>
          <w:sz w:val="24"/>
          <w:szCs w:val="24"/>
        </w:rPr>
        <w:tab/>
      </w:r>
      <w:r w:rsidR="00651FBF" w:rsidRPr="006C2132">
        <w:rPr>
          <w:sz w:val="24"/>
          <w:szCs w:val="24"/>
        </w:rPr>
        <w:tab/>
      </w:r>
      <w:r w:rsidR="00651FBF" w:rsidRPr="006C2132">
        <w:rPr>
          <w:sz w:val="24"/>
          <w:szCs w:val="24"/>
        </w:rPr>
        <w:tab/>
      </w:r>
      <w:r w:rsidR="00651FBF" w:rsidRPr="006C2132">
        <w:rPr>
          <w:sz w:val="24"/>
          <w:szCs w:val="24"/>
        </w:rPr>
        <w:tab/>
      </w:r>
      <w:r w:rsidRPr="006C2132">
        <w:rPr>
          <w:sz w:val="24"/>
          <w:szCs w:val="24"/>
        </w:rPr>
        <w:t>D</w:t>
      </w:r>
      <w:r w:rsidR="00651FBF" w:rsidRPr="006C2132">
        <w:rPr>
          <w:sz w:val="24"/>
          <w:szCs w:val="24"/>
        </w:rPr>
        <w:t xml:space="preserve">. </w:t>
      </w:r>
      <w:r w:rsidRPr="006C2132">
        <w:rPr>
          <w:sz w:val="24"/>
          <w:szCs w:val="24"/>
        </w:rPr>
        <w:t>in search of</w:t>
      </w:r>
    </w:p>
    <w:p w:rsidR="001D5034" w:rsidRPr="006C2132" w:rsidRDefault="001D5034" w:rsidP="001D5034">
      <w:pPr>
        <w:spacing w:line="360" w:lineRule="auto"/>
        <w:ind w:left="600" w:hangingChars="250" w:hanging="600"/>
        <w:rPr>
          <w:sz w:val="24"/>
          <w:szCs w:val="24"/>
        </w:rPr>
      </w:pPr>
      <w:r w:rsidRPr="006C2132">
        <w:rPr>
          <w:sz w:val="24"/>
          <w:szCs w:val="24"/>
        </w:rPr>
        <w:t>79</w:t>
      </w:r>
      <w:r w:rsidR="00867F4E" w:rsidRPr="006C2132">
        <w:rPr>
          <w:sz w:val="24"/>
          <w:szCs w:val="24"/>
        </w:rPr>
        <w:t>. Nuclear science should be developed to benef</w:t>
      </w:r>
      <w:r w:rsidRPr="006C2132">
        <w:rPr>
          <w:sz w:val="24"/>
          <w:szCs w:val="24"/>
        </w:rPr>
        <w:t>it people __________ harm them.</w:t>
      </w:r>
    </w:p>
    <w:p w:rsidR="00867F4E" w:rsidRPr="006C2132" w:rsidRDefault="00867F4E" w:rsidP="001D5034">
      <w:pPr>
        <w:spacing w:line="360" w:lineRule="auto"/>
        <w:ind w:left="600" w:firstLine="240"/>
        <w:rPr>
          <w:sz w:val="24"/>
          <w:szCs w:val="24"/>
        </w:rPr>
      </w:pPr>
      <w:r w:rsidRPr="006C2132">
        <w:rPr>
          <w:sz w:val="24"/>
          <w:szCs w:val="24"/>
        </w:rPr>
        <w:t>A</w:t>
      </w:r>
      <w:r w:rsidR="001D5034" w:rsidRPr="006C2132">
        <w:rPr>
          <w:sz w:val="24"/>
          <w:szCs w:val="24"/>
        </w:rPr>
        <w:t xml:space="preserve">. </w:t>
      </w:r>
      <w:r w:rsidRPr="006C2132">
        <w:rPr>
          <w:sz w:val="24"/>
          <w:szCs w:val="24"/>
        </w:rPr>
        <w:t>more than</w:t>
      </w:r>
      <w:r w:rsidR="001D5034" w:rsidRPr="006C2132">
        <w:rPr>
          <w:sz w:val="24"/>
          <w:szCs w:val="24"/>
        </w:rPr>
        <w:tab/>
      </w:r>
      <w:r w:rsidRPr="006C2132">
        <w:rPr>
          <w:sz w:val="24"/>
          <w:szCs w:val="24"/>
        </w:rPr>
        <w:t>B</w:t>
      </w:r>
      <w:r w:rsidR="001D5034" w:rsidRPr="006C2132">
        <w:rPr>
          <w:sz w:val="24"/>
          <w:szCs w:val="24"/>
        </w:rPr>
        <w:t xml:space="preserve">. </w:t>
      </w:r>
      <w:r w:rsidRPr="006C2132">
        <w:rPr>
          <w:sz w:val="24"/>
          <w:szCs w:val="24"/>
        </w:rPr>
        <w:t>other than</w:t>
      </w:r>
      <w:r w:rsidR="001D5034" w:rsidRPr="006C2132">
        <w:rPr>
          <w:sz w:val="24"/>
          <w:szCs w:val="24"/>
        </w:rPr>
        <w:tab/>
      </w:r>
      <w:r w:rsidR="001D5034" w:rsidRPr="006C2132">
        <w:rPr>
          <w:sz w:val="24"/>
          <w:szCs w:val="24"/>
        </w:rPr>
        <w:tab/>
      </w:r>
      <w:r w:rsidRPr="006C2132">
        <w:rPr>
          <w:sz w:val="24"/>
          <w:szCs w:val="24"/>
        </w:rPr>
        <w:t>C</w:t>
      </w:r>
      <w:r w:rsidR="001D5034" w:rsidRPr="006C2132">
        <w:rPr>
          <w:sz w:val="24"/>
          <w:szCs w:val="24"/>
        </w:rPr>
        <w:t xml:space="preserve">. </w:t>
      </w:r>
      <w:r w:rsidRPr="006C2132">
        <w:rPr>
          <w:sz w:val="24"/>
          <w:szCs w:val="24"/>
        </w:rPr>
        <w:t>rather than</w:t>
      </w:r>
      <w:r w:rsidR="001D5034" w:rsidRPr="006C2132">
        <w:rPr>
          <w:sz w:val="24"/>
          <w:szCs w:val="24"/>
        </w:rPr>
        <w:tab/>
      </w:r>
      <w:r w:rsidRPr="006C2132">
        <w:rPr>
          <w:sz w:val="24"/>
          <w:szCs w:val="24"/>
        </w:rPr>
        <w:t>D</w:t>
      </w:r>
      <w:r w:rsidR="001D5034" w:rsidRPr="006C2132">
        <w:rPr>
          <w:sz w:val="24"/>
          <w:szCs w:val="24"/>
        </w:rPr>
        <w:t xml:space="preserve">. </w:t>
      </w:r>
      <w:r w:rsidRPr="006C2132">
        <w:rPr>
          <w:sz w:val="24"/>
          <w:szCs w:val="24"/>
        </w:rPr>
        <w:t>better than</w:t>
      </w:r>
    </w:p>
    <w:p w:rsidR="00867F4E" w:rsidRPr="006C2132" w:rsidRDefault="001D5034" w:rsidP="00240ABE">
      <w:pPr>
        <w:spacing w:line="360" w:lineRule="auto"/>
        <w:rPr>
          <w:bCs/>
          <w:sz w:val="24"/>
          <w:szCs w:val="24"/>
        </w:rPr>
      </w:pPr>
      <w:r w:rsidRPr="006C2132">
        <w:rPr>
          <w:sz w:val="24"/>
          <w:szCs w:val="24"/>
        </w:rPr>
        <w:t>80</w:t>
      </w:r>
      <w:r w:rsidR="00867F4E" w:rsidRPr="006C2132">
        <w:rPr>
          <w:sz w:val="24"/>
          <w:szCs w:val="24"/>
        </w:rPr>
        <w:t xml:space="preserve">. </w:t>
      </w:r>
      <w:r w:rsidR="00867F4E" w:rsidRPr="006C2132">
        <w:rPr>
          <w:bCs/>
          <w:sz w:val="24"/>
          <w:szCs w:val="24"/>
        </w:rPr>
        <w:t>____, the poor boy took up all the challenges facing him and finally accomplished his goal.</w:t>
      </w:r>
    </w:p>
    <w:p w:rsidR="001D5034" w:rsidRPr="006C2132" w:rsidRDefault="00867F4E" w:rsidP="001D5034">
      <w:pPr>
        <w:spacing w:line="360" w:lineRule="auto"/>
        <w:ind w:firstLine="840"/>
        <w:jc w:val="left"/>
        <w:rPr>
          <w:bCs/>
          <w:sz w:val="24"/>
          <w:szCs w:val="24"/>
        </w:rPr>
      </w:pPr>
      <w:r w:rsidRPr="006C2132">
        <w:rPr>
          <w:bCs/>
          <w:sz w:val="24"/>
          <w:szCs w:val="24"/>
        </w:rPr>
        <w:t xml:space="preserve">A. To his credit   </w:t>
      </w:r>
      <w:r w:rsidR="001D5034" w:rsidRPr="006C2132">
        <w:rPr>
          <w:bCs/>
          <w:sz w:val="24"/>
          <w:szCs w:val="24"/>
        </w:rPr>
        <w:tab/>
      </w:r>
      <w:r w:rsidR="001D5034" w:rsidRPr="006C2132">
        <w:rPr>
          <w:bCs/>
          <w:sz w:val="24"/>
          <w:szCs w:val="24"/>
        </w:rPr>
        <w:tab/>
      </w:r>
      <w:r w:rsidR="001D5034" w:rsidRPr="006C2132">
        <w:rPr>
          <w:bCs/>
          <w:sz w:val="24"/>
          <w:szCs w:val="24"/>
        </w:rPr>
        <w:tab/>
      </w:r>
      <w:r w:rsidRPr="006C2132">
        <w:rPr>
          <w:bCs/>
          <w:sz w:val="24"/>
          <w:szCs w:val="24"/>
        </w:rPr>
        <w:t xml:space="preserve">B. To his disappointment  </w:t>
      </w:r>
    </w:p>
    <w:p w:rsidR="00867F4E" w:rsidRPr="006C2132" w:rsidRDefault="00867F4E" w:rsidP="001D5034">
      <w:pPr>
        <w:spacing w:line="360" w:lineRule="auto"/>
        <w:ind w:firstLine="840"/>
        <w:jc w:val="left"/>
        <w:rPr>
          <w:sz w:val="24"/>
          <w:szCs w:val="24"/>
        </w:rPr>
      </w:pPr>
      <w:r w:rsidRPr="006C2132">
        <w:rPr>
          <w:bCs/>
          <w:sz w:val="24"/>
          <w:szCs w:val="24"/>
        </w:rPr>
        <w:t>C. To his surprised</w:t>
      </w:r>
      <w:r w:rsidR="001D5034" w:rsidRPr="006C2132">
        <w:rPr>
          <w:bCs/>
          <w:sz w:val="24"/>
          <w:szCs w:val="24"/>
        </w:rPr>
        <w:tab/>
      </w:r>
      <w:r w:rsidR="001D5034" w:rsidRPr="006C2132">
        <w:rPr>
          <w:bCs/>
          <w:sz w:val="24"/>
          <w:szCs w:val="24"/>
        </w:rPr>
        <w:tab/>
      </w:r>
      <w:r w:rsidR="001D5034" w:rsidRPr="006C2132">
        <w:rPr>
          <w:bCs/>
          <w:sz w:val="24"/>
          <w:szCs w:val="24"/>
        </w:rPr>
        <w:tab/>
      </w:r>
      <w:r w:rsidRPr="006C2132">
        <w:rPr>
          <w:bCs/>
          <w:sz w:val="24"/>
          <w:szCs w:val="24"/>
        </w:rPr>
        <w:t>D. To his delighted</w:t>
      </w:r>
    </w:p>
    <w:p w:rsidR="00867F4E" w:rsidRPr="006C2132" w:rsidRDefault="00954E2A" w:rsidP="00240ABE">
      <w:pPr>
        <w:spacing w:line="360" w:lineRule="auto"/>
        <w:rPr>
          <w:bCs/>
          <w:sz w:val="24"/>
          <w:szCs w:val="24"/>
        </w:rPr>
      </w:pPr>
      <w:r w:rsidRPr="006C2132">
        <w:rPr>
          <w:sz w:val="24"/>
          <w:szCs w:val="24"/>
        </w:rPr>
        <w:lastRenderedPageBreak/>
        <w:t>81</w:t>
      </w:r>
      <w:r w:rsidR="00867F4E" w:rsidRPr="006C2132">
        <w:rPr>
          <w:sz w:val="24"/>
          <w:szCs w:val="24"/>
        </w:rPr>
        <w:t xml:space="preserve">. </w:t>
      </w:r>
      <w:r w:rsidR="00867F4E" w:rsidRPr="006C2132">
        <w:rPr>
          <w:bCs/>
          <w:sz w:val="24"/>
          <w:szCs w:val="24"/>
        </w:rPr>
        <w:t>________, Nathan gave back the enormous amount of money he found.</w:t>
      </w:r>
    </w:p>
    <w:p w:rsidR="00954E2A" w:rsidRPr="006C2132" w:rsidRDefault="00867F4E" w:rsidP="00954E2A">
      <w:pPr>
        <w:spacing w:line="360" w:lineRule="auto"/>
        <w:ind w:firstLine="840"/>
        <w:jc w:val="left"/>
        <w:rPr>
          <w:bCs/>
          <w:sz w:val="24"/>
          <w:szCs w:val="24"/>
        </w:rPr>
      </w:pPr>
      <w:r w:rsidRPr="006C2132">
        <w:rPr>
          <w:bCs/>
          <w:sz w:val="24"/>
          <w:szCs w:val="24"/>
        </w:rPr>
        <w:t>A. To his sorrow</w:t>
      </w:r>
      <w:r w:rsidRPr="006C2132">
        <w:rPr>
          <w:bCs/>
          <w:sz w:val="24"/>
          <w:szCs w:val="24"/>
        </w:rPr>
        <w:tab/>
      </w:r>
      <w:r w:rsidR="00954E2A" w:rsidRPr="006C2132">
        <w:rPr>
          <w:bCs/>
          <w:sz w:val="24"/>
          <w:szCs w:val="24"/>
        </w:rPr>
        <w:tab/>
      </w:r>
      <w:r w:rsidR="00954E2A" w:rsidRPr="006C2132">
        <w:rPr>
          <w:bCs/>
          <w:sz w:val="24"/>
          <w:szCs w:val="24"/>
        </w:rPr>
        <w:tab/>
      </w:r>
      <w:r w:rsidR="00954E2A" w:rsidRPr="006C2132">
        <w:rPr>
          <w:bCs/>
          <w:sz w:val="24"/>
          <w:szCs w:val="24"/>
        </w:rPr>
        <w:tab/>
      </w:r>
      <w:r w:rsidRPr="006C2132">
        <w:rPr>
          <w:bCs/>
          <w:sz w:val="24"/>
          <w:szCs w:val="24"/>
        </w:rPr>
        <w:t>B. To his joy</w:t>
      </w:r>
      <w:r w:rsidRPr="006C2132">
        <w:rPr>
          <w:bCs/>
          <w:sz w:val="24"/>
          <w:szCs w:val="24"/>
        </w:rPr>
        <w:tab/>
      </w:r>
    </w:p>
    <w:p w:rsidR="00867F4E" w:rsidRPr="006C2132" w:rsidRDefault="00867F4E" w:rsidP="00954E2A">
      <w:pPr>
        <w:spacing w:line="360" w:lineRule="auto"/>
        <w:ind w:firstLine="840"/>
        <w:jc w:val="left"/>
        <w:rPr>
          <w:sz w:val="24"/>
          <w:szCs w:val="24"/>
        </w:rPr>
      </w:pPr>
      <w:r w:rsidRPr="006C2132">
        <w:rPr>
          <w:bCs/>
          <w:sz w:val="24"/>
          <w:szCs w:val="24"/>
        </w:rPr>
        <w:t>C. To his surprise</w:t>
      </w:r>
      <w:r w:rsidRPr="006C2132">
        <w:rPr>
          <w:bCs/>
          <w:sz w:val="24"/>
          <w:szCs w:val="24"/>
        </w:rPr>
        <w:tab/>
      </w:r>
      <w:r w:rsidR="00954E2A" w:rsidRPr="006C2132">
        <w:rPr>
          <w:bCs/>
          <w:sz w:val="24"/>
          <w:szCs w:val="24"/>
        </w:rPr>
        <w:tab/>
      </w:r>
      <w:r w:rsidR="00954E2A" w:rsidRPr="006C2132">
        <w:rPr>
          <w:bCs/>
          <w:sz w:val="24"/>
          <w:szCs w:val="24"/>
        </w:rPr>
        <w:tab/>
      </w:r>
      <w:r w:rsidRPr="006C2132">
        <w:rPr>
          <w:bCs/>
          <w:sz w:val="24"/>
          <w:szCs w:val="24"/>
        </w:rPr>
        <w:t>D. To his credit</w:t>
      </w:r>
    </w:p>
    <w:p w:rsidR="00867F4E" w:rsidRPr="006C2132" w:rsidRDefault="00954E2A" w:rsidP="00240ABE">
      <w:pPr>
        <w:spacing w:line="360" w:lineRule="auto"/>
        <w:rPr>
          <w:sz w:val="24"/>
          <w:szCs w:val="24"/>
        </w:rPr>
      </w:pPr>
      <w:r w:rsidRPr="006C2132">
        <w:rPr>
          <w:sz w:val="24"/>
          <w:szCs w:val="24"/>
        </w:rPr>
        <w:t>82</w:t>
      </w:r>
      <w:r w:rsidR="00867F4E" w:rsidRPr="006C2132">
        <w:rPr>
          <w:sz w:val="24"/>
          <w:szCs w:val="24"/>
        </w:rPr>
        <w:t>. More and more high</w:t>
      </w:r>
      <w:r w:rsidRPr="006C2132">
        <w:rPr>
          <w:sz w:val="24"/>
          <w:szCs w:val="24"/>
        </w:rPr>
        <w:t>-</w:t>
      </w:r>
      <w:r w:rsidR="00867F4E" w:rsidRPr="006C2132">
        <w:rPr>
          <w:sz w:val="24"/>
          <w:szCs w:val="24"/>
        </w:rPr>
        <w:t xml:space="preserve">rise buildings have been built in big cities </w:t>
      </w:r>
      <w:r w:rsidR="00867F4E" w:rsidRPr="006C2132">
        <w:rPr>
          <w:sz w:val="24"/>
          <w:szCs w:val="24"/>
          <w:u w:val="single"/>
        </w:rPr>
        <w:t xml:space="preserve">      </w:t>
      </w:r>
      <w:r w:rsidR="00867F4E" w:rsidRPr="006C2132">
        <w:rPr>
          <w:sz w:val="24"/>
          <w:szCs w:val="24"/>
        </w:rPr>
        <w:t xml:space="preserve"> space.</w:t>
      </w:r>
    </w:p>
    <w:p w:rsidR="00954E2A" w:rsidRPr="006C2132" w:rsidRDefault="00867F4E" w:rsidP="00954E2A">
      <w:pPr>
        <w:spacing w:line="360" w:lineRule="auto"/>
        <w:ind w:firstLine="840"/>
        <w:jc w:val="left"/>
        <w:rPr>
          <w:sz w:val="24"/>
          <w:szCs w:val="24"/>
        </w:rPr>
      </w:pPr>
      <w:r w:rsidRPr="006C2132">
        <w:rPr>
          <w:sz w:val="24"/>
          <w:szCs w:val="24"/>
        </w:rPr>
        <w:t xml:space="preserve">A. in search of </w:t>
      </w:r>
      <w:r w:rsidRPr="006C2132">
        <w:rPr>
          <w:sz w:val="24"/>
          <w:szCs w:val="24"/>
        </w:rPr>
        <w:tab/>
      </w:r>
      <w:r w:rsidR="00954E2A" w:rsidRPr="006C2132">
        <w:rPr>
          <w:sz w:val="24"/>
          <w:szCs w:val="24"/>
        </w:rPr>
        <w:tab/>
      </w:r>
      <w:r w:rsidR="00954E2A" w:rsidRPr="006C2132">
        <w:rPr>
          <w:sz w:val="24"/>
          <w:szCs w:val="24"/>
        </w:rPr>
        <w:tab/>
      </w:r>
      <w:r w:rsidR="00954E2A" w:rsidRPr="006C2132">
        <w:rPr>
          <w:sz w:val="24"/>
          <w:szCs w:val="24"/>
        </w:rPr>
        <w:tab/>
      </w:r>
      <w:r w:rsidRPr="006C2132">
        <w:rPr>
          <w:sz w:val="24"/>
          <w:szCs w:val="24"/>
        </w:rPr>
        <w:t>B. in place of</w:t>
      </w:r>
      <w:r w:rsidRPr="006C2132">
        <w:rPr>
          <w:sz w:val="24"/>
          <w:szCs w:val="24"/>
        </w:rPr>
        <w:tab/>
      </w:r>
      <w:r w:rsidRPr="006C2132">
        <w:rPr>
          <w:sz w:val="24"/>
          <w:szCs w:val="24"/>
        </w:rPr>
        <w:tab/>
      </w:r>
    </w:p>
    <w:p w:rsidR="00867F4E" w:rsidRPr="006C2132" w:rsidRDefault="00867F4E" w:rsidP="00954E2A">
      <w:pPr>
        <w:spacing w:line="360" w:lineRule="auto"/>
        <w:ind w:firstLine="840"/>
        <w:jc w:val="left"/>
        <w:rPr>
          <w:sz w:val="24"/>
          <w:szCs w:val="24"/>
        </w:rPr>
      </w:pPr>
      <w:r w:rsidRPr="006C2132">
        <w:rPr>
          <w:sz w:val="24"/>
          <w:szCs w:val="24"/>
        </w:rPr>
        <w:t>C. for lack of</w:t>
      </w:r>
      <w:r w:rsidRPr="006C2132">
        <w:rPr>
          <w:sz w:val="24"/>
          <w:szCs w:val="24"/>
        </w:rPr>
        <w:tab/>
      </w:r>
      <w:r w:rsidRPr="006C2132">
        <w:rPr>
          <w:sz w:val="24"/>
          <w:szCs w:val="24"/>
        </w:rPr>
        <w:tab/>
      </w:r>
      <w:r w:rsidR="00954E2A" w:rsidRPr="006C2132">
        <w:rPr>
          <w:sz w:val="24"/>
          <w:szCs w:val="24"/>
        </w:rPr>
        <w:tab/>
      </w:r>
      <w:r w:rsidR="00954E2A" w:rsidRPr="006C2132">
        <w:rPr>
          <w:sz w:val="24"/>
          <w:szCs w:val="24"/>
        </w:rPr>
        <w:tab/>
      </w:r>
      <w:r w:rsidRPr="006C2132">
        <w:rPr>
          <w:sz w:val="24"/>
          <w:szCs w:val="24"/>
        </w:rPr>
        <w:t>D. apart from</w:t>
      </w:r>
    </w:p>
    <w:p w:rsidR="00867F4E" w:rsidRPr="006C2132" w:rsidRDefault="00954E2A" w:rsidP="00240ABE">
      <w:pPr>
        <w:spacing w:line="360" w:lineRule="auto"/>
        <w:rPr>
          <w:sz w:val="24"/>
          <w:szCs w:val="24"/>
        </w:rPr>
      </w:pPr>
      <w:r w:rsidRPr="006C2132">
        <w:rPr>
          <w:sz w:val="24"/>
          <w:szCs w:val="24"/>
        </w:rPr>
        <w:t>8</w:t>
      </w:r>
      <w:r w:rsidR="00867F4E" w:rsidRPr="006C2132">
        <w:rPr>
          <w:sz w:val="24"/>
          <w:szCs w:val="24"/>
        </w:rPr>
        <w:t>3. I don’ need any money this time, but I’ll bring some_______.</w:t>
      </w:r>
    </w:p>
    <w:p w:rsidR="00867F4E" w:rsidRPr="006C2132" w:rsidRDefault="00867F4E" w:rsidP="00954E2A">
      <w:pPr>
        <w:spacing w:line="360" w:lineRule="auto"/>
        <w:ind w:left="360" w:firstLine="480"/>
        <w:jc w:val="left"/>
        <w:rPr>
          <w:sz w:val="24"/>
          <w:szCs w:val="24"/>
        </w:rPr>
      </w:pPr>
      <w:r w:rsidRPr="006C2132">
        <w:rPr>
          <w:sz w:val="24"/>
          <w:szCs w:val="24"/>
        </w:rPr>
        <w:t>A. at last</w:t>
      </w:r>
      <w:r w:rsidR="00954E2A" w:rsidRPr="006C2132">
        <w:rPr>
          <w:sz w:val="24"/>
          <w:szCs w:val="24"/>
        </w:rPr>
        <w:tab/>
      </w:r>
      <w:r w:rsidRPr="006C2132">
        <w:rPr>
          <w:sz w:val="24"/>
          <w:szCs w:val="24"/>
        </w:rPr>
        <w:t>B. once again</w:t>
      </w:r>
      <w:r w:rsidR="00954E2A" w:rsidRPr="006C2132">
        <w:rPr>
          <w:sz w:val="24"/>
          <w:szCs w:val="24"/>
        </w:rPr>
        <w:tab/>
      </w:r>
      <w:r w:rsidR="00954E2A" w:rsidRPr="006C2132">
        <w:rPr>
          <w:sz w:val="24"/>
          <w:szCs w:val="24"/>
        </w:rPr>
        <w:tab/>
      </w:r>
      <w:r w:rsidRPr="006C2132">
        <w:rPr>
          <w:sz w:val="24"/>
          <w:szCs w:val="24"/>
        </w:rPr>
        <w:t>C. in case</w:t>
      </w:r>
      <w:r w:rsidR="00954E2A" w:rsidRPr="006C2132">
        <w:rPr>
          <w:sz w:val="24"/>
          <w:szCs w:val="24"/>
        </w:rPr>
        <w:tab/>
      </w:r>
      <w:r w:rsidRPr="006C2132">
        <w:rPr>
          <w:sz w:val="24"/>
          <w:szCs w:val="24"/>
        </w:rPr>
        <w:t>D. on time</w:t>
      </w:r>
    </w:p>
    <w:p w:rsidR="00867F4E" w:rsidRPr="006C2132" w:rsidRDefault="00954E2A" w:rsidP="00240ABE">
      <w:pPr>
        <w:spacing w:line="360" w:lineRule="auto"/>
        <w:ind w:left="360" w:hangingChars="150" w:hanging="360"/>
        <w:rPr>
          <w:sz w:val="24"/>
          <w:szCs w:val="24"/>
        </w:rPr>
      </w:pPr>
      <w:r w:rsidRPr="006C2132">
        <w:rPr>
          <w:sz w:val="24"/>
          <w:szCs w:val="24"/>
        </w:rPr>
        <w:t>84</w:t>
      </w:r>
      <w:r w:rsidR="00867F4E" w:rsidRPr="006C2132">
        <w:rPr>
          <w:sz w:val="24"/>
          <w:szCs w:val="24"/>
        </w:rPr>
        <w:t>. On Halloween, Children in costumes ask for candies ______ shouting “ Trick or Treat”.</w:t>
      </w:r>
    </w:p>
    <w:p w:rsidR="00954E2A" w:rsidRPr="006C2132" w:rsidRDefault="00867F4E" w:rsidP="00954E2A">
      <w:pPr>
        <w:spacing w:line="360" w:lineRule="auto"/>
        <w:ind w:left="360" w:firstLine="480"/>
        <w:rPr>
          <w:sz w:val="24"/>
          <w:szCs w:val="24"/>
        </w:rPr>
      </w:pPr>
      <w:r w:rsidRPr="006C2132">
        <w:rPr>
          <w:sz w:val="24"/>
          <w:szCs w:val="24"/>
        </w:rPr>
        <w:t>A. from door to door</w:t>
      </w:r>
      <w:r w:rsidR="00954E2A" w:rsidRPr="006C2132">
        <w:rPr>
          <w:sz w:val="24"/>
          <w:szCs w:val="24"/>
        </w:rPr>
        <w:tab/>
      </w:r>
      <w:r w:rsidR="00954E2A" w:rsidRPr="006C2132">
        <w:rPr>
          <w:sz w:val="24"/>
          <w:szCs w:val="24"/>
        </w:rPr>
        <w:tab/>
      </w:r>
      <w:r w:rsidR="00954E2A" w:rsidRPr="006C2132">
        <w:rPr>
          <w:sz w:val="24"/>
          <w:szCs w:val="24"/>
        </w:rPr>
        <w:tab/>
      </w:r>
      <w:r w:rsidRPr="006C2132">
        <w:rPr>
          <w:sz w:val="24"/>
          <w:szCs w:val="24"/>
        </w:rPr>
        <w:t xml:space="preserve">B. from one door to door   </w:t>
      </w:r>
    </w:p>
    <w:p w:rsidR="00867F4E" w:rsidRPr="006C2132" w:rsidRDefault="00867F4E" w:rsidP="00954E2A">
      <w:pPr>
        <w:spacing w:line="360" w:lineRule="auto"/>
        <w:ind w:left="360" w:firstLine="480"/>
        <w:rPr>
          <w:sz w:val="24"/>
          <w:szCs w:val="24"/>
        </w:rPr>
      </w:pPr>
      <w:r w:rsidRPr="006C2132">
        <w:rPr>
          <w:sz w:val="24"/>
          <w:szCs w:val="24"/>
        </w:rPr>
        <w:t>C. from one door to one door</w:t>
      </w:r>
      <w:r w:rsidRPr="006C2132">
        <w:rPr>
          <w:sz w:val="24"/>
          <w:szCs w:val="24"/>
        </w:rPr>
        <w:tab/>
      </w:r>
      <w:r w:rsidR="00954E2A" w:rsidRPr="006C2132">
        <w:rPr>
          <w:sz w:val="24"/>
          <w:szCs w:val="24"/>
        </w:rPr>
        <w:tab/>
      </w:r>
      <w:r w:rsidRPr="006C2132">
        <w:rPr>
          <w:sz w:val="24"/>
          <w:szCs w:val="24"/>
        </w:rPr>
        <w:t>D. from door to another</w:t>
      </w:r>
    </w:p>
    <w:p w:rsidR="00867F4E" w:rsidRPr="006C2132" w:rsidRDefault="00954E2A" w:rsidP="00240ABE">
      <w:pPr>
        <w:spacing w:line="360" w:lineRule="auto"/>
        <w:rPr>
          <w:sz w:val="24"/>
          <w:szCs w:val="24"/>
        </w:rPr>
      </w:pPr>
      <w:r w:rsidRPr="006C2132">
        <w:rPr>
          <w:sz w:val="24"/>
          <w:szCs w:val="24"/>
        </w:rPr>
        <w:t>85</w:t>
      </w:r>
      <w:r w:rsidR="00867F4E" w:rsidRPr="006C2132">
        <w:rPr>
          <w:sz w:val="24"/>
          <w:szCs w:val="24"/>
        </w:rPr>
        <w:t>. He pretended to be a doctor</w:t>
      </w:r>
      <w:r w:rsidR="00867F4E" w:rsidRPr="006C2132">
        <w:rPr>
          <w:sz w:val="24"/>
          <w:szCs w:val="24"/>
        </w:rPr>
        <w:t>，</w:t>
      </w:r>
      <w:r w:rsidR="00867F4E" w:rsidRPr="006C2132">
        <w:rPr>
          <w:sz w:val="24"/>
          <w:szCs w:val="24"/>
        </w:rPr>
        <w:t>but ____ he is a cheat</w:t>
      </w:r>
      <w:r w:rsidR="00867F4E" w:rsidRPr="006C2132">
        <w:rPr>
          <w:sz w:val="24"/>
          <w:szCs w:val="24"/>
        </w:rPr>
        <w:t>．</w:t>
      </w:r>
    </w:p>
    <w:p w:rsidR="00867F4E" w:rsidRPr="006C2132" w:rsidRDefault="00867F4E" w:rsidP="00954E2A">
      <w:pPr>
        <w:spacing w:line="360" w:lineRule="auto"/>
        <w:ind w:left="840"/>
        <w:jc w:val="left"/>
        <w:rPr>
          <w:sz w:val="24"/>
          <w:szCs w:val="24"/>
        </w:rPr>
      </w:pPr>
      <w:r w:rsidRPr="006C2132">
        <w:rPr>
          <w:sz w:val="24"/>
          <w:szCs w:val="24"/>
        </w:rPr>
        <w:t>A</w:t>
      </w:r>
      <w:r w:rsidRPr="006C2132">
        <w:rPr>
          <w:sz w:val="24"/>
          <w:szCs w:val="24"/>
        </w:rPr>
        <w:t>．</w:t>
      </w:r>
      <w:r w:rsidRPr="006C2132">
        <w:rPr>
          <w:sz w:val="24"/>
          <w:szCs w:val="24"/>
        </w:rPr>
        <w:t>in a word</w:t>
      </w:r>
      <w:r w:rsidR="00954E2A" w:rsidRPr="006C2132">
        <w:rPr>
          <w:sz w:val="24"/>
          <w:szCs w:val="24"/>
        </w:rPr>
        <w:tab/>
      </w:r>
      <w:r w:rsidRPr="006C2132">
        <w:rPr>
          <w:sz w:val="24"/>
          <w:szCs w:val="24"/>
        </w:rPr>
        <w:t>B</w:t>
      </w:r>
      <w:r w:rsidRPr="006C2132">
        <w:rPr>
          <w:sz w:val="24"/>
          <w:szCs w:val="24"/>
        </w:rPr>
        <w:t>．</w:t>
      </w:r>
      <w:r w:rsidRPr="006C2132">
        <w:rPr>
          <w:sz w:val="24"/>
          <w:szCs w:val="24"/>
        </w:rPr>
        <w:t>in practice</w:t>
      </w:r>
      <w:r w:rsidRPr="006C2132">
        <w:rPr>
          <w:sz w:val="24"/>
          <w:szCs w:val="24"/>
        </w:rPr>
        <w:tab/>
      </w:r>
      <w:r w:rsidRPr="006C2132">
        <w:rPr>
          <w:sz w:val="24"/>
          <w:szCs w:val="24"/>
        </w:rPr>
        <w:tab/>
        <w:t>C</w:t>
      </w:r>
      <w:r w:rsidRPr="006C2132">
        <w:rPr>
          <w:sz w:val="24"/>
          <w:szCs w:val="24"/>
        </w:rPr>
        <w:t>．</w:t>
      </w:r>
      <w:r w:rsidRPr="006C2132">
        <w:rPr>
          <w:sz w:val="24"/>
          <w:szCs w:val="24"/>
        </w:rPr>
        <w:t>in particular</w:t>
      </w:r>
      <w:r w:rsidRPr="006C2132">
        <w:rPr>
          <w:sz w:val="24"/>
          <w:szCs w:val="24"/>
        </w:rPr>
        <w:tab/>
      </w:r>
      <w:r w:rsidR="00954E2A" w:rsidRPr="006C2132">
        <w:rPr>
          <w:sz w:val="24"/>
          <w:szCs w:val="24"/>
        </w:rPr>
        <w:tab/>
      </w:r>
      <w:r w:rsidRPr="006C2132">
        <w:rPr>
          <w:sz w:val="24"/>
          <w:szCs w:val="24"/>
        </w:rPr>
        <w:t>D</w:t>
      </w:r>
      <w:r w:rsidRPr="006C2132">
        <w:rPr>
          <w:sz w:val="24"/>
          <w:szCs w:val="24"/>
        </w:rPr>
        <w:t>．</w:t>
      </w:r>
      <w:r w:rsidRPr="006C2132">
        <w:rPr>
          <w:sz w:val="24"/>
          <w:szCs w:val="24"/>
        </w:rPr>
        <w:t>in all</w:t>
      </w:r>
    </w:p>
    <w:p w:rsidR="00867F4E" w:rsidRPr="006C2132" w:rsidRDefault="00954E2A" w:rsidP="00240ABE">
      <w:pPr>
        <w:spacing w:line="360" w:lineRule="auto"/>
        <w:rPr>
          <w:sz w:val="24"/>
          <w:szCs w:val="24"/>
        </w:rPr>
      </w:pPr>
      <w:r w:rsidRPr="006C2132">
        <w:rPr>
          <w:sz w:val="24"/>
          <w:szCs w:val="24"/>
        </w:rPr>
        <w:t>86</w:t>
      </w:r>
      <w:r w:rsidR="00867F4E" w:rsidRPr="006C2132">
        <w:rPr>
          <w:sz w:val="24"/>
          <w:szCs w:val="24"/>
        </w:rPr>
        <w:t xml:space="preserve">. _____, I would have phoned you. </w:t>
      </w:r>
    </w:p>
    <w:p w:rsidR="00954E2A" w:rsidRPr="006C2132" w:rsidRDefault="00867F4E" w:rsidP="00954E2A">
      <w:pPr>
        <w:spacing w:line="360" w:lineRule="auto"/>
        <w:ind w:left="480" w:firstLine="360"/>
        <w:jc w:val="left"/>
        <w:rPr>
          <w:sz w:val="24"/>
          <w:szCs w:val="24"/>
        </w:rPr>
      </w:pPr>
      <w:r w:rsidRPr="006C2132">
        <w:rPr>
          <w:sz w:val="24"/>
          <w:szCs w:val="24"/>
        </w:rPr>
        <w:t>A</w:t>
      </w:r>
      <w:r w:rsidRPr="006C2132">
        <w:rPr>
          <w:sz w:val="24"/>
          <w:szCs w:val="24"/>
        </w:rPr>
        <w:t>．</w:t>
      </w:r>
      <w:r w:rsidRPr="006C2132">
        <w:rPr>
          <w:sz w:val="24"/>
          <w:szCs w:val="24"/>
        </w:rPr>
        <w:t>If I knew it</w:t>
      </w:r>
      <w:r w:rsidR="00954E2A" w:rsidRPr="006C2132">
        <w:rPr>
          <w:sz w:val="24"/>
          <w:szCs w:val="24"/>
        </w:rPr>
        <w:tab/>
      </w:r>
      <w:r w:rsidR="00954E2A" w:rsidRPr="006C2132">
        <w:rPr>
          <w:sz w:val="24"/>
          <w:szCs w:val="24"/>
        </w:rPr>
        <w:tab/>
      </w:r>
      <w:r w:rsidR="00954E2A" w:rsidRPr="006C2132">
        <w:rPr>
          <w:sz w:val="24"/>
          <w:szCs w:val="24"/>
        </w:rPr>
        <w:tab/>
      </w:r>
      <w:r w:rsidR="00954E2A" w:rsidRPr="006C2132">
        <w:rPr>
          <w:sz w:val="24"/>
          <w:szCs w:val="24"/>
        </w:rPr>
        <w:tab/>
      </w:r>
      <w:r w:rsidRPr="006C2132">
        <w:rPr>
          <w:sz w:val="24"/>
          <w:szCs w:val="24"/>
        </w:rPr>
        <w:t>B</w:t>
      </w:r>
      <w:r w:rsidRPr="006C2132">
        <w:rPr>
          <w:sz w:val="24"/>
          <w:szCs w:val="24"/>
        </w:rPr>
        <w:t>．</w:t>
      </w:r>
      <w:r w:rsidRPr="006C2132">
        <w:rPr>
          <w:sz w:val="24"/>
          <w:szCs w:val="24"/>
        </w:rPr>
        <w:t xml:space="preserve">Had I known it  </w:t>
      </w:r>
    </w:p>
    <w:p w:rsidR="00867F4E" w:rsidRPr="006C2132" w:rsidRDefault="00867F4E" w:rsidP="00954E2A">
      <w:pPr>
        <w:spacing w:line="360" w:lineRule="auto"/>
        <w:ind w:left="480" w:firstLine="360"/>
        <w:jc w:val="left"/>
        <w:rPr>
          <w:sz w:val="24"/>
          <w:szCs w:val="24"/>
        </w:rPr>
      </w:pPr>
      <w:r w:rsidRPr="006C2132">
        <w:rPr>
          <w:sz w:val="24"/>
          <w:szCs w:val="24"/>
        </w:rPr>
        <w:t>C</w:t>
      </w:r>
      <w:r w:rsidRPr="006C2132">
        <w:rPr>
          <w:sz w:val="24"/>
          <w:szCs w:val="24"/>
        </w:rPr>
        <w:t>．</w:t>
      </w:r>
      <w:r w:rsidRPr="006C2132">
        <w:rPr>
          <w:sz w:val="24"/>
          <w:szCs w:val="24"/>
        </w:rPr>
        <w:t>If I know it</w:t>
      </w:r>
      <w:r w:rsidR="00954E2A" w:rsidRPr="006C2132">
        <w:rPr>
          <w:sz w:val="24"/>
          <w:szCs w:val="24"/>
        </w:rPr>
        <w:tab/>
      </w:r>
      <w:r w:rsidR="00954E2A" w:rsidRPr="006C2132">
        <w:rPr>
          <w:sz w:val="24"/>
          <w:szCs w:val="24"/>
        </w:rPr>
        <w:tab/>
      </w:r>
      <w:r w:rsidR="00954E2A" w:rsidRPr="006C2132">
        <w:rPr>
          <w:sz w:val="24"/>
          <w:szCs w:val="24"/>
        </w:rPr>
        <w:tab/>
      </w:r>
      <w:r w:rsidR="00954E2A" w:rsidRPr="006C2132">
        <w:rPr>
          <w:sz w:val="24"/>
          <w:szCs w:val="24"/>
        </w:rPr>
        <w:tab/>
      </w:r>
      <w:r w:rsidRPr="006C2132">
        <w:rPr>
          <w:sz w:val="24"/>
          <w:szCs w:val="24"/>
        </w:rPr>
        <w:t>D</w:t>
      </w:r>
      <w:r w:rsidRPr="006C2132">
        <w:rPr>
          <w:sz w:val="24"/>
          <w:szCs w:val="24"/>
        </w:rPr>
        <w:t>．</w:t>
      </w:r>
      <w:r w:rsidRPr="006C2132">
        <w:rPr>
          <w:sz w:val="24"/>
          <w:szCs w:val="24"/>
        </w:rPr>
        <w:t>Did I know it</w:t>
      </w:r>
    </w:p>
    <w:p w:rsidR="00867F4E" w:rsidRPr="006C2132" w:rsidRDefault="00954E2A" w:rsidP="00240ABE">
      <w:pPr>
        <w:spacing w:line="360" w:lineRule="auto"/>
        <w:ind w:left="353" w:hangingChars="147" w:hanging="353"/>
        <w:rPr>
          <w:sz w:val="24"/>
          <w:szCs w:val="24"/>
        </w:rPr>
      </w:pPr>
      <w:r w:rsidRPr="006C2132">
        <w:rPr>
          <w:sz w:val="24"/>
          <w:szCs w:val="24"/>
        </w:rPr>
        <w:t>87</w:t>
      </w:r>
      <w:r w:rsidR="00867F4E" w:rsidRPr="006C2132">
        <w:rPr>
          <w:sz w:val="24"/>
          <w:szCs w:val="24"/>
        </w:rPr>
        <w:t xml:space="preserve">. It </w:t>
      </w:r>
      <w:r w:rsidR="00867F4E" w:rsidRPr="006C2132">
        <w:rPr>
          <w:sz w:val="24"/>
          <w:szCs w:val="24"/>
          <w:u w:val="single"/>
        </w:rPr>
        <w:t xml:space="preserve">      </w:t>
      </w:r>
      <w:r w:rsidR="00867F4E" w:rsidRPr="006C2132">
        <w:rPr>
          <w:sz w:val="24"/>
          <w:szCs w:val="24"/>
        </w:rPr>
        <w:t>sound like a perfect destination, but it is really adventurous to go there.</w:t>
      </w:r>
    </w:p>
    <w:p w:rsidR="00867F4E" w:rsidRPr="006C2132" w:rsidRDefault="00867F4E" w:rsidP="00954E2A">
      <w:pPr>
        <w:spacing w:line="360" w:lineRule="auto"/>
        <w:ind w:left="353" w:firstLine="487"/>
        <w:jc w:val="left"/>
        <w:rPr>
          <w:sz w:val="24"/>
          <w:szCs w:val="24"/>
        </w:rPr>
      </w:pPr>
      <w:r w:rsidRPr="006C2132">
        <w:rPr>
          <w:sz w:val="24"/>
          <w:szCs w:val="24"/>
        </w:rPr>
        <w:t>A. will</w:t>
      </w:r>
      <w:r w:rsidR="00954E2A" w:rsidRPr="006C2132">
        <w:rPr>
          <w:sz w:val="24"/>
          <w:szCs w:val="24"/>
        </w:rPr>
        <w:tab/>
      </w:r>
      <w:r w:rsidR="00954E2A" w:rsidRPr="006C2132">
        <w:rPr>
          <w:sz w:val="24"/>
          <w:szCs w:val="24"/>
        </w:rPr>
        <w:tab/>
      </w:r>
      <w:r w:rsidRPr="006C2132">
        <w:rPr>
          <w:sz w:val="24"/>
          <w:szCs w:val="24"/>
        </w:rPr>
        <w:t>B. must</w:t>
      </w:r>
      <w:r w:rsidR="00954E2A" w:rsidRPr="006C2132">
        <w:rPr>
          <w:sz w:val="24"/>
          <w:szCs w:val="24"/>
        </w:rPr>
        <w:tab/>
      </w:r>
      <w:r w:rsidR="00954E2A" w:rsidRPr="006C2132">
        <w:rPr>
          <w:sz w:val="24"/>
          <w:szCs w:val="24"/>
        </w:rPr>
        <w:tab/>
      </w:r>
      <w:r w:rsidR="00954E2A" w:rsidRPr="006C2132">
        <w:rPr>
          <w:sz w:val="24"/>
          <w:szCs w:val="24"/>
        </w:rPr>
        <w:tab/>
      </w:r>
      <w:r w:rsidRPr="006C2132">
        <w:rPr>
          <w:sz w:val="24"/>
          <w:szCs w:val="24"/>
        </w:rPr>
        <w:t>C. shall</w:t>
      </w:r>
      <w:r w:rsidR="00954E2A" w:rsidRPr="006C2132">
        <w:rPr>
          <w:sz w:val="24"/>
          <w:szCs w:val="24"/>
        </w:rPr>
        <w:tab/>
      </w:r>
      <w:r w:rsidR="00954E2A" w:rsidRPr="006C2132">
        <w:rPr>
          <w:sz w:val="24"/>
          <w:szCs w:val="24"/>
        </w:rPr>
        <w:tab/>
      </w:r>
      <w:r w:rsidRPr="006C2132">
        <w:rPr>
          <w:sz w:val="24"/>
          <w:szCs w:val="24"/>
        </w:rPr>
        <w:t>D. may</w:t>
      </w:r>
    </w:p>
    <w:p w:rsidR="00867F4E" w:rsidRPr="006C2132" w:rsidRDefault="00954E2A" w:rsidP="00240ABE">
      <w:pPr>
        <w:spacing w:line="360" w:lineRule="auto"/>
        <w:rPr>
          <w:sz w:val="24"/>
          <w:szCs w:val="24"/>
        </w:rPr>
      </w:pPr>
      <w:r w:rsidRPr="006C2132">
        <w:rPr>
          <w:sz w:val="24"/>
          <w:szCs w:val="24"/>
        </w:rPr>
        <w:t>88</w:t>
      </w:r>
      <w:r w:rsidR="00867F4E" w:rsidRPr="006C2132">
        <w:rPr>
          <w:sz w:val="24"/>
          <w:szCs w:val="24"/>
        </w:rPr>
        <w:t xml:space="preserve">. He demanded all the waste </w:t>
      </w:r>
      <w:r w:rsidR="00867F4E" w:rsidRPr="006C2132">
        <w:rPr>
          <w:sz w:val="24"/>
          <w:szCs w:val="24"/>
          <w:u w:val="single"/>
        </w:rPr>
        <w:t xml:space="preserve">      </w:t>
      </w:r>
      <w:r w:rsidR="00867F4E" w:rsidRPr="006C2132">
        <w:rPr>
          <w:sz w:val="24"/>
          <w:szCs w:val="24"/>
        </w:rPr>
        <w:t xml:space="preserve"> immediately.</w:t>
      </w:r>
    </w:p>
    <w:p w:rsidR="00954E2A" w:rsidRPr="006C2132" w:rsidRDefault="00867F4E" w:rsidP="00954E2A">
      <w:pPr>
        <w:spacing w:line="360" w:lineRule="auto"/>
        <w:ind w:firstLine="840"/>
        <w:jc w:val="left"/>
        <w:rPr>
          <w:sz w:val="24"/>
          <w:szCs w:val="24"/>
        </w:rPr>
      </w:pPr>
      <w:r w:rsidRPr="006C2132">
        <w:rPr>
          <w:sz w:val="24"/>
          <w:szCs w:val="24"/>
        </w:rPr>
        <w:t>A. to be disposed of</w:t>
      </w:r>
      <w:r w:rsidRPr="006C2132">
        <w:rPr>
          <w:sz w:val="24"/>
          <w:szCs w:val="24"/>
        </w:rPr>
        <w:tab/>
      </w:r>
      <w:r w:rsidR="00954E2A" w:rsidRPr="006C2132">
        <w:rPr>
          <w:sz w:val="24"/>
          <w:szCs w:val="24"/>
        </w:rPr>
        <w:tab/>
      </w:r>
      <w:r w:rsidR="00954E2A" w:rsidRPr="006C2132">
        <w:rPr>
          <w:sz w:val="24"/>
          <w:szCs w:val="24"/>
        </w:rPr>
        <w:tab/>
      </w:r>
      <w:r w:rsidRPr="006C2132">
        <w:rPr>
          <w:sz w:val="24"/>
          <w:szCs w:val="24"/>
        </w:rPr>
        <w:t>B. be disposed of</w:t>
      </w:r>
      <w:r w:rsidRPr="006C2132">
        <w:rPr>
          <w:sz w:val="24"/>
          <w:szCs w:val="24"/>
        </w:rPr>
        <w:tab/>
      </w:r>
    </w:p>
    <w:p w:rsidR="00867F4E" w:rsidRPr="006C2132" w:rsidRDefault="00867F4E" w:rsidP="00954E2A">
      <w:pPr>
        <w:spacing w:line="360" w:lineRule="auto"/>
        <w:ind w:firstLine="840"/>
        <w:jc w:val="left"/>
        <w:rPr>
          <w:sz w:val="24"/>
          <w:szCs w:val="24"/>
        </w:rPr>
      </w:pPr>
      <w:r w:rsidRPr="006C2132">
        <w:rPr>
          <w:sz w:val="24"/>
          <w:szCs w:val="24"/>
        </w:rPr>
        <w:t>C. disposed of</w:t>
      </w:r>
      <w:r w:rsidRPr="006C2132">
        <w:rPr>
          <w:sz w:val="24"/>
          <w:szCs w:val="24"/>
        </w:rPr>
        <w:tab/>
      </w:r>
      <w:r w:rsidRPr="006C2132">
        <w:rPr>
          <w:sz w:val="24"/>
          <w:szCs w:val="24"/>
        </w:rPr>
        <w:tab/>
      </w:r>
      <w:r w:rsidR="00954E2A" w:rsidRPr="006C2132">
        <w:rPr>
          <w:sz w:val="24"/>
          <w:szCs w:val="24"/>
        </w:rPr>
        <w:tab/>
      </w:r>
      <w:r w:rsidR="00954E2A" w:rsidRPr="006C2132">
        <w:rPr>
          <w:sz w:val="24"/>
          <w:szCs w:val="24"/>
        </w:rPr>
        <w:tab/>
      </w:r>
      <w:r w:rsidRPr="006C2132">
        <w:rPr>
          <w:sz w:val="24"/>
          <w:szCs w:val="24"/>
        </w:rPr>
        <w:t>D. disposing of</w:t>
      </w:r>
    </w:p>
    <w:p w:rsidR="00867F4E" w:rsidRPr="006C2132" w:rsidRDefault="00954E2A" w:rsidP="00240ABE">
      <w:pPr>
        <w:spacing w:line="360" w:lineRule="auto"/>
        <w:rPr>
          <w:sz w:val="24"/>
          <w:szCs w:val="24"/>
        </w:rPr>
      </w:pPr>
      <w:r w:rsidRPr="006C2132">
        <w:rPr>
          <w:sz w:val="24"/>
          <w:szCs w:val="24"/>
        </w:rPr>
        <w:t>89</w:t>
      </w:r>
      <w:r w:rsidR="00867F4E" w:rsidRPr="006C2132">
        <w:rPr>
          <w:sz w:val="24"/>
          <w:szCs w:val="24"/>
        </w:rPr>
        <w:t xml:space="preserve">. </w:t>
      </w:r>
      <w:r w:rsidRPr="006C2132">
        <w:rPr>
          <w:sz w:val="24"/>
          <w:szCs w:val="24"/>
        </w:rPr>
        <w:t>—</w:t>
      </w:r>
      <w:r w:rsidR="00867F4E" w:rsidRPr="006C2132">
        <w:rPr>
          <w:sz w:val="24"/>
          <w:szCs w:val="24"/>
        </w:rPr>
        <w:t>Lucy doesn’t mind lending you her dictionary.</w:t>
      </w:r>
    </w:p>
    <w:p w:rsidR="00867F4E" w:rsidRPr="006C2132" w:rsidRDefault="00954E2A" w:rsidP="00954E2A">
      <w:pPr>
        <w:spacing w:line="360" w:lineRule="auto"/>
        <w:ind w:firstLineChars="150" w:firstLine="360"/>
        <w:rPr>
          <w:sz w:val="24"/>
          <w:szCs w:val="24"/>
        </w:rPr>
      </w:pPr>
      <w:r w:rsidRPr="006C2132">
        <w:rPr>
          <w:sz w:val="24"/>
          <w:szCs w:val="24"/>
        </w:rPr>
        <w:t>—</w:t>
      </w:r>
      <w:r w:rsidR="00867F4E" w:rsidRPr="006C2132">
        <w:rPr>
          <w:sz w:val="24"/>
          <w:szCs w:val="24"/>
        </w:rPr>
        <w:t xml:space="preserve">She </w:t>
      </w:r>
      <w:r w:rsidR="00867F4E" w:rsidRPr="006C2132">
        <w:rPr>
          <w:sz w:val="24"/>
          <w:szCs w:val="24"/>
          <w:u w:val="single"/>
        </w:rPr>
        <w:t xml:space="preserve">        </w:t>
      </w:r>
      <w:r w:rsidR="00867F4E" w:rsidRPr="006C2132">
        <w:rPr>
          <w:sz w:val="24"/>
          <w:szCs w:val="24"/>
        </w:rPr>
        <w:t>. I have already borrowed one.</w:t>
      </w:r>
    </w:p>
    <w:p w:rsidR="00867F4E" w:rsidRPr="006C2132" w:rsidRDefault="00867F4E" w:rsidP="00954E2A">
      <w:pPr>
        <w:spacing w:line="360" w:lineRule="auto"/>
        <w:ind w:left="360" w:firstLine="480"/>
        <w:jc w:val="left"/>
        <w:rPr>
          <w:sz w:val="24"/>
          <w:szCs w:val="24"/>
        </w:rPr>
      </w:pPr>
      <w:r w:rsidRPr="006C2132">
        <w:rPr>
          <w:sz w:val="24"/>
          <w:szCs w:val="24"/>
        </w:rPr>
        <w:t>A. can’t</w:t>
      </w:r>
      <w:r w:rsidR="00954E2A" w:rsidRPr="006C2132">
        <w:rPr>
          <w:sz w:val="24"/>
          <w:szCs w:val="24"/>
        </w:rPr>
        <w:tab/>
      </w:r>
      <w:r w:rsidR="00954E2A" w:rsidRPr="006C2132">
        <w:rPr>
          <w:sz w:val="24"/>
          <w:szCs w:val="24"/>
        </w:rPr>
        <w:tab/>
      </w:r>
      <w:r w:rsidRPr="006C2132">
        <w:rPr>
          <w:sz w:val="24"/>
          <w:szCs w:val="24"/>
        </w:rPr>
        <w:t>B. mustn’t</w:t>
      </w:r>
      <w:r w:rsidR="00954E2A" w:rsidRPr="006C2132">
        <w:rPr>
          <w:sz w:val="24"/>
          <w:szCs w:val="24"/>
        </w:rPr>
        <w:tab/>
      </w:r>
      <w:r w:rsidR="00954E2A" w:rsidRPr="006C2132">
        <w:rPr>
          <w:sz w:val="24"/>
          <w:szCs w:val="24"/>
        </w:rPr>
        <w:tab/>
      </w:r>
      <w:r w:rsidRPr="006C2132">
        <w:rPr>
          <w:sz w:val="24"/>
          <w:szCs w:val="24"/>
        </w:rPr>
        <w:t xml:space="preserve">C. needn’t </w:t>
      </w:r>
      <w:r w:rsidR="00954E2A" w:rsidRPr="006C2132">
        <w:rPr>
          <w:sz w:val="24"/>
          <w:szCs w:val="24"/>
        </w:rPr>
        <w:tab/>
      </w:r>
      <w:r w:rsidRPr="006C2132">
        <w:rPr>
          <w:sz w:val="24"/>
          <w:szCs w:val="24"/>
        </w:rPr>
        <w:t xml:space="preserve">D. shouldn’t </w:t>
      </w:r>
    </w:p>
    <w:p w:rsidR="00867F4E" w:rsidRPr="006C2132" w:rsidRDefault="00954E2A" w:rsidP="00240ABE">
      <w:pPr>
        <w:spacing w:line="360" w:lineRule="auto"/>
        <w:rPr>
          <w:sz w:val="24"/>
          <w:szCs w:val="24"/>
        </w:rPr>
      </w:pPr>
      <w:r w:rsidRPr="006C2132">
        <w:rPr>
          <w:sz w:val="24"/>
          <w:szCs w:val="24"/>
        </w:rPr>
        <w:t>90</w:t>
      </w:r>
      <w:r w:rsidR="00867F4E" w:rsidRPr="006C2132">
        <w:rPr>
          <w:sz w:val="24"/>
          <w:szCs w:val="24"/>
        </w:rPr>
        <w:t>. What a pity! Considering his ability and experience</w:t>
      </w:r>
      <w:r w:rsidR="00867F4E" w:rsidRPr="006C2132">
        <w:rPr>
          <w:sz w:val="24"/>
          <w:szCs w:val="24"/>
        </w:rPr>
        <w:t>，</w:t>
      </w:r>
      <w:r w:rsidR="00867F4E" w:rsidRPr="006C2132">
        <w:rPr>
          <w:sz w:val="24"/>
          <w:szCs w:val="24"/>
        </w:rPr>
        <w:t>he___ better</w:t>
      </w:r>
      <w:r w:rsidR="00867F4E" w:rsidRPr="006C2132">
        <w:rPr>
          <w:sz w:val="24"/>
          <w:szCs w:val="24"/>
        </w:rPr>
        <w:t>．</w:t>
      </w:r>
    </w:p>
    <w:p w:rsidR="00954E2A" w:rsidRPr="006C2132" w:rsidRDefault="00867F4E" w:rsidP="00954E2A">
      <w:pPr>
        <w:spacing w:line="360" w:lineRule="auto"/>
        <w:ind w:firstLine="840"/>
        <w:rPr>
          <w:sz w:val="24"/>
          <w:szCs w:val="24"/>
        </w:rPr>
      </w:pPr>
      <w:r w:rsidRPr="006C2132">
        <w:rPr>
          <w:sz w:val="24"/>
          <w:szCs w:val="24"/>
        </w:rPr>
        <w:t>A</w:t>
      </w:r>
      <w:r w:rsidRPr="006C2132">
        <w:rPr>
          <w:sz w:val="24"/>
          <w:szCs w:val="24"/>
        </w:rPr>
        <w:t>．</w:t>
      </w:r>
      <w:r w:rsidRPr="006C2132">
        <w:rPr>
          <w:sz w:val="24"/>
          <w:szCs w:val="24"/>
        </w:rPr>
        <w:t>need have done</w:t>
      </w:r>
      <w:r w:rsidR="00954E2A" w:rsidRPr="006C2132">
        <w:rPr>
          <w:sz w:val="24"/>
          <w:szCs w:val="24"/>
        </w:rPr>
        <w:tab/>
      </w:r>
      <w:r w:rsidR="00954E2A" w:rsidRPr="006C2132">
        <w:rPr>
          <w:sz w:val="24"/>
          <w:szCs w:val="24"/>
        </w:rPr>
        <w:tab/>
      </w:r>
      <w:r w:rsidRPr="006C2132">
        <w:rPr>
          <w:sz w:val="24"/>
          <w:szCs w:val="24"/>
        </w:rPr>
        <w:tab/>
        <w:t>B</w:t>
      </w:r>
      <w:r w:rsidRPr="006C2132">
        <w:rPr>
          <w:sz w:val="24"/>
          <w:szCs w:val="24"/>
        </w:rPr>
        <w:t>．</w:t>
      </w:r>
      <w:r w:rsidRPr="006C2132">
        <w:rPr>
          <w:sz w:val="24"/>
          <w:szCs w:val="24"/>
        </w:rPr>
        <w:t xml:space="preserve">must have done    </w:t>
      </w:r>
    </w:p>
    <w:p w:rsidR="00867F4E" w:rsidRPr="006C2132" w:rsidRDefault="00867F4E" w:rsidP="00954E2A">
      <w:pPr>
        <w:spacing w:line="360" w:lineRule="auto"/>
        <w:ind w:firstLine="840"/>
        <w:rPr>
          <w:sz w:val="24"/>
          <w:szCs w:val="24"/>
        </w:rPr>
      </w:pPr>
      <w:r w:rsidRPr="006C2132">
        <w:rPr>
          <w:sz w:val="24"/>
          <w:szCs w:val="24"/>
        </w:rPr>
        <w:t>C</w:t>
      </w:r>
      <w:r w:rsidRPr="006C2132">
        <w:rPr>
          <w:sz w:val="24"/>
          <w:szCs w:val="24"/>
        </w:rPr>
        <w:t>．</w:t>
      </w:r>
      <w:r w:rsidRPr="006C2132">
        <w:rPr>
          <w:sz w:val="24"/>
          <w:szCs w:val="24"/>
        </w:rPr>
        <w:t>can have done</w:t>
      </w:r>
      <w:r w:rsidRPr="006C2132">
        <w:rPr>
          <w:sz w:val="24"/>
          <w:szCs w:val="24"/>
        </w:rPr>
        <w:tab/>
      </w:r>
      <w:r w:rsidR="00954E2A" w:rsidRPr="006C2132">
        <w:rPr>
          <w:sz w:val="24"/>
          <w:szCs w:val="24"/>
        </w:rPr>
        <w:tab/>
      </w:r>
      <w:r w:rsidR="00954E2A" w:rsidRPr="006C2132">
        <w:rPr>
          <w:sz w:val="24"/>
          <w:szCs w:val="24"/>
        </w:rPr>
        <w:tab/>
      </w:r>
      <w:r w:rsidRPr="006C2132">
        <w:rPr>
          <w:sz w:val="24"/>
          <w:szCs w:val="24"/>
        </w:rPr>
        <w:t>D</w:t>
      </w:r>
      <w:r w:rsidRPr="006C2132">
        <w:rPr>
          <w:sz w:val="24"/>
          <w:szCs w:val="24"/>
        </w:rPr>
        <w:t>．</w:t>
      </w:r>
      <w:r w:rsidRPr="006C2132">
        <w:rPr>
          <w:sz w:val="24"/>
          <w:szCs w:val="24"/>
        </w:rPr>
        <w:t>might have done</w:t>
      </w:r>
    </w:p>
    <w:p w:rsidR="00867F4E" w:rsidRPr="006C2132" w:rsidRDefault="002F0445" w:rsidP="00240ABE">
      <w:pPr>
        <w:spacing w:line="360" w:lineRule="auto"/>
        <w:rPr>
          <w:sz w:val="24"/>
          <w:szCs w:val="24"/>
        </w:rPr>
      </w:pPr>
      <w:r w:rsidRPr="006C2132">
        <w:rPr>
          <w:sz w:val="24"/>
          <w:szCs w:val="24"/>
        </w:rPr>
        <w:t>91</w:t>
      </w:r>
      <w:r w:rsidR="00867F4E" w:rsidRPr="006C2132">
        <w:rPr>
          <w:sz w:val="24"/>
          <w:szCs w:val="24"/>
        </w:rPr>
        <w:t>. The way the guests ___</w:t>
      </w:r>
      <w:r w:rsidR="00C25B2E" w:rsidRPr="006C2132">
        <w:rPr>
          <w:sz w:val="24"/>
          <w:szCs w:val="24"/>
        </w:rPr>
        <w:t>___</w:t>
      </w:r>
      <w:r w:rsidR="00867F4E" w:rsidRPr="006C2132">
        <w:rPr>
          <w:sz w:val="24"/>
          <w:szCs w:val="24"/>
        </w:rPr>
        <w:t xml:space="preserve"> in the hotel influenced their evaluation of the service.</w:t>
      </w:r>
    </w:p>
    <w:p w:rsidR="00867F4E" w:rsidRPr="006C2132" w:rsidRDefault="00867F4E" w:rsidP="002F0445">
      <w:pPr>
        <w:spacing w:line="360" w:lineRule="auto"/>
        <w:ind w:firstLine="840"/>
        <w:jc w:val="left"/>
        <w:rPr>
          <w:sz w:val="24"/>
          <w:szCs w:val="24"/>
        </w:rPr>
      </w:pPr>
      <w:r w:rsidRPr="006C2132">
        <w:rPr>
          <w:sz w:val="24"/>
          <w:szCs w:val="24"/>
        </w:rPr>
        <w:t>A. treated</w:t>
      </w:r>
      <w:r w:rsidR="002F0445" w:rsidRPr="006C2132">
        <w:rPr>
          <w:sz w:val="24"/>
          <w:szCs w:val="24"/>
        </w:rPr>
        <w:tab/>
      </w:r>
      <w:r w:rsidRPr="006C2132">
        <w:rPr>
          <w:sz w:val="24"/>
          <w:szCs w:val="24"/>
        </w:rPr>
        <w:t>B. were treated</w:t>
      </w:r>
      <w:r w:rsidR="002F0445" w:rsidRPr="006C2132">
        <w:rPr>
          <w:sz w:val="24"/>
          <w:szCs w:val="24"/>
        </w:rPr>
        <w:tab/>
      </w:r>
      <w:r w:rsidR="002F0445" w:rsidRPr="006C2132">
        <w:rPr>
          <w:sz w:val="24"/>
          <w:szCs w:val="24"/>
        </w:rPr>
        <w:tab/>
      </w:r>
      <w:r w:rsidRPr="006C2132">
        <w:rPr>
          <w:sz w:val="24"/>
          <w:szCs w:val="24"/>
        </w:rPr>
        <w:t>C. would treat</w:t>
      </w:r>
      <w:r w:rsidR="002F0445" w:rsidRPr="006C2132">
        <w:rPr>
          <w:sz w:val="24"/>
          <w:szCs w:val="24"/>
        </w:rPr>
        <w:tab/>
      </w:r>
      <w:r w:rsidRPr="006C2132">
        <w:rPr>
          <w:sz w:val="24"/>
          <w:szCs w:val="24"/>
        </w:rPr>
        <w:t>D. would be treated</w:t>
      </w:r>
    </w:p>
    <w:p w:rsidR="00867F4E" w:rsidRPr="006C2132" w:rsidRDefault="00C25B2E" w:rsidP="00240ABE">
      <w:pPr>
        <w:spacing w:line="360" w:lineRule="auto"/>
        <w:rPr>
          <w:sz w:val="24"/>
          <w:szCs w:val="24"/>
        </w:rPr>
      </w:pPr>
      <w:r w:rsidRPr="006C2132">
        <w:rPr>
          <w:sz w:val="24"/>
          <w:szCs w:val="24"/>
        </w:rPr>
        <w:t>92.</w:t>
      </w:r>
      <w:r w:rsidR="00867F4E" w:rsidRPr="006C2132">
        <w:rPr>
          <w:sz w:val="24"/>
          <w:szCs w:val="24"/>
        </w:rPr>
        <w:t xml:space="preserve"> What can you suppose they___________ this time next year?</w:t>
      </w:r>
    </w:p>
    <w:p w:rsidR="00C25B2E" w:rsidRPr="006C2132" w:rsidRDefault="00867F4E" w:rsidP="00C25B2E">
      <w:pPr>
        <w:spacing w:line="360" w:lineRule="auto"/>
        <w:ind w:left="840"/>
        <w:jc w:val="left"/>
        <w:rPr>
          <w:sz w:val="24"/>
          <w:szCs w:val="24"/>
        </w:rPr>
      </w:pPr>
      <w:r w:rsidRPr="006C2132">
        <w:rPr>
          <w:sz w:val="24"/>
          <w:szCs w:val="24"/>
        </w:rPr>
        <w:lastRenderedPageBreak/>
        <w:t>A. are doing</w:t>
      </w:r>
      <w:r w:rsidR="00C25B2E" w:rsidRPr="006C2132">
        <w:rPr>
          <w:sz w:val="24"/>
          <w:szCs w:val="24"/>
        </w:rPr>
        <w:tab/>
      </w:r>
      <w:r w:rsidR="00C25B2E" w:rsidRPr="006C2132">
        <w:rPr>
          <w:sz w:val="24"/>
          <w:szCs w:val="24"/>
        </w:rPr>
        <w:tab/>
      </w:r>
      <w:r w:rsidR="00C25B2E" w:rsidRPr="006C2132">
        <w:rPr>
          <w:sz w:val="24"/>
          <w:szCs w:val="24"/>
        </w:rPr>
        <w:tab/>
      </w:r>
      <w:r w:rsidR="00C25B2E" w:rsidRPr="006C2132">
        <w:rPr>
          <w:sz w:val="24"/>
          <w:szCs w:val="24"/>
        </w:rPr>
        <w:tab/>
      </w:r>
      <w:r w:rsidRPr="006C2132">
        <w:rPr>
          <w:sz w:val="24"/>
          <w:szCs w:val="24"/>
        </w:rPr>
        <w:t>B. will do</w:t>
      </w:r>
      <w:r w:rsidR="00C25B2E" w:rsidRPr="006C2132">
        <w:rPr>
          <w:sz w:val="24"/>
          <w:szCs w:val="24"/>
        </w:rPr>
        <w:tab/>
      </w:r>
      <w:r w:rsidR="00C25B2E" w:rsidRPr="006C2132">
        <w:rPr>
          <w:sz w:val="24"/>
          <w:szCs w:val="24"/>
        </w:rPr>
        <w:tab/>
      </w:r>
    </w:p>
    <w:p w:rsidR="00867F4E" w:rsidRPr="006C2132" w:rsidRDefault="00867F4E" w:rsidP="00C25B2E">
      <w:pPr>
        <w:spacing w:line="360" w:lineRule="auto"/>
        <w:ind w:left="840"/>
        <w:jc w:val="left"/>
        <w:rPr>
          <w:sz w:val="24"/>
          <w:szCs w:val="24"/>
        </w:rPr>
      </w:pPr>
      <w:r w:rsidRPr="006C2132">
        <w:rPr>
          <w:sz w:val="24"/>
          <w:szCs w:val="24"/>
        </w:rPr>
        <w:t>C. will have been done</w:t>
      </w:r>
      <w:r w:rsidR="00C25B2E" w:rsidRPr="006C2132">
        <w:rPr>
          <w:sz w:val="24"/>
          <w:szCs w:val="24"/>
        </w:rPr>
        <w:tab/>
      </w:r>
      <w:r w:rsidR="00C25B2E" w:rsidRPr="006C2132">
        <w:rPr>
          <w:sz w:val="24"/>
          <w:szCs w:val="24"/>
        </w:rPr>
        <w:tab/>
      </w:r>
      <w:r w:rsidR="00C25B2E" w:rsidRPr="006C2132">
        <w:rPr>
          <w:sz w:val="24"/>
          <w:szCs w:val="24"/>
        </w:rPr>
        <w:tab/>
      </w:r>
      <w:r w:rsidRPr="006C2132">
        <w:rPr>
          <w:sz w:val="24"/>
          <w:szCs w:val="24"/>
        </w:rPr>
        <w:t>D. will be doing</w:t>
      </w:r>
    </w:p>
    <w:p w:rsidR="00867F4E" w:rsidRPr="006C2132" w:rsidRDefault="00C25B2E" w:rsidP="00240ABE">
      <w:pPr>
        <w:spacing w:line="360" w:lineRule="auto"/>
        <w:rPr>
          <w:sz w:val="24"/>
          <w:szCs w:val="24"/>
        </w:rPr>
      </w:pPr>
      <w:r w:rsidRPr="006C2132">
        <w:rPr>
          <w:sz w:val="24"/>
          <w:szCs w:val="24"/>
        </w:rPr>
        <w:t>93</w:t>
      </w:r>
      <w:r w:rsidR="00867F4E" w:rsidRPr="006C2132">
        <w:rPr>
          <w:sz w:val="24"/>
          <w:szCs w:val="24"/>
        </w:rPr>
        <w:t>. Miss Jones once _________ music at Bardon School for ten years and now is an actress.</w:t>
      </w:r>
    </w:p>
    <w:p w:rsidR="00867F4E" w:rsidRPr="006C2132" w:rsidRDefault="00867F4E" w:rsidP="00C25B2E">
      <w:pPr>
        <w:spacing w:line="360" w:lineRule="auto"/>
        <w:ind w:left="840"/>
        <w:jc w:val="left"/>
        <w:rPr>
          <w:sz w:val="24"/>
          <w:szCs w:val="24"/>
        </w:rPr>
      </w:pPr>
      <w:r w:rsidRPr="006C2132">
        <w:rPr>
          <w:sz w:val="24"/>
          <w:szCs w:val="24"/>
        </w:rPr>
        <w:t>A. had taught</w:t>
      </w:r>
      <w:r w:rsidRPr="006C2132">
        <w:rPr>
          <w:sz w:val="24"/>
          <w:szCs w:val="24"/>
        </w:rPr>
        <w:tab/>
        <w:t>B. taught</w:t>
      </w:r>
      <w:r w:rsidR="00C25B2E" w:rsidRPr="006C2132">
        <w:rPr>
          <w:sz w:val="24"/>
          <w:szCs w:val="24"/>
        </w:rPr>
        <w:tab/>
      </w:r>
      <w:r w:rsidR="00C25B2E" w:rsidRPr="006C2132">
        <w:rPr>
          <w:sz w:val="24"/>
          <w:szCs w:val="24"/>
        </w:rPr>
        <w:tab/>
      </w:r>
      <w:r w:rsidRPr="006C2132">
        <w:rPr>
          <w:sz w:val="24"/>
          <w:szCs w:val="24"/>
        </w:rPr>
        <w:t>C. is teaching</w:t>
      </w:r>
      <w:r w:rsidR="00C25B2E" w:rsidRPr="006C2132">
        <w:rPr>
          <w:sz w:val="24"/>
          <w:szCs w:val="24"/>
        </w:rPr>
        <w:tab/>
      </w:r>
      <w:r w:rsidRPr="006C2132">
        <w:rPr>
          <w:sz w:val="24"/>
          <w:szCs w:val="24"/>
        </w:rPr>
        <w:t>D. has been teaching</w:t>
      </w:r>
    </w:p>
    <w:p w:rsidR="00867F4E" w:rsidRPr="006C2132" w:rsidRDefault="00C25B2E" w:rsidP="00240ABE">
      <w:pPr>
        <w:spacing w:line="360" w:lineRule="auto"/>
        <w:rPr>
          <w:sz w:val="24"/>
          <w:szCs w:val="24"/>
        </w:rPr>
      </w:pPr>
      <w:r w:rsidRPr="006C2132">
        <w:rPr>
          <w:sz w:val="24"/>
          <w:szCs w:val="24"/>
        </w:rPr>
        <w:t>94</w:t>
      </w:r>
      <w:r w:rsidR="00867F4E" w:rsidRPr="006C2132">
        <w:rPr>
          <w:sz w:val="24"/>
          <w:szCs w:val="24"/>
        </w:rPr>
        <w:t>. The medical team left the village with great satisfaction, ____ a lot of local villagers.</w:t>
      </w:r>
    </w:p>
    <w:p w:rsidR="00867F4E" w:rsidRPr="006C2132" w:rsidRDefault="00867F4E" w:rsidP="00C25B2E">
      <w:pPr>
        <w:spacing w:line="360" w:lineRule="auto"/>
        <w:ind w:left="240" w:firstLine="600"/>
        <w:jc w:val="left"/>
        <w:rPr>
          <w:sz w:val="24"/>
          <w:szCs w:val="24"/>
        </w:rPr>
      </w:pPr>
      <w:r w:rsidRPr="006C2132">
        <w:rPr>
          <w:sz w:val="24"/>
          <w:szCs w:val="24"/>
        </w:rPr>
        <w:t>A. treating</w:t>
      </w:r>
      <w:r w:rsidR="00C25B2E" w:rsidRPr="006C2132">
        <w:rPr>
          <w:sz w:val="24"/>
          <w:szCs w:val="24"/>
        </w:rPr>
        <w:tab/>
      </w:r>
      <w:r w:rsidRPr="006C2132">
        <w:rPr>
          <w:sz w:val="24"/>
          <w:szCs w:val="24"/>
        </w:rPr>
        <w:t xml:space="preserve">B. having treated </w:t>
      </w:r>
      <w:r w:rsidR="00C25B2E" w:rsidRPr="006C2132">
        <w:rPr>
          <w:sz w:val="24"/>
          <w:szCs w:val="24"/>
        </w:rPr>
        <w:tab/>
      </w:r>
      <w:r w:rsidRPr="006C2132">
        <w:rPr>
          <w:sz w:val="24"/>
          <w:szCs w:val="24"/>
        </w:rPr>
        <w:t>C. to treat</w:t>
      </w:r>
      <w:r w:rsidR="00C25B2E" w:rsidRPr="006C2132">
        <w:rPr>
          <w:sz w:val="24"/>
          <w:szCs w:val="24"/>
        </w:rPr>
        <w:tab/>
      </w:r>
      <w:r w:rsidRPr="006C2132">
        <w:rPr>
          <w:sz w:val="24"/>
          <w:szCs w:val="24"/>
        </w:rPr>
        <w:t>D. treated</w:t>
      </w:r>
    </w:p>
    <w:p w:rsidR="00867F4E" w:rsidRPr="006C2132" w:rsidRDefault="00C25B2E" w:rsidP="00240ABE">
      <w:pPr>
        <w:spacing w:line="360" w:lineRule="auto"/>
        <w:rPr>
          <w:sz w:val="24"/>
          <w:szCs w:val="24"/>
        </w:rPr>
      </w:pPr>
      <w:r w:rsidRPr="006C2132">
        <w:rPr>
          <w:sz w:val="24"/>
          <w:szCs w:val="24"/>
        </w:rPr>
        <w:t>95</w:t>
      </w:r>
      <w:r w:rsidR="00867F4E" w:rsidRPr="006C2132">
        <w:rPr>
          <w:sz w:val="24"/>
          <w:szCs w:val="24"/>
        </w:rPr>
        <w:t>. ____ more attention, the trees could have grown better.</w:t>
      </w:r>
    </w:p>
    <w:p w:rsidR="00867F4E" w:rsidRPr="006C2132" w:rsidRDefault="00867F4E" w:rsidP="00C25B2E">
      <w:pPr>
        <w:spacing w:line="360" w:lineRule="auto"/>
        <w:ind w:left="840"/>
        <w:jc w:val="left"/>
        <w:rPr>
          <w:sz w:val="24"/>
          <w:szCs w:val="24"/>
        </w:rPr>
      </w:pPr>
      <w:r w:rsidRPr="006C2132">
        <w:rPr>
          <w:sz w:val="24"/>
          <w:szCs w:val="24"/>
        </w:rPr>
        <w:t>A. Given</w:t>
      </w:r>
      <w:r w:rsidR="00C25B2E" w:rsidRPr="006C2132">
        <w:rPr>
          <w:sz w:val="24"/>
          <w:szCs w:val="24"/>
        </w:rPr>
        <w:tab/>
      </w:r>
      <w:r w:rsidRPr="006C2132">
        <w:rPr>
          <w:sz w:val="24"/>
          <w:szCs w:val="24"/>
        </w:rPr>
        <w:t>B. To give</w:t>
      </w:r>
      <w:r w:rsidR="00C25B2E" w:rsidRPr="006C2132">
        <w:rPr>
          <w:sz w:val="24"/>
          <w:szCs w:val="24"/>
        </w:rPr>
        <w:tab/>
      </w:r>
      <w:r w:rsidR="00C25B2E" w:rsidRPr="006C2132">
        <w:rPr>
          <w:sz w:val="24"/>
          <w:szCs w:val="24"/>
        </w:rPr>
        <w:tab/>
      </w:r>
      <w:r w:rsidRPr="006C2132">
        <w:rPr>
          <w:sz w:val="24"/>
          <w:szCs w:val="24"/>
        </w:rPr>
        <w:t>C. Giving</w:t>
      </w:r>
      <w:r w:rsidR="00C25B2E" w:rsidRPr="006C2132">
        <w:rPr>
          <w:sz w:val="24"/>
          <w:szCs w:val="24"/>
        </w:rPr>
        <w:tab/>
      </w:r>
      <w:r w:rsidRPr="006C2132">
        <w:rPr>
          <w:sz w:val="24"/>
          <w:szCs w:val="24"/>
        </w:rPr>
        <w:t>D. Having given</w:t>
      </w:r>
    </w:p>
    <w:p w:rsidR="00867F4E" w:rsidRPr="006C2132" w:rsidRDefault="00C25B2E" w:rsidP="00240ABE">
      <w:pPr>
        <w:spacing w:line="360" w:lineRule="auto"/>
        <w:rPr>
          <w:sz w:val="24"/>
          <w:szCs w:val="24"/>
        </w:rPr>
      </w:pPr>
      <w:r w:rsidRPr="006C2132">
        <w:rPr>
          <w:sz w:val="24"/>
          <w:szCs w:val="24"/>
        </w:rPr>
        <w:t>96</w:t>
      </w:r>
      <w:r w:rsidR="00867F4E" w:rsidRPr="006C2132">
        <w:rPr>
          <w:sz w:val="24"/>
          <w:szCs w:val="24"/>
        </w:rPr>
        <w:t>. The boy left home without telling anyone, _______never to return.</w:t>
      </w:r>
    </w:p>
    <w:p w:rsidR="00C25B2E" w:rsidRPr="006C2132" w:rsidRDefault="00867F4E" w:rsidP="00C25B2E">
      <w:pPr>
        <w:spacing w:line="360" w:lineRule="auto"/>
        <w:ind w:left="840"/>
        <w:jc w:val="left"/>
        <w:rPr>
          <w:sz w:val="24"/>
          <w:szCs w:val="24"/>
        </w:rPr>
      </w:pPr>
      <w:r w:rsidRPr="006C2132">
        <w:rPr>
          <w:sz w:val="24"/>
          <w:szCs w:val="24"/>
        </w:rPr>
        <w:t>A. to determine</w:t>
      </w:r>
      <w:r w:rsidR="00C25B2E" w:rsidRPr="006C2132">
        <w:rPr>
          <w:sz w:val="24"/>
          <w:szCs w:val="24"/>
        </w:rPr>
        <w:tab/>
      </w:r>
      <w:r w:rsidR="00C25B2E" w:rsidRPr="006C2132">
        <w:rPr>
          <w:sz w:val="24"/>
          <w:szCs w:val="24"/>
        </w:rPr>
        <w:tab/>
      </w:r>
      <w:r w:rsidR="00C25B2E" w:rsidRPr="006C2132">
        <w:rPr>
          <w:sz w:val="24"/>
          <w:szCs w:val="24"/>
        </w:rPr>
        <w:tab/>
      </w:r>
      <w:r w:rsidR="00C25B2E" w:rsidRPr="006C2132">
        <w:rPr>
          <w:sz w:val="24"/>
          <w:szCs w:val="24"/>
        </w:rPr>
        <w:tab/>
      </w:r>
      <w:r w:rsidRPr="006C2132">
        <w:rPr>
          <w:sz w:val="24"/>
          <w:szCs w:val="24"/>
        </w:rPr>
        <w:t xml:space="preserve">B. determining  </w:t>
      </w:r>
      <w:r w:rsidRPr="006C2132">
        <w:rPr>
          <w:sz w:val="24"/>
          <w:szCs w:val="24"/>
        </w:rPr>
        <w:tab/>
      </w:r>
    </w:p>
    <w:p w:rsidR="00867F4E" w:rsidRPr="006C2132" w:rsidRDefault="00867F4E" w:rsidP="00C25B2E">
      <w:pPr>
        <w:spacing w:line="360" w:lineRule="auto"/>
        <w:ind w:left="840"/>
        <w:jc w:val="left"/>
        <w:rPr>
          <w:sz w:val="24"/>
          <w:szCs w:val="24"/>
        </w:rPr>
      </w:pPr>
      <w:r w:rsidRPr="006C2132">
        <w:rPr>
          <w:sz w:val="24"/>
          <w:szCs w:val="24"/>
        </w:rPr>
        <w:t>C. determined</w:t>
      </w:r>
      <w:r w:rsidR="00C25B2E" w:rsidRPr="006C2132">
        <w:rPr>
          <w:sz w:val="24"/>
          <w:szCs w:val="24"/>
        </w:rPr>
        <w:tab/>
      </w:r>
      <w:r w:rsidR="00C25B2E" w:rsidRPr="006C2132">
        <w:rPr>
          <w:sz w:val="24"/>
          <w:szCs w:val="24"/>
        </w:rPr>
        <w:tab/>
      </w:r>
      <w:r w:rsidR="00C25B2E" w:rsidRPr="006C2132">
        <w:rPr>
          <w:sz w:val="24"/>
          <w:szCs w:val="24"/>
        </w:rPr>
        <w:tab/>
      </w:r>
      <w:r w:rsidR="00C25B2E" w:rsidRPr="006C2132">
        <w:rPr>
          <w:sz w:val="24"/>
          <w:szCs w:val="24"/>
        </w:rPr>
        <w:tab/>
      </w:r>
      <w:r w:rsidRPr="006C2132">
        <w:rPr>
          <w:sz w:val="24"/>
          <w:szCs w:val="24"/>
        </w:rPr>
        <w:t>D. having determined</w:t>
      </w:r>
    </w:p>
    <w:p w:rsidR="00867F4E" w:rsidRPr="006C2132" w:rsidRDefault="00C25B2E" w:rsidP="00240ABE">
      <w:pPr>
        <w:spacing w:line="360" w:lineRule="auto"/>
        <w:jc w:val="left"/>
        <w:rPr>
          <w:sz w:val="24"/>
          <w:szCs w:val="24"/>
        </w:rPr>
      </w:pPr>
      <w:r w:rsidRPr="006C2132">
        <w:rPr>
          <w:sz w:val="24"/>
          <w:szCs w:val="24"/>
        </w:rPr>
        <w:t>9</w:t>
      </w:r>
      <w:r w:rsidR="00867F4E" w:rsidRPr="006C2132">
        <w:rPr>
          <w:sz w:val="24"/>
          <w:szCs w:val="24"/>
        </w:rPr>
        <w:t>7. _____,</w:t>
      </w:r>
      <w:r w:rsidRPr="006C2132">
        <w:rPr>
          <w:sz w:val="24"/>
          <w:szCs w:val="24"/>
        </w:rPr>
        <w:t xml:space="preserve"> </w:t>
      </w:r>
      <w:r w:rsidR="00867F4E" w:rsidRPr="006C2132">
        <w:rPr>
          <w:sz w:val="24"/>
          <w:szCs w:val="24"/>
        </w:rPr>
        <w:t>the problems are not difficult to solve.</w:t>
      </w:r>
    </w:p>
    <w:p w:rsidR="00C25B2E" w:rsidRPr="006C2132" w:rsidRDefault="00867F4E" w:rsidP="00C25B2E">
      <w:pPr>
        <w:spacing w:line="360" w:lineRule="auto"/>
        <w:ind w:left="480" w:firstLine="360"/>
        <w:jc w:val="left"/>
        <w:rPr>
          <w:sz w:val="24"/>
          <w:szCs w:val="24"/>
        </w:rPr>
      </w:pPr>
      <w:r w:rsidRPr="006C2132">
        <w:rPr>
          <w:sz w:val="24"/>
          <w:szCs w:val="24"/>
        </w:rPr>
        <w:t>A. Being taken separate</w:t>
      </w:r>
      <w:r w:rsidR="00C25B2E" w:rsidRPr="006C2132">
        <w:rPr>
          <w:sz w:val="24"/>
          <w:szCs w:val="24"/>
        </w:rPr>
        <w:tab/>
      </w:r>
      <w:r w:rsidR="00C25B2E" w:rsidRPr="006C2132">
        <w:rPr>
          <w:sz w:val="24"/>
          <w:szCs w:val="24"/>
        </w:rPr>
        <w:tab/>
      </w:r>
      <w:r w:rsidR="00C25B2E" w:rsidRPr="006C2132">
        <w:rPr>
          <w:sz w:val="24"/>
          <w:szCs w:val="24"/>
        </w:rPr>
        <w:tab/>
        <w:t>B. Taken separate</w:t>
      </w:r>
      <w:r w:rsidRPr="006C2132">
        <w:rPr>
          <w:sz w:val="24"/>
          <w:szCs w:val="24"/>
        </w:rPr>
        <w:t xml:space="preserve">  </w:t>
      </w:r>
    </w:p>
    <w:p w:rsidR="00867F4E" w:rsidRPr="006C2132" w:rsidRDefault="00867F4E" w:rsidP="00C25B2E">
      <w:pPr>
        <w:spacing w:line="360" w:lineRule="auto"/>
        <w:ind w:left="480" w:firstLine="360"/>
        <w:jc w:val="left"/>
        <w:rPr>
          <w:sz w:val="24"/>
          <w:szCs w:val="24"/>
        </w:rPr>
      </w:pPr>
      <w:r w:rsidRPr="006C2132">
        <w:rPr>
          <w:sz w:val="24"/>
          <w:szCs w:val="24"/>
        </w:rPr>
        <w:t>C. Taking separately</w:t>
      </w:r>
      <w:r w:rsidR="00C25B2E" w:rsidRPr="006C2132">
        <w:rPr>
          <w:sz w:val="24"/>
          <w:szCs w:val="24"/>
        </w:rPr>
        <w:tab/>
      </w:r>
      <w:r w:rsidR="00C25B2E" w:rsidRPr="006C2132">
        <w:rPr>
          <w:sz w:val="24"/>
          <w:szCs w:val="24"/>
        </w:rPr>
        <w:tab/>
      </w:r>
      <w:r w:rsidR="00C25B2E" w:rsidRPr="006C2132">
        <w:rPr>
          <w:sz w:val="24"/>
          <w:szCs w:val="24"/>
        </w:rPr>
        <w:tab/>
      </w:r>
      <w:r w:rsidRPr="006C2132">
        <w:rPr>
          <w:sz w:val="24"/>
          <w:szCs w:val="24"/>
        </w:rPr>
        <w:t>D. Taken separately</w:t>
      </w:r>
    </w:p>
    <w:p w:rsidR="00867F4E" w:rsidRPr="006C2132" w:rsidRDefault="00C25B2E" w:rsidP="00240ABE">
      <w:pPr>
        <w:spacing w:line="360" w:lineRule="auto"/>
        <w:ind w:left="480" w:hangingChars="200" w:hanging="480"/>
        <w:rPr>
          <w:sz w:val="24"/>
          <w:szCs w:val="24"/>
        </w:rPr>
      </w:pPr>
      <w:r w:rsidRPr="006C2132">
        <w:rPr>
          <w:sz w:val="24"/>
          <w:szCs w:val="24"/>
        </w:rPr>
        <w:t>9</w:t>
      </w:r>
      <w:r w:rsidR="00867F4E" w:rsidRPr="006C2132">
        <w:rPr>
          <w:sz w:val="24"/>
          <w:szCs w:val="24"/>
        </w:rPr>
        <w:t>8. You mustn’t look down upon the power of your love</w:t>
      </w:r>
      <w:r w:rsidR="00867F4E" w:rsidRPr="006C2132">
        <w:rPr>
          <w:sz w:val="24"/>
          <w:szCs w:val="24"/>
        </w:rPr>
        <w:t>．</w:t>
      </w:r>
      <w:r w:rsidR="00867F4E" w:rsidRPr="006C2132">
        <w:rPr>
          <w:sz w:val="24"/>
          <w:szCs w:val="24"/>
        </w:rPr>
        <w:t>It is a fire that, once _______, may burn forever</w:t>
      </w:r>
      <w:r w:rsidR="00867F4E" w:rsidRPr="006C2132">
        <w:rPr>
          <w:sz w:val="24"/>
          <w:szCs w:val="24"/>
        </w:rPr>
        <w:t>．</w:t>
      </w:r>
    </w:p>
    <w:p w:rsidR="00867F4E" w:rsidRPr="006C2132" w:rsidRDefault="00867F4E" w:rsidP="00C25B2E">
      <w:pPr>
        <w:spacing w:line="360" w:lineRule="auto"/>
        <w:ind w:left="840"/>
        <w:jc w:val="left"/>
        <w:rPr>
          <w:sz w:val="24"/>
          <w:szCs w:val="24"/>
        </w:rPr>
      </w:pPr>
      <w:r w:rsidRPr="006C2132">
        <w:rPr>
          <w:sz w:val="24"/>
          <w:szCs w:val="24"/>
        </w:rPr>
        <w:t>A</w:t>
      </w:r>
      <w:r w:rsidRPr="006C2132">
        <w:rPr>
          <w:sz w:val="24"/>
          <w:szCs w:val="24"/>
        </w:rPr>
        <w:t>．</w:t>
      </w:r>
      <w:r w:rsidRPr="006C2132">
        <w:rPr>
          <w:sz w:val="24"/>
          <w:szCs w:val="24"/>
        </w:rPr>
        <w:t>lighting</w:t>
      </w:r>
      <w:r w:rsidR="00C25B2E" w:rsidRPr="006C2132">
        <w:rPr>
          <w:sz w:val="24"/>
          <w:szCs w:val="24"/>
        </w:rPr>
        <w:tab/>
      </w:r>
      <w:r w:rsidRPr="006C2132">
        <w:rPr>
          <w:sz w:val="24"/>
          <w:szCs w:val="24"/>
        </w:rPr>
        <w:t>B</w:t>
      </w:r>
      <w:r w:rsidRPr="006C2132">
        <w:rPr>
          <w:sz w:val="24"/>
          <w:szCs w:val="24"/>
        </w:rPr>
        <w:t>．</w:t>
      </w:r>
      <w:r w:rsidRPr="006C2132">
        <w:rPr>
          <w:sz w:val="24"/>
          <w:szCs w:val="24"/>
        </w:rPr>
        <w:t>to light</w:t>
      </w:r>
      <w:r w:rsidR="00C25B2E" w:rsidRPr="006C2132">
        <w:rPr>
          <w:sz w:val="24"/>
          <w:szCs w:val="24"/>
        </w:rPr>
        <w:tab/>
      </w:r>
      <w:r w:rsidR="00C25B2E" w:rsidRPr="006C2132">
        <w:rPr>
          <w:sz w:val="24"/>
          <w:szCs w:val="24"/>
        </w:rPr>
        <w:tab/>
      </w:r>
      <w:r w:rsidRPr="006C2132">
        <w:rPr>
          <w:sz w:val="24"/>
          <w:szCs w:val="24"/>
        </w:rPr>
        <w:t>C</w:t>
      </w:r>
      <w:r w:rsidRPr="006C2132">
        <w:rPr>
          <w:sz w:val="24"/>
          <w:szCs w:val="24"/>
        </w:rPr>
        <w:t>．</w:t>
      </w:r>
      <w:r w:rsidRPr="006C2132">
        <w:rPr>
          <w:sz w:val="24"/>
          <w:szCs w:val="24"/>
        </w:rPr>
        <w:t>lit</w:t>
      </w:r>
      <w:r w:rsidRPr="006C2132">
        <w:rPr>
          <w:sz w:val="24"/>
          <w:szCs w:val="24"/>
        </w:rPr>
        <w:tab/>
      </w:r>
      <w:r w:rsidR="00C25B2E" w:rsidRPr="006C2132">
        <w:rPr>
          <w:sz w:val="24"/>
          <w:szCs w:val="24"/>
        </w:rPr>
        <w:tab/>
      </w:r>
      <w:r w:rsidRPr="006C2132">
        <w:rPr>
          <w:sz w:val="24"/>
          <w:szCs w:val="24"/>
        </w:rPr>
        <w:t>D</w:t>
      </w:r>
      <w:r w:rsidRPr="006C2132">
        <w:rPr>
          <w:sz w:val="24"/>
          <w:szCs w:val="24"/>
        </w:rPr>
        <w:t>．</w:t>
      </w:r>
      <w:r w:rsidRPr="006C2132">
        <w:rPr>
          <w:sz w:val="24"/>
          <w:szCs w:val="24"/>
        </w:rPr>
        <w:t>lights</w:t>
      </w:r>
    </w:p>
    <w:p w:rsidR="00867F4E" w:rsidRPr="006C2132" w:rsidRDefault="00C25B2E" w:rsidP="00240ABE">
      <w:pPr>
        <w:spacing w:line="360" w:lineRule="auto"/>
        <w:rPr>
          <w:sz w:val="24"/>
          <w:szCs w:val="24"/>
        </w:rPr>
      </w:pPr>
      <w:r w:rsidRPr="006C2132">
        <w:rPr>
          <w:sz w:val="24"/>
          <w:szCs w:val="24"/>
        </w:rPr>
        <w:t>99</w:t>
      </w:r>
      <w:r w:rsidR="00867F4E" w:rsidRPr="006C2132">
        <w:rPr>
          <w:sz w:val="24"/>
          <w:szCs w:val="24"/>
        </w:rPr>
        <w:t xml:space="preserve">. The old man, _________ abroad for twenty years, is on the way back to his motherland. </w:t>
      </w:r>
    </w:p>
    <w:p w:rsidR="00867F4E" w:rsidRPr="006C2132" w:rsidRDefault="00867F4E" w:rsidP="00C25B2E">
      <w:pPr>
        <w:spacing w:line="360" w:lineRule="auto"/>
        <w:ind w:left="840"/>
        <w:jc w:val="left"/>
        <w:rPr>
          <w:sz w:val="24"/>
          <w:szCs w:val="24"/>
        </w:rPr>
      </w:pPr>
      <w:r w:rsidRPr="006C2132">
        <w:rPr>
          <w:sz w:val="24"/>
          <w:szCs w:val="24"/>
        </w:rPr>
        <w:t>A. to work</w:t>
      </w:r>
      <w:r w:rsidR="00C25B2E" w:rsidRPr="006C2132">
        <w:rPr>
          <w:sz w:val="24"/>
          <w:szCs w:val="24"/>
        </w:rPr>
        <w:tab/>
      </w:r>
      <w:r w:rsidRPr="006C2132">
        <w:rPr>
          <w:sz w:val="24"/>
          <w:szCs w:val="24"/>
        </w:rPr>
        <w:t>B. working</w:t>
      </w:r>
      <w:r w:rsidR="00C25B2E" w:rsidRPr="006C2132">
        <w:rPr>
          <w:sz w:val="24"/>
          <w:szCs w:val="24"/>
        </w:rPr>
        <w:tab/>
      </w:r>
      <w:r w:rsidRPr="006C2132">
        <w:rPr>
          <w:sz w:val="24"/>
          <w:szCs w:val="24"/>
        </w:rPr>
        <w:t>C. to have worked</w:t>
      </w:r>
      <w:r w:rsidR="00C25B2E" w:rsidRPr="006C2132">
        <w:rPr>
          <w:sz w:val="24"/>
          <w:szCs w:val="24"/>
        </w:rPr>
        <w:tab/>
      </w:r>
      <w:r w:rsidRPr="006C2132">
        <w:rPr>
          <w:sz w:val="24"/>
          <w:szCs w:val="24"/>
        </w:rPr>
        <w:t>D. having worked</w:t>
      </w:r>
    </w:p>
    <w:p w:rsidR="00867F4E" w:rsidRPr="006C2132" w:rsidRDefault="00C25B2E" w:rsidP="00240ABE">
      <w:pPr>
        <w:spacing w:line="360" w:lineRule="auto"/>
        <w:rPr>
          <w:sz w:val="24"/>
          <w:szCs w:val="24"/>
        </w:rPr>
      </w:pPr>
      <w:r w:rsidRPr="006C2132">
        <w:rPr>
          <w:sz w:val="24"/>
          <w:szCs w:val="24"/>
        </w:rPr>
        <w:t>100</w:t>
      </w:r>
      <w:r w:rsidR="00867F4E" w:rsidRPr="006C2132">
        <w:rPr>
          <w:sz w:val="24"/>
          <w:szCs w:val="24"/>
        </w:rPr>
        <w:t>. The play ______ next month aims mainly to reflect the local culture</w:t>
      </w:r>
      <w:r w:rsidR="00867F4E" w:rsidRPr="006C2132">
        <w:rPr>
          <w:sz w:val="24"/>
          <w:szCs w:val="24"/>
        </w:rPr>
        <w:t>．</w:t>
      </w:r>
    </w:p>
    <w:p w:rsidR="00C25B2E" w:rsidRPr="006C2132" w:rsidRDefault="00867F4E" w:rsidP="00C25B2E">
      <w:pPr>
        <w:spacing w:line="360" w:lineRule="auto"/>
        <w:ind w:left="840"/>
        <w:rPr>
          <w:sz w:val="24"/>
          <w:szCs w:val="24"/>
        </w:rPr>
      </w:pPr>
      <w:r w:rsidRPr="006C2132">
        <w:rPr>
          <w:sz w:val="24"/>
          <w:szCs w:val="24"/>
        </w:rPr>
        <w:t>A</w:t>
      </w:r>
      <w:r w:rsidRPr="006C2132">
        <w:rPr>
          <w:sz w:val="24"/>
          <w:szCs w:val="24"/>
        </w:rPr>
        <w:t>．</w:t>
      </w:r>
      <w:r w:rsidRPr="006C2132">
        <w:rPr>
          <w:sz w:val="24"/>
          <w:szCs w:val="24"/>
        </w:rPr>
        <w:t>produced</w:t>
      </w:r>
      <w:r w:rsidR="00C25B2E" w:rsidRPr="006C2132">
        <w:rPr>
          <w:sz w:val="24"/>
          <w:szCs w:val="24"/>
        </w:rPr>
        <w:tab/>
      </w:r>
      <w:r w:rsidR="00C25B2E" w:rsidRPr="006C2132">
        <w:rPr>
          <w:sz w:val="24"/>
          <w:szCs w:val="24"/>
        </w:rPr>
        <w:tab/>
      </w:r>
      <w:r w:rsidR="00C25B2E" w:rsidRPr="006C2132">
        <w:rPr>
          <w:sz w:val="24"/>
          <w:szCs w:val="24"/>
        </w:rPr>
        <w:tab/>
      </w:r>
      <w:r w:rsidRPr="006C2132">
        <w:rPr>
          <w:sz w:val="24"/>
          <w:szCs w:val="24"/>
        </w:rPr>
        <w:t>B</w:t>
      </w:r>
      <w:r w:rsidRPr="006C2132">
        <w:rPr>
          <w:sz w:val="24"/>
          <w:szCs w:val="24"/>
        </w:rPr>
        <w:t>．</w:t>
      </w:r>
      <w:r w:rsidRPr="006C2132">
        <w:rPr>
          <w:sz w:val="24"/>
          <w:szCs w:val="24"/>
        </w:rPr>
        <w:t xml:space="preserve">being produced  </w:t>
      </w:r>
    </w:p>
    <w:p w:rsidR="00867F4E" w:rsidRPr="006C2132" w:rsidRDefault="00867F4E" w:rsidP="00C25B2E">
      <w:pPr>
        <w:spacing w:line="360" w:lineRule="auto"/>
        <w:ind w:left="840"/>
        <w:rPr>
          <w:sz w:val="24"/>
          <w:szCs w:val="24"/>
        </w:rPr>
      </w:pPr>
      <w:r w:rsidRPr="006C2132">
        <w:rPr>
          <w:sz w:val="24"/>
          <w:szCs w:val="24"/>
        </w:rPr>
        <w:t>C</w:t>
      </w:r>
      <w:r w:rsidRPr="006C2132">
        <w:rPr>
          <w:sz w:val="24"/>
          <w:szCs w:val="24"/>
        </w:rPr>
        <w:t>．</w:t>
      </w:r>
      <w:r w:rsidRPr="006C2132">
        <w:rPr>
          <w:sz w:val="24"/>
          <w:szCs w:val="24"/>
        </w:rPr>
        <w:t xml:space="preserve">to be produced </w:t>
      </w:r>
      <w:r w:rsidRPr="006C2132">
        <w:rPr>
          <w:sz w:val="24"/>
          <w:szCs w:val="24"/>
        </w:rPr>
        <w:tab/>
      </w:r>
      <w:r w:rsidR="00C25B2E" w:rsidRPr="006C2132">
        <w:rPr>
          <w:sz w:val="24"/>
          <w:szCs w:val="24"/>
        </w:rPr>
        <w:tab/>
      </w:r>
      <w:r w:rsidRPr="006C2132">
        <w:rPr>
          <w:sz w:val="24"/>
          <w:szCs w:val="24"/>
        </w:rPr>
        <w:t>D</w:t>
      </w:r>
      <w:r w:rsidRPr="006C2132">
        <w:rPr>
          <w:sz w:val="24"/>
          <w:szCs w:val="24"/>
        </w:rPr>
        <w:t>．</w:t>
      </w:r>
      <w:r w:rsidRPr="006C2132">
        <w:rPr>
          <w:sz w:val="24"/>
          <w:szCs w:val="24"/>
        </w:rPr>
        <w:t>having been produced</w:t>
      </w:r>
    </w:p>
    <w:p w:rsidR="00867F4E" w:rsidRPr="006C2132" w:rsidRDefault="00867F4E" w:rsidP="00240ABE">
      <w:pPr>
        <w:spacing w:line="360" w:lineRule="auto"/>
        <w:rPr>
          <w:sz w:val="24"/>
          <w:szCs w:val="24"/>
        </w:rPr>
      </w:pPr>
    </w:p>
    <w:p w:rsidR="0005663A" w:rsidRPr="006C2132" w:rsidRDefault="0005663A" w:rsidP="00240ABE">
      <w:pPr>
        <w:spacing w:line="360" w:lineRule="auto"/>
        <w:rPr>
          <w:sz w:val="24"/>
          <w:szCs w:val="24"/>
        </w:rPr>
      </w:pPr>
    </w:p>
    <w:p w:rsidR="006816C7" w:rsidRPr="006C2132" w:rsidRDefault="006816C7" w:rsidP="00240ABE">
      <w:pPr>
        <w:spacing w:line="360" w:lineRule="auto"/>
        <w:rPr>
          <w:sz w:val="24"/>
          <w:szCs w:val="24"/>
        </w:rPr>
      </w:pPr>
    </w:p>
    <w:p w:rsidR="00867F4E" w:rsidRPr="006C2132" w:rsidRDefault="00467751" w:rsidP="00240ABE">
      <w:pPr>
        <w:spacing w:line="360" w:lineRule="auto"/>
        <w:rPr>
          <w:sz w:val="24"/>
          <w:szCs w:val="24"/>
        </w:rPr>
      </w:pPr>
      <w:r w:rsidRPr="006C2132">
        <w:rPr>
          <w:sz w:val="24"/>
          <w:szCs w:val="24"/>
        </w:rPr>
        <w:t>101</w:t>
      </w:r>
      <w:r w:rsidR="00867F4E" w:rsidRPr="006C2132">
        <w:rPr>
          <w:sz w:val="24"/>
          <w:szCs w:val="24"/>
        </w:rPr>
        <w:t>. —Hi, Amy. Why are you so upset?</w:t>
      </w:r>
    </w:p>
    <w:p w:rsidR="00867F4E" w:rsidRPr="006C2132" w:rsidRDefault="00867F4E" w:rsidP="00467751">
      <w:pPr>
        <w:spacing w:line="360" w:lineRule="auto"/>
        <w:ind w:firstLineChars="200" w:firstLine="480"/>
        <w:rPr>
          <w:sz w:val="24"/>
          <w:szCs w:val="24"/>
        </w:rPr>
      </w:pPr>
      <w:r w:rsidRPr="006C2132">
        <w:rPr>
          <w:sz w:val="24"/>
          <w:szCs w:val="24"/>
        </w:rPr>
        <w:t>—Er, I found the washing machine I had had ______broke down again.</w:t>
      </w:r>
    </w:p>
    <w:p w:rsidR="00867F4E" w:rsidRPr="006C2132" w:rsidRDefault="00867F4E" w:rsidP="00467751">
      <w:pPr>
        <w:spacing w:line="360" w:lineRule="auto"/>
        <w:ind w:left="480" w:firstLine="360"/>
        <w:jc w:val="left"/>
        <w:rPr>
          <w:sz w:val="24"/>
          <w:szCs w:val="24"/>
        </w:rPr>
      </w:pPr>
      <w:r w:rsidRPr="006C2132">
        <w:rPr>
          <w:sz w:val="24"/>
          <w:szCs w:val="24"/>
        </w:rPr>
        <w:t>A. it repairing</w:t>
      </w:r>
      <w:r w:rsidR="00467751" w:rsidRPr="006C2132">
        <w:rPr>
          <w:sz w:val="24"/>
          <w:szCs w:val="24"/>
        </w:rPr>
        <w:tab/>
      </w:r>
      <w:r w:rsidR="00467751" w:rsidRPr="006C2132">
        <w:rPr>
          <w:sz w:val="24"/>
          <w:szCs w:val="24"/>
        </w:rPr>
        <w:tab/>
      </w:r>
      <w:r w:rsidRPr="006C2132">
        <w:rPr>
          <w:sz w:val="24"/>
          <w:szCs w:val="24"/>
        </w:rPr>
        <w:t>B. repaired</w:t>
      </w:r>
      <w:r w:rsidR="00467751" w:rsidRPr="006C2132">
        <w:rPr>
          <w:sz w:val="24"/>
          <w:szCs w:val="24"/>
        </w:rPr>
        <w:tab/>
      </w:r>
      <w:r w:rsidRPr="006C2132">
        <w:rPr>
          <w:sz w:val="24"/>
          <w:szCs w:val="24"/>
        </w:rPr>
        <w:t>C. it repaired</w:t>
      </w:r>
      <w:r w:rsidR="00467751" w:rsidRPr="006C2132">
        <w:rPr>
          <w:sz w:val="24"/>
          <w:szCs w:val="24"/>
        </w:rPr>
        <w:tab/>
      </w:r>
      <w:r w:rsidRPr="006C2132">
        <w:rPr>
          <w:sz w:val="24"/>
          <w:szCs w:val="24"/>
        </w:rPr>
        <w:t>D. to be repaired</w:t>
      </w:r>
    </w:p>
    <w:p w:rsidR="00867F4E" w:rsidRPr="006C2132" w:rsidRDefault="00467751" w:rsidP="00240ABE">
      <w:pPr>
        <w:spacing w:line="360" w:lineRule="auto"/>
        <w:ind w:left="360" w:hangingChars="150" w:hanging="360"/>
        <w:rPr>
          <w:sz w:val="24"/>
          <w:szCs w:val="24"/>
        </w:rPr>
      </w:pPr>
      <w:r w:rsidRPr="006C2132">
        <w:rPr>
          <w:sz w:val="24"/>
          <w:szCs w:val="24"/>
        </w:rPr>
        <w:t>102</w:t>
      </w:r>
      <w:r w:rsidR="00867F4E" w:rsidRPr="006C2132">
        <w:rPr>
          <w:sz w:val="24"/>
          <w:szCs w:val="24"/>
        </w:rPr>
        <w:t>. _____by the beauty of our city, the Australian teacher decided to work in our school for another year.</w:t>
      </w:r>
    </w:p>
    <w:p w:rsidR="00467751" w:rsidRPr="006C2132" w:rsidRDefault="00867F4E" w:rsidP="00467751">
      <w:pPr>
        <w:spacing w:line="360" w:lineRule="auto"/>
        <w:ind w:left="360" w:firstLine="480"/>
        <w:jc w:val="left"/>
        <w:rPr>
          <w:sz w:val="24"/>
          <w:szCs w:val="24"/>
          <w:u w:val="single"/>
        </w:rPr>
      </w:pPr>
      <w:r w:rsidRPr="006C2132">
        <w:rPr>
          <w:sz w:val="24"/>
          <w:szCs w:val="24"/>
        </w:rPr>
        <w:lastRenderedPageBreak/>
        <w:t>A. Attracting</w:t>
      </w:r>
      <w:r w:rsidR="00467751" w:rsidRPr="006C2132">
        <w:rPr>
          <w:sz w:val="24"/>
          <w:szCs w:val="24"/>
        </w:rPr>
        <w:tab/>
      </w:r>
      <w:r w:rsidR="00467751" w:rsidRPr="006C2132">
        <w:rPr>
          <w:sz w:val="24"/>
          <w:szCs w:val="24"/>
        </w:rPr>
        <w:tab/>
      </w:r>
      <w:r w:rsidRPr="006C2132">
        <w:rPr>
          <w:sz w:val="24"/>
          <w:szCs w:val="24"/>
        </w:rPr>
        <w:t>B. Attracted</w:t>
      </w:r>
      <w:r w:rsidR="00467751" w:rsidRPr="006C2132">
        <w:rPr>
          <w:sz w:val="24"/>
          <w:szCs w:val="24"/>
        </w:rPr>
        <w:tab/>
      </w:r>
    </w:p>
    <w:p w:rsidR="00867F4E" w:rsidRPr="006C2132" w:rsidRDefault="00867F4E" w:rsidP="00467751">
      <w:pPr>
        <w:spacing w:line="360" w:lineRule="auto"/>
        <w:ind w:left="360" w:firstLine="480"/>
        <w:jc w:val="left"/>
        <w:rPr>
          <w:sz w:val="24"/>
          <w:szCs w:val="24"/>
        </w:rPr>
      </w:pPr>
      <w:r w:rsidRPr="006C2132">
        <w:rPr>
          <w:sz w:val="24"/>
          <w:szCs w:val="24"/>
        </w:rPr>
        <w:t>C. To be attracted</w:t>
      </w:r>
      <w:r w:rsidR="00467751" w:rsidRPr="006C2132">
        <w:rPr>
          <w:sz w:val="24"/>
          <w:szCs w:val="24"/>
        </w:rPr>
        <w:tab/>
      </w:r>
      <w:r w:rsidRPr="006C2132">
        <w:rPr>
          <w:sz w:val="24"/>
          <w:szCs w:val="24"/>
        </w:rPr>
        <w:t>D. Having attracted</w:t>
      </w:r>
    </w:p>
    <w:p w:rsidR="00867F4E" w:rsidRPr="006C2132" w:rsidRDefault="00467751" w:rsidP="00240ABE">
      <w:pPr>
        <w:spacing w:line="360" w:lineRule="auto"/>
        <w:rPr>
          <w:sz w:val="24"/>
          <w:szCs w:val="24"/>
        </w:rPr>
      </w:pPr>
      <w:r w:rsidRPr="006C2132">
        <w:rPr>
          <w:sz w:val="24"/>
          <w:szCs w:val="24"/>
        </w:rPr>
        <w:t>103</w:t>
      </w:r>
      <w:r w:rsidR="00867F4E" w:rsidRPr="006C2132">
        <w:rPr>
          <w:sz w:val="24"/>
          <w:szCs w:val="24"/>
        </w:rPr>
        <w:t xml:space="preserve">. Victor apologized for ______to inform me of the change in the plan. </w:t>
      </w:r>
    </w:p>
    <w:p w:rsidR="00467751" w:rsidRPr="006C2132" w:rsidRDefault="00867F4E" w:rsidP="00467751">
      <w:pPr>
        <w:spacing w:line="360" w:lineRule="auto"/>
        <w:ind w:left="840"/>
        <w:rPr>
          <w:sz w:val="24"/>
          <w:szCs w:val="24"/>
        </w:rPr>
      </w:pPr>
      <w:r w:rsidRPr="006C2132">
        <w:rPr>
          <w:sz w:val="24"/>
          <w:szCs w:val="24"/>
        </w:rPr>
        <w:t>A. his being not able</w:t>
      </w:r>
      <w:r w:rsidR="00467751" w:rsidRPr="006C2132">
        <w:rPr>
          <w:sz w:val="24"/>
          <w:szCs w:val="24"/>
        </w:rPr>
        <w:tab/>
      </w:r>
      <w:r w:rsidR="00467751" w:rsidRPr="006C2132">
        <w:rPr>
          <w:sz w:val="24"/>
          <w:szCs w:val="24"/>
        </w:rPr>
        <w:tab/>
      </w:r>
      <w:r w:rsidRPr="006C2132">
        <w:rPr>
          <w:sz w:val="24"/>
          <w:szCs w:val="24"/>
        </w:rPr>
        <w:t>B. him not to be able</w:t>
      </w:r>
    </w:p>
    <w:p w:rsidR="00867F4E" w:rsidRPr="006C2132" w:rsidRDefault="00867F4E" w:rsidP="00467751">
      <w:pPr>
        <w:spacing w:line="360" w:lineRule="auto"/>
        <w:ind w:left="840"/>
        <w:rPr>
          <w:sz w:val="24"/>
          <w:szCs w:val="24"/>
        </w:rPr>
      </w:pPr>
      <w:r w:rsidRPr="006C2132">
        <w:rPr>
          <w:sz w:val="24"/>
          <w:szCs w:val="24"/>
        </w:rPr>
        <w:t>C. his not being able</w:t>
      </w:r>
      <w:r w:rsidR="00467751" w:rsidRPr="006C2132">
        <w:rPr>
          <w:sz w:val="24"/>
          <w:szCs w:val="24"/>
        </w:rPr>
        <w:tab/>
      </w:r>
      <w:r w:rsidR="00467751" w:rsidRPr="006C2132">
        <w:rPr>
          <w:sz w:val="24"/>
          <w:szCs w:val="24"/>
        </w:rPr>
        <w:tab/>
      </w:r>
      <w:r w:rsidRPr="006C2132">
        <w:rPr>
          <w:sz w:val="24"/>
          <w:szCs w:val="24"/>
        </w:rPr>
        <w:t>D. him to be not able</w:t>
      </w:r>
    </w:p>
    <w:p w:rsidR="00867F4E" w:rsidRPr="006C2132" w:rsidRDefault="00467751" w:rsidP="00467751">
      <w:pPr>
        <w:spacing w:line="360" w:lineRule="auto"/>
        <w:ind w:left="480" w:hangingChars="200" w:hanging="480"/>
        <w:rPr>
          <w:sz w:val="24"/>
          <w:szCs w:val="24"/>
        </w:rPr>
      </w:pPr>
      <w:r w:rsidRPr="006C2132">
        <w:rPr>
          <w:sz w:val="24"/>
          <w:szCs w:val="24"/>
        </w:rPr>
        <w:t>104</w:t>
      </w:r>
      <w:r w:rsidR="00867F4E" w:rsidRPr="006C2132">
        <w:rPr>
          <w:sz w:val="24"/>
          <w:szCs w:val="24"/>
        </w:rPr>
        <w:t>. All of us were against the suggestion _______by Lily, because we didn't have enough money to carry it out.</w:t>
      </w:r>
    </w:p>
    <w:p w:rsidR="00467751" w:rsidRPr="006C2132" w:rsidRDefault="00867F4E" w:rsidP="00467751">
      <w:pPr>
        <w:spacing w:line="360" w:lineRule="auto"/>
        <w:ind w:left="480" w:firstLine="360"/>
        <w:jc w:val="left"/>
        <w:rPr>
          <w:sz w:val="24"/>
          <w:szCs w:val="24"/>
        </w:rPr>
      </w:pPr>
      <w:r w:rsidRPr="006C2132">
        <w:rPr>
          <w:sz w:val="24"/>
          <w:szCs w:val="24"/>
        </w:rPr>
        <w:t>A. put forward</w:t>
      </w:r>
      <w:r w:rsidR="00467751" w:rsidRPr="006C2132">
        <w:rPr>
          <w:sz w:val="24"/>
          <w:szCs w:val="24"/>
        </w:rPr>
        <w:tab/>
      </w:r>
      <w:r w:rsidR="00467751" w:rsidRPr="006C2132">
        <w:rPr>
          <w:sz w:val="24"/>
          <w:szCs w:val="24"/>
        </w:rPr>
        <w:tab/>
      </w:r>
      <w:r w:rsidR="00467751" w:rsidRPr="006C2132">
        <w:rPr>
          <w:sz w:val="24"/>
          <w:szCs w:val="24"/>
        </w:rPr>
        <w:tab/>
      </w:r>
      <w:r w:rsidRPr="006C2132">
        <w:rPr>
          <w:sz w:val="24"/>
          <w:szCs w:val="24"/>
        </w:rPr>
        <w:t>B. being put forward</w:t>
      </w:r>
      <w:r w:rsidRPr="006C2132">
        <w:rPr>
          <w:sz w:val="24"/>
          <w:szCs w:val="24"/>
        </w:rPr>
        <w:tab/>
      </w:r>
    </w:p>
    <w:p w:rsidR="00867F4E" w:rsidRPr="006C2132" w:rsidRDefault="00867F4E" w:rsidP="00467751">
      <w:pPr>
        <w:spacing w:line="360" w:lineRule="auto"/>
        <w:ind w:left="480" w:firstLine="360"/>
        <w:jc w:val="left"/>
        <w:rPr>
          <w:sz w:val="24"/>
          <w:szCs w:val="24"/>
        </w:rPr>
      </w:pPr>
      <w:r w:rsidRPr="006C2132">
        <w:rPr>
          <w:sz w:val="24"/>
          <w:szCs w:val="24"/>
        </w:rPr>
        <w:t>C. putting forward</w:t>
      </w:r>
      <w:r w:rsidR="00467751" w:rsidRPr="006C2132">
        <w:rPr>
          <w:sz w:val="24"/>
          <w:szCs w:val="24"/>
        </w:rPr>
        <w:tab/>
      </w:r>
      <w:r w:rsidR="00467751" w:rsidRPr="006C2132">
        <w:rPr>
          <w:sz w:val="24"/>
          <w:szCs w:val="24"/>
        </w:rPr>
        <w:tab/>
      </w:r>
      <w:r w:rsidRPr="006C2132">
        <w:rPr>
          <w:sz w:val="24"/>
          <w:szCs w:val="24"/>
        </w:rPr>
        <w:t>D. was put forward</w:t>
      </w:r>
    </w:p>
    <w:p w:rsidR="00867F4E" w:rsidRPr="006C2132" w:rsidRDefault="00B02E4C" w:rsidP="00B02E4C">
      <w:pPr>
        <w:spacing w:line="360" w:lineRule="auto"/>
        <w:ind w:left="480" w:hangingChars="200" w:hanging="480"/>
        <w:rPr>
          <w:sz w:val="24"/>
          <w:szCs w:val="24"/>
        </w:rPr>
      </w:pPr>
      <w:r w:rsidRPr="006C2132">
        <w:rPr>
          <w:sz w:val="24"/>
          <w:szCs w:val="24"/>
        </w:rPr>
        <w:t>105</w:t>
      </w:r>
      <w:r w:rsidR="00867F4E" w:rsidRPr="006C2132">
        <w:rPr>
          <w:sz w:val="24"/>
          <w:szCs w:val="24"/>
        </w:rPr>
        <w:t>. _________ as the “First Lady of Speech”, Dr Lillian Glass is recognized as one of the world’s leading experts on communication skills.</w:t>
      </w:r>
    </w:p>
    <w:p w:rsidR="00867F4E" w:rsidRPr="006C2132" w:rsidRDefault="00867F4E" w:rsidP="00B02E4C">
      <w:pPr>
        <w:spacing w:line="360" w:lineRule="auto"/>
        <w:ind w:firstLine="840"/>
        <w:jc w:val="left"/>
        <w:rPr>
          <w:sz w:val="24"/>
          <w:szCs w:val="24"/>
        </w:rPr>
      </w:pPr>
      <w:r w:rsidRPr="006C2132">
        <w:rPr>
          <w:sz w:val="24"/>
          <w:szCs w:val="24"/>
        </w:rPr>
        <w:t>A. Knowing</w:t>
      </w:r>
      <w:r w:rsidRPr="006C2132">
        <w:rPr>
          <w:sz w:val="24"/>
          <w:szCs w:val="24"/>
        </w:rPr>
        <w:tab/>
        <w:t>B. Known</w:t>
      </w:r>
      <w:r w:rsidRPr="006C2132">
        <w:rPr>
          <w:sz w:val="24"/>
          <w:szCs w:val="24"/>
        </w:rPr>
        <w:tab/>
        <w:t>C. Having known</w:t>
      </w:r>
      <w:r w:rsidRPr="006C2132">
        <w:rPr>
          <w:sz w:val="24"/>
          <w:szCs w:val="24"/>
        </w:rPr>
        <w:tab/>
        <w:t>D. To be known</w:t>
      </w:r>
    </w:p>
    <w:p w:rsidR="00867F4E" w:rsidRPr="006C2132" w:rsidRDefault="00B02E4C" w:rsidP="00B02E4C">
      <w:pPr>
        <w:spacing w:line="360" w:lineRule="auto"/>
        <w:ind w:left="480" w:hangingChars="200" w:hanging="480"/>
        <w:rPr>
          <w:sz w:val="24"/>
          <w:szCs w:val="24"/>
        </w:rPr>
      </w:pPr>
      <w:r w:rsidRPr="006C2132">
        <w:rPr>
          <w:sz w:val="24"/>
          <w:szCs w:val="24"/>
        </w:rPr>
        <w:t>106</w:t>
      </w:r>
      <w:r w:rsidR="00867F4E" w:rsidRPr="006C2132">
        <w:rPr>
          <w:sz w:val="24"/>
          <w:szCs w:val="24"/>
        </w:rPr>
        <w:t xml:space="preserve">. Mr. Smith was quite satisfied with his new flat______ beside the West Lake Park and decided to settle down there. </w:t>
      </w:r>
    </w:p>
    <w:p w:rsidR="00867F4E" w:rsidRPr="006C2132" w:rsidRDefault="00867F4E" w:rsidP="00B02E4C">
      <w:pPr>
        <w:spacing w:line="360" w:lineRule="auto"/>
        <w:ind w:left="480" w:firstLine="360"/>
        <w:jc w:val="left"/>
        <w:rPr>
          <w:sz w:val="24"/>
          <w:szCs w:val="24"/>
        </w:rPr>
      </w:pPr>
      <w:r w:rsidRPr="006C2132">
        <w:rPr>
          <w:sz w:val="24"/>
          <w:szCs w:val="24"/>
        </w:rPr>
        <w:t>A. located</w:t>
      </w:r>
      <w:r w:rsidR="00B02E4C" w:rsidRPr="006C2132">
        <w:rPr>
          <w:sz w:val="24"/>
          <w:szCs w:val="24"/>
        </w:rPr>
        <w:tab/>
      </w:r>
      <w:r w:rsidRPr="006C2132">
        <w:rPr>
          <w:sz w:val="24"/>
          <w:szCs w:val="24"/>
        </w:rPr>
        <w:t>B. locating</w:t>
      </w:r>
      <w:r w:rsidR="00B02E4C" w:rsidRPr="006C2132">
        <w:rPr>
          <w:sz w:val="24"/>
          <w:szCs w:val="24"/>
        </w:rPr>
        <w:tab/>
      </w:r>
      <w:r w:rsidRPr="006C2132">
        <w:rPr>
          <w:sz w:val="24"/>
          <w:szCs w:val="24"/>
        </w:rPr>
        <w:t>C. to locate</w:t>
      </w:r>
      <w:r w:rsidR="00B02E4C" w:rsidRPr="006C2132">
        <w:rPr>
          <w:sz w:val="24"/>
          <w:szCs w:val="24"/>
        </w:rPr>
        <w:tab/>
      </w:r>
      <w:r w:rsidR="00B02E4C" w:rsidRPr="006C2132">
        <w:rPr>
          <w:sz w:val="24"/>
          <w:szCs w:val="24"/>
        </w:rPr>
        <w:tab/>
      </w:r>
      <w:r w:rsidRPr="006C2132">
        <w:rPr>
          <w:sz w:val="24"/>
          <w:szCs w:val="24"/>
        </w:rPr>
        <w:t>D. locate</w:t>
      </w:r>
    </w:p>
    <w:p w:rsidR="00867F4E" w:rsidRPr="006C2132" w:rsidRDefault="00B02E4C" w:rsidP="00240ABE">
      <w:pPr>
        <w:spacing w:line="360" w:lineRule="auto"/>
        <w:rPr>
          <w:sz w:val="24"/>
          <w:szCs w:val="24"/>
        </w:rPr>
      </w:pPr>
      <w:r w:rsidRPr="006C2132">
        <w:rPr>
          <w:sz w:val="24"/>
          <w:szCs w:val="24"/>
        </w:rPr>
        <w:t>107</w:t>
      </w:r>
      <w:r w:rsidR="00867F4E" w:rsidRPr="006C2132">
        <w:rPr>
          <w:sz w:val="24"/>
          <w:szCs w:val="24"/>
        </w:rPr>
        <w:t xml:space="preserve">. There was so much noise in the room that the speaker couldn’t make himself _____. </w:t>
      </w:r>
    </w:p>
    <w:p w:rsidR="00867F4E" w:rsidRPr="006C2132" w:rsidRDefault="00867F4E" w:rsidP="00B02E4C">
      <w:pPr>
        <w:spacing w:line="360" w:lineRule="auto"/>
        <w:ind w:left="840"/>
        <w:jc w:val="left"/>
        <w:rPr>
          <w:sz w:val="24"/>
          <w:szCs w:val="24"/>
        </w:rPr>
      </w:pPr>
      <w:r w:rsidRPr="006C2132">
        <w:rPr>
          <w:sz w:val="24"/>
          <w:szCs w:val="24"/>
        </w:rPr>
        <w:t>A. being heard</w:t>
      </w:r>
      <w:r w:rsidR="00B02E4C" w:rsidRPr="006C2132">
        <w:rPr>
          <w:sz w:val="24"/>
          <w:szCs w:val="24"/>
        </w:rPr>
        <w:tab/>
      </w:r>
      <w:r w:rsidRPr="006C2132">
        <w:rPr>
          <w:sz w:val="24"/>
          <w:szCs w:val="24"/>
        </w:rPr>
        <w:t>B. hearing</w:t>
      </w:r>
      <w:r w:rsidR="00B02E4C" w:rsidRPr="006C2132">
        <w:rPr>
          <w:sz w:val="24"/>
          <w:szCs w:val="24"/>
        </w:rPr>
        <w:tab/>
      </w:r>
      <w:r w:rsidRPr="006C2132">
        <w:rPr>
          <w:sz w:val="24"/>
          <w:szCs w:val="24"/>
        </w:rPr>
        <w:t>C. heard</w:t>
      </w:r>
      <w:r w:rsidR="00B02E4C" w:rsidRPr="006C2132">
        <w:rPr>
          <w:sz w:val="24"/>
          <w:szCs w:val="24"/>
        </w:rPr>
        <w:tab/>
      </w:r>
      <w:r w:rsidR="00B02E4C" w:rsidRPr="006C2132">
        <w:rPr>
          <w:sz w:val="24"/>
          <w:szCs w:val="24"/>
        </w:rPr>
        <w:tab/>
      </w:r>
      <w:r w:rsidR="00B02E4C" w:rsidRPr="006C2132">
        <w:rPr>
          <w:sz w:val="24"/>
          <w:szCs w:val="24"/>
        </w:rPr>
        <w:tab/>
      </w:r>
      <w:r w:rsidRPr="006C2132">
        <w:rPr>
          <w:sz w:val="24"/>
          <w:szCs w:val="24"/>
        </w:rPr>
        <w:t>D. hear</w:t>
      </w:r>
      <w:r w:rsidRPr="006C2132">
        <w:rPr>
          <w:bCs/>
          <w:sz w:val="24"/>
          <w:szCs w:val="24"/>
        </w:rPr>
        <w:t xml:space="preserve"> </w:t>
      </w:r>
    </w:p>
    <w:p w:rsidR="00867F4E" w:rsidRPr="006C2132" w:rsidRDefault="00B02E4C" w:rsidP="00240ABE">
      <w:pPr>
        <w:spacing w:line="360" w:lineRule="auto"/>
        <w:rPr>
          <w:bCs/>
          <w:sz w:val="24"/>
          <w:szCs w:val="24"/>
        </w:rPr>
      </w:pPr>
      <w:r w:rsidRPr="006C2132">
        <w:rPr>
          <w:sz w:val="24"/>
          <w:szCs w:val="24"/>
        </w:rPr>
        <w:t>108</w:t>
      </w:r>
      <w:r w:rsidR="00867F4E" w:rsidRPr="006C2132">
        <w:rPr>
          <w:sz w:val="24"/>
          <w:szCs w:val="24"/>
        </w:rPr>
        <w:t xml:space="preserve">. </w:t>
      </w:r>
      <w:r w:rsidR="00867F4E" w:rsidRPr="006C2132">
        <w:rPr>
          <w:bCs/>
          <w:sz w:val="24"/>
          <w:szCs w:val="24"/>
        </w:rPr>
        <w:t>His words surprised everyone</w:t>
      </w:r>
      <w:r w:rsidR="00867F4E" w:rsidRPr="006C2132">
        <w:rPr>
          <w:bCs/>
          <w:sz w:val="24"/>
          <w:szCs w:val="24"/>
          <w:lang w:val="en-GB"/>
        </w:rPr>
        <w:t>．</w:t>
      </w:r>
      <w:r w:rsidR="00867F4E" w:rsidRPr="006C2132">
        <w:rPr>
          <w:bCs/>
          <w:sz w:val="24"/>
          <w:szCs w:val="24"/>
        </w:rPr>
        <w:t>I couldn’t _____ so.</w:t>
      </w:r>
    </w:p>
    <w:p w:rsidR="00B02E4C" w:rsidRPr="006C2132" w:rsidRDefault="00867F4E" w:rsidP="00B02E4C">
      <w:pPr>
        <w:spacing w:line="360" w:lineRule="auto"/>
        <w:ind w:left="240" w:firstLine="600"/>
        <w:rPr>
          <w:bCs/>
          <w:sz w:val="24"/>
          <w:szCs w:val="24"/>
        </w:rPr>
      </w:pPr>
      <w:r w:rsidRPr="006C2132">
        <w:rPr>
          <w:bCs/>
          <w:sz w:val="24"/>
          <w:szCs w:val="24"/>
        </w:rPr>
        <w:t>A</w:t>
      </w:r>
      <w:r w:rsidRPr="006C2132">
        <w:rPr>
          <w:bCs/>
          <w:sz w:val="24"/>
          <w:szCs w:val="24"/>
          <w:lang w:val="en-GB"/>
        </w:rPr>
        <w:t>．</w:t>
      </w:r>
      <w:r w:rsidRPr="006C2132">
        <w:rPr>
          <w:bCs/>
          <w:sz w:val="24"/>
          <w:szCs w:val="24"/>
        </w:rPr>
        <w:t>imagine his saying</w:t>
      </w:r>
      <w:r w:rsidR="00B02E4C" w:rsidRPr="006C2132">
        <w:rPr>
          <w:bCs/>
          <w:sz w:val="24"/>
          <w:szCs w:val="24"/>
        </w:rPr>
        <w:tab/>
      </w:r>
      <w:r w:rsidR="00B02E4C" w:rsidRPr="006C2132">
        <w:rPr>
          <w:bCs/>
          <w:sz w:val="24"/>
          <w:szCs w:val="24"/>
        </w:rPr>
        <w:tab/>
      </w:r>
      <w:r w:rsidRPr="006C2132">
        <w:rPr>
          <w:bCs/>
          <w:sz w:val="24"/>
          <w:szCs w:val="24"/>
        </w:rPr>
        <w:t>B</w:t>
      </w:r>
      <w:r w:rsidRPr="006C2132">
        <w:rPr>
          <w:bCs/>
          <w:sz w:val="24"/>
          <w:szCs w:val="24"/>
          <w:lang w:val="en-GB"/>
        </w:rPr>
        <w:t>．</w:t>
      </w:r>
      <w:r w:rsidRPr="006C2132">
        <w:rPr>
          <w:bCs/>
          <w:sz w:val="24"/>
          <w:szCs w:val="24"/>
        </w:rPr>
        <w:t>think him saying</w:t>
      </w:r>
    </w:p>
    <w:p w:rsidR="00867F4E" w:rsidRPr="006C2132" w:rsidRDefault="00867F4E" w:rsidP="00B02E4C">
      <w:pPr>
        <w:spacing w:line="360" w:lineRule="auto"/>
        <w:ind w:left="240" w:firstLine="600"/>
        <w:rPr>
          <w:bCs/>
          <w:sz w:val="24"/>
          <w:szCs w:val="24"/>
        </w:rPr>
      </w:pPr>
      <w:r w:rsidRPr="006C2132">
        <w:rPr>
          <w:bCs/>
          <w:sz w:val="24"/>
          <w:szCs w:val="24"/>
        </w:rPr>
        <w:t>C</w:t>
      </w:r>
      <w:r w:rsidRPr="006C2132">
        <w:rPr>
          <w:bCs/>
          <w:sz w:val="24"/>
          <w:szCs w:val="24"/>
          <w:lang w:val="en-GB"/>
        </w:rPr>
        <w:t>．</w:t>
      </w:r>
      <w:r w:rsidRPr="006C2132">
        <w:rPr>
          <w:bCs/>
          <w:sz w:val="24"/>
          <w:szCs w:val="24"/>
        </w:rPr>
        <w:t>imagine him to say</w:t>
      </w:r>
      <w:r w:rsidRPr="006C2132">
        <w:rPr>
          <w:bCs/>
          <w:sz w:val="24"/>
          <w:szCs w:val="24"/>
        </w:rPr>
        <w:tab/>
      </w:r>
      <w:r w:rsidR="00B02E4C" w:rsidRPr="006C2132">
        <w:rPr>
          <w:bCs/>
          <w:sz w:val="24"/>
          <w:szCs w:val="24"/>
        </w:rPr>
        <w:tab/>
      </w:r>
      <w:r w:rsidRPr="006C2132">
        <w:rPr>
          <w:bCs/>
          <w:sz w:val="24"/>
          <w:szCs w:val="24"/>
        </w:rPr>
        <w:t>D</w:t>
      </w:r>
      <w:r w:rsidRPr="006C2132">
        <w:rPr>
          <w:bCs/>
          <w:sz w:val="24"/>
          <w:szCs w:val="24"/>
          <w:lang w:val="en-GB"/>
        </w:rPr>
        <w:t>．</w:t>
      </w:r>
      <w:r w:rsidRPr="006C2132">
        <w:rPr>
          <w:bCs/>
          <w:sz w:val="24"/>
          <w:szCs w:val="24"/>
        </w:rPr>
        <w:t>consider him saying</w:t>
      </w:r>
    </w:p>
    <w:p w:rsidR="00867F4E" w:rsidRPr="006C2132" w:rsidRDefault="00B02E4C" w:rsidP="00240ABE">
      <w:pPr>
        <w:spacing w:line="360" w:lineRule="auto"/>
        <w:ind w:left="480" w:hangingChars="200" w:hanging="480"/>
        <w:rPr>
          <w:bCs/>
          <w:sz w:val="24"/>
          <w:szCs w:val="24"/>
        </w:rPr>
      </w:pPr>
      <w:r w:rsidRPr="006C2132">
        <w:rPr>
          <w:sz w:val="24"/>
          <w:szCs w:val="24"/>
        </w:rPr>
        <w:t>109</w:t>
      </w:r>
      <w:r w:rsidR="00867F4E" w:rsidRPr="006C2132">
        <w:rPr>
          <w:sz w:val="24"/>
          <w:szCs w:val="24"/>
        </w:rPr>
        <w:t xml:space="preserve">. </w:t>
      </w:r>
      <w:r w:rsidR="00867F4E" w:rsidRPr="006C2132">
        <w:rPr>
          <w:bCs/>
          <w:sz w:val="24"/>
          <w:szCs w:val="24"/>
        </w:rPr>
        <w:t>We are kept ____ of what is happening in the world by reading newspapers and watching television.</w:t>
      </w:r>
    </w:p>
    <w:p w:rsidR="00B02E4C" w:rsidRPr="006C2132" w:rsidRDefault="00867F4E" w:rsidP="00B02E4C">
      <w:pPr>
        <w:spacing w:line="360" w:lineRule="auto"/>
        <w:ind w:left="480" w:firstLine="360"/>
        <w:jc w:val="left"/>
        <w:rPr>
          <w:bCs/>
          <w:sz w:val="24"/>
          <w:szCs w:val="24"/>
        </w:rPr>
      </w:pPr>
      <w:r w:rsidRPr="006C2132">
        <w:rPr>
          <w:bCs/>
          <w:sz w:val="24"/>
          <w:szCs w:val="24"/>
        </w:rPr>
        <w:t>A</w:t>
      </w:r>
      <w:r w:rsidRPr="006C2132">
        <w:rPr>
          <w:bCs/>
          <w:sz w:val="24"/>
          <w:szCs w:val="24"/>
          <w:lang w:val="en-GB"/>
        </w:rPr>
        <w:t>．</w:t>
      </w:r>
      <w:r w:rsidRPr="006C2132">
        <w:rPr>
          <w:bCs/>
          <w:sz w:val="24"/>
          <w:szCs w:val="24"/>
        </w:rPr>
        <w:t>to inform</w:t>
      </w:r>
      <w:r w:rsidR="00B02E4C" w:rsidRPr="006C2132">
        <w:rPr>
          <w:bCs/>
          <w:sz w:val="24"/>
          <w:szCs w:val="24"/>
        </w:rPr>
        <w:tab/>
      </w:r>
      <w:r w:rsidR="00B02E4C" w:rsidRPr="006C2132">
        <w:rPr>
          <w:bCs/>
          <w:sz w:val="24"/>
          <w:szCs w:val="24"/>
        </w:rPr>
        <w:tab/>
      </w:r>
      <w:r w:rsidR="00B02E4C" w:rsidRPr="006C2132">
        <w:rPr>
          <w:bCs/>
          <w:sz w:val="24"/>
          <w:szCs w:val="24"/>
        </w:rPr>
        <w:tab/>
      </w:r>
      <w:r w:rsidRPr="006C2132">
        <w:rPr>
          <w:bCs/>
          <w:sz w:val="24"/>
          <w:szCs w:val="24"/>
        </w:rPr>
        <w:t>B</w:t>
      </w:r>
      <w:r w:rsidRPr="006C2132">
        <w:rPr>
          <w:bCs/>
          <w:sz w:val="24"/>
          <w:szCs w:val="24"/>
          <w:lang w:val="en-GB"/>
        </w:rPr>
        <w:t>．</w:t>
      </w:r>
      <w:r w:rsidRPr="006C2132">
        <w:rPr>
          <w:bCs/>
          <w:sz w:val="24"/>
          <w:szCs w:val="24"/>
        </w:rPr>
        <w:t>to be informe</w:t>
      </w:r>
      <w:r w:rsidR="00B02E4C" w:rsidRPr="006C2132">
        <w:rPr>
          <w:bCs/>
          <w:sz w:val="24"/>
          <w:szCs w:val="24"/>
        </w:rPr>
        <w:t>d</w:t>
      </w:r>
      <w:r w:rsidRPr="006C2132">
        <w:rPr>
          <w:bCs/>
          <w:sz w:val="24"/>
          <w:szCs w:val="24"/>
        </w:rPr>
        <w:t xml:space="preserve"> </w:t>
      </w:r>
      <w:r w:rsidRPr="006C2132">
        <w:rPr>
          <w:bCs/>
          <w:sz w:val="24"/>
          <w:szCs w:val="24"/>
        </w:rPr>
        <w:tab/>
      </w:r>
    </w:p>
    <w:p w:rsidR="00867F4E" w:rsidRPr="006C2132" w:rsidRDefault="00867F4E" w:rsidP="00B02E4C">
      <w:pPr>
        <w:spacing w:line="360" w:lineRule="auto"/>
        <w:ind w:left="480" w:firstLine="360"/>
        <w:jc w:val="left"/>
        <w:rPr>
          <w:bCs/>
          <w:sz w:val="24"/>
          <w:szCs w:val="24"/>
        </w:rPr>
      </w:pPr>
      <w:r w:rsidRPr="006C2132">
        <w:rPr>
          <w:bCs/>
          <w:sz w:val="24"/>
          <w:szCs w:val="24"/>
        </w:rPr>
        <w:t>C</w:t>
      </w:r>
      <w:r w:rsidRPr="006C2132">
        <w:rPr>
          <w:bCs/>
          <w:sz w:val="24"/>
          <w:szCs w:val="24"/>
          <w:lang w:val="en-GB"/>
        </w:rPr>
        <w:t>．</w:t>
      </w:r>
      <w:r w:rsidRPr="006C2132">
        <w:rPr>
          <w:bCs/>
          <w:sz w:val="24"/>
          <w:szCs w:val="24"/>
        </w:rPr>
        <w:t>informing</w:t>
      </w:r>
      <w:r w:rsidR="00B02E4C" w:rsidRPr="006C2132">
        <w:rPr>
          <w:bCs/>
          <w:sz w:val="24"/>
          <w:szCs w:val="24"/>
        </w:rPr>
        <w:tab/>
      </w:r>
      <w:r w:rsidR="00B02E4C" w:rsidRPr="006C2132">
        <w:rPr>
          <w:bCs/>
          <w:sz w:val="24"/>
          <w:szCs w:val="24"/>
        </w:rPr>
        <w:tab/>
      </w:r>
      <w:r w:rsidR="00B02E4C" w:rsidRPr="006C2132">
        <w:rPr>
          <w:bCs/>
          <w:sz w:val="24"/>
          <w:szCs w:val="24"/>
        </w:rPr>
        <w:tab/>
      </w:r>
      <w:r w:rsidRPr="006C2132">
        <w:rPr>
          <w:bCs/>
          <w:sz w:val="24"/>
          <w:szCs w:val="24"/>
        </w:rPr>
        <w:t>D</w:t>
      </w:r>
      <w:r w:rsidRPr="006C2132">
        <w:rPr>
          <w:bCs/>
          <w:sz w:val="24"/>
          <w:szCs w:val="24"/>
          <w:lang w:val="en-GB"/>
        </w:rPr>
        <w:t>．</w:t>
      </w:r>
      <w:r w:rsidRPr="006C2132">
        <w:rPr>
          <w:bCs/>
          <w:sz w:val="24"/>
          <w:szCs w:val="24"/>
        </w:rPr>
        <w:t>informed</w:t>
      </w:r>
    </w:p>
    <w:p w:rsidR="00867F4E" w:rsidRPr="006C2132" w:rsidRDefault="00B02E4C" w:rsidP="00240ABE">
      <w:pPr>
        <w:spacing w:line="360" w:lineRule="auto"/>
        <w:rPr>
          <w:bCs/>
          <w:sz w:val="24"/>
          <w:szCs w:val="24"/>
        </w:rPr>
      </w:pPr>
      <w:r w:rsidRPr="006C2132">
        <w:rPr>
          <w:sz w:val="24"/>
          <w:szCs w:val="24"/>
        </w:rPr>
        <w:t>110</w:t>
      </w:r>
      <w:r w:rsidR="00867F4E" w:rsidRPr="006C2132">
        <w:rPr>
          <w:sz w:val="24"/>
          <w:szCs w:val="24"/>
        </w:rPr>
        <w:t xml:space="preserve">. </w:t>
      </w:r>
      <w:r w:rsidR="00867F4E" w:rsidRPr="006C2132">
        <w:rPr>
          <w:bCs/>
          <w:sz w:val="24"/>
          <w:szCs w:val="24"/>
        </w:rPr>
        <w:t>The thief broke into the house, ______ by the owner.</w:t>
      </w:r>
    </w:p>
    <w:p w:rsidR="00B02E4C" w:rsidRPr="006C2132" w:rsidRDefault="00867F4E" w:rsidP="00B02E4C">
      <w:pPr>
        <w:spacing w:line="360" w:lineRule="auto"/>
        <w:ind w:left="840"/>
        <w:jc w:val="left"/>
        <w:rPr>
          <w:bCs/>
          <w:sz w:val="24"/>
          <w:szCs w:val="24"/>
        </w:rPr>
      </w:pPr>
      <w:r w:rsidRPr="006C2132">
        <w:rPr>
          <w:bCs/>
          <w:sz w:val="24"/>
          <w:szCs w:val="24"/>
        </w:rPr>
        <w:t>A</w:t>
      </w:r>
      <w:r w:rsidRPr="006C2132">
        <w:rPr>
          <w:bCs/>
          <w:sz w:val="24"/>
          <w:szCs w:val="24"/>
          <w:lang w:val="en-GB"/>
        </w:rPr>
        <w:t>．</w:t>
      </w:r>
      <w:r w:rsidRPr="006C2132">
        <w:rPr>
          <w:bCs/>
          <w:sz w:val="24"/>
          <w:szCs w:val="24"/>
        </w:rPr>
        <w:t>only to be caught</w:t>
      </w:r>
      <w:r w:rsidR="00B02E4C" w:rsidRPr="006C2132">
        <w:rPr>
          <w:bCs/>
          <w:sz w:val="24"/>
          <w:szCs w:val="24"/>
        </w:rPr>
        <w:tab/>
      </w:r>
      <w:r w:rsidR="00B02E4C" w:rsidRPr="006C2132">
        <w:rPr>
          <w:bCs/>
          <w:sz w:val="24"/>
          <w:szCs w:val="24"/>
        </w:rPr>
        <w:tab/>
      </w:r>
      <w:r w:rsidRPr="006C2132">
        <w:rPr>
          <w:bCs/>
          <w:sz w:val="24"/>
          <w:szCs w:val="24"/>
        </w:rPr>
        <w:t>B</w:t>
      </w:r>
      <w:r w:rsidRPr="006C2132">
        <w:rPr>
          <w:bCs/>
          <w:sz w:val="24"/>
          <w:szCs w:val="24"/>
          <w:lang w:val="en-GB"/>
        </w:rPr>
        <w:t>．</w:t>
      </w:r>
      <w:r w:rsidRPr="006C2132">
        <w:rPr>
          <w:bCs/>
          <w:sz w:val="24"/>
          <w:szCs w:val="24"/>
        </w:rPr>
        <w:t xml:space="preserve">only being caught   </w:t>
      </w:r>
    </w:p>
    <w:p w:rsidR="00867F4E" w:rsidRPr="006C2132" w:rsidRDefault="00867F4E" w:rsidP="00B02E4C">
      <w:pPr>
        <w:spacing w:line="360" w:lineRule="auto"/>
        <w:ind w:left="840"/>
        <w:jc w:val="left"/>
        <w:rPr>
          <w:bCs/>
          <w:sz w:val="24"/>
          <w:szCs w:val="24"/>
        </w:rPr>
      </w:pPr>
      <w:r w:rsidRPr="006C2132">
        <w:rPr>
          <w:bCs/>
          <w:sz w:val="24"/>
          <w:szCs w:val="24"/>
        </w:rPr>
        <w:t>C</w:t>
      </w:r>
      <w:r w:rsidRPr="006C2132">
        <w:rPr>
          <w:bCs/>
          <w:sz w:val="24"/>
          <w:szCs w:val="24"/>
          <w:lang w:val="en-GB"/>
        </w:rPr>
        <w:t>．</w:t>
      </w:r>
      <w:r w:rsidRPr="006C2132">
        <w:rPr>
          <w:bCs/>
          <w:sz w:val="24"/>
          <w:szCs w:val="24"/>
        </w:rPr>
        <w:t>having been caught</w:t>
      </w:r>
      <w:r w:rsidR="00B02E4C" w:rsidRPr="006C2132">
        <w:rPr>
          <w:bCs/>
          <w:sz w:val="24"/>
          <w:szCs w:val="24"/>
        </w:rPr>
        <w:tab/>
      </w:r>
      <w:r w:rsidR="00B02E4C" w:rsidRPr="006C2132">
        <w:rPr>
          <w:bCs/>
          <w:sz w:val="24"/>
          <w:szCs w:val="24"/>
        </w:rPr>
        <w:tab/>
      </w:r>
      <w:r w:rsidRPr="006C2132">
        <w:rPr>
          <w:bCs/>
          <w:sz w:val="24"/>
          <w:szCs w:val="24"/>
        </w:rPr>
        <w:t>D</w:t>
      </w:r>
      <w:r w:rsidRPr="006C2132">
        <w:rPr>
          <w:bCs/>
          <w:sz w:val="24"/>
          <w:szCs w:val="24"/>
          <w:lang w:val="en-GB"/>
        </w:rPr>
        <w:t>．</w:t>
      </w:r>
      <w:r w:rsidRPr="006C2132">
        <w:rPr>
          <w:bCs/>
          <w:sz w:val="24"/>
          <w:szCs w:val="24"/>
        </w:rPr>
        <w:t>caught</w:t>
      </w:r>
    </w:p>
    <w:p w:rsidR="00867F4E" w:rsidRPr="006C2132" w:rsidRDefault="00AC06A6" w:rsidP="00240ABE">
      <w:pPr>
        <w:spacing w:line="360" w:lineRule="auto"/>
        <w:ind w:left="480" w:hangingChars="200" w:hanging="480"/>
        <w:rPr>
          <w:sz w:val="24"/>
          <w:szCs w:val="24"/>
        </w:rPr>
      </w:pPr>
      <w:r w:rsidRPr="006C2132">
        <w:rPr>
          <w:sz w:val="24"/>
          <w:szCs w:val="24"/>
        </w:rPr>
        <w:t>111</w:t>
      </w:r>
      <w:r w:rsidR="00867F4E" w:rsidRPr="006C2132">
        <w:rPr>
          <w:sz w:val="24"/>
          <w:szCs w:val="24"/>
        </w:rPr>
        <w:t xml:space="preserve">. ________confidence and the necessary equipment, they failed to rescue the 42 miners trapped in the coal mine. </w:t>
      </w:r>
    </w:p>
    <w:p w:rsidR="00867F4E" w:rsidRPr="006C2132" w:rsidRDefault="00867F4E" w:rsidP="00AC06A6">
      <w:pPr>
        <w:spacing w:line="360" w:lineRule="auto"/>
        <w:ind w:left="840"/>
        <w:jc w:val="left"/>
        <w:rPr>
          <w:sz w:val="24"/>
          <w:szCs w:val="24"/>
        </w:rPr>
      </w:pPr>
      <w:r w:rsidRPr="006C2132">
        <w:rPr>
          <w:sz w:val="24"/>
          <w:szCs w:val="24"/>
        </w:rPr>
        <w:t>A. Lack of</w:t>
      </w:r>
      <w:r w:rsidR="00AC06A6" w:rsidRPr="006C2132">
        <w:rPr>
          <w:sz w:val="24"/>
          <w:szCs w:val="24"/>
        </w:rPr>
        <w:tab/>
      </w:r>
      <w:r w:rsidRPr="006C2132">
        <w:rPr>
          <w:sz w:val="24"/>
          <w:szCs w:val="24"/>
        </w:rPr>
        <w:t>B. Lacking of</w:t>
      </w:r>
      <w:r w:rsidR="00AC06A6" w:rsidRPr="006C2132">
        <w:rPr>
          <w:sz w:val="24"/>
          <w:szCs w:val="24"/>
        </w:rPr>
        <w:tab/>
      </w:r>
      <w:r w:rsidR="00AC06A6" w:rsidRPr="006C2132">
        <w:rPr>
          <w:sz w:val="24"/>
          <w:szCs w:val="24"/>
        </w:rPr>
        <w:tab/>
      </w:r>
      <w:r w:rsidRPr="006C2132">
        <w:rPr>
          <w:sz w:val="24"/>
          <w:szCs w:val="24"/>
        </w:rPr>
        <w:t>C. Lacking</w:t>
      </w:r>
      <w:r w:rsidR="00AC06A6" w:rsidRPr="006C2132">
        <w:rPr>
          <w:sz w:val="24"/>
          <w:szCs w:val="24"/>
        </w:rPr>
        <w:tab/>
      </w:r>
      <w:r w:rsidRPr="006C2132">
        <w:rPr>
          <w:sz w:val="24"/>
          <w:szCs w:val="24"/>
        </w:rPr>
        <w:t xml:space="preserve">D. Having lacked </w:t>
      </w:r>
    </w:p>
    <w:p w:rsidR="00867F4E" w:rsidRPr="006C2132" w:rsidRDefault="00AC06A6" w:rsidP="00240ABE">
      <w:pPr>
        <w:snapToGrid w:val="0"/>
        <w:spacing w:line="360" w:lineRule="auto"/>
        <w:ind w:left="480" w:hangingChars="200" w:hanging="480"/>
        <w:rPr>
          <w:sz w:val="24"/>
          <w:szCs w:val="24"/>
        </w:rPr>
      </w:pPr>
      <w:r w:rsidRPr="006C2132">
        <w:rPr>
          <w:sz w:val="24"/>
          <w:szCs w:val="24"/>
        </w:rPr>
        <w:lastRenderedPageBreak/>
        <w:t>1</w:t>
      </w:r>
      <w:r w:rsidR="00867F4E" w:rsidRPr="006C2132">
        <w:rPr>
          <w:sz w:val="24"/>
          <w:szCs w:val="24"/>
        </w:rPr>
        <w:t>12. ___________, many workers from the countryside went back home ahead of time to spend the spring festival with their family.</w:t>
      </w:r>
    </w:p>
    <w:p w:rsidR="00AC06A6" w:rsidRPr="006C2132" w:rsidRDefault="00867F4E" w:rsidP="00AC06A6">
      <w:pPr>
        <w:snapToGrid w:val="0"/>
        <w:spacing w:line="360" w:lineRule="auto"/>
        <w:ind w:left="480" w:firstLine="360"/>
        <w:jc w:val="left"/>
        <w:rPr>
          <w:sz w:val="24"/>
          <w:szCs w:val="24"/>
        </w:rPr>
      </w:pPr>
      <w:r w:rsidRPr="006C2132">
        <w:rPr>
          <w:sz w:val="24"/>
          <w:szCs w:val="24"/>
        </w:rPr>
        <w:t>A. Getting paying</w:t>
      </w:r>
      <w:r w:rsidR="00AC06A6" w:rsidRPr="006C2132">
        <w:rPr>
          <w:sz w:val="24"/>
          <w:szCs w:val="24"/>
        </w:rPr>
        <w:tab/>
      </w:r>
      <w:r w:rsidR="00AC06A6" w:rsidRPr="006C2132">
        <w:rPr>
          <w:sz w:val="24"/>
          <w:szCs w:val="24"/>
        </w:rPr>
        <w:tab/>
      </w:r>
      <w:r w:rsidR="00AC06A6" w:rsidRPr="006C2132">
        <w:rPr>
          <w:sz w:val="24"/>
          <w:szCs w:val="24"/>
        </w:rPr>
        <w:tab/>
      </w:r>
      <w:r w:rsidRPr="006C2132">
        <w:rPr>
          <w:sz w:val="24"/>
          <w:szCs w:val="24"/>
        </w:rPr>
        <w:t xml:space="preserve">B. Got to pay   </w:t>
      </w:r>
    </w:p>
    <w:p w:rsidR="00867F4E" w:rsidRPr="006C2132" w:rsidRDefault="00867F4E" w:rsidP="00AC06A6">
      <w:pPr>
        <w:snapToGrid w:val="0"/>
        <w:spacing w:line="360" w:lineRule="auto"/>
        <w:ind w:left="480" w:firstLine="360"/>
        <w:jc w:val="left"/>
        <w:rPr>
          <w:sz w:val="24"/>
          <w:szCs w:val="24"/>
        </w:rPr>
      </w:pPr>
      <w:r w:rsidRPr="006C2132">
        <w:rPr>
          <w:sz w:val="24"/>
          <w:szCs w:val="24"/>
        </w:rPr>
        <w:t>C. Having got paid</w:t>
      </w:r>
      <w:r w:rsidR="00AC06A6" w:rsidRPr="006C2132">
        <w:rPr>
          <w:sz w:val="24"/>
          <w:szCs w:val="24"/>
        </w:rPr>
        <w:tab/>
      </w:r>
      <w:r w:rsidR="00AC06A6" w:rsidRPr="006C2132">
        <w:rPr>
          <w:sz w:val="24"/>
          <w:szCs w:val="24"/>
        </w:rPr>
        <w:tab/>
      </w:r>
      <w:r w:rsidR="00AC06A6" w:rsidRPr="006C2132">
        <w:rPr>
          <w:sz w:val="24"/>
          <w:szCs w:val="24"/>
        </w:rPr>
        <w:tab/>
      </w:r>
      <w:r w:rsidRPr="006C2132">
        <w:rPr>
          <w:sz w:val="24"/>
          <w:szCs w:val="24"/>
        </w:rPr>
        <w:t>D. To get paid</w:t>
      </w:r>
    </w:p>
    <w:p w:rsidR="00867F4E" w:rsidRPr="006C2132" w:rsidRDefault="00AC06A6" w:rsidP="00240ABE">
      <w:pPr>
        <w:spacing w:line="360" w:lineRule="auto"/>
        <w:ind w:left="353" w:hangingChars="147" w:hanging="353"/>
        <w:rPr>
          <w:sz w:val="24"/>
          <w:szCs w:val="24"/>
        </w:rPr>
      </w:pPr>
      <w:r w:rsidRPr="006C2132">
        <w:rPr>
          <w:sz w:val="24"/>
          <w:szCs w:val="24"/>
        </w:rPr>
        <w:t>113</w:t>
      </w:r>
      <w:r w:rsidR="00867F4E" w:rsidRPr="006C2132">
        <w:rPr>
          <w:sz w:val="24"/>
          <w:szCs w:val="24"/>
        </w:rPr>
        <w:t xml:space="preserve">. </w:t>
      </w:r>
      <w:r w:rsidR="00867F4E" w:rsidRPr="006C2132">
        <w:rPr>
          <w:sz w:val="24"/>
          <w:szCs w:val="24"/>
          <w:u w:val="single"/>
        </w:rPr>
        <w:t xml:space="preserve">      </w:t>
      </w:r>
      <w:r w:rsidRPr="006C2132">
        <w:rPr>
          <w:sz w:val="24"/>
          <w:szCs w:val="24"/>
          <w:u w:val="single"/>
        </w:rPr>
        <w:t xml:space="preserve"> </w:t>
      </w:r>
      <w:r w:rsidRPr="006C2132">
        <w:rPr>
          <w:sz w:val="24"/>
          <w:szCs w:val="24"/>
        </w:rPr>
        <w:t xml:space="preserve"> </w:t>
      </w:r>
      <w:r w:rsidR="00867F4E" w:rsidRPr="006C2132">
        <w:rPr>
          <w:sz w:val="24"/>
          <w:szCs w:val="24"/>
        </w:rPr>
        <w:t>at home doing his homework all day, the little child could hardly stand it any longer.</w:t>
      </w:r>
    </w:p>
    <w:p w:rsidR="00867F4E" w:rsidRPr="006C2132" w:rsidRDefault="00867F4E" w:rsidP="00AC06A6">
      <w:pPr>
        <w:spacing w:line="360" w:lineRule="auto"/>
        <w:ind w:left="353" w:firstLine="487"/>
        <w:jc w:val="left"/>
        <w:rPr>
          <w:sz w:val="24"/>
          <w:szCs w:val="24"/>
        </w:rPr>
      </w:pPr>
      <w:r w:rsidRPr="006C2132">
        <w:rPr>
          <w:sz w:val="24"/>
          <w:szCs w:val="24"/>
        </w:rPr>
        <w:t>A. Leave</w:t>
      </w:r>
      <w:r w:rsidR="00AC06A6" w:rsidRPr="006C2132">
        <w:rPr>
          <w:sz w:val="24"/>
          <w:szCs w:val="24"/>
        </w:rPr>
        <w:tab/>
      </w:r>
      <w:r w:rsidRPr="006C2132">
        <w:rPr>
          <w:sz w:val="24"/>
          <w:szCs w:val="24"/>
        </w:rPr>
        <w:t>B. Leaving</w:t>
      </w:r>
      <w:r w:rsidR="00AC06A6" w:rsidRPr="006C2132">
        <w:rPr>
          <w:sz w:val="24"/>
          <w:szCs w:val="24"/>
        </w:rPr>
        <w:tab/>
      </w:r>
      <w:r w:rsidR="00AC06A6" w:rsidRPr="006C2132">
        <w:rPr>
          <w:sz w:val="24"/>
          <w:szCs w:val="24"/>
        </w:rPr>
        <w:tab/>
      </w:r>
      <w:r w:rsidRPr="006C2132">
        <w:rPr>
          <w:sz w:val="24"/>
          <w:szCs w:val="24"/>
        </w:rPr>
        <w:t>C. To be left</w:t>
      </w:r>
      <w:r w:rsidR="00AC06A6" w:rsidRPr="006C2132">
        <w:rPr>
          <w:sz w:val="24"/>
          <w:szCs w:val="24"/>
        </w:rPr>
        <w:tab/>
      </w:r>
      <w:r w:rsidRPr="006C2132">
        <w:rPr>
          <w:sz w:val="24"/>
          <w:szCs w:val="24"/>
        </w:rPr>
        <w:t>D. Left</w:t>
      </w:r>
    </w:p>
    <w:p w:rsidR="00867F4E" w:rsidRPr="006C2132" w:rsidRDefault="00AC06A6" w:rsidP="00240ABE">
      <w:pPr>
        <w:spacing w:line="360" w:lineRule="auto"/>
        <w:rPr>
          <w:sz w:val="24"/>
          <w:szCs w:val="24"/>
        </w:rPr>
      </w:pPr>
      <w:r w:rsidRPr="006C2132">
        <w:rPr>
          <w:sz w:val="24"/>
          <w:szCs w:val="24"/>
        </w:rPr>
        <w:t>114</w:t>
      </w:r>
      <w:r w:rsidR="00867F4E" w:rsidRPr="006C2132">
        <w:rPr>
          <w:sz w:val="24"/>
          <w:szCs w:val="24"/>
        </w:rPr>
        <w:t>. Younger people shouldn’t be doing exercises</w:t>
      </w:r>
      <w:r w:rsidR="00867F4E" w:rsidRPr="006C2132">
        <w:rPr>
          <w:sz w:val="24"/>
          <w:szCs w:val="24"/>
          <w:u w:val="single"/>
        </w:rPr>
        <w:t xml:space="preserve">      </w:t>
      </w:r>
      <w:r w:rsidR="00867F4E" w:rsidRPr="006C2132">
        <w:rPr>
          <w:sz w:val="24"/>
          <w:szCs w:val="24"/>
        </w:rPr>
        <w:t>for 18-year-olds.</w:t>
      </w:r>
    </w:p>
    <w:p w:rsidR="00867F4E" w:rsidRPr="006C2132" w:rsidRDefault="00867F4E" w:rsidP="00AC06A6">
      <w:pPr>
        <w:spacing w:line="360" w:lineRule="auto"/>
        <w:ind w:left="240" w:firstLine="600"/>
        <w:jc w:val="left"/>
        <w:rPr>
          <w:sz w:val="24"/>
          <w:szCs w:val="24"/>
        </w:rPr>
      </w:pPr>
      <w:r w:rsidRPr="006C2132">
        <w:rPr>
          <w:sz w:val="24"/>
          <w:szCs w:val="24"/>
        </w:rPr>
        <w:t>A. intended</w:t>
      </w:r>
      <w:r w:rsidR="00AC06A6" w:rsidRPr="006C2132">
        <w:rPr>
          <w:sz w:val="24"/>
          <w:szCs w:val="24"/>
        </w:rPr>
        <w:tab/>
      </w:r>
      <w:r w:rsidRPr="006C2132">
        <w:rPr>
          <w:sz w:val="24"/>
          <w:szCs w:val="24"/>
        </w:rPr>
        <w:t>B. intending</w:t>
      </w:r>
      <w:r w:rsidR="00AC06A6" w:rsidRPr="006C2132">
        <w:rPr>
          <w:sz w:val="24"/>
          <w:szCs w:val="24"/>
        </w:rPr>
        <w:tab/>
      </w:r>
      <w:r w:rsidR="00AC06A6" w:rsidRPr="006C2132">
        <w:rPr>
          <w:sz w:val="24"/>
          <w:szCs w:val="24"/>
        </w:rPr>
        <w:tab/>
      </w:r>
      <w:r w:rsidRPr="006C2132">
        <w:rPr>
          <w:sz w:val="24"/>
          <w:szCs w:val="24"/>
        </w:rPr>
        <w:t>C. used</w:t>
      </w:r>
      <w:r w:rsidR="00AC06A6" w:rsidRPr="006C2132">
        <w:rPr>
          <w:sz w:val="24"/>
          <w:szCs w:val="24"/>
        </w:rPr>
        <w:tab/>
      </w:r>
      <w:r w:rsidR="00AC06A6" w:rsidRPr="006C2132">
        <w:rPr>
          <w:sz w:val="24"/>
          <w:szCs w:val="24"/>
        </w:rPr>
        <w:tab/>
      </w:r>
      <w:r w:rsidRPr="006C2132">
        <w:rPr>
          <w:sz w:val="24"/>
          <w:szCs w:val="24"/>
        </w:rPr>
        <w:t>D. using</w:t>
      </w:r>
    </w:p>
    <w:p w:rsidR="00867F4E" w:rsidRPr="006C2132" w:rsidRDefault="005F7D04" w:rsidP="00240ABE">
      <w:pPr>
        <w:spacing w:line="360" w:lineRule="auto"/>
        <w:rPr>
          <w:bCs/>
          <w:sz w:val="24"/>
          <w:szCs w:val="24"/>
        </w:rPr>
      </w:pPr>
      <w:r w:rsidRPr="006C2132">
        <w:rPr>
          <w:sz w:val="24"/>
          <w:szCs w:val="24"/>
        </w:rPr>
        <w:t>115</w:t>
      </w:r>
      <w:r w:rsidR="00867F4E" w:rsidRPr="006C2132">
        <w:rPr>
          <w:sz w:val="24"/>
          <w:szCs w:val="24"/>
        </w:rPr>
        <w:t xml:space="preserve">. </w:t>
      </w:r>
      <w:r w:rsidR="00867F4E" w:rsidRPr="006C2132">
        <w:rPr>
          <w:bCs/>
          <w:sz w:val="24"/>
          <w:szCs w:val="24"/>
        </w:rPr>
        <w:t>Many young adults make use of credit cards, ___________ advantage of their convenience.</w:t>
      </w:r>
    </w:p>
    <w:p w:rsidR="00867F4E" w:rsidRPr="006C2132" w:rsidRDefault="00867F4E" w:rsidP="005F7D04">
      <w:pPr>
        <w:spacing w:line="360" w:lineRule="auto"/>
        <w:ind w:left="840"/>
        <w:jc w:val="left"/>
        <w:rPr>
          <w:sz w:val="24"/>
          <w:szCs w:val="24"/>
        </w:rPr>
      </w:pPr>
      <w:r w:rsidRPr="006C2132">
        <w:rPr>
          <w:bCs/>
          <w:sz w:val="24"/>
          <w:szCs w:val="24"/>
        </w:rPr>
        <w:t>A. taking</w:t>
      </w:r>
      <w:r w:rsidR="005F7D04" w:rsidRPr="006C2132">
        <w:rPr>
          <w:bCs/>
          <w:sz w:val="24"/>
          <w:szCs w:val="24"/>
        </w:rPr>
        <w:tab/>
      </w:r>
      <w:r w:rsidRPr="006C2132">
        <w:rPr>
          <w:bCs/>
          <w:sz w:val="24"/>
          <w:szCs w:val="24"/>
        </w:rPr>
        <w:t>B. taken</w:t>
      </w:r>
      <w:r w:rsidR="005F7D04" w:rsidRPr="006C2132">
        <w:rPr>
          <w:bCs/>
          <w:sz w:val="24"/>
          <w:szCs w:val="24"/>
        </w:rPr>
        <w:tab/>
      </w:r>
      <w:r w:rsidR="005F7D04" w:rsidRPr="006C2132">
        <w:rPr>
          <w:bCs/>
          <w:sz w:val="24"/>
          <w:szCs w:val="24"/>
        </w:rPr>
        <w:tab/>
      </w:r>
      <w:r w:rsidR="005F7D04" w:rsidRPr="006C2132">
        <w:rPr>
          <w:bCs/>
          <w:sz w:val="24"/>
          <w:szCs w:val="24"/>
        </w:rPr>
        <w:tab/>
      </w:r>
      <w:r w:rsidRPr="006C2132">
        <w:rPr>
          <w:bCs/>
          <w:sz w:val="24"/>
          <w:szCs w:val="24"/>
        </w:rPr>
        <w:t>C. having taken</w:t>
      </w:r>
      <w:r w:rsidR="005F7D04" w:rsidRPr="006C2132">
        <w:rPr>
          <w:bCs/>
          <w:sz w:val="24"/>
          <w:szCs w:val="24"/>
        </w:rPr>
        <w:tab/>
      </w:r>
      <w:r w:rsidRPr="006C2132">
        <w:rPr>
          <w:bCs/>
          <w:sz w:val="24"/>
          <w:szCs w:val="24"/>
        </w:rPr>
        <w:t>D. having been taken</w:t>
      </w:r>
    </w:p>
    <w:p w:rsidR="00867F4E" w:rsidRPr="006C2132" w:rsidRDefault="005F7D04" w:rsidP="005F7D04">
      <w:pPr>
        <w:spacing w:line="360" w:lineRule="auto"/>
        <w:ind w:left="480" w:hangingChars="200" w:hanging="480"/>
        <w:rPr>
          <w:bCs/>
          <w:sz w:val="24"/>
          <w:szCs w:val="24"/>
        </w:rPr>
      </w:pPr>
      <w:r w:rsidRPr="006C2132">
        <w:rPr>
          <w:sz w:val="24"/>
          <w:szCs w:val="24"/>
        </w:rPr>
        <w:t>116</w:t>
      </w:r>
      <w:r w:rsidR="00867F4E" w:rsidRPr="006C2132">
        <w:rPr>
          <w:sz w:val="24"/>
          <w:szCs w:val="24"/>
        </w:rPr>
        <w:t xml:space="preserve">. </w:t>
      </w:r>
      <w:r w:rsidR="00867F4E" w:rsidRPr="006C2132">
        <w:rPr>
          <w:bCs/>
          <w:sz w:val="24"/>
          <w:szCs w:val="24"/>
        </w:rPr>
        <w:t>It was unbelievable that he waited outside the store for a whole day just_______ a cell phone.</w:t>
      </w:r>
      <w:r w:rsidRPr="006C2132">
        <w:rPr>
          <w:bCs/>
          <w:sz w:val="24"/>
          <w:szCs w:val="24"/>
        </w:rPr>
        <w:t xml:space="preserve"> </w:t>
      </w:r>
    </w:p>
    <w:p w:rsidR="00867F4E" w:rsidRPr="006C2132" w:rsidRDefault="00867F4E" w:rsidP="005F7D04">
      <w:pPr>
        <w:spacing w:line="360" w:lineRule="auto"/>
        <w:ind w:left="480" w:firstLine="360"/>
        <w:jc w:val="left"/>
        <w:rPr>
          <w:sz w:val="24"/>
          <w:szCs w:val="24"/>
        </w:rPr>
      </w:pPr>
      <w:r w:rsidRPr="006C2132">
        <w:rPr>
          <w:bCs/>
          <w:sz w:val="24"/>
          <w:szCs w:val="24"/>
        </w:rPr>
        <w:t>A. bought</w:t>
      </w:r>
      <w:r w:rsidR="005F7D04" w:rsidRPr="006C2132">
        <w:rPr>
          <w:bCs/>
          <w:sz w:val="24"/>
          <w:szCs w:val="24"/>
        </w:rPr>
        <w:tab/>
      </w:r>
      <w:r w:rsidRPr="006C2132">
        <w:rPr>
          <w:bCs/>
          <w:sz w:val="24"/>
          <w:szCs w:val="24"/>
        </w:rPr>
        <w:t>B. buying</w:t>
      </w:r>
      <w:r w:rsidR="005F7D04" w:rsidRPr="006C2132">
        <w:rPr>
          <w:bCs/>
          <w:sz w:val="24"/>
          <w:szCs w:val="24"/>
        </w:rPr>
        <w:tab/>
      </w:r>
      <w:r w:rsidR="005F7D04" w:rsidRPr="006C2132">
        <w:rPr>
          <w:bCs/>
          <w:sz w:val="24"/>
          <w:szCs w:val="24"/>
        </w:rPr>
        <w:tab/>
      </w:r>
      <w:r w:rsidRPr="006C2132">
        <w:rPr>
          <w:bCs/>
          <w:sz w:val="24"/>
          <w:szCs w:val="24"/>
        </w:rPr>
        <w:t>C. to buy</w:t>
      </w:r>
      <w:r w:rsidR="005F7D04" w:rsidRPr="006C2132">
        <w:rPr>
          <w:bCs/>
          <w:sz w:val="24"/>
          <w:szCs w:val="24"/>
        </w:rPr>
        <w:tab/>
      </w:r>
      <w:r w:rsidRPr="006C2132">
        <w:rPr>
          <w:bCs/>
          <w:sz w:val="24"/>
          <w:szCs w:val="24"/>
        </w:rPr>
        <w:t>D. would buy</w:t>
      </w:r>
    </w:p>
    <w:p w:rsidR="00867F4E" w:rsidRPr="006C2132" w:rsidRDefault="005F7D04" w:rsidP="00240ABE">
      <w:pPr>
        <w:spacing w:line="360" w:lineRule="auto"/>
        <w:rPr>
          <w:sz w:val="24"/>
          <w:szCs w:val="24"/>
        </w:rPr>
      </w:pPr>
      <w:r w:rsidRPr="006C2132">
        <w:rPr>
          <w:sz w:val="24"/>
          <w:szCs w:val="24"/>
        </w:rPr>
        <w:t>11</w:t>
      </w:r>
      <w:r w:rsidR="00867F4E" w:rsidRPr="006C2132">
        <w:rPr>
          <w:sz w:val="24"/>
          <w:szCs w:val="24"/>
        </w:rPr>
        <w:t>7. Almost nobody can stand _____  fun of before a crowd of people.</w:t>
      </w:r>
    </w:p>
    <w:p w:rsidR="00867F4E" w:rsidRPr="006C2132" w:rsidRDefault="00867F4E" w:rsidP="005F7D04">
      <w:pPr>
        <w:spacing w:line="360" w:lineRule="auto"/>
        <w:ind w:left="840"/>
        <w:jc w:val="left"/>
        <w:rPr>
          <w:sz w:val="24"/>
          <w:szCs w:val="24"/>
        </w:rPr>
      </w:pPr>
      <w:r w:rsidRPr="006C2132">
        <w:rPr>
          <w:sz w:val="24"/>
          <w:szCs w:val="24"/>
        </w:rPr>
        <w:t>A. to be made</w:t>
      </w:r>
      <w:r w:rsidR="005F7D04" w:rsidRPr="006C2132">
        <w:rPr>
          <w:sz w:val="24"/>
          <w:szCs w:val="24"/>
        </w:rPr>
        <w:tab/>
      </w:r>
      <w:r w:rsidRPr="006C2132">
        <w:rPr>
          <w:sz w:val="24"/>
          <w:szCs w:val="24"/>
        </w:rPr>
        <w:t>B. to make</w:t>
      </w:r>
      <w:r w:rsidR="005F7D04" w:rsidRPr="006C2132">
        <w:rPr>
          <w:sz w:val="24"/>
          <w:szCs w:val="24"/>
        </w:rPr>
        <w:tab/>
      </w:r>
      <w:r w:rsidRPr="006C2132">
        <w:rPr>
          <w:sz w:val="24"/>
          <w:szCs w:val="24"/>
        </w:rPr>
        <w:tab/>
        <w:t>C. being made</w:t>
      </w:r>
      <w:r w:rsidR="005F7D04" w:rsidRPr="006C2132">
        <w:rPr>
          <w:sz w:val="24"/>
          <w:szCs w:val="24"/>
        </w:rPr>
        <w:tab/>
      </w:r>
      <w:r w:rsidRPr="006C2132">
        <w:rPr>
          <w:sz w:val="24"/>
          <w:szCs w:val="24"/>
        </w:rPr>
        <w:t>D. making</w:t>
      </w:r>
    </w:p>
    <w:p w:rsidR="00867F4E" w:rsidRPr="006C2132" w:rsidRDefault="005F7D04" w:rsidP="00240ABE">
      <w:pPr>
        <w:spacing w:line="360" w:lineRule="auto"/>
        <w:rPr>
          <w:sz w:val="24"/>
          <w:szCs w:val="24"/>
        </w:rPr>
      </w:pPr>
      <w:r w:rsidRPr="006C2132">
        <w:rPr>
          <w:sz w:val="24"/>
          <w:szCs w:val="24"/>
        </w:rPr>
        <w:t>118</w:t>
      </w:r>
      <w:r w:rsidR="00867F4E" w:rsidRPr="006C2132">
        <w:rPr>
          <w:sz w:val="24"/>
          <w:szCs w:val="24"/>
        </w:rPr>
        <w:t>. The subway line ______ in 20</w:t>
      </w:r>
      <w:r w:rsidRPr="006C2132">
        <w:rPr>
          <w:sz w:val="24"/>
          <w:szCs w:val="24"/>
        </w:rPr>
        <w:t>2</w:t>
      </w:r>
      <w:r w:rsidR="00867F4E" w:rsidRPr="006C2132">
        <w:rPr>
          <w:sz w:val="24"/>
          <w:szCs w:val="24"/>
        </w:rPr>
        <w:t>4 is sure to greatly relieve the traffic jam in this city</w:t>
      </w:r>
      <w:r w:rsidR="00867F4E" w:rsidRPr="006C2132">
        <w:rPr>
          <w:sz w:val="24"/>
          <w:szCs w:val="24"/>
        </w:rPr>
        <w:t>．</w:t>
      </w:r>
    </w:p>
    <w:p w:rsidR="005F7D04" w:rsidRPr="006C2132" w:rsidRDefault="00867F4E" w:rsidP="005F7D04">
      <w:pPr>
        <w:spacing w:line="360" w:lineRule="auto"/>
        <w:ind w:left="840"/>
        <w:jc w:val="left"/>
        <w:rPr>
          <w:sz w:val="24"/>
          <w:szCs w:val="24"/>
        </w:rPr>
      </w:pPr>
      <w:r w:rsidRPr="006C2132">
        <w:rPr>
          <w:sz w:val="24"/>
          <w:szCs w:val="24"/>
        </w:rPr>
        <w:t>A</w:t>
      </w:r>
      <w:r w:rsidRPr="006C2132">
        <w:rPr>
          <w:sz w:val="24"/>
          <w:szCs w:val="24"/>
        </w:rPr>
        <w:t>．</w:t>
      </w:r>
      <w:r w:rsidRPr="006C2132">
        <w:rPr>
          <w:sz w:val="24"/>
          <w:szCs w:val="24"/>
        </w:rPr>
        <w:t>to be finished</w:t>
      </w:r>
      <w:r w:rsidR="005F7D04" w:rsidRPr="006C2132">
        <w:rPr>
          <w:sz w:val="24"/>
          <w:szCs w:val="24"/>
        </w:rPr>
        <w:tab/>
      </w:r>
      <w:r w:rsidR="005F7D04" w:rsidRPr="006C2132">
        <w:rPr>
          <w:sz w:val="24"/>
          <w:szCs w:val="24"/>
        </w:rPr>
        <w:tab/>
      </w:r>
      <w:r w:rsidR="005F7D04" w:rsidRPr="006C2132">
        <w:rPr>
          <w:sz w:val="24"/>
          <w:szCs w:val="24"/>
        </w:rPr>
        <w:tab/>
      </w:r>
      <w:r w:rsidRPr="006C2132">
        <w:rPr>
          <w:sz w:val="24"/>
          <w:szCs w:val="24"/>
        </w:rPr>
        <w:t>B</w:t>
      </w:r>
      <w:r w:rsidRPr="006C2132">
        <w:rPr>
          <w:sz w:val="24"/>
          <w:szCs w:val="24"/>
        </w:rPr>
        <w:t>．</w:t>
      </w:r>
      <w:r w:rsidRPr="006C2132">
        <w:rPr>
          <w:sz w:val="24"/>
          <w:szCs w:val="24"/>
        </w:rPr>
        <w:t>finished</w:t>
      </w:r>
    </w:p>
    <w:p w:rsidR="00867F4E" w:rsidRPr="006C2132" w:rsidRDefault="00867F4E" w:rsidP="005F7D04">
      <w:pPr>
        <w:spacing w:line="360" w:lineRule="auto"/>
        <w:ind w:left="840"/>
        <w:jc w:val="left"/>
        <w:rPr>
          <w:sz w:val="24"/>
          <w:szCs w:val="24"/>
        </w:rPr>
      </w:pPr>
      <w:r w:rsidRPr="006C2132">
        <w:rPr>
          <w:sz w:val="24"/>
          <w:szCs w:val="24"/>
        </w:rPr>
        <w:t>C</w:t>
      </w:r>
      <w:r w:rsidRPr="006C2132">
        <w:rPr>
          <w:sz w:val="24"/>
          <w:szCs w:val="24"/>
        </w:rPr>
        <w:t>．</w:t>
      </w:r>
      <w:r w:rsidRPr="006C2132">
        <w:rPr>
          <w:sz w:val="24"/>
          <w:szCs w:val="24"/>
        </w:rPr>
        <w:t xml:space="preserve">having fished  </w:t>
      </w:r>
      <w:r w:rsidRPr="006C2132">
        <w:rPr>
          <w:sz w:val="24"/>
          <w:szCs w:val="24"/>
        </w:rPr>
        <w:tab/>
      </w:r>
      <w:r w:rsidR="005F7D04" w:rsidRPr="006C2132">
        <w:rPr>
          <w:sz w:val="24"/>
          <w:szCs w:val="24"/>
        </w:rPr>
        <w:tab/>
      </w:r>
      <w:r w:rsidR="005F7D04" w:rsidRPr="006C2132">
        <w:rPr>
          <w:sz w:val="24"/>
          <w:szCs w:val="24"/>
        </w:rPr>
        <w:tab/>
      </w:r>
      <w:r w:rsidRPr="006C2132">
        <w:rPr>
          <w:sz w:val="24"/>
          <w:szCs w:val="24"/>
        </w:rPr>
        <w:t>D</w:t>
      </w:r>
      <w:r w:rsidRPr="006C2132">
        <w:rPr>
          <w:sz w:val="24"/>
          <w:szCs w:val="24"/>
        </w:rPr>
        <w:t>．</w:t>
      </w:r>
      <w:r w:rsidRPr="006C2132">
        <w:rPr>
          <w:sz w:val="24"/>
          <w:szCs w:val="24"/>
        </w:rPr>
        <w:t>finishing</w:t>
      </w:r>
    </w:p>
    <w:p w:rsidR="00867F4E" w:rsidRPr="006C2132" w:rsidRDefault="00F10EB4" w:rsidP="00240ABE">
      <w:pPr>
        <w:spacing w:line="360" w:lineRule="auto"/>
        <w:ind w:left="315" w:hanging="315"/>
        <w:rPr>
          <w:sz w:val="24"/>
          <w:szCs w:val="24"/>
        </w:rPr>
      </w:pPr>
      <w:r w:rsidRPr="006C2132">
        <w:rPr>
          <w:sz w:val="24"/>
          <w:szCs w:val="24"/>
        </w:rPr>
        <w:t>119</w:t>
      </w:r>
      <w:r w:rsidR="00867F4E" w:rsidRPr="006C2132">
        <w:rPr>
          <w:sz w:val="24"/>
          <w:szCs w:val="24"/>
        </w:rPr>
        <w:t>. Knowing their son failed in the exam, the parents stood there, ________.</w:t>
      </w:r>
    </w:p>
    <w:p w:rsidR="00F10EB4" w:rsidRPr="006C2132" w:rsidRDefault="00867F4E" w:rsidP="00F10EB4">
      <w:pPr>
        <w:spacing w:line="360" w:lineRule="auto"/>
        <w:ind w:left="840"/>
        <w:rPr>
          <w:sz w:val="24"/>
          <w:szCs w:val="24"/>
        </w:rPr>
      </w:pPr>
      <w:r w:rsidRPr="006C2132">
        <w:rPr>
          <w:sz w:val="24"/>
          <w:szCs w:val="24"/>
        </w:rPr>
        <w:t xml:space="preserve">A. looked disappointed </w:t>
      </w:r>
      <w:r w:rsidR="00F10EB4" w:rsidRPr="006C2132">
        <w:rPr>
          <w:sz w:val="24"/>
          <w:szCs w:val="24"/>
        </w:rPr>
        <w:tab/>
      </w:r>
      <w:r w:rsidR="00F10EB4" w:rsidRPr="006C2132">
        <w:rPr>
          <w:sz w:val="24"/>
          <w:szCs w:val="24"/>
        </w:rPr>
        <w:tab/>
      </w:r>
      <w:r w:rsidR="00F10EB4" w:rsidRPr="006C2132">
        <w:rPr>
          <w:sz w:val="24"/>
          <w:szCs w:val="24"/>
        </w:rPr>
        <w:tab/>
      </w:r>
      <w:r w:rsidRPr="006C2132">
        <w:rPr>
          <w:sz w:val="24"/>
          <w:szCs w:val="24"/>
        </w:rPr>
        <w:t>B. looking disappointed</w:t>
      </w:r>
    </w:p>
    <w:p w:rsidR="00867F4E" w:rsidRPr="006C2132" w:rsidRDefault="00867F4E" w:rsidP="00F10EB4">
      <w:pPr>
        <w:spacing w:line="360" w:lineRule="auto"/>
        <w:ind w:left="840"/>
        <w:rPr>
          <w:sz w:val="24"/>
          <w:szCs w:val="24"/>
        </w:rPr>
      </w:pPr>
      <w:r w:rsidRPr="006C2132">
        <w:rPr>
          <w:sz w:val="24"/>
          <w:szCs w:val="24"/>
        </w:rPr>
        <w:t xml:space="preserve">C. looked disappointing </w:t>
      </w:r>
      <w:r w:rsidRPr="006C2132">
        <w:rPr>
          <w:sz w:val="24"/>
          <w:szCs w:val="24"/>
        </w:rPr>
        <w:tab/>
      </w:r>
      <w:r w:rsidR="00F10EB4" w:rsidRPr="006C2132">
        <w:rPr>
          <w:sz w:val="24"/>
          <w:szCs w:val="24"/>
        </w:rPr>
        <w:tab/>
      </w:r>
      <w:r w:rsidR="00F10EB4" w:rsidRPr="006C2132">
        <w:rPr>
          <w:sz w:val="24"/>
          <w:szCs w:val="24"/>
        </w:rPr>
        <w:tab/>
      </w:r>
      <w:r w:rsidRPr="006C2132">
        <w:rPr>
          <w:sz w:val="24"/>
          <w:szCs w:val="24"/>
        </w:rPr>
        <w:t>D. looking disappointing</w:t>
      </w:r>
    </w:p>
    <w:p w:rsidR="00867F4E" w:rsidRPr="006C2132" w:rsidRDefault="00F10EB4" w:rsidP="00240ABE">
      <w:pPr>
        <w:spacing w:line="360" w:lineRule="auto"/>
        <w:rPr>
          <w:sz w:val="24"/>
          <w:szCs w:val="24"/>
        </w:rPr>
      </w:pPr>
      <w:r w:rsidRPr="006C2132">
        <w:rPr>
          <w:sz w:val="24"/>
          <w:szCs w:val="24"/>
        </w:rPr>
        <w:t>120</w:t>
      </w:r>
      <w:r w:rsidR="00867F4E" w:rsidRPr="006C2132">
        <w:rPr>
          <w:sz w:val="24"/>
          <w:szCs w:val="24"/>
        </w:rPr>
        <w:t>. Some students didn’t get a brief summary ________ in their essays.</w:t>
      </w:r>
    </w:p>
    <w:p w:rsidR="00867F4E" w:rsidRPr="006C2132" w:rsidRDefault="00867F4E" w:rsidP="00F10EB4">
      <w:pPr>
        <w:spacing w:line="360" w:lineRule="auto"/>
        <w:ind w:left="315" w:firstLine="525"/>
        <w:jc w:val="left"/>
        <w:rPr>
          <w:sz w:val="24"/>
          <w:szCs w:val="24"/>
        </w:rPr>
      </w:pPr>
      <w:r w:rsidRPr="006C2132">
        <w:rPr>
          <w:sz w:val="24"/>
          <w:szCs w:val="24"/>
        </w:rPr>
        <w:t>A. include</w:t>
      </w:r>
      <w:r w:rsidR="00F10EB4" w:rsidRPr="006C2132">
        <w:rPr>
          <w:sz w:val="24"/>
          <w:szCs w:val="24"/>
        </w:rPr>
        <w:tab/>
      </w:r>
      <w:r w:rsidRPr="006C2132">
        <w:rPr>
          <w:sz w:val="24"/>
          <w:szCs w:val="24"/>
        </w:rPr>
        <w:t>B. included</w:t>
      </w:r>
      <w:r w:rsidRPr="006C2132">
        <w:rPr>
          <w:sz w:val="24"/>
          <w:szCs w:val="24"/>
        </w:rPr>
        <w:tab/>
      </w:r>
      <w:r w:rsidR="00F10EB4" w:rsidRPr="006C2132">
        <w:rPr>
          <w:sz w:val="24"/>
          <w:szCs w:val="24"/>
        </w:rPr>
        <w:tab/>
      </w:r>
      <w:r w:rsidRPr="006C2132">
        <w:rPr>
          <w:sz w:val="24"/>
          <w:szCs w:val="24"/>
        </w:rPr>
        <w:t>C. including</w:t>
      </w:r>
      <w:r w:rsidRPr="006C2132">
        <w:rPr>
          <w:sz w:val="24"/>
          <w:szCs w:val="24"/>
        </w:rPr>
        <w:tab/>
        <w:t>D. includes</w:t>
      </w:r>
    </w:p>
    <w:p w:rsidR="00867F4E" w:rsidRPr="006C2132" w:rsidRDefault="00CC7CF8" w:rsidP="00CC7CF8">
      <w:pPr>
        <w:spacing w:line="360" w:lineRule="auto"/>
        <w:ind w:left="480" w:hangingChars="200" w:hanging="480"/>
        <w:rPr>
          <w:sz w:val="24"/>
          <w:szCs w:val="24"/>
        </w:rPr>
      </w:pPr>
      <w:r w:rsidRPr="006C2132">
        <w:rPr>
          <w:sz w:val="24"/>
          <w:szCs w:val="24"/>
        </w:rPr>
        <w:t>121</w:t>
      </w:r>
      <w:r w:rsidR="00867F4E" w:rsidRPr="006C2132">
        <w:rPr>
          <w:sz w:val="24"/>
          <w:szCs w:val="24"/>
        </w:rPr>
        <w:t>. The project, ________ in 2009, has expanded the city’s cellphone network to cover one million users.</w:t>
      </w:r>
    </w:p>
    <w:p w:rsidR="00CC7CF8" w:rsidRPr="006C2132" w:rsidRDefault="00867F4E" w:rsidP="00CC7CF8">
      <w:pPr>
        <w:spacing w:line="360" w:lineRule="auto"/>
        <w:ind w:firstLine="840"/>
        <w:rPr>
          <w:sz w:val="24"/>
          <w:szCs w:val="24"/>
        </w:rPr>
      </w:pPr>
      <w:r w:rsidRPr="006C2132">
        <w:rPr>
          <w:sz w:val="24"/>
          <w:szCs w:val="24"/>
        </w:rPr>
        <w:t>A. accomplished</w:t>
      </w:r>
      <w:r w:rsidR="00CC7CF8" w:rsidRPr="006C2132">
        <w:rPr>
          <w:sz w:val="24"/>
          <w:szCs w:val="24"/>
        </w:rPr>
        <w:tab/>
      </w:r>
      <w:r w:rsidR="00CC7CF8" w:rsidRPr="006C2132">
        <w:rPr>
          <w:sz w:val="24"/>
          <w:szCs w:val="24"/>
        </w:rPr>
        <w:tab/>
      </w:r>
      <w:r w:rsidR="00CC7CF8" w:rsidRPr="006C2132">
        <w:rPr>
          <w:sz w:val="24"/>
          <w:szCs w:val="24"/>
        </w:rPr>
        <w:tab/>
      </w:r>
      <w:r w:rsidR="00CC7CF8" w:rsidRPr="006C2132">
        <w:rPr>
          <w:sz w:val="24"/>
          <w:szCs w:val="24"/>
        </w:rPr>
        <w:tab/>
      </w:r>
      <w:r w:rsidRPr="006C2132">
        <w:rPr>
          <w:sz w:val="24"/>
          <w:szCs w:val="24"/>
        </w:rPr>
        <w:t>B. being accomplished</w:t>
      </w:r>
      <w:r w:rsidRPr="006C2132">
        <w:rPr>
          <w:sz w:val="24"/>
          <w:szCs w:val="24"/>
        </w:rPr>
        <w:tab/>
      </w:r>
    </w:p>
    <w:p w:rsidR="00867F4E" w:rsidRPr="006C2132" w:rsidRDefault="00867F4E" w:rsidP="00CC7CF8">
      <w:pPr>
        <w:spacing w:line="360" w:lineRule="auto"/>
        <w:ind w:firstLine="840"/>
        <w:rPr>
          <w:sz w:val="24"/>
          <w:szCs w:val="24"/>
        </w:rPr>
      </w:pPr>
      <w:r w:rsidRPr="006C2132">
        <w:rPr>
          <w:sz w:val="24"/>
          <w:szCs w:val="24"/>
        </w:rPr>
        <w:t>C. to be accomplished</w:t>
      </w:r>
      <w:r w:rsidR="00CC7CF8" w:rsidRPr="006C2132">
        <w:rPr>
          <w:sz w:val="24"/>
          <w:szCs w:val="24"/>
        </w:rPr>
        <w:tab/>
      </w:r>
      <w:r w:rsidR="00CC7CF8" w:rsidRPr="006C2132">
        <w:rPr>
          <w:sz w:val="24"/>
          <w:szCs w:val="24"/>
        </w:rPr>
        <w:tab/>
      </w:r>
      <w:r w:rsidR="00CC7CF8" w:rsidRPr="006C2132">
        <w:rPr>
          <w:sz w:val="24"/>
          <w:szCs w:val="24"/>
        </w:rPr>
        <w:tab/>
      </w:r>
      <w:r w:rsidRPr="006C2132">
        <w:rPr>
          <w:sz w:val="24"/>
          <w:szCs w:val="24"/>
        </w:rPr>
        <w:t>D. having accomplished</w:t>
      </w:r>
    </w:p>
    <w:p w:rsidR="00867F4E" w:rsidRPr="006C2132" w:rsidRDefault="00CC7CF8" w:rsidP="00240ABE">
      <w:pPr>
        <w:spacing w:line="360" w:lineRule="auto"/>
        <w:ind w:left="600" w:hangingChars="250" w:hanging="600"/>
        <w:rPr>
          <w:sz w:val="24"/>
          <w:szCs w:val="24"/>
        </w:rPr>
      </w:pPr>
      <w:r w:rsidRPr="006C2132">
        <w:rPr>
          <w:sz w:val="24"/>
          <w:szCs w:val="24"/>
        </w:rPr>
        <w:t>122</w:t>
      </w:r>
      <w:r w:rsidR="00867F4E" w:rsidRPr="006C2132">
        <w:rPr>
          <w:sz w:val="24"/>
          <w:szCs w:val="24"/>
        </w:rPr>
        <w:t>. It is reported that there are over 20,000 persons for the torch relay of the 2008 Olympic Games, ____it the biggest in the Games</w:t>
      </w:r>
      <w:r w:rsidRPr="006C2132">
        <w:rPr>
          <w:sz w:val="24"/>
          <w:szCs w:val="24"/>
        </w:rPr>
        <w:t>’</w:t>
      </w:r>
      <w:r w:rsidR="00867F4E" w:rsidRPr="006C2132">
        <w:rPr>
          <w:sz w:val="24"/>
          <w:szCs w:val="24"/>
        </w:rPr>
        <w:t xml:space="preserve"> history</w:t>
      </w:r>
      <w:r w:rsidR="00867F4E" w:rsidRPr="006C2132">
        <w:rPr>
          <w:sz w:val="24"/>
          <w:szCs w:val="24"/>
        </w:rPr>
        <w:t>．</w:t>
      </w:r>
      <w:r w:rsidR="00867F4E" w:rsidRPr="006C2132">
        <w:rPr>
          <w:sz w:val="24"/>
          <w:szCs w:val="24"/>
        </w:rPr>
        <w:t xml:space="preserve"> </w:t>
      </w:r>
    </w:p>
    <w:p w:rsidR="00867F4E" w:rsidRPr="006C2132" w:rsidRDefault="00867F4E" w:rsidP="00CC7CF8">
      <w:pPr>
        <w:spacing w:line="360" w:lineRule="auto"/>
        <w:ind w:firstLine="840"/>
        <w:jc w:val="left"/>
        <w:rPr>
          <w:sz w:val="24"/>
          <w:szCs w:val="24"/>
        </w:rPr>
      </w:pPr>
      <w:r w:rsidRPr="006C2132">
        <w:rPr>
          <w:sz w:val="24"/>
          <w:szCs w:val="24"/>
        </w:rPr>
        <w:lastRenderedPageBreak/>
        <w:t>A</w:t>
      </w:r>
      <w:r w:rsidRPr="006C2132">
        <w:rPr>
          <w:sz w:val="24"/>
          <w:szCs w:val="24"/>
        </w:rPr>
        <w:t>．</w:t>
      </w:r>
      <w:r w:rsidRPr="006C2132">
        <w:rPr>
          <w:sz w:val="24"/>
          <w:szCs w:val="24"/>
        </w:rPr>
        <w:t>making</w:t>
      </w:r>
      <w:r w:rsidR="00CC7CF8" w:rsidRPr="006C2132">
        <w:rPr>
          <w:sz w:val="24"/>
          <w:szCs w:val="24"/>
        </w:rPr>
        <w:tab/>
      </w:r>
      <w:r w:rsidRPr="006C2132">
        <w:rPr>
          <w:sz w:val="24"/>
          <w:szCs w:val="24"/>
        </w:rPr>
        <w:t>B</w:t>
      </w:r>
      <w:r w:rsidRPr="006C2132">
        <w:rPr>
          <w:sz w:val="24"/>
          <w:szCs w:val="24"/>
        </w:rPr>
        <w:t>．</w:t>
      </w:r>
      <w:r w:rsidRPr="006C2132">
        <w:rPr>
          <w:sz w:val="24"/>
          <w:szCs w:val="24"/>
        </w:rPr>
        <w:t>make</w:t>
      </w:r>
      <w:r w:rsidR="00CC7CF8" w:rsidRPr="006C2132">
        <w:rPr>
          <w:sz w:val="24"/>
          <w:szCs w:val="24"/>
        </w:rPr>
        <w:tab/>
      </w:r>
      <w:r w:rsidR="00CC7CF8" w:rsidRPr="006C2132">
        <w:rPr>
          <w:sz w:val="24"/>
          <w:szCs w:val="24"/>
        </w:rPr>
        <w:tab/>
      </w:r>
      <w:r w:rsidRPr="006C2132">
        <w:rPr>
          <w:sz w:val="24"/>
          <w:szCs w:val="24"/>
        </w:rPr>
        <w:t>C</w:t>
      </w:r>
      <w:r w:rsidRPr="006C2132">
        <w:rPr>
          <w:sz w:val="24"/>
          <w:szCs w:val="24"/>
        </w:rPr>
        <w:t>．</w:t>
      </w:r>
      <w:r w:rsidRPr="006C2132">
        <w:rPr>
          <w:sz w:val="24"/>
          <w:szCs w:val="24"/>
        </w:rPr>
        <w:t>to make</w:t>
      </w:r>
      <w:r w:rsidR="00CC7CF8" w:rsidRPr="006C2132">
        <w:rPr>
          <w:sz w:val="24"/>
          <w:szCs w:val="24"/>
        </w:rPr>
        <w:tab/>
      </w:r>
      <w:r w:rsidRPr="006C2132">
        <w:rPr>
          <w:sz w:val="24"/>
          <w:szCs w:val="24"/>
        </w:rPr>
        <w:t>D</w:t>
      </w:r>
      <w:r w:rsidRPr="006C2132">
        <w:rPr>
          <w:sz w:val="24"/>
          <w:szCs w:val="24"/>
        </w:rPr>
        <w:t>．</w:t>
      </w:r>
      <w:r w:rsidRPr="006C2132">
        <w:rPr>
          <w:sz w:val="24"/>
          <w:szCs w:val="24"/>
        </w:rPr>
        <w:t>made</w:t>
      </w:r>
    </w:p>
    <w:p w:rsidR="00867F4E" w:rsidRPr="006C2132" w:rsidRDefault="00CC7CF8" w:rsidP="00240ABE">
      <w:pPr>
        <w:spacing w:line="360" w:lineRule="auto"/>
        <w:rPr>
          <w:sz w:val="24"/>
          <w:szCs w:val="24"/>
        </w:rPr>
      </w:pPr>
      <w:r w:rsidRPr="006C2132">
        <w:rPr>
          <w:sz w:val="24"/>
          <w:szCs w:val="24"/>
        </w:rPr>
        <w:t>123</w:t>
      </w:r>
      <w:r w:rsidR="00867F4E" w:rsidRPr="006C2132">
        <w:rPr>
          <w:sz w:val="24"/>
          <w:szCs w:val="24"/>
        </w:rPr>
        <w:t>. Mr. Smith was very disappointed to see the car he had had _____ went wrong again.</w:t>
      </w:r>
    </w:p>
    <w:p w:rsidR="00CC7CF8" w:rsidRPr="006C2132" w:rsidRDefault="00867F4E" w:rsidP="00CC7CF8">
      <w:pPr>
        <w:spacing w:line="360" w:lineRule="auto"/>
        <w:ind w:left="840"/>
        <w:jc w:val="left"/>
        <w:rPr>
          <w:sz w:val="24"/>
          <w:szCs w:val="24"/>
        </w:rPr>
      </w:pPr>
      <w:r w:rsidRPr="006C2132">
        <w:rPr>
          <w:sz w:val="24"/>
          <w:szCs w:val="24"/>
        </w:rPr>
        <w:t>A. to be repaired</w:t>
      </w:r>
      <w:r w:rsidR="00CC7CF8" w:rsidRPr="006C2132">
        <w:rPr>
          <w:sz w:val="24"/>
          <w:szCs w:val="24"/>
        </w:rPr>
        <w:tab/>
      </w:r>
      <w:r w:rsidR="00CC7CF8" w:rsidRPr="006C2132">
        <w:rPr>
          <w:sz w:val="24"/>
          <w:szCs w:val="24"/>
        </w:rPr>
        <w:tab/>
      </w:r>
      <w:r w:rsidR="00CC7CF8" w:rsidRPr="006C2132">
        <w:rPr>
          <w:sz w:val="24"/>
          <w:szCs w:val="24"/>
        </w:rPr>
        <w:tab/>
      </w:r>
      <w:r w:rsidR="00CC7CF8" w:rsidRPr="006C2132">
        <w:rPr>
          <w:sz w:val="24"/>
          <w:szCs w:val="24"/>
        </w:rPr>
        <w:tab/>
      </w:r>
      <w:r w:rsidRPr="006C2132">
        <w:rPr>
          <w:sz w:val="24"/>
          <w:szCs w:val="24"/>
        </w:rPr>
        <w:t>B. repaired</w:t>
      </w:r>
    </w:p>
    <w:p w:rsidR="00867F4E" w:rsidRPr="006C2132" w:rsidRDefault="00867F4E" w:rsidP="00CC7CF8">
      <w:pPr>
        <w:spacing w:line="360" w:lineRule="auto"/>
        <w:ind w:left="840"/>
        <w:jc w:val="left"/>
        <w:rPr>
          <w:sz w:val="24"/>
          <w:szCs w:val="24"/>
        </w:rPr>
      </w:pPr>
      <w:r w:rsidRPr="006C2132">
        <w:rPr>
          <w:sz w:val="24"/>
          <w:szCs w:val="24"/>
        </w:rPr>
        <w:t>C. it repaired</w:t>
      </w:r>
      <w:r w:rsidR="00CC7CF8" w:rsidRPr="006C2132">
        <w:rPr>
          <w:sz w:val="24"/>
          <w:szCs w:val="24"/>
        </w:rPr>
        <w:tab/>
      </w:r>
      <w:r w:rsidR="00CC7CF8" w:rsidRPr="006C2132">
        <w:rPr>
          <w:sz w:val="24"/>
          <w:szCs w:val="24"/>
        </w:rPr>
        <w:tab/>
      </w:r>
      <w:r w:rsidR="00CC7CF8" w:rsidRPr="006C2132">
        <w:rPr>
          <w:sz w:val="24"/>
          <w:szCs w:val="24"/>
        </w:rPr>
        <w:tab/>
      </w:r>
      <w:r w:rsidR="00CC7CF8" w:rsidRPr="006C2132">
        <w:rPr>
          <w:sz w:val="24"/>
          <w:szCs w:val="24"/>
        </w:rPr>
        <w:tab/>
      </w:r>
      <w:r w:rsidRPr="006C2132">
        <w:rPr>
          <w:sz w:val="24"/>
          <w:szCs w:val="24"/>
        </w:rPr>
        <w:t>D. it</w:t>
      </w:r>
    </w:p>
    <w:p w:rsidR="00867F4E" w:rsidRPr="006C2132" w:rsidRDefault="00CC7CF8" w:rsidP="00240ABE">
      <w:pPr>
        <w:spacing w:line="360" w:lineRule="auto"/>
        <w:rPr>
          <w:sz w:val="24"/>
          <w:szCs w:val="24"/>
        </w:rPr>
      </w:pPr>
      <w:r w:rsidRPr="006C2132">
        <w:rPr>
          <w:sz w:val="24"/>
          <w:szCs w:val="24"/>
        </w:rPr>
        <w:t>124</w:t>
      </w:r>
      <w:r w:rsidR="00867F4E" w:rsidRPr="006C2132">
        <w:rPr>
          <w:sz w:val="24"/>
          <w:szCs w:val="24"/>
        </w:rPr>
        <w:t xml:space="preserve">. Lily finally admitted ____ my umbrella by mistake. </w:t>
      </w:r>
    </w:p>
    <w:p w:rsidR="00867F4E" w:rsidRPr="006C2132" w:rsidRDefault="00867F4E" w:rsidP="00CC7CF8">
      <w:pPr>
        <w:spacing w:line="360" w:lineRule="auto"/>
        <w:ind w:left="840"/>
        <w:jc w:val="left"/>
        <w:rPr>
          <w:sz w:val="24"/>
          <w:szCs w:val="24"/>
        </w:rPr>
      </w:pPr>
      <w:r w:rsidRPr="006C2132">
        <w:rPr>
          <w:sz w:val="24"/>
          <w:szCs w:val="24"/>
        </w:rPr>
        <w:t>A. to take</w:t>
      </w:r>
      <w:r w:rsidR="00CC7CF8" w:rsidRPr="006C2132">
        <w:rPr>
          <w:sz w:val="24"/>
          <w:szCs w:val="24"/>
        </w:rPr>
        <w:tab/>
      </w:r>
      <w:r w:rsidRPr="006C2132">
        <w:rPr>
          <w:sz w:val="24"/>
          <w:szCs w:val="24"/>
        </w:rPr>
        <w:t>B. to have taken</w:t>
      </w:r>
      <w:r w:rsidR="00CC7CF8" w:rsidRPr="006C2132">
        <w:rPr>
          <w:sz w:val="24"/>
          <w:szCs w:val="24"/>
        </w:rPr>
        <w:tab/>
      </w:r>
      <w:r w:rsidR="00CC7CF8" w:rsidRPr="006C2132">
        <w:rPr>
          <w:sz w:val="24"/>
          <w:szCs w:val="24"/>
        </w:rPr>
        <w:tab/>
      </w:r>
      <w:r w:rsidRPr="006C2132">
        <w:rPr>
          <w:sz w:val="24"/>
          <w:szCs w:val="24"/>
        </w:rPr>
        <w:t>C. having taken</w:t>
      </w:r>
      <w:r w:rsidR="00CC7CF8" w:rsidRPr="006C2132">
        <w:rPr>
          <w:sz w:val="24"/>
          <w:szCs w:val="24"/>
        </w:rPr>
        <w:tab/>
      </w:r>
      <w:r w:rsidRPr="006C2132">
        <w:rPr>
          <w:sz w:val="24"/>
          <w:szCs w:val="24"/>
        </w:rPr>
        <w:t>D. being taken</w:t>
      </w:r>
    </w:p>
    <w:p w:rsidR="00867F4E" w:rsidRPr="006C2132" w:rsidRDefault="00CC7CF8" w:rsidP="00240ABE">
      <w:pPr>
        <w:spacing w:line="360" w:lineRule="auto"/>
        <w:rPr>
          <w:sz w:val="24"/>
          <w:szCs w:val="24"/>
        </w:rPr>
      </w:pPr>
      <w:r w:rsidRPr="006C2132">
        <w:rPr>
          <w:sz w:val="24"/>
          <w:szCs w:val="24"/>
        </w:rPr>
        <w:t>125</w:t>
      </w:r>
      <w:r w:rsidR="00867F4E" w:rsidRPr="006C2132">
        <w:rPr>
          <w:sz w:val="24"/>
          <w:szCs w:val="24"/>
        </w:rPr>
        <w:t xml:space="preserve">. _______ the task in time, the manager worked day and night with his colleagues. </w:t>
      </w:r>
    </w:p>
    <w:p w:rsidR="00867F4E" w:rsidRPr="006C2132" w:rsidRDefault="00867F4E" w:rsidP="00CC7CF8">
      <w:pPr>
        <w:spacing w:line="360" w:lineRule="auto"/>
        <w:ind w:firstLine="840"/>
        <w:jc w:val="left"/>
        <w:rPr>
          <w:sz w:val="24"/>
          <w:szCs w:val="24"/>
        </w:rPr>
      </w:pPr>
      <w:r w:rsidRPr="006C2132">
        <w:rPr>
          <w:sz w:val="24"/>
          <w:szCs w:val="24"/>
        </w:rPr>
        <w:t>A. Finish</w:t>
      </w:r>
      <w:r w:rsidRPr="006C2132">
        <w:rPr>
          <w:sz w:val="24"/>
          <w:szCs w:val="24"/>
        </w:rPr>
        <w:tab/>
        <w:t>B. Finishing</w:t>
      </w:r>
      <w:r w:rsidR="00CC7CF8" w:rsidRPr="006C2132">
        <w:rPr>
          <w:sz w:val="24"/>
          <w:szCs w:val="24"/>
        </w:rPr>
        <w:tab/>
      </w:r>
      <w:r w:rsidR="00CC7CF8" w:rsidRPr="006C2132">
        <w:rPr>
          <w:sz w:val="24"/>
          <w:szCs w:val="24"/>
        </w:rPr>
        <w:tab/>
      </w:r>
      <w:r w:rsidRPr="006C2132">
        <w:rPr>
          <w:sz w:val="24"/>
          <w:szCs w:val="24"/>
        </w:rPr>
        <w:t>C. To finish</w:t>
      </w:r>
      <w:r w:rsidR="00CC7CF8" w:rsidRPr="006C2132">
        <w:rPr>
          <w:sz w:val="24"/>
          <w:szCs w:val="24"/>
        </w:rPr>
        <w:tab/>
      </w:r>
      <w:r w:rsidRPr="006C2132">
        <w:rPr>
          <w:sz w:val="24"/>
          <w:szCs w:val="24"/>
        </w:rPr>
        <w:t>D. To be finished</w:t>
      </w:r>
    </w:p>
    <w:p w:rsidR="00867F4E" w:rsidRPr="006C2132" w:rsidRDefault="00607674" w:rsidP="00240ABE">
      <w:pPr>
        <w:spacing w:line="360" w:lineRule="auto"/>
        <w:rPr>
          <w:sz w:val="24"/>
          <w:szCs w:val="24"/>
        </w:rPr>
      </w:pPr>
      <w:r w:rsidRPr="006C2132">
        <w:rPr>
          <w:sz w:val="24"/>
          <w:szCs w:val="24"/>
        </w:rPr>
        <w:t>126</w:t>
      </w:r>
      <w:r w:rsidR="00867F4E" w:rsidRPr="006C2132">
        <w:rPr>
          <w:sz w:val="24"/>
          <w:szCs w:val="24"/>
        </w:rPr>
        <w:t>. Betty’s handbag was left in a taxi accidentally, never ________ again.</w:t>
      </w:r>
    </w:p>
    <w:p w:rsidR="00867F4E" w:rsidRPr="006C2132" w:rsidRDefault="00867F4E" w:rsidP="00607674">
      <w:pPr>
        <w:spacing w:line="360" w:lineRule="auto"/>
        <w:ind w:firstLine="840"/>
        <w:jc w:val="left"/>
        <w:rPr>
          <w:sz w:val="24"/>
          <w:szCs w:val="24"/>
        </w:rPr>
      </w:pPr>
      <w:r w:rsidRPr="006C2132">
        <w:rPr>
          <w:sz w:val="24"/>
          <w:szCs w:val="24"/>
        </w:rPr>
        <w:t>A. to find</w:t>
      </w:r>
      <w:r w:rsidR="00607674" w:rsidRPr="006C2132">
        <w:rPr>
          <w:sz w:val="24"/>
          <w:szCs w:val="24"/>
        </w:rPr>
        <w:tab/>
      </w:r>
      <w:r w:rsidRPr="006C2132">
        <w:rPr>
          <w:sz w:val="24"/>
          <w:szCs w:val="24"/>
        </w:rPr>
        <w:t>B. to be found</w:t>
      </w:r>
      <w:r w:rsidR="00607674" w:rsidRPr="006C2132">
        <w:rPr>
          <w:sz w:val="24"/>
          <w:szCs w:val="24"/>
        </w:rPr>
        <w:tab/>
      </w:r>
      <w:r w:rsidR="00607674" w:rsidRPr="006C2132">
        <w:rPr>
          <w:sz w:val="24"/>
          <w:szCs w:val="24"/>
        </w:rPr>
        <w:tab/>
      </w:r>
      <w:r w:rsidRPr="006C2132">
        <w:rPr>
          <w:sz w:val="24"/>
          <w:szCs w:val="24"/>
        </w:rPr>
        <w:t>C. finding</w:t>
      </w:r>
      <w:r w:rsidR="00607674" w:rsidRPr="006C2132">
        <w:rPr>
          <w:sz w:val="24"/>
          <w:szCs w:val="24"/>
        </w:rPr>
        <w:tab/>
      </w:r>
      <w:r w:rsidRPr="006C2132">
        <w:rPr>
          <w:sz w:val="24"/>
          <w:szCs w:val="24"/>
        </w:rPr>
        <w:t>D. being found</w:t>
      </w:r>
    </w:p>
    <w:p w:rsidR="00867F4E" w:rsidRPr="006C2132" w:rsidRDefault="00607674" w:rsidP="00240ABE">
      <w:pPr>
        <w:spacing w:line="360" w:lineRule="auto"/>
        <w:rPr>
          <w:sz w:val="24"/>
          <w:szCs w:val="24"/>
        </w:rPr>
      </w:pPr>
      <w:r w:rsidRPr="006C2132">
        <w:rPr>
          <w:sz w:val="24"/>
          <w:szCs w:val="24"/>
        </w:rPr>
        <w:t>127</w:t>
      </w:r>
      <w:r w:rsidR="00867F4E" w:rsidRPr="006C2132">
        <w:rPr>
          <w:sz w:val="24"/>
          <w:szCs w:val="24"/>
        </w:rPr>
        <w:t>. When ________ a birthday present, the little boy couldn’t help jumping with joy.</w:t>
      </w:r>
    </w:p>
    <w:p w:rsidR="00867F4E" w:rsidRPr="006C2132" w:rsidRDefault="00867F4E" w:rsidP="00607674">
      <w:pPr>
        <w:spacing w:line="360" w:lineRule="auto"/>
        <w:ind w:left="840"/>
        <w:jc w:val="left"/>
        <w:rPr>
          <w:sz w:val="24"/>
          <w:szCs w:val="24"/>
        </w:rPr>
      </w:pPr>
      <w:r w:rsidRPr="006C2132">
        <w:rPr>
          <w:sz w:val="24"/>
          <w:szCs w:val="24"/>
        </w:rPr>
        <w:t>A. giving</w:t>
      </w:r>
      <w:r w:rsidRPr="006C2132">
        <w:rPr>
          <w:sz w:val="24"/>
          <w:szCs w:val="24"/>
        </w:rPr>
        <w:tab/>
        <w:t>B. to give</w:t>
      </w:r>
      <w:r w:rsidR="00607674" w:rsidRPr="006C2132">
        <w:rPr>
          <w:sz w:val="24"/>
          <w:szCs w:val="24"/>
        </w:rPr>
        <w:tab/>
      </w:r>
      <w:r w:rsidR="00607674" w:rsidRPr="006C2132">
        <w:rPr>
          <w:sz w:val="24"/>
          <w:szCs w:val="24"/>
        </w:rPr>
        <w:tab/>
      </w:r>
      <w:r w:rsidRPr="006C2132">
        <w:rPr>
          <w:sz w:val="24"/>
          <w:szCs w:val="24"/>
        </w:rPr>
        <w:t>C. given</w:t>
      </w:r>
      <w:r w:rsidR="00607674" w:rsidRPr="006C2132">
        <w:rPr>
          <w:sz w:val="24"/>
          <w:szCs w:val="24"/>
        </w:rPr>
        <w:tab/>
      </w:r>
      <w:r w:rsidR="00607674" w:rsidRPr="006C2132">
        <w:rPr>
          <w:sz w:val="24"/>
          <w:szCs w:val="24"/>
        </w:rPr>
        <w:tab/>
      </w:r>
      <w:r w:rsidRPr="006C2132">
        <w:rPr>
          <w:sz w:val="24"/>
          <w:szCs w:val="24"/>
        </w:rPr>
        <w:t>D. to be given</w:t>
      </w:r>
    </w:p>
    <w:p w:rsidR="00867F4E" w:rsidRPr="006C2132" w:rsidRDefault="00607674" w:rsidP="00240ABE">
      <w:pPr>
        <w:spacing w:line="360" w:lineRule="auto"/>
        <w:jc w:val="left"/>
        <w:rPr>
          <w:rFonts w:eastAsia="新宋体"/>
          <w:bCs/>
          <w:sz w:val="24"/>
          <w:szCs w:val="24"/>
        </w:rPr>
      </w:pPr>
      <w:r w:rsidRPr="006C2132">
        <w:rPr>
          <w:sz w:val="24"/>
          <w:szCs w:val="24"/>
        </w:rPr>
        <w:t>128</w:t>
      </w:r>
      <w:r w:rsidR="00867F4E" w:rsidRPr="006C2132">
        <w:rPr>
          <w:sz w:val="24"/>
          <w:szCs w:val="24"/>
        </w:rPr>
        <w:t xml:space="preserve">. </w:t>
      </w:r>
      <w:r w:rsidR="00867F4E" w:rsidRPr="006C2132">
        <w:rPr>
          <w:rFonts w:eastAsia="新宋体"/>
          <w:bCs/>
          <w:sz w:val="24"/>
          <w:szCs w:val="24"/>
        </w:rPr>
        <w:t>There____ no bus, we had to walk home.</w:t>
      </w:r>
    </w:p>
    <w:p w:rsidR="00867F4E" w:rsidRPr="006C2132" w:rsidRDefault="00867F4E" w:rsidP="00607674">
      <w:pPr>
        <w:spacing w:line="360" w:lineRule="auto"/>
        <w:ind w:left="840"/>
        <w:jc w:val="left"/>
        <w:rPr>
          <w:rFonts w:eastAsia="新宋体"/>
          <w:bCs/>
          <w:sz w:val="24"/>
          <w:szCs w:val="24"/>
        </w:rPr>
      </w:pPr>
      <w:r w:rsidRPr="006C2132">
        <w:rPr>
          <w:rFonts w:eastAsia="新宋体"/>
          <w:bCs/>
          <w:sz w:val="24"/>
          <w:szCs w:val="24"/>
        </w:rPr>
        <w:t>A. was</w:t>
      </w:r>
      <w:r w:rsidR="00607674" w:rsidRPr="006C2132">
        <w:rPr>
          <w:rFonts w:eastAsia="新宋体"/>
          <w:bCs/>
          <w:sz w:val="24"/>
          <w:szCs w:val="24"/>
        </w:rPr>
        <w:tab/>
      </w:r>
      <w:r w:rsidR="00607674" w:rsidRPr="006C2132">
        <w:rPr>
          <w:rFonts w:eastAsia="新宋体"/>
          <w:bCs/>
          <w:sz w:val="24"/>
          <w:szCs w:val="24"/>
        </w:rPr>
        <w:tab/>
      </w:r>
      <w:r w:rsidRPr="006C2132">
        <w:rPr>
          <w:rFonts w:eastAsia="新宋体"/>
          <w:bCs/>
          <w:sz w:val="24"/>
          <w:szCs w:val="24"/>
        </w:rPr>
        <w:t>B. being</w:t>
      </w:r>
      <w:r w:rsidRPr="006C2132">
        <w:rPr>
          <w:rFonts w:eastAsia="新宋体"/>
          <w:bCs/>
          <w:sz w:val="24"/>
          <w:szCs w:val="24"/>
        </w:rPr>
        <w:tab/>
      </w:r>
      <w:r w:rsidR="00607674" w:rsidRPr="006C2132">
        <w:rPr>
          <w:rFonts w:eastAsia="新宋体"/>
          <w:bCs/>
          <w:sz w:val="24"/>
          <w:szCs w:val="24"/>
        </w:rPr>
        <w:tab/>
      </w:r>
      <w:r w:rsidRPr="006C2132">
        <w:rPr>
          <w:rFonts w:eastAsia="新宋体"/>
          <w:bCs/>
          <w:sz w:val="24"/>
          <w:szCs w:val="24"/>
        </w:rPr>
        <w:tab/>
        <w:t>C. were</w:t>
      </w:r>
      <w:r w:rsidRPr="006C2132">
        <w:rPr>
          <w:rFonts w:eastAsia="新宋体"/>
          <w:bCs/>
          <w:sz w:val="24"/>
          <w:szCs w:val="24"/>
        </w:rPr>
        <w:tab/>
      </w:r>
      <w:r w:rsidRPr="006C2132">
        <w:rPr>
          <w:rFonts w:eastAsia="新宋体"/>
          <w:bCs/>
          <w:sz w:val="24"/>
          <w:szCs w:val="24"/>
        </w:rPr>
        <w:tab/>
        <w:t>D. having</w:t>
      </w:r>
    </w:p>
    <w:p w:rsidR="00867F4E" w:rsidRPr="006C2132" w:rsidRDefault="00607674" w:rsidP="00240ABE">
      <w:pPr>
        <w:spacing w:line="360" w:lineRule="auto"/>
        <w:rPr>
          <w:sz w:val="24"/>
          <w:szCs w:val="24"/>
        </w:rPr>
      </w:pPr>
      <w:r w:rsidRPr="006C2132">
        <w:rPr>
          <w:sz w:val="24"/>
          <w:szCs w:val="24"/>
        </w:rPr>
        <w:t>129</w:t>
      </w:r>
      <w:r w:rsidR="00867F4E" w:rsidRPr="006C2132">
        <w:rPr>
          <w:sz w:val="24"/>
          <w:szCs w:val="24"/>
        </w:rPr>
        <w:t>. The Yellow River, ______ to be “the mother river”, runs across China like a dragon.</w:t>
      </w:r>
    </w:p>
    <w:p w:rsidR="00867F4E" w:rsidRPr="006C2132" w:rsidRDefault="00867F4E" w:rsidP="00607674">
      <w:pPr>
        <w:spacing w:line="360" w:lineRule="auto"/>
        <w:ind w:firstLine="840"/>
        <w:jc w:val="left"/>
        <w:rPr>
          <w:sz w:val="24"/>
          <w:szCs w:val="24"/>
        </w:rPr>
      </w:pPr>
      <w:r w:rsidRPr="006C2132">
        <w:rPr>
          <w:sz w:val="24"/>
          <w:szCs w:val="24"/>
        </w:rPr>
        <w:t>A. said</w:t>
      </w:r>
      <w:r w:rsidRPr="006C2132">
        <w:rPr>
          <w:sz w:val="24"/>
          <w:szCs w:val="24"/>
        </w:rPr>
        <w:tab/>
      </w:r>
      <w:r w:rsidRPr="006C2132">
        <w:rPr>
          <w:sz w:val="24"/>
          <w:szCs w:val="24"/>
        </w:rPr>
        <w:tab/>
        <w:t>B. to say</w:t>
      </w:r>
      <w:r w:rsidR="00607674" w:rsidRPr="006C2132">
        <w:rPr>
          <w:sz w:val="24"/>
          <w:szCs w:val="24"/>
        </w:rPr>
        <w:tab/>
      </w:r>
      <w:r w:rsidRPr="006C2132">
        <w:rPr>
          <w:sz w:val="24"/>
          <w:szCs w:val="24"/>
        </w:rPr>
        <w:tab/>
        <w:t>C. saying</w:t>
      </w:r>
      <w:r w:rsidR="00607674" w:rsidRPr="006C2132">
        <w:rPr>
          <w:sz w:val="24"/>
          <w:szCs w:val="24"/>
        </w:rPr>
        <w:tab/>
      </w:r>
      <w:r w:rsidRPr="006C2132">
        <w:rPr>
          <w:sz w:val="24"/>
          <w:szCs w:val="24"/>
        </w:rPr>
        <w:t>D. being said</w:t>
      </w:r>
    </w:p>
    <w:p w:rsidR="00867F4E" w:rsidRPr="006C2132" w:rsidRDefault="00607674" w:rsidP="00240ABE">
      <w:pPr>
        <w:spacing w:line="360" w:lineRule="auto"/>
        <w:rPr>
          <w:sz w:val="24"/>
          <w:szCs w:val="24"/>
        </w:rPr>
      </w:pPr>
      <w:r w:rsidRPr="006C2132">
        <w:rPr>
          <w:sz w:val="24"/>
          <w:szCs w:val="24"/>
        </w:rPr>
        <w:t>130</w:t>
      </w:r>
      <w:r w:rsidR="00867F4E" w:rsidRPr="006C2132">
        <w:rPr>
          <w:sz w:val="24"/>
          <w:szCs w:val="24"/>
        </w:rPr>
        <w:t xml:space="preserve">. So far nobody has claimed the money </w:t>
      </w:r>
      <w:r w:rsidR="00867F4E" w:rsidRPr="006C2132">
        <w:rPr>
          <w:sz w:val="24"/>
          <w:szCs w:val="24"/>
          <w:u w:val="single"/>
        </w:rPr>
        <w:t xml:space="preserve">      </w:t>
      </w:r>
      <w:r w:rsidR="00867F4E" w:rsidRPr="006C2132">
        <w:rPr>
          <w:sz w:val="24"/>
          <w:szCs w:val="24"/>
        </w:rPr>
        <w:t xml:space="preserve"> in the library.</w:t>
      </w:r>
    </w:p>
    <w:p w:rsidR="00867F4E" w:rsidRPr="006C2132" w:rsidRDefault="00867F4E" w:rsidP="00607674">
      <w:pPr>
        <w:spacing w:line="360" w:lineRule="auto"/>
        <w:ind w:left="840"/>
        <w:jc w:val="left"/>
        <w:rPr>
          <w:sz w:val="24"/>
          <w:szCs w:val="24"/>
        </w:rPr>
      </w:pPr>
      <w:r w:rsidRPr="006C2132">
        <w:rPr>
          <w:sz w:val="24"/>
          <w:szCs w:val="24"/>
        </w:rPr>
        <w:t>A. discovered</w:t>
      </w:r>
      <w:r w:rsidR="00607674" w:rsidRPr="006C2132">
        <w:rPr>
          <w:sz w:val="24"/>
          <w:szCs w:val="24"/>
        </w:rPr>
        <w:tab/>
      </w:r>
      <w:r w:rsidRPr="006C2132">
        <w:rPr>
          <w:sz w:val="24"/>
          <w:szCs w:val="24"/>
        </w:rPr>
        <w:t>B. to be discovered</w:t>
      </w:r>
      <w:r w:rsidRPr="006C2132">
        <w:rPr>
          <w:sz w:val="24"/>
          <w:szCs w:val="24"/>
        </w:rPr>
        <w:tab/>
        <w:t>C. discovering</w:t>
      </w:r>
      <w:r w:rsidR="00607674" w:rsidRPr="006C2132">
        <w:rPr>
          <w:sz w:val="24"/>
          <w:szCs w:val="24"/>
        </w:rPr>
        <w:tab/>
      </w:r>
      <w:r w:rsidRPr="006C2132">
        <w:rPr>
          <w:sz w:val="24"/>
          <w:szCs w:val="24"/>
        </w:rPr>
        <w:t>D. Having discovered</w:t>
      </w:r>
    </w:p>
    <w:p w:rsidR="00867F4E" w:rsidRPr="006C2132" w:rsidRDefault="00A6333C" w:rsidP="00A6333C">
      <w:pPr>
        <w:spacing w:line="360" w:lineRule="auto"/>
        <w:ind w:left="480" w:hangingChars="200" w:hanging="480"/>
        <w:rPr>
          <w:sz w:val="24"/>
          <w:szCs w:val="24"/>
        </w:rPr>
      </w:pPr>
      <w:r w:rsidRPr="006C2132">
        <w:rPr>
          <w:sz w:val="24"/>
          <w:szCs w:val="24"/>
        </w:rPr>
        <w:t>131</w:t>
      </w:r>
      <w:r w:rsidR="00867F4E" w:rsidRPr="006C2132">
        <w:rPr>
          <w:sz w:val="24"/>
          <w:szCs w:val="24"/>
        </w:rPr>
        <w:t xml:space="preserve">. A small plane crashed into a hillside five miles east of the city, </w:t>
      </w:r>
      <w:r w:rsidR="00867F4E" w:rsidRPr="006C2132">
        <w:rPr>
          <w:sz w:val="24"/>
          <w:szCs w:val="24"/>
          <w:u w:val="single"/>
        </w:rPr>
        <w:t xml:space="preserve">      </w:t>
      </w:r>
      <w:r w:rsidR="00867F4E" w:rsidRPr="006C2132">
        <w:rPr>
          <w:sz w:val="24"/>
          <w:szCs w:val="24"/>
        </w:rPr>
        <w:t xml:space="preserve"> all four people on board.</w:t>
      </w:r>
    </w:p>
    <w:p w:rsidR="00867F4E" w:rsidRPr="006C2132" w:rsidRDefault="00867F4E" w:rsidP="00A6333C">
      <w:pPr>
        <w:spacing w:line="360" w:lineRule="auto"/>
        <w:ind w:firstLine="840"/>
        <w:jc w:val="left"/>
        <w:rPr>
          <w:sz w:val="24"/>
          <w:szCs w:val="24"/>
        </w:rPr>
      </w:pPr>
      <w:r w:rsidRPr="006C2132">
        <w:rPr>
          <w:sz w:val="24"/>
          <w:szCs w:val="24"/>
        </w:rPr>
        <w:t>A. killed</w:t>
      </w:r>
      <w:r w:rsidRPr="006C2132">
        <w:rPr>
          <w:sz w:val="24"/>
          <w:szCs w:val="24"/>
        </w:rPr>
        <w:tab/>
      </w:r>
      <w:r w:rsidR="00A6333C" w:rsidRPr="006C2132">
        <w:rPr>
          <w:sz w:val="24"/>
          <w:szCs w:val="24"/>
        </w:rPr>
        <w:tab/>
      </w:r>
      <w:r w:rsidRPr="006C2132">
        <w:rPr>
          <w:sz w:val="24"/>
          <w:szCs w:val="24"/>
        </w:rPr>
        <w:t>B. killing</w:t>
      </w:r>
      <w:r w:rsidRPr="006C2132">
        <w:rPr>
          <w:sz w:val="24"/>
          <w:szCs w:val="24"/>
        </w:rPr>
        <w:tab/>
      </w:r>
      <w:r w:rsidRPr="006C2132">
        <w:rPr>
          <w:sz w:val="24"/>
          <w:szCs w:val="24"/>
        </w:rPr>
        <w:tab/>
        <w:t>C. kills</w:t>
      </w:r>
      <w:r w:rsidRPr="006C2132">
        <w:rPr>
          <w:sz w:val="24"/>
          <w:szCs w:val="24"/>
        </w:rPr>
        <w:tab/>
      </w:r>
      <w:r w:rsidRPr="006C2132">
        <w:rPr>
          <w:sz w:val="24"/>
          <w:szCs w:val="24"/>
        </w:rPr>
        <w:tab/>
        <w:t xml:space="preserve">D. to </w:t>
      </w:r>
      <w:r w:rsidRPr="006C2132">
        <w:rPr>
          <w:noProof/>
          <w:sz w:val="24"/>
          <w:szCs w:val="24"/>
        </w:rPr>
        <w:drawing>
          <wp:inline distT="0" distB="0" distL="0" distR="0" wp14:anchorId="73A9F063" wp14:editId="597805B7">
            <wp:extent cx="19050" cy="12700"/>
            <wp:effectExtent l="0" t="0" r="0" b="0"/>
            <wp:docPr id="12" name="图片 1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学科网(www.zxxk.com)--国内最大的教育资源门户，提供试卷、教案、课件、论文、素材及各类教学资源下载，还有大量而丰富的教学相关资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r w:rsidRPr="006C2132">
        <w:rPr>
          <w:sz w:val="24"/>
          <w:szCs w:val="24"/>
        </w:rPr>
        <w:t>kill</w:t>
      </w:r>
    </w:p>
    <w:p w:rsidR="00867F4E" w:rsidRPr="006C2132" w:rsidRDefault="009063BC" w:rsidP="00240ABE">
      <w:pPr>
        <w:spacing w:line="360" w:lineRule="auto"/>
        <w:rPr>
          <w:sz w:val="24"/>
          <w:szCs w:val="24"/>
        </w:rPr>
      </w:pPr>
      <w:r w:rsidRPr="006C2132">
        <w:rPr>
          <w:sz w:val="24"/>
          <w:szCs w:val="24"/>
        </w:rPr>
        <w:t>132</w:t>
      </w:r>
      <w:r w:rsidR="00867F4E" w:rsidRPr="006C2132">
        <w:rPr>
          <w:sz w:val="24"/>
          <w:szCs w:val="24"/>
        </w:rPr>
        <w:t xml:space="preserve">. Please remain </w:t>
      </w:r>
      <w:r w:rsidR="00867F4E" w:rsidRPr="006C2132">
        <w:rPr>
          <w:sz w:val="24"/>
          <w:szCs w:val="24"/>
          <w:u w:val="single"/>
        </w:rPr>
        <w:t xml:space="preserve">      </w:t>
      </w:r>
      <w:r w:rsidR="00867F4E" w:rsidRPr="006C2132">
        <w:rPr>
          <w:sz w:val="24"/>
          <w:szCs w:val="24"/>
        </w:rPr>
        <w:t>; the winner of the prize will be announced soon.</w:t>
      </w:r>
    </w:p>
    <w:p w:rsidR="00867F4E" w:rsidRPr="006C2132" w:rsidRDefault="00867F4E" w:rsidP="009063BC">
      <w:pPr>
        <w:spacing w:line="360" w:lineRule="auto"/>
        <w:ind w:firstLine="840"/>
        <w:jc w:val="left"/>
        <w:rPr>
          <w:sz w:val="24"/>
          <w:szCs w:val="24"/>
        </w:rPr>
      </w:pPr>
      <w:r w:rsidRPr="006C2132">
        <w:rPr>
          <w:sz w:val="24"/>
          <w:szCs w:val="24"/>
        </w:rPr>
        <w:t>A. seating</w:t>
      </w:r>
      <w:r w:rsidRPr="006C2132">
        <w:rPr>
          <w:sz w:val="24"/>
          <w:szCs w:val="24"/>
        </w:rPr>
        <w:tab/>
        <w:t>B. seated</w:t>
      </w:r>
      <w:r w:rsidRPr="006C2132">
        <w:rPr>
          <w:sz w:val="24"/>
          <w:szCs w:val="24"/>
        </w:rPr>
        <w:tab/>
      </w:r>
      <w:r w:rsidRPr="006C2132">
        <w:rPr>
          <w:sz w:val="24"/>
          <w:szCs w:val="24"/>
        </w:rPr>
        <w:tab/>
        <w:t>C. to seat</w:t>
      </w:r>
      <w:r w:rsidRPr="006C2132">
        <w:rPr>
          <w:sz w:val="24"/>
          <w:szCs w:val="24"/>
        </w:rPr>
        <w:tab/>
        <w:t>D. to be seated</w:t>
      </w:r>
    </w:p>
    <w:p w:rsidR="00867F4E" w:rsidRPr="006C2132" w:rsidRDefault="009063BC" w:rsidP="00240ABE">
      <w:pPr>
        <w:widowControl/>
        <w:spacing w:line="360" w:lineRule="auto"/>
        <w:jc w:val="left"/>
        <w:rPr>
          <w:rFonts w:eastAsia="黑体"/>
          <w:bCs/>
          <w:sz w:val="24"/>
          <w:szCs w:val="24"/>
        </w:rPr>
      </w:pPr>
      <w:r w:rsidRPr="006C2132">
        <w:rPr>
          <w:sz w:val="24"/>
          <w:szCs w:val="24"/>
        </w:rPr>
        <w:t>133</w:t>
      </w:r>
      <w:r w:rsidR="00867F4E" w:rsidRPr="006C2132">
        <w:rPr>
          <w:sz w:val="24"/>
          <w:szCs w:val="24"/>
        </w:rPr>
        <w:t xml:space="preserve">. </w:t>
      </w:r>
      <w:r w:rsidR="00867F4E" w:rsidRPr="006C2132">
        <w:rPr>
          <w:rFonts w:eastAsia="黑体"/>
          <w:bCs/>
          <w:sz w:val="24"/>
          <w:szCs w:val="24"/>
        </w:rPr>
        <w:t>The manager, ________to know the fact, left the room quietly.</w:t>
      </w:r>
    </w:p>
    <w:p w:rsidR="009063BC" w:rsidRPr="006C2132" w:rsidRDefault="00867F4E" w:rsidP="009063BC">
      <w:pPr>
        <w:spacing w:line="360" w:lineRule="auto"/>
        <w:ind w:left="240" w:firstLine="600"/>
        <w:jc w:val="left"/>
        <w:rPr>
          <w:rFonts w:eastAsia="黑体"/>
          <w:bCs/>
          <w:sz w:val="24"/>
          <w:szCs w:val="24"/>
        </w:rPr>
      </w:pPr>
      <w:r w:rsidRPr="006C2132">
        <w:rPr>
          <w:rFonts w:eastAsia="黑体"/>
          <w:bCs/>
          <w:sz w:val="24"/>
          <w:szCs w:val="24"/>
        </w:rPr>
        <w:t>A. who is surprised</w:t>
      </w:r>
      <w:r w:rsidR="009063BC" w:rsidRPr="006C2132">
        <w:rPr>
          <w:rFonts w:eastAsia="黑体"/>
          <w:bCs/>
          <w:sz w:val="24"/>
          <w:szCs w:val="24"/>
        </w:rPr>
        <w:tab/>
      </w:r>
      <w:r w:rsidR="009063BC" w:rsidRPr="006C2132">
        <w:rPr>
          <w:rFonts w:eastAsia="黑体"/>
          <w:bCs/>
          <w:sz w:val="24"/>
          <w:szCs w:val="24"/>
        </w:rPr>
        <w:tab/>
      </w:r>
      <w:r w:rsidR="009063BC" w:rsidRPr="006C2132">
        <w:rPr>
          <w:rFonts w:eastAsia="黑体"/>
          <w:bCs/>
          <w:sz w:val="24"/>
          <w:szCs w:val="24"/>
        </w:rPr>
        <w:tab/>
      </w:r>
      <w:r w:rsidRPr="006C2132">
        <w:rPr>
          <w:rFonts w:eastAsia="黑体"/>
          <w:bCs/>
          <w:sz w:val="24"/>
          <w:szCs w:val="24"/>
        </w:rPr>
        <w:t>B. having been made</w:t>
      </w:r>
    </w:p>
    <w:p w:rsidR="00867F4E" w:rsidRPr="006C2132" w:rsidRDefault="00867F4E" w:rsidP="009063BC">
      <w:pPr>
        <w:spacing w:line="360" w:lineRule="auto"/>
        <w:ind w:left="240" w:firstLine="600"/>
        <w:jc w:val="left"/>
        <w:rPr>
          <w:rFonts w:eastAsia="黑体"/>
          <w:bCs/>
          <w:sz w:val="24"/>
          <w:szCs w:val="24"/>
        </w:rPr>
      </w:pPr>
      <w:r w:rsidRPr="006C2132">
        <w:rPr>
          <w:rFonts w:eastAsia="黑体"/>
          <w:bCs/>
          <w:sz w:val="24"/>
          <w:szCs w:val="24"/>
        </w:rPr>
        <w:t>C. being surprised</w:t>
      </w:r>
      <w:r w:rsidR="009063BC" w:rsidRPr="006C2132">
        <w:rPr>
          <w:rFonts w:eastAsia="黑体"/>
          <w:bCs/>
          <w:sz w:val="24"/>
          <w:szCs w:val="24"/>
        </w:rPr>
        <w:tab/>
      </w:r>
      <w:r w:rsidR="009063BC" w:rsidRPr="006C2132">
        <w:rPr>
          <w:rFonts w:eastAsia="黑体"/>
          <w:bCs/>
          <w:sz w:val="24"/>
          <w:szCs w:val="24"/>
        </w:rPr>
        <w:tab/>
      </w:r>
      <w:r w:rsidR="009063BC" w:rsidRPr="006C2132">
        <w:rPr>
          <w:rFonts w:eastAsia="黑体"/>
          <w:bCs/>
          <w:sz w:val="24"/>
          <w:szCs w:val="24"/>
        </w:rPr>
        <w:tab/>
      </w:r>
      <w:r w:rsidRPr="006C2132">
        <w:rPr>
          <w:rFonts w:eastAsia="黑体"/>
          <w:bCs/>
          <w:sz w:val="24"/>
          <w:szCs w:val="24"/>
        </w:rPr>
        <w:t>D. surprised</w:t>
      </w:r>
    </w:p>
    <w:p w:rsidR="00867F4E" w:rsidRPr="006C2132" w:rsidRDefault="009063BC" w:rsidP="00240ABE">
      <w:pPr>
        <w:spacing w:line="360" w:lineRule="auto"/>
        <w:ind w:left="240" w:hangingChars="100" w:hanging="240"/>
        <w:rPr>
          <w:sz w:val="24"/>
          <w:szCs w:val="24"/>
        </w:rPr>
      </w:pPr>
      <w:r w:rsidRPr="006C2132">
        <w:rPr>
          <w:sz w:val="24"/>
          <w:szCs w:val="24"/>
        </w:rPr>
        <w:t>134</w:t>
      </w:r>
      <w:r w:rsidR="00867F4E" w:rsidRPr="006C2132">
        <w:rPr>
          <w:sz w:val="24"/>
          <w:szCs w:val="24"/>
        </w:rPr>
        <w:t xml:space="preserve">. A few days after the interview, I received a letter </w:t>
      </w:r>
      <w:r w:rsidR="00867F4E" w:rsidRPr="006C2132">
        <w:rPr>
          <w:sz w:val="24"/>
          <w:szCs w:val="24"/>
          <w:u w:val="single"/>
        </w:rPr>
        <w:t xml:space="preserve">      </w:t>
      </w:r>
      <w:r w:rsidR="00867F4E" w:rsidRPr="006C2132">
        <w:rPr>
          <w:sz w:val="24"/>
          <w:szCs w:val="24"/>
        </w:rPr>
        <w:t xml:space="preserve">me admission to the university. </w:t>
      </w:r>
    </w:p>
    <w:p w:rsidR="009063BC" w:rsidRPr="006C2132" w:rsidRDefault="00867F4E" w:rsidP="009063BC">
      <w:pPr>
        <w:spacing w:line="360" w:lineRule="auto"/>
        <w:ind w:left="240" w:firstLine="600"/>
        <w:jc w:val="left"/>
        <w:rPr>
          <w:sz w:val="24"/>
          <w:szCs w:val="24"/>
        </w:rPr>
      </w:pPr>
      <w:r w:rsidRPr="006C2132">
        <w:rPr>
          <w:sz w:val="24"/>
          <w:szCs w:val="24"/>
        </w:rPr>
        <w:t>A. having offered</w:t>
      </w:r>
      <w:r w:rsidR="009063BC" w:rsidRPr="006C2132">
        <w:rPr>
          <w:sz w:val="24"/>
          <w:szCs w:val="24"/>
        </w:rPr>
        <w:tab/>
      </w:r>
      <w:r w:rsidR="009063BC" w:rsidRPr="006C2132">
        <w:rPr>
          <w:sz w:val="24"/>
          <w:szCs w:val="24"/>
        </w:rPr>
        <w:tab/>
      </w:r>
      <w:r w:rsidR="009063BC" w:rsidRPr="006C2132">
        <w:rPr>
          <w:sz w:val="24"/>
          <w:szCs w:val="24"/>
        </w:rPr>
        <w:tab/>
      </w:r>
      <w:r w:rsidRPr="006C2132">
        <w:rPr>
          <w:sz w:val="24"/>
          <w:szCs w:val="24"/>
        </w:rPr>
        <w:t>B. offered</w:t>
      </w:r>
    </w:p>
    <w:p w:rsidR="00867F4E" w:rsidRPr="006C2132" w:rsidRDefault="00867F4E" w:rsidP="009063BC">
      <w:pPr>
        <w:spacing w:line="360" w:lineRule="auto"/>
        <w:ind w:left="240" w:firstLine="600"/>
        <w:jc w:val="left"/>
        <w:rPr>
          <w:sz w:val="24"/>
          <w:szCs w:val="24"/>
        </w:rPr>
      </w:pPr>
      <w:r w:rsidRPr="006C2132">
        <w:rPr>
          <w:sz w:val="24"/>
          <w:szCs w:val="24"/>
        </w:rPr>
        <w:t>C. offering</w:t>
      </w:r>
      <w:r w:rsidRPr="006C2132">
        <w:rPr>
          <w:sz w:val="24"/>
          <w:szCs w:val="24"/>
        </w:rPr>
        <w:tab/>
      </w:r>
      <w:r w:rsidRPr="006C2132">
        <w:rPr>
          <w:sz w:val="24"/>
          <w:szCs w:val="24"/>
        </w:rPr>
        <w:tab/>
      </w:r>
      <w:r w:rsidRPr="006C2132">
        <w:rPr>
          <w:sz w:val="24"/>
          <w:szCs w:val="24"/>
        </w:rPr>
        <w:tab/>
      </w:r>
      <w:r w:rsidR="009063BC" w:rsidRPr="006C2132">
        <w:rPr>
          <w:sz w:val="24"/>
          <w:szCs w:val="24"/>
        </w:rPr>
        <w:tab/>
      </w:r>
      <w:r w:rsidRPr="006C2132">
        <w:rPr>
          <w:sz w:val="24"/>
          <w:szCs w:val="24"/>
        </w:rPr>
        <w:t>D. to be offered</w:t>
      </w:r>
    </w:p>
    <w:p w:rsidR="00867F4E" w:rsidRPr="006C2132" w:rsidRDefault="009063BC" w:rsidP="00240ABE">
      <w:pPr>
        <w:spacing w:line="360" w:lineRule="auto"/>
        <w:rPr>
          <w:sz w:val="24"/>
          <w:szCs w:val="24"/>
        </w:rPr>
      </w:pPr>
      <w:r w:rsidRPr="006C2132">
        <w:rPr>
          <w:sz w:val="24"/>
          <w:szCs w:val="24"/>
        </w:rPr>
        <w:t>135</w:t>
      </w:r>
      <w:r w:rsidR="00867F4E" w:rsidRPr="006C2132">
        <w:rPr>
          <w:sz w:val="24"/>
          <w:szCs w:val="24"/>
        </w:rPr>
        <w:t>. All passengers________ in the accident were sent to the nearby hospital.</w:t>
      </w:r>
    </w:p>
    <w:p w:rsidR="009063BC" w:rsidRPr="006C2132" w:rsidRDefault="00867F4E" w:rsidP="009063BC">
      <w:pPr>
        <w:spacing w:line="360" w:lineRule="auto"/>
        <w:ind w:firstLine="840"/>
        <w:jc w:val="left"/>
        <w:rPr>
          <w:sz w:val="24"/>
          <w:szCs w:val="24"/>
        </w:rPr>
      </w:pPr>
      <w:r w:rsidRPr="006C2132">
        <w:rPr>
          <w:sz w:val="24"/>
          <w:szCs w:val="24"/>
        </w:rPr>
        <w:lastRenderedPageBreak/>
        <w:t>A. to find injured</w:t>
      </w:r>
      <w:r w:rsidRPr="006C2132">
        <w:rPr>
          <w:sz w:val="24"/>
          <w:szCs w:val="24"/>
        </w:rPr>
        <w:tab/>
      </w:r>
      <w:r w:rsidR="009063BC" w:rsidRPr="006C2132">
        <w:rPr>
          <w:sz w:val="24"/>
          <w:szCs w:val="24"/>
        </w:rPr>
        <w:tab/>
      </w:r>
      <w:r w:rsidR="009063BC" w:rsidRPr="006C2132">
        <w:rPr>
          <w:sz w:val="24"/>
          <w:szCs w:val="24"/>
        </w:rPr>
        <w:tab/>
      </w:r>
      <w:r w:rsidR="009063BC" w:rsidRPr="006C2132">
        <w:rPr>
          <w:sz w:val="24"/>
          <w:szCs w:val="24"/>
        </w:rPr>
        <w:tab/>
      </w:r>
      <w:r w:rsidRPr="006C2132">
        <w:rPr>
          <w:sz w:val="24"/>
          <w:szCs w:val="24"/>
        </w:rPr>
        <w:t>B. finding to injure</w:t>
      </w:r>
    </w:p>
    <w:p w:rsidR="00867F4E" w:rsidRPr="006C2132" w:rsidRDefault="00867F4E" w:rsidP="009063BC">
      <w:pPr>
        <w:spacing w:line="360" w:lineRule="auto"/>
        <w:ind w:firstLine="840"/>
        <w:jc w:val="left"/>
        <w:rPr>
          <w:sz w:val="24"/>
          <w:szCs w:val="24"/>
        </w:rPr>
      </w:pPr>
      <w:r w:rsidRPr="006C2132">
        <w:rPr>
          <w:sz w:val="24"/>
          <w:szCs w:val="24"/>
        </w:rPr>
        <w:t>C. to be found injured</w:t>
      </w:r>
      <w:r w:rsidRPr="006C2132">
        <w:rPr>
          <w:sz w:val="24"/>
          <w:szCs w:val="24"/>
        </w:rPr>
        <w:tab/>
      </w:r>
      <w:r w:rsidR="009063BC" w:rsidRPr="006C2132">
        <w:rPr>
          <w:sz w:val="24"/>
          <w:szCs w:val="24"/>
        </w:rPr>
        <w:tab/>
      </w:r>
      <w:r w:rsidR="009063BC" w:rsidRPr="006C2132">
        <w:rPr>
          <w:sz w:val="24"/>
          <w:szCs w:val="24"/>
        </w:rPr>
        <w:tab/>
      </w:r>
      <w:r w:rsidRPr="006C2132">
        <w:rPr>
          <w:sz w:val="24"/>
          <w:szCs w:val="24"/>
        </w:rPr>
        <w:t>D. found injured</w:t>
      </w:r>
    </w:p>
    <w:p w:rsidR="00867F4E" w:rsidRPr="006C2132" w:rsidRDefault="009063BC" w:rsidP="00240ABE">
      <w:pPr>
        <w:spacing w:line="360" w:lineRule="auto"/>
        <w:ind w:left="360" w:hangingChars="150" w:hanging="360"/>
        <w:rPr>
          <w:rFonts w:eastAsia="华文中宋"/>
          <w:sz w:val="24"/>
          <w:szCs w:val="24"/>
        </w:rPr>
      </w:pPr>
      <w:r w:rsidRPr="006C2132">
        <w:rPr>
          <w:sz w:val="24"/>
          <w:szCs w:val="24"/>
        </w:rPr>
        <w:t>136</w:t>
      </w:r>
      <w:r w:rsidR="00867F4E" w:rsidRPr="006C2132">
        <w:rPr>
          <w:sz w:val="24"/>
          <w:szCs w:val="24"/>
        </w:rPr>
        <w:t xml:space="preserve">. </w:t>
      </w:r>
      <w:r w:rsidR="00867F4E" w:rsidRPr="006C2132">
        <w:rPr>
          <w:rFonts w:eastAsia="华文中宋"/>
          <w:sz w:val="24"/>
          <w:szCs w:val="24"/>
        </w:rPr>
        <w:t>Lots of coal miners died on the job last year, ______ the government to shut nearly 800 small mines in Shanxi Province alone.</w:t>
      </w:r>
    </w:p>
    <w:p w:rsidR="00867F4E" w:rsidRPr="006C2132" w:rsidRDefault="00867F4E" w:rsidP="009063BC">
      <w:pPr>
        <w:spacing w:line="360" w:lineRule="auto"/>
        <w:ind w:left="360" w:firstLine="480"/>
        <w:jc w:val="left"/>
        <w:rPr>
          <w:sz w:val="24"/>
          <w:szCs w:val="24"/>
        </w:rPr>
      </w:pPr>
      <w:r w:rsidRPr="006C2132">
        <w:rPr>
          <w:rFonts w:eastAsia="华文中宋"/>
          <w:sz w:val="24"/>
          <w:szCs w:val="24"/>
        </w:rPr>
        <w:t>A. forced</w:t>
      </w:r>
      <w:r w:rsidR="009063BC" w:rsidRPr="006C2132">
        <w:rPr>
          <w:rFonts w:eastAsia="华文中宋"/>
          <w:sz w:val="24"/>
          <w:szCs w:val="24"/>
        </w:rPr>
        <w:tab/>
      </w:r>
      <w:r w:rsidRPr="006C2132">
        <w:rPr>
          <w:rFonts w:eastAsia="华文中宋"/>
          <w:sz w:val="24"/>
          <w:szCs w:val="24"/>
        </w:rPr>
        <w:t>B. to force</w:t>
      </w:r>
      <w:r w:rsidR="009063BC" w:rsidRPr="006C2132">
        <w:rPr>
          <w:rFonts w:eastAsia="华文中宋"/>
          <w:sz w:val="24"/>
          <w:szCs w:val="24"/>
        </w:rPr>
        <w:tab/>
      </w:r>
      <w:r w:rsidR="009063BC" w:rsidRPr="006C2132">
        <w:rPr>
          <w:rFonts w:eastAsia="华文中宋"/>
          <w:sz w:val="24"/>
          <w:szCs w:val="24"/>
        </w:rPr>
        <w:tab/>
      </w:r>
      <w:r w:rsidRPr="006C2132">
        <w:rPr>
          <w:rFonts w:eastAsia="华文中宋"/>
          <w:sz w:val="24"/>
          <w:szCs w:val="24"/>
        </w:rPr>
        <w:t>C. forces</w:t>
      </w:r>
      <w:r w:rsidR="009063BC" w:rsidRPr="006C2132">
        <w:rPr>
          <w:rFonts w:eastAsia="华文中宋"/>
          <w:sz w:val="24"/>
          <w:szCs w:val="24"/>
        </w:rPr>
        <w:tab/>
      </w:r>
      <w:r w:rsidRPr="006C2132">
        <w:rPr>
          <w:rFonts w:eastAsia="华文中宋"/>
          <w:sz w:val="24"/>
          <w:szCs w:val="24"/>
        </w:rPr>
        <w:t>D. forcing</w:t>
      </w:r>
    </w:p>
    <w:p w:rsidR="00867F4E" w:rsidRPr="006C2132" w:rsidRDefault="009063BC" w:rsidP="00240ABE">
      <w:pPr>
        <w:spacing w:line="360" w:lineRule="auto"/>
        <w:ind w:left="480" w:hangingChars="200" w:hanging="480"/>
        <w:rPr>
          <w:sz w:val="24"/>
          <w:szCs w:val="24"/>
        </w:rPr>
      </w:pPr>
      <w:r w:rsidRPr="006C2132">
        <w:rPr>
          <w:sz w:val="24"/>
          <w:szCs w:val="24"/>
        </w:rPr>
        <w:t>137</w:t>
      </w:r>
      <w:r w:rsidR="00867F4E" w:rsidRPr="006C2132">
        <w:rPr>
          <w:sz w:val="24"/>
          <w:szCs w:val="24"/>
        </w:rPr>
        <w:t xml:space="preserve">. John did quite well in his exams, </w:t>
      </w:r>
      <w:r w:rsidR="00867F4E" w:rsidRPr="006C2132">
        <w:rPr>
          <w:sz w:val="24"/>
          <w:szCs w:val="24"/>
          <w:u w:val="single"/>
        </w:rPr>
        <w:t xml:space="preserve">      </w:t>
      </w:r>
      <w:r w:rsidR="00867F4E" w:rsidRPr="006C2132">
        <w:rPr>
          <w:sz w:val="24"/>
          <w:szCs w:val="24"/>
        </w:rPr>
        <w:t xml:space="preserve"> how little he studied.</w:t>
      </w:r>
    </w:p>
    <w:p w:rsidR="00867F4E" w:rsidRPr="006C2132" w:rsidRDefault="00867F4E" w:rsidP="009063BC">
      <w:pPr>
        <w:spacing w:line="360" w:lineRule="auto"/>
        <w:ind w:left="840"/>
        <w:jc w:val="left"/>
        <w:rPr>
          <w:sz w:val="24"/>
          <w:szCs w:val="24"/>
        </w:rPr>
      </w:pPr>
      <w:r w:rsidRPr="006C2132">
        <w:rPr>
          <w:sz w:val="24"/>
          <w:szCs w:val="24"/>
        </w:rPr>
        <w:t>A. consider</w:t>
      </w:r>
      <w:r w:rsidR="009063BC" w:rsidRPr="006C2132">
        <w:rPr>
          <w:sz w:val="24"/>
          <w:szCs w:val="24"/>
        </w:rPr>
        <w:tab/>
      </w:r>
      <w:r w:rsidRPr="006C2132">
        <w:rPr>
          <w:sz w:val="24"/>
          <w:szCs w:val="24"/>
        </w:rPr>
        <w:t>B. considering</w:t>
      </w:r>
      <w:r w:rsidR="009063BC" w:rsidRPr="006C2132">
        <w:rPr>
          <w:sz w:val="24"/>
          <w:szCs w:val="24"/>
        </w:rPr>
        <w:tab/>
      </w:r>
      <w:r w:rsidR="009063BC" w:rsidRPr="006C2132">
        <w:rPr>
          <w:sz w:val="24"/>
          <w:szCs w:val="24"/>
        </w:rPr>
        <w:tab/>
      </w:r>
      <w:r w:rsidRPr="006C2132">
        <w:rPr>
          <w:sz w:val="24"/>
          <w:szCs w:val="24"/>
        </w:rPr>
        <w:t>C. considered</w:t>
      </w:r>
      <w:r w:rsidR="009063BC" w:rsidRPr="006C2132">
        <w:rPr>
          <w:sz w:val="24"/>
          <w:szCs w:val="24"/>
        </w:rPr>
        <w:tab/>
      </w:r>
      <w:r w:rsidRPr="006C2132">
        <w:rPr>
          <w:sz w:val="24"/>
          <w:szCs w:val="24"/>
        </w:rPr>
        <w:t>D. to consider</w:t>
      </w:r>
    </w:p>
    <w:p w:rsidR="00867F4E" w:rsidRPr="006C2132" w:rsidRDefault="009063BC" w:rsidP="009063BC">
      <w:pPr>
        <w:spacing w:line="360" w:lineRule="auto"/>
        <w:ind w:left="480" w:hangingChars="200" w:hanging="480"/>
        <w:rPr>
          <w:sz w:val="24"/>
          <w:szCs w:val="24"/>
        </w:rPr>
      </w:pPr>
      <w:r w:rsidRPr="006C2132">
        <w:rPr>
          <w:sz w:val="24"/>
          <w:szCs w:val="24"/>
        </w:rPr>
        <w:t>138</w:t>
      </w:r>
      <w:r w:rsidR="00867F4E" w:rsidRPr="006C2132">
        <w:rPr>
          <w:sz w:val="24"/>
          <w:szCs w:val="24"/>
        </w:rPr>
        <w:t>.</w:t>
      </w:r>
      <w:r w:rsidRPr="006C2132">
        <w:rPr>
          <w:sz w:val="24"/>
          <w:szCs w:val="24"/>
        </w:rPr>
        <w:t xml:space="preserve"> </w:t>
      </w:r>
      <w:r w:rsidR="00867F4E" w:rsidRPr="006C2132">
        <w:rPr>
          <w:sz w:val="24"/>
          <w:szCs w:val="24"/>
        </w:rPr>
        <w:t>Professor Black has been working in the forest for years, ________ to the research of wild plants and animals.</w:t>
      </w:r>
    </w:p>
    <w:p w:rsidR="00867F4E" w:rsidRPr="006C2132" w:rsidRDefault="00867F4E" w:rsidP="009063BC">
      <w:pPr>
        <w:spacing w:line="360" w:lineRule="auto"/>
        <w:ind w:firstLine="840"/>
        <w:jc w:val="left"/>
        <w:rPr>
          <w:sz w:val="24"/>
          <w:szCs w:val="24"/>
        </w:rPr>
      </w:pPr>
      <w:r w:rsidRPr="006C2132">
        <w:rPr>
          <w:sz w:val="24"/>
          <w:szCs w:val="24"/>
        </w:rPr>
        <w:t>A. devoted</w:t>
      </w:r>
      <w:r w:rsidR="009063BC" w:rsidRPr="006C2132">
        <w:rPr>
          <w:sz w:val="24"/>
          <w:szCs w:val="24"/>
        </w:rPr>
        <w:tab/>
      </w:r>
      <w:r w:rsidRPr="006C2132">
        <w:rPr>
          <w:sz w:val="24"/>
          <w:szCs w:val="24"/>
        </w:rPr>
        <w:t>B. devoting</w:t>
      </w:r>
      <w:r w:rsidR="009063BC" w:rsidRPr="006C2132">
        <w:rPr>
          <w:sz w:val="24"/>
          <w:szCs w:val="24"/>
        </w:rPr>
        <w:tab/>
      </w:r>
      <w:r w:rsidR="009063BC" w:rsidRPr="006C2132">
        <w:rPr>
          <w:sz w:val="24"/>
          <w:szCs w:val="24"/>
        </w:rPr>
        <w:tab/>
      </w:r>
      <w:r w:rsidRPr="006C2132">
        <w:rPr>
          <w:sz w:val="24"/>
          <w:szCs w:val="24"/>
        </w:rPr>
        <w:t>C. to devote</w:t>
      </w:r>
      <w:r w:rsidR="009063BC" w:rsidRPr="006C2132">
        <w:rPr>
          <w:sz w:val="24"/>
          <w:szCs w:val="24"/>
        </w:rPr>
        <w:tab/>
      </w:r>
      <w:r w:rsidRPr="006C2132">
        <w:rPr>
          <w:sz w:val="24"/>
          <w:szCs w:val="24"/>
        </w:rPr>
        <w:t>D. and devote</w:t>
      </w:r>
    </w:p>
    <w:p w:rsidR="00867F4E" w:rsidRPr="006C2132" w:rsidRDefault="009063BC" w:rsidP="00240ABE">
      <w:pPr>
        <w:spacing w:line="360" w:lineRule="auto"/>
        <w:rPr>
          <w:sz w:val="24"/>
          <w:szCs w:val="24"/>
        </w:rPr>
      </w:pPr>
      <w:r w:rsidRPr="006C2132">
        <w:rPr>
          <w:sz w:val="24"/>
          <w:szCs w:val="24"/>
        </w:rPr>
        <w:t>139</w:t>
      </w:r>
      <w:r w:rsidR="00867F4E" w:rsidRPr="006C2132">
        <w:rPr>
          <w:sz w:val="24"/>
          <w:szCs w:val="24"/>
        </w:rPr>
        <w:t>. _____ so delicious, the food in the market was sold out soon.</w:t>
      </w:r>
    </w:p>
    <w:p w:rsidR="009063BC" w:rsidRPr="006C2132" w:rsidRDefault="00867F4E" w:rsidP="009063BC">
      <w:pPr>
        <w:spacing w:line="360" w:lineRule="auto"/>
        <w:ind w:left="840"/>
        <w:jc w:val="left"/>
        <w:rPr>
          <w:sz w:val="24"/>
          <w:szCs w:val="24"/>
        </w:rPr>
      </w:pPr>
      <w:r w:rsidRPr="006C2132">
        <w:rPr>
          <w:sz w:val="24"/>
          <w:szCs w:val="24"/>
        </w:rPr>
        <w:t>A. Tasting</w:t>
      </w:r>
      <w:r w:rsidR="009063BC" w:rsidRPr="006C2132">
        <w:rPr>
          <w:sz w:val="24"/>
          <w:szCs w:val="24"/>
        </w:rPr>
        <w:tab/>
      </w:r>
      <w:r w:rsidR="009063BC" w:rsidRPr="006C2132">
        <w:rPr>
          <w:sz w:val="24"/>
          <w:szCs w:val="24"/>
        </w:rPr>
        <w:tab/>
      </w:r>
      <w:r w:rsidR="009063BC" w:rsidRPr="006C2132">
        <w:rPr>
          <w:sz w:val="24"/>
          <w:szCs w:val="24"/>
        </w:rPr>
        <w:tab/>
      </w:r>
      <w:r w:rsidRPr="006C2132">
        <w:rPr>
          <w:sz w:val="24"/>
          <w:szCs w:val="24"/>
        </w:rPr>
        <w:t>B. tasted</w:t>
      </w:r>
    </w:p>
    <w:p w:rsidR="00867F4E" w:rsidRPr="006C2132" w:rsidRDefault="00867F4E" w:rsidP="009063BC">
      <w:pPr>
        <w:spacing w:line="360" w:lineRule="auto"/>
        <w:ind w:left="840"/>
        <w:jc w:val="left"/>
        <w:rPr>
          <w:sz w:val="24"/>
          <w:szCs w:val="24"/>
        </w:rPr>
      </w:pPr>
      <w:r w:rsidRPr="006C2132">
        <w:rPr>
          <w:sz w:val="24"/>
          <w:szCs w:val="24"/>
        </w:rPr>
        <w:t>C. Having been tasted</w:t>
      </w:r>
      <w:r w:rsidR="009063BC" w:rsidRPr="006C2132">
        <w:rPr>
          <w:sz w:val="24"/>
          <w:szCs w:val="24"/>
        </w:rPr>
        <w:tab/>
      </w:r>
      <w:r w:rsidR="009063BC" w:rsidRPr="006C2132">
        <w:rPr>
          <w:sz w:val="24"/>
          <w:szCs w:val="24"/>
        </w:rPr>
        <w:tab/>
      </w:r>
      <w:r w:rsidRPr="006C2132">
        <w:rPr>
          <w:sz w:val="24"/>
          <w:szCs w:val="24"/>
        </w:rPr>
        <w:t>D. Being tasted</w:t>
      </w:r>
    </w:p>
    <w:p w:rsidR="00867F4E" w:rsidRPr="006C2132" w:rsidRDefault="009063BC" w:rsidP="00240ABE">
      <w:pPr>
        <w:spacing w:line="360" w:lineRule="auto"/>
        <w:rPr>
          <w:sz w:val="24"/>
          <w:szCs w:val="24"/>
        </w:rPr>
      </w:pPr>
      <w:r w:rsidRPr="006C2132">
        <w:rPr>
          <w:sz w:val="24"/>
          <w:szCs w:val="24"/>
        </w:rPr>
        <w:t>140</w:t>
      </w:r>
      <w:r w:rsidR="00867F4E" w:rsidRPr="006C2132">
        <w:rPr>
          <w:sz w:val="24"/>
          <w:szCs w:val="24"/>
        </w:rPr>
        <w:t>. I have always regretted</w:t>
      </w:r>
      <w:r w:rsidR="00867F4E" w:rsidRPr="006C2132">
        <w:rPr>
          <w:sz w:val="24"/>
          <w:szCs w:val="24"/>
          <w:u w:val="single"/>
        </w:rPr>
        <w:t xml:space="preserve">       </w:t>
      </w:r>
      <w:r w:rsidR="00867F4E" w:rsidRPr="006C2132">
        <w:rPr>
          <w:sz w:val="24"/>
          <w:szCs w:val="24"/>
        </w:rPr>
        <w:t>harder at school.</w:t>
      </w:r>
    </w:p>
    <w:p w:rsidR="009063BC" w:rsidRPr="006C2132" w:rsidRDefault="00867F4E" w:rsidP="009063BC">
      <w:pPr>
        <w:spacing w:line="360" w:lineRule="auto"/>
        <w:ind w:left="840"/>
        <w:jc w:val="left"/>
        <w:rPr>
          <w:sz w:val="24"/>
          <w:szCs w:val="24"/>
        </w:rPr>
      </w:pPr>
      <w:r w:rsidRPr="006C2132">
        <w:rPr>
          <w:sz w:val="24"/>
          <w:szCs w:val="24"/>
        </w:rPr>
        <w:t>A. not to study</w:t>
      </w:r>
      <w:r w:rsidR="009063BC" w:rsidRPr="006C2132">
        <w:rPr>
          <w:sz w:val="24"/>
          <w:szCs w:val="24"/>
        </w:rPr>
        <w:tab/>
      </w:r>
      <w:r w:rsidR="009063BC" w:rsidRPr="006C2132">
        <w:rPr>
          <w:sz w:val="24"/>
          <w:szCs w:val="24"/>
        </w:rPr>
        <w:tab/>
      </w:r>
      <w:r w:rsidR="009063BC" w:rsidRPr="006C2132">
        <w:rPr>
          <w:sz w:val="24"/>
          <w:szCs w:val="24"/>
        </w:rPr>
        <w:tab/>
      </w:r>
      <w:r w:rsidRPr="006C2132">
        <w:rPr>
          <w:sz w:val="24"/>
          <w:szCs w:val="24"/>
        </w:rPr>
        <w:t>B. to not study</w:t>
      </w:r>
    </w:p>
    <w:p w:rsidR="00867F4E" w:rsidRPr="006C2132" w:rsidRDefault="00867F4E" w:rsidP="009063BC">
      <w:pPr>
        <w:spacing w:line="360" w:lineRule="auto"/>
        <w:ind w:left="840"/>
        <w:jc w:val="left"/>
        <w:rPr>
          <w:sz w:val="24"/>
          <w:szCs w:val="24"/>
        </w:rPr>
      </w:pPr>
      <w:r w:rsidRPr="006C2132">
        <w:rPr>
          <w:sz w:val="24"/>
          <w:szCs w:val="24"/>
        </w:rPr>
        <w:t>C. having not studied</w:t>
      </w:r>
      <w:r w:rsidR="009063BC" w:rsidRPr="006C2132">
        <w:rPr>
          <w:sz w:val="24"/>
          <w:szCs w:val="24"/>
        </w:rPr>
        <w:tab/>
      </w:r>
      <w:r w:rsidR="009063BC" w:rsidRPr="006C2132">
        <w:rPr>
          <w:sz w:val="24"/>
          <w:szCs w:val="24"/>
        </w:rPr>
        <w:tab/>
      </w:r>
      <w:r w:rsidRPr="006C2132">
        <w:rPr>
          <w:sz w:val="24"/>
          <w:szCs w:val="24"/>
        </w:rPr>
        <w:t>D. not having studied</w:t>
      </w:r>
    </w:p>
    <w:p w:rsidR="00867F4E" w:rsidRPr="006C2132" w:rsidRDefault="00B96B5C" w:rsidP="00240ABE">
      <w:pPr>
        <w:spacing w:line="360" w:lineRule="auto"/>
        <w:rPr>
          <w:sz w:val="24"/>
          <w:szCs w:val="24"/>
        </w:rPr>
      </w:pPr>
      <w:r w:rsidRPr="006C2132">
        <w:rPr>
          <w:sz w:val="24"/>
          <w:szCs w:val="24"/>
        </w:rPr>
        <w:t>141</w:t>
      </w:r>
      <w:r w:rsidR="00867F4E" w:rsidRPr="006C2132">
        <w:rPr>
          <w:sz w:val="24"/>
          <w:szCs w:val="24"/>
        </w:rPr>
        <w:t>. He made a mistake, so he told a lie to avoid ______.</w:t>
      </w:r>
    </w:p>
    <w:p w:rsidR="00867F4E" w:rsidRPr="006C2132" w:rsidRDefault="00867F4E" w:rsidP="00B96B5C">
      <w:pPr>
        <w:spacing w:line="360" w:lineRule="auto"/>
        <w:ind w:left="840"/>
        <w:jc w:val="left"/>
        <w:rPr>
          <w:sz w:val="24"/>
          <w:szCs w:val="24"/>
        </w:rPr>
      </w:pPr>
      <w:r w:rsidRPr="006C2132">
        <w:rPr>
          <w:sz w:val="24"/>
          <w:szCs w:val="24"/>
        </w:rPr>
        <w:t>A. punishing</w:t>
      </w:r>
      <w:r w:rsidR="00B96B5C" w:rsidRPr="006C2132">
        <w:rPr>
          <w:sz w:val="24"/>
          <w:szCs w:val="24"/>
        </w:rPr>
        <w:tab/>
      </w:r>
      <w:r w:rsidRPr="006C2132">
        <w:rPr>
          <w:sz w:val="24"/>
          <w:szCs w:val="24"/>
        </w:rPr>
        <w:t>B. punished</w:t>
      </w:r>
      <w:r w:rsidR="00B96B5C" w:rsidRPr="006C2132">
        <w:rPr>
          <w:sz w:val="24"/>
          <w:szCs w:val="24"/>
        </w:rPr>
        <w:tab/>
      </w:r>
      <w:r w:rsidRPr="006C2132">
        <w:rPr>
          <w:sz w:val="24"/>
          <w:szCs w:val="24"/>
        </w:rPr>
        <w:t>C. being punished</w:t>
      </w:r>
      <w:r w:rsidRPr="006C2132">
        <w:rPr>
          <w:sz w:val="24"/>
          <w:szCs w:val="24"/>
        </w:rPr>
        <w:tab/>
        <w:t>D. being punishing</w:t>
      </w:r>
    </w:p>
    <w:p w:rsidR="00867F4E" w:rsidRPr="006C2132" w:rsidRDefault="00B96B5C" w:rsidP="00B96B5C">
      <w:pPr>
        <w:spacing w:line="360" w:lineRule="auto"/>
        <w:ind w:left="480" w:hangingChars="200" w:hanging="480"/>
        <w:rPr>
          <w:sz w:val="24"/>
          <w:szCs w:val="24"/>
        </w:rPr>
      </w:pPr>
      <w:r w:rsidRPr="006C2132">
        <w:rPr>
          <w:sz w:val="24"/>
          <w:szCs w:val="24"/>
        </w:rPr>
        <w:t>142</w:t>
      </w:r>
      <w:r w:rsidR="00867F4E" w:rsidRPr="006C2132">
        <w:rPr>
          <w:sz w:val="24"/>
          <w:szCs w:val="24"/>
        </w:rPr>
        <w:t>. Every Monday morning, students in our school would stand at attention, watching the national flag ______.</w:t>
      </w:r>
    </w:p>
    <w:p w:rsidR="00867F4E" w:rsidRPr="006C2132" w:rsidRDefault="00867F4E" w:rsidP="00B96B5C">
      <w:pPr>
        <w:spacing w:line="360" w:lineRule="auto"/>
        <w:ind w:left="358" w:firstLine="482"/>
        <w:jc w:val="left"/>
        <w:rPr>
          <w:sz w:val="24"/>
          <w:szCs w:val="24"/>
        </w:rPr>
      </w:pPr>
      <w:r w:rsidRPr="006C2132">
        <w:rPr>
          <w:sz w:val="24"/>
          <w:szCs w:val="24"/>
        </w:rPr>
        <w:t>A. raising</w:t>
      </w:r>
      <w:r w:rsidR="00B96B5C" w:rsidRPr="006C2132">
        <w:rPr>
          <w:sz w:val="24"/>
          <w:szCs w:val="24"/>
        </w:rPr>
        <w:tab/>
      </w:r>
      <w:r w:rsidRPr="006C2132">
        <w:rPr>
          <w:sz w:val="24"/>
          <w:szCs w:val="24"/>
        </w:rPr>
        <w:t>B. rising</w:t>
      </w:r>
      <w:r w:rsidR="00B96B5C" w:rsidRPr="006C2132">
        <w:rPr>
          <w:sz w:val="24"/>
          <w:szCs w:val="24"/>
        </w:rPr>
        <w:tab/>
      </w:r>
      <w:r w:rsidR="00B96B5C" w:rsidRPr="006C2132">
        <w:rPr>
          <w:sz w:val="24"/>
          <w:szCs w:val="24"/>
        </w:rPr>
        <w:tab/>
      </w:r>
      <w:r w:rsidRPr="006C2132">
        <w:rPr>
          <w:sz w:val="24"/>
          <w:szCs w:val="24"/>
        </w:rPr>
        <w:t>C. being risen</w:t>
      </w:r>
      <w:r w:rsidR="00B96B5C" w:rsidRPr="006C2132">
        <w:rPr>
          <w:sz w:val="24"/>
          <w:szCs w:val="24"/>
        </w:rPr>
        <w:tab/>
      </w:r>
      <w:r w:rsidR="00B96B5C" w:rsidRPr="006C2132">
        <w:rPr>
          <w:sz w:val="24"/>
          <w:szCs w:val="24"/>
        </w:rPr>
        <w:tab/>
      </w:r>
      <w:r w:rsidRPr="006C2132">
        <w:rPr>
          <w:sz w:val="24"/>
          <w:szCs w:val="24"/>
        </w:rPr>
        <w:t>D. being raised</w:t>
      </w:r>
    </w:p>
    <w:p w:rsidR="00867F4E" w:rsidRPr="006C2132" w:rsidRDefault="00B96B5C" w:rsidP="00240ABE">
      <w:pPr>
        <w:spacing w:line="360" w:lineRule="auto"/>
        <w:rPr>
          <w:sz w:val="24"/>
          <w:szCs w:val="24"/>
        </w:rPr>
      </w:pPr>
      <w:r w:rsidRPr="006C2132">
        <w:rPr>
          <w:sz w:val="24"/>
          <w:szCs w:val="24"/>
        </w:rPr>
        <w:t>143</w:t>
      </w:r>
      <w:r w:rsidR="00867F4E" w:rsidRPr="006C2132">
        <w:rPr>
          <w:sz w:val="24"/>
          <w:szCs w:val="24"/>
        </w:rPr>
        <w:t>. I just can’t imagine ______ in such a mountainous place.</w:t>
      </w:r>
    </w:p>
    <w:p w:rsidR="00867F4E" w:rsidRPr="006C2132" w:rsidRDefault="00867F4E" w:rsidP="00B96B5C">
      <w:pPr>
        <w:spacing w:line="360" w:lineRule="auto"/>
        <w:ind w:firstLine="840"/>
        <w:jc w:val="left"/>
        <w:rPr>
          <w:sz w:val="24"/>
          <w:szCs w:val="24"/>
        </w:rPr>
      </w:pPr>
      <w:r w:rsidRPr="006C2132">
        <w:rPr>
          <w:sz w:val="24"/>
          <w:szCs w:val="24"/>
        </w:rPr>
        <w:t>A. to live</w:t>
      </w:r>
      <w:r w:rsidRPr="006C2132">
        <w:rPr>
          <w:sz w:val="24"/>
          <w:szCs w:val="24"/>
        </w:rPr>
        <w:tab/>
        <w:t>B. living</w:t>
      </w:r>
      <w:r w:rsidRPr="006C2132">
        <w:rPr>
          <w:sz w:val="24"/>
          <w:szCs w:val="24"/>
        </w:rPr>
        <w:tab/>
        <w:t>C. live</w:t>
      </w:r>
      <w:r w:rsidRPr="006C2132">
        <w:rPr>
          <w:sz w:val="24"/>
          <w:szCs w:val="24"/>
        </w:rPr>
        <w:tab/>
      </w:r>
      <w:r w:rsidR="00B96B5C" w:rsidRPr="006C2132">
        <w:rPr>
          <w:sz w:val="24"/>
          <w:szCs w:val="24"/>
        </w:rPr>
        <w:tab/>
      </w:r>
      <w:r w:rsidRPr="006C2132">
        <w:rPr>
          <w:sz w:val="24"/>
          <w:szCs w:val="24"/>
        </w:rPr>
        <w:tab/>
        <w:t>D. lives</w:t>
      </w:r>
    </w:p>
    <w:p w:rsidR="00867F4E" w:rsidRPr="006C2132" w:rsidRDefault="00B96B5C" w:rsidP="00240ABE">
      <w:pPr>
        <w:spacing w:line="360" w:lineRule="auto"/>
        <w:rPr>
          <w:sz w:val="24"/>
          <w:szCs w:val="24"/>
        </w:rPr>
      </w:pPr>
      <w:r w:rsidRPr="006C2132">
        <w:rPr>
          <w:sz w:val="24"/>
          <w:szCs w:val="24"/>
        </w:rPr>
        <w:t>144</w:t>
      </w:r>
      <w:r w:rsidR="00867F4E" w:rsidRPr="006C2132">
        <w:rPr>
          <w:sz w:val="24"/>
          <w:szCs w:val="24"/>
        </w:rPr>
        <w:t>. My interests are reading novels, __________ football and singing songs.</w:t>
      </w:r>
    </w:p>
    <w:p w:rsidR="00867F4E" w:rsidRPr="006C2132" w:rsidRDefault="00867F4E" w:rsidP="00B96B5C">
      <w:pPr>
        <w:spacing w:line="360" w:lineRule="auto"/>
        <w:ind w:firstLine="840"/>
        <w:jc w:val="left"/>
        <w:rPr>
          <w:sz w:val="24"/>
          <w:szCs w:val="24"/>
          <w:u w:val="single"/>
        </w:rPr>
      </w:pPr>
      <w:r w:rsidRPr="006C2132">
        <w:rPr>
          <w:sz w:val="24"/>
          <w:szCs w:val="24"/>
        </w:rPr>
        <w:t>A. play</w:t>
      </w:r>
      <w:r w:rsidR="00B96B5C" w:rsidRPr="006C2132">
        <w:rPr>
          <w:sz w:val="24"/>
          <w:szCs w:val="24"/>
        </w:rPr>
        <w:tab/>
      </w:r>
      <w:r w:rsidR="00B96B5C" w:rsidRPr="006C2132">
        <w:rPr>
          <w:sz w:val="24"/>
          <w:szCs w:val="24"/>
        </w:rPr>
        <w:tab/>
      </w:r>
      <w:r w:rsidRPr="006C2132">
        <w:rPr>
          <w:sz w:val="24"/>
          <w:szCs w:val="24"/>
        </w:rPr>
        <w:t>B. plays</w:t>
      </w:r>
      <w:r w:rsidRPr="006C2132">
        <w:rPr>
          <w:sz w:val="24"/>
          <w:szCs w:val="24"/>
        </w:rPr>
        <w:tab/>
      </w:r>
      <w:r w:rsidR="00B96B5C" w:rsidRPr="006C2132">
        <w:rPr>
          <w:sz w:val="24"/>
          <w:szCs w:val="24"/>
        </w:rPr>
        <w:tab/>
      </w:r>
      <w:r w:rsidRPr="006C2132">
        <w:rPr>
          <w:sz w:val="24"/>
          <w:szCs w:val="24"/>
        </w:rPr>
        <w:t>C. to play</w:t>
      </w:r>
      <w:r w:rsidR="00B96B5C" w:rsidRPr="006C2132">
        <w:rPr>
          <w:sz w:val="24"/>
          <w:szCs w:val="24"/>
        </w:rPr>
        <w:tab/>
      </w:r>
      <w:r w:rsidR="00B96B5C" w:rsidRPr="006C2132">
        <w:rPr>
          <w:sz w:val="24"/>
          <w:szCs w:val="24"/>
        </w:rPr>
        <w:tab/>
      </w:r>
      <w:r w:rsidRPr="006C2132">
        <w:rPr>
          <w:sz w:val="24"/>
          <w:szCs w:val="24"/>
        </w:rPr>
        <w:t>D. playing</w:t>
      </w:r>
    </w:p>
    <w:p w:rsidR="00867F4E" w:rsidRPr="006C2132" w:rsidRDefault="00B96B5C" w:rsidP="00240ABE">
      <w:pPr>
        <w:spacing w:line="360" w:lineRule="auto"/>
        <w:ind w:left="480" w:hangingChars="200" w:hanging="480"/>
        <w:rPr>
          <w:sz w:val="24"/>
          <w:szCs w:val="24"/>
        </w:rPr>
      </w:pPr>
      <w:r w:rsidRPr="006C2132">
        <w:rPr>
          <w:sz w:val="24"/>
          <w:szCs w:val="24"/>
        </w:rPr>
        <w:t>145. The film</w:t>
      </w:r>
      <w:r w:rsidR="00867F4E" w:rsidRPr="006C2132">
        <w:rPr>
          <w:sz w:val="24"/>
          <w:szCs w:val="24"/>
        </w:rPr>
        <w:t xml:space="preserve"> is rather difficult to understand. _____ the director tries to show in the film is unknown to the general watchers.</w:t>
      </w:r>
    </w:p>
    <w:p w:rsidR="00867F4E" w:rsidRPr="006C2132" w:rsidRDefault="00867F4E" w:rsidP="00B96B5C">
      <w:pPr>
        <w:spacing w:line="360" w:lineRule="auto"/>
        <w:ind w:left="480" w:firstLine="360"/>
        <w:jc w:val="left"/>
        <w:rPr>
          <w:sz w:val="24"/>
          <w:szCs w:val="24"/>
        </w:rPr>
      </w:pPr>
      <w:r w:rsidRPr="006C2132">
        <w:rPr>
          <w:sz w:val="24"/>
          <w:szCs w:val="24"/>
        </w:rPr>
        <w:t>A. That</w:t>
      </w:r>
      <w:r w:rsidRPr="006C2132">
        <w:rPr>
          <w:sz w:val="24"/>
          <w:szCs w:val="24"/>
        </w:rPr>
        <w:tab/>
      </w:r>
      <w:r w:rsidR="00B96B5C" w:rsidRPr="006C2132">
        <w:rPr>
          <w:sz w:val="24"/>
          <w:szCs w:val="24"/>
        </w:rPr>
        <w:tab/>
      </w:r>
      <w:r w:rsidRPr="006C2132">
        <w:rPr>
          <w:sz w:val="24"/>
          <w:szCs w:val="24"/>
        </w:rPr>
        <w:t>B. What</w:t>
      </w:r>
      <w:r w:rsidR="00B96B5C" w:rsidRPr="006C2132">
        <w:rPr>
          <w:sz w:val="24"/>
          <w:szCs w:val="24"/>
        </w:rPr>
        <w:tab/>
      </w:r>
      <w:r w:rsidR="00B96B5C" w:rsidRPr="006C2132">
        <w:rPr>
          <w:sz w:val="24"/>
          <w:szCs w:val="24"/>
        </w:rPr>
        <w:tab/>
      </w:r>
      <w:r w:rsidRPr="006C2132">
        <w:rPr>
          <w:sz w:val="24"/>
          <w:szCs w:val="24"/>
        </w:rPr>
        <w:t>C. Whether</w:t>
      </w:r>
      <w:r w:rsidR="00B96B5C" w:rsidRPr="006C2132">
        <w:rPr>
          <w:sz w:val="24"/>
          <w:szCs w:val="24"/>
        </w:rPr>
        <w:tab/>
      </w:r>
      <w:r w:rsidR="00B96B5C" w:rsidRPr="006C2132">
        <w:rPr>
          <w:sz w:val="24"/>
          <w:szCs w:val="24"/>
        </w:rPr>
        <w:tab/>
      </w:r>
      <w:r w:rsidRPr="006C2132">
        <w:rPr>
          <w:sz w:val="24"/>
          <w:szCs w:val="24"/>
        </w:rPr>
        <w:t>D. Where</w:t>
      </w:r>
    </w:p>
    <w:p w:rsidR="00867F4E" w:rsidRPr="006C2132" w:rsidRDefault="00B96B5C" w:rsidP="00240ABE">
      <w:pPr>
        <w:spacing w:line="360" w:lineRule="auto"/>
        <w:rPr>
          <w:sz w:val="24"/>
          <w:szCs w:val="24"/>
        </w:rPr>
      </w:pPr>
      <w:r w:rsidRPr="006C2132">
        <w:rPr>
          <w:sz w:val="24"/>
          <w:szCs w:val="24"/>
        </w:rPr>
        <w:t>146</w:t>
      </w:r>
      <w:r w:rsidR="00867F4E" w:rsidRPr="006C2132">
        <w:rPr>
          <w:sz w:val="24"/>
          <w:szCs w:val="24"/>
        </w:rPr>
        <w:t>. I don’t feel very well. Mum asked me _____this morning.</w:t>
      </w:r>
    </w:p>
    <w:p w:rsidR="00B96B5C" w:rsidRPr="006C2132" w:rsidRDefault="00867F4E" w:rsidP="00B96B5C">
      <w:pPr>
        <w:spacing w:line="360" w:lineRule="auto"/>
        <w:ind w:left="840"/>
        <w:rPr>
          <w:sz w:val="24"/>
          <w:szCs w:val="24"/>
        </w:rPr>
      </w:pPr>
      <w:r w:rsidRPr="006C2132">
        <w:rPr>
          <w:sz w:val="24"/>
          <w:szCs w:val="24"/>
        </w:rPr>
        <w:t>A. what the matter is</w:t>
      </w:r>
      <w:r w:rsidR="00B96B5C" w:rsidRPr="006C2132">
        <w:rPr>
          <w:sz w:val="24"/>
          <w:szCs w:val="24"/>
        </w:rPr>
        <w:tab/>
      </w:r>
      <w:r w:rsidR="00B96B5C" w:rsidRPr="006C2132">
        <w:rPr>
          <w:sz w:val="24"/>
          <w:szCs w:val="24"/>
        </w:rPr>
        <w:tab/>
      </w:r>
      <w:r w:rsidRPr="006C2132">
        <w:rPr>
          <w:sz w:val="24"/>
          <w:szCs w:val="24"/>
        </w:rPr>
        <w:t>B. what is wrong</w:t>
      </w:r>
    </w:p>
    <w:p w:rsidR="00867F4E" w:rsidRPr="006C2132" w:rsidRDefault="00867F4E" w:rsidP="00B96B5C">
      <w:pPr>
        <w:spacing w:line="360" w:lineRule="auto"/>
        <w:ind w:left="840"/>
        <w:rPr>
          <w:sz w:val="24"/>
          <w:szCs w:val="24"/>
          <w:u w:val="single"/>
        </w:rPr>
      </w:pPr>
      <w:r w:rsidRPr="006C2132">
        <w:rPr>
          <w:sz w:val="24"/>
          <w:szCs w:val="24"/>
        </w:rPr>
        <w:lastRenderedPageBreak/>
        <w:t xml:space="preserve">C. what </w:t>
      </w:r>
      <w:r w:rsidR="00482871" w:rsidRPr="006C2132">
        <w:rPr>
          <w:sz w:val="24"/>
          <w:szCs w:val="24"/>
        </w:rPr>
        <w:t xml:space="preserve">the matter </w:t>
      </w:r>
      <w:r w:rsidRPr="006C2132">
        <w:rPr>
          <w:sz w:val="24"/>
          <w:szCs w:val="24"/>
        </w:rPr>
        <w:t xml:space="preserve">was </w:t>
      </w:r>
      <w:r w:rsidR="00B96B5C" w:rsidRPr="006C2132">
        <w:rPr>
          <w:sz w:val="24"/>
          <w:szCs w:val="24"/>
        </w:rPr>
        <w:tab/>
      </w:r>
      <w:r w:rsidR="00B96B5C" w:rsidRPr="006C2132">
        <w:rPr>
          <w:sz w:val="24"/>
          <w:szCs w:val="24"/>
        </w:rPr>
        <w:tab/>
      </w:r>
      <w:r w:rsidRPr="006C2132">
        <w:rPr>
          <w:sz w:val="24"/>
          <w:szCs w:val="24"/>
        </w:rPr>
        <w:t>D. what wrong was</w:t>
      </w:r>
    </w:p>
    <w:p w:rsidR="00867F4E" w:rsidRPr="006C2132" w:rsidRDefault="00B96B5C" w:rsidP="00B96B5C">
      <w:pPr>
        <w:spacing w:line="360" w:lineRule="auto"/>
        <w:ind w:left="360" w:hangingChars="150" w:hanging="360"/>
        <w:rPr>
          <w:sz w:val="24"/>
          <w:szCs w:val="24"/>
        </w:rPr>
      </w:pPr>
      <w:r w:rsidRPr="006C2132">
        <w:rPr>
          <w:sz w:val="24"/>
          <w:szCs w:val="24"/>
        </w:rPr>
        <w:t>147</w:t>
      </w:r>
      <w:r w:rsidR="00867F4E" w:rsidRPr="006C2132">
        <w:rPr>
          <w:sz w:val="24"/>
          <w:szCs w:val="24"/>
        </w:rPr>
        <w:t xml:space="preserve">. After _____ </w:t>
      </w:r>
      <w:r w:rsidRPr="006C2132">
        <w:rPr>
          <w:sz w:val="24"/>
          <w:szCs w:val="24"/>
        </w:rPr>
        <w:t>was about ten minutes</w:t>
      </w:r>
      <w:r w:rsidR="00867F4E" w:rsidRPr="006C2132">
        <w:rPr>
          <w:sz w:val="24"/>
          <w:szCs w:val="24"/>
        </w:rPr>
        <w:t>, the teacher gave the students the correct answer to the question.</w:t>
      </w:r>
    </w:p>
    <w:p w:rsidR="00867F4E" w:rsidRPr="006C2132" w:rsidRDefault="00867F4E" w:rsidP="00B96B5C">
      <w:pPr>
        <w:spacing w:line="360" w:lineRule="auto"/>
        <w:ind w:left="360" w:firstLine="480"/>
        <w:jc w:val="left"/>
        <w:rPr>
          <w:sz w:val="24"/>
          <w:szCs w:val="24"/>
        </w:rPr>
      </w:pPr>
      <w:r w:rsidRPr="006C2132">
        <w:rPr>
          <w:sz w:val="24"/>
          <w:szCs w:val="24"/>
        </w:rPr>
        <w:t>A. that</w:t>
      </w:r>
      <w:r w:rsidR="00B96B5C" w:rsidRPr="006C2132">
        <w:rPr>
          <w:sz w:val="24"/>
          <w:szCs w:val="24"/>
        </w:rPr>
        <w:tab/>
      </w:r>
      <w:r w:rsidR="00B96B5C" w:rsidRPr="006C2132">
        <w:rPr>
          <w:sz w:val="24"/>
          <w:szCs w:val="24"/>
        </w:rPr>
        <w:tab/>
      </w:r>
      <w:r w:rsidRPr="006C2132">
        <w:rPr>
          <w:sz w:val="24"/>
          <w:szCs w:val="24"/>
        </w:rPr>
        <w:t>B. it</w:t>
      </w:r>
      <w:r w:rsidR="00B96B5C" w:rsidRPr="006C2132">
        <w:rPr>
          <w:sz w:val="24"/>
          <w:szCs w:val="24"/>
        </w:rPr>
        <w:tab/>
      </w:r>
      <w:r w:rsidR="00B96B5C" w:rsidRPr="006C2132">
        <w:rPr>
          <w:sz w:val="24"/>
          <w:szCs w:val="24"/>
        </w:rPr>
        <w:tab/>
      </w:r>
      <w:r w:rsidRPr="006C2132">
        <w:rPr>
          <w:sz w:val="24"/>
          <w:szCs w:val="24"/>
        </w:rPr>
        <w:t>C. what</w:t>
      </w:r>
      <w:r w:rsidR="00B96B5C" w:rsidRPr="006C2132">
        <w:rPr>
          <w:sz w:val="24"/>
          <w:szCs w:val="24"/>
        </w:rPr>
        <w:tab/>
      </w:r>
      <w:r w:rsidR="00B96B5C" w:rsidRPr="006C2132">
        <w:rPr>
          <w:sz w:val="24"/>
          <w:szCs w:val="24"/>
        </w:rPr>
        <w:tab/>
      </w:r>
      <w:r w:rsidRPr="006C2132">
        <w:rPr>
          <w:sz w:val="24"/>
          <w:szCs w:val="24"/>
        </w:rPr>
        <w:t>D. which</w:t>
      </w:r>
    </w:p>
    <w:p w:rsidR="00867F4E" w:rsidRPr="006C2132" w:rsidRDefault="00B96B5C" w:rsidP="00240ABE">
      <w:pPr>
        <w:spacing w:line="360" w:lineRule="auto"/>
        <w:ind w:left="480" w:hangingChars="200" w:hanging="480"/>
        <w:rPr>
          <w:sz w:val="24"/>
          <w:szCs w:val="24"/>
        </w:rPr>
      </w:pPr>
      <w:r w:rsidRPr="006C2132">
        <w:rPr>
          <w:sz w:val="24"/>
          <w:szCs w:val="24"/>
        </w:rPr>
        <w:t>148</w:t>
      </w:r>
      <w:r w:rsidR="00867F4E" w:rsidRPr="006C2132">
        <w:rPr>
          <w:sz w:val="24"/>
          <w:szCs w:val="24"/>
        </w:rPr>
        <w:t>. He finds his daughter is quite different from _________ she was five years ago</w:t>
      </w:r>
      <w:r w:rsidR="00867F4E" w:rsidRPr="006C2132">
        <w:rPr>
          <w:sz w:val="24"/>
          <w:szCs w:val="24"/>
        </w:rPr>
        <w:t>．</w:t>
      </w:r>
    </w:p>
    <w:p w:rsidR="00867F4E" w:rsidRPr="006C2132" w:rsidRDefault="00867F4E" w:rsidP="00B96B5C">
      <w:pPr>
        <w:spacing w:line="360" w:lineRule="auto"/>
        <w:ind w:firstLine="840"/>
        <w:jc w:val="left"/>
        <w:rPr>
          <w:sz w:val="24"/>
          <w:szCs w:val="24"/>
        </w:rPr>
      </w:pPr>
      <w:r w:rsidRPr="006C2132">
        <w:rPr>
          <w:sz w:val="24"/>
          <w:szCs w:val="24"/>
        </w:rPr>
        <w:t>A</w:t>
      </w:r>
      <w:r w:rsidRPr="006C2132">
        <w:rPr>
          <w:sz w:val="24"/>
          <w:szCs w:val="24"/>
        </w:rPr>
        <w:t>．</w:t>
      </w:r>
      <w:r w:rsidRPr="006C2132">
        <w:rPr>
          <w:sz w:val="24"/>
          <w:szCs w:val="24"/>
        </w:rPr>
        <w:t>who</w:t>
      </w:r>
      <w:r w:rsidR="00B96B5C" w:rsidRPr="006C2132">
        <w:rPr>
          <w:sz w:val="24"/>
          <w:szCs w:val="24"/>
        </w:rPr>
        <w:tab/>
      </w:r>
      <w:r w:rsidRPr="006C2132">
        <w:rPr>
          <w:sz w:val="24"/>
          <w:szCs w:val="24"/>
        </w:rPr>
        <w:tab/>
        <w:t>B</w:t>
      </w:r>
      <w:r w:rsidRPr="006C2132">
        <w:rPr>
          <w:sz w:val="24"/>
          <w:szCs w:val="24"/>
        </w:rPr>
        <w:t>．</w:t>
      </w:r>
      <w:r w:rsidRPr="006C2132">
        <w:rPr>
          <w:sz w:val="24"/>
          <w:szCs w:val="24"/>
        </w:rPr>
        <w:t xml:space="preserve">what </w:t>
      </w:r>
      <w:r w:rsidRPr="006C2132">
        <w:rPr>
          <w:sz w:val="24"/>
          <w:szCs w:val="24"/>
        </w:rPr>
        <w:tab/>
        <w:t>C</w:t>
      </w:r>
      <w:r w:rsidRPr="006C2132">
        <w:rPr>
          <w:sz w:val="24"/>
          <w:szCs w:val="24"/>
        </w:rPr>
        <w:t>．</w:t>
      </w:r>
      <w:r w:rsidRPr="006C2132">
        <w:rPr>
          <w:sz w:val="24"/>
          <w:szCs w:val="24"/>
        </w:rPr>
        <w:t>how</w:t>
      </w:r>
      <w:r w:rsidRPr="006C2132">
        <w:rPr>
          <w:sz w:val="24"/>
          <w:szCs w:val="24"/>
        </w:rPr>
        <w:tab/>
      </w:r>
      <w:r w:rsidR="00B96B5C" w:rsidRPr="006C2132">
        <w:rPr>
          <w:sz w:val="24"/>
          <w:szCs w:val="24"/>
        </w:rPr>
        <w:tab/>
      </w:r>
      <w:r w:rsidRPr="006C2132">
        <w:rPr>
          <w:sz w:val="24"/>
          <w:szCs w:val="24"/>
        </w:rPr>
        <w:t>D</w:t>
      </w:r>
      <w:r w:rsidRPr="006C2132">
        <w:rPr>
          <w:sz w:val="24"/>
          <w:szCs w:val="24"/>
        </w:rPr>
        <w:t>．</w:t>
      </w:r>
      <w:r w:rsidRPr="006C2132">
        <w:rPr>
          <w:sz w:val="24"/>
          <w:szCs w:val="24"/>
        </w:rPr>
        <w:t>which</w:t>
      </w:r>
    </w:p>
    <w:p w:rsidR="00867F4E" w:rsidRPr="006C2132" w:rsidRDefault="00B96B5C" w:rsidP="00240ABE">
      <w:pPr>
        <w:pStyle w:val="af2"/>
        <w:spacing w:line="360" w:lineRule="auto"/>
        <w:rPr>
          <w:rFonts w:hAnsi="Times New Roman"/>
          <w:sz w:val="24"/>
          <w:szCs w:val="24"/>
        </w:rPr>
      </w:pPr>
      <w:r w:rsidRPr="006C2132">
        <w:rPr>
          <w:rFonts w:hAnsi="Times New Roman"/>
          <w:sz w:val="24"/>
          <w:szCs w:val="24"/>
        </w:rPr>
        <w:t>149</w:t>
      </w:r>
      <w:r w:rsidR="00867F4E" w:rsidRPr="006C2132">
        <w:rPr>
          <w:rFonts w:hAnsi="Times New Roman"/>
          <w:sz w:val="24"/>
          <w:szCs w:val="24"/>
        </w:rPr>
        <w:t>. Do you know _______?</w:t>
      </w:r>
    </w:p>
    <w:p w:rsidR="00B96B5C" w:rsidRPr="006C2132" w:rsidRDefault="00867F4E" w:rsidP="00B96B5C">
      <w:pPr>
        <w:pStyle w:val="af2"/>
        <w:spacing w:line="360" w:lineRule="auto"/>
        <w:ind w:left="840"/>
        <w:rPr>
          <w:rFonts w:hAnsi="Times New Roman"/>
          <w:sz w:val="24"/>
          <w:szCs w:val="24"/>
        </w:rPr>
      </w:pPr>
      <w:r w:rsidRPr="006C2132">
        <w:rPr>
          <w:rFonts w:hAnsi="Times New Roman"/>
          <w:sz w:val="24"/>
          <w:szCs w:val="24"/>
        </w:rPr>
        <w:t>A .the word means</w:t>
      </w:r>
      <w:r w:rsidR="00B96B5C" w:rsidRPr="006C2132">
        <w:rPr>
          <w:rFonts w:hAnsi="Times New Roman"/>
          <w:sz w:val="24"/>
          <w:szCs w:val="24"/>
        </w:rPr>
        <w:tab/>
      </w:r>
      <w:r w:rsidR="00B96B5C" w:rsidRPr="006C2132">
        <w:rPr>
          <w:rFonts w:hAnsi="Times New Roman"/>
          <w:sz w:val="24"/>
          <w:szCs w:val="24"/>
        </w:rPr>
        <w:tab/>
      </w:r>
      <w:r w:rsidRPr="006C2132">
        <w:rPr>
          <w:rFonts w:hAnsi="Times New Roman"/>
          <w:sz w:val="24"/>
          <w:szCs w:val="24"/>
        </w:rPr>
        <w:t>B. that the word means</w:t>
      </w:r>
    </w:p>
    <w:p w:rsidR="00867F4E" w:rsidRPr="006C2132" w:rsidRDefault="00867F4E" w:rsidP="00B96B5C">
      <w:pPr>
        <w:pStyle w:val="af2"/>
        <w:spacing w:line="360" w:lineRule="auto"/>
        <w:ind w:left="840"/>
        <w:rPr>
          <w:rFonts w:hAnsi="Times New Roman"/>
          <w:sz w:val="24"/>
          <w:szCs w:val="24"/>
        </w:rPr>
      </w:pPr>
      <w:r w:rsidRPr="006C2132">
        <w:rPr>
          <w:rFonts w:hAnsi="Times New Roman"/>
          <w:sz w:val="24"/>
          <w:szCs w:val="24"/>
        </w:rPr>
        <w:t>C. what the word means</w:t>
      </w:r>
      <w:r w:rsidR="00B96B5C" w:rsidRPr="006C2132">
        <w:rPr>
          <w:rFonts w:hAnsi="Times New Roman"/>
          <w:sz w:val="24"/>
          <w:szCs w:val="24"/>
        </w:rPr>
        <w:tab/>
      </w:r>
      <w:r w:rsidR="00B96B5C" w:rsidRPr="006C2132">
        <w:rPr>
          <w:rFonts w:hAnsi="Times New Roman"/>
          <w:sz w:val="24"/>
          <w:szCs w:val="24"/>
        </w:rPr>
        <w:tab/>
      </w:r>
      <w:r w:rsidRPr="006C2132">
        <w:rPr>
          <w:rFonts w:hAnsi="Times New Roman"/>
          <w:sz w:val="24"/>
          <w:szCs w:val="24"/>
        </w:rPr>
        <w:t>D. what does the word mean</w:t>
      </w:r>
    </w:p>
    <w:p w:rsidR="00867F4E" w:rsidRPr="006C2132" w:rsidRDefault="00B96B5C" w:rsidP="00240ABE">
      <w:pPr>
        <w:spacing w:line="360" w:lineRule="auto"/>
        <w:rPr>
          <w:sz w:val="24"/>
          <w:szCs w:val="24"/>
        </w:rPr>
      </w:pPr>
      <w:r w:rsidRPr="006C2132">
        <w:rPr>
          <w:sz w:val="24"/>
          <w:szCs w:val="24"/>
        </w:rPr>
        <w:t>150</w:t>
      </w:r>
      <w:r w:rsidR="00867F4E" w:rsidRPr="006C2132">
        <w:rPr>
          <w:sz w:val="24"/>
          <w:szCs w:val="24"/>
        </w:rPr>
        <w:t xml:space="preserve">. —Is there any possibility </w:t>
      </w:r>
      <w:r w:rsidRPr="006C2132">
        <w:rPr>
          <w:sz w:val="24"/>
          <w:szCs w:val="24"/>
        </w:rPr>
        <w:t xml:space="preserve">_______ </w:t>
      </w:r>
      <w:r w:rsidR="00867F4E" w:rsidRPr="006C2132">
        <w:rPr>
          <w:sz w:val="24"/>
          <w:szCs w:val="24"/>
        </w:rPr>
        <w:t xml:space="preserve">you </w:t>
      </w:r>
      <w:r w:rsidRPr="006C2132">
        <w:rPr>
          <w:sz w:val="24"/>
          <w:szCs w:val="24"/>
        </w:rPr>
        <w:t>could pick me up at the airport?</w:t>
      </w:r>
    </w:p>
    <w:p w:rsidR="00B96B5C" w:rsidRPr="006C2132" w:rsidRDefault="00867F4E" w:rsidP="0036694F">
      <w:pPr>
        <w:spacing w:line="360" w:lineRule="auto"/>
        <w:ind w:left="360" w:firstLine="480"/>
        <w:jc w:val="left"/>
        <w:rPr>
          <w:sz w:val="24"/>
          <w:szCs w:val="24"/>
        </w:rPr>
      </w:pPr>
      <w:r w:rsidRPr="006C2132">
        <w:rPr>
          <w:sz w:val="24"/>
          <w:szCs w:val="24"/>
        </w:rPr>
        <w:t>A. when</w:t>
      </w:r>
      <w:r w:rsidR="00B96B5C" w:rsidRPr="006C2132">
        <w:rPr>
          <w:sz w:val="24"/>
          <w:szCs w:val="24"/>
        </w:rPr>
        <w:tab/>
      </w:r>
      <w:r w:rsidR="00B96B5C" w:rsidRPr="006C2132">
        <w:rPr>
          <w:sz w:val="24"/>
          <w:szCs w:val="24"/>
        </w:rPr>
        <w:tab/>
      </w:r>
      <w:r w:rsidRPr="006C2132">
        <w:rPr>
          <w:sz w:val="24"/>
          <w:szCs w:val="24"/>
        </w:rPr>
        <w:t>B. that</w:t>
      </w:r>
      <w:r w:rsidR="00B96B5C" w:rsidRPr="006C2132">
        <w:rPr>
          <w:sz w:val="24"/>
          <w:szCs w:val="24"/>
        </w:rPr>
        <w:tab/>
      </w:r>
      <w:r w:rsidR="00B96B5C" w:rsidRPr="006C2132">
        <w:rPr>
          <w:sz w:val="24"/>
          <w:szCs w:val="24"/>
        </w:rPr>
        <w:tab/>
      </w:r>
      <w:r w:rsidRPr="006C2132">
        <w:rPr>
          <w:sz w:val="24"/>
          <w:szCs w:val="24"/>
        </w:rPr>
        <w:t>C. whether</w:t>
      </w:r>
      <w:r w:rsidR="00B96B5C" w:rsidRPr="006C2132">
        <w:rPr>
          <w:sz w:val="24"/>
          <w:szCs w:val="24"/>
        </w:rPr>
        <w:tab/>
      </w:r>
      <w:r w:rsidRPr="006C2132">
        <w:rPr>
          <w:sz w:val="24"/>
          <w:szCs w:val="24"/>
        </w:rPr>
        <w:t>D. what</w:t>
      </w:r>
    </w:p>
    <w:p w:rsidR="00867F4E" w:rsidRPr="006C2132" w:rsidRDefault="0036694F" w:rsidP="0036694F">
      <w:pPr>
        <w:spacing w:line="360" w:lineRule="auto"/>
        <w:ind w:left="600" w:hangingChars="250" w:hanging="600"/>
        <w:rPr>
          <w:sz w:val="24"/>
          <w:szCs w:val="24"/>
        </w:rPr>
      </w:pPr>
      <w:r w:rsidRPr="006C2132">
        <w:rPr>
          <w:sz w:val="24"/>
          <w:szCs w:val="24"/>
        </w:rPr>
        <w:t>151</w:t>
      </w:r>
      <w:r w:rsidR="00867F4E" w:rsidRPr="006C2132">
        <w:rPr>
          <w:sz w:val="24"/>
          <w:szCs w:val="24"/>
        </w:rPr>
        <w:t>. News came from the school office ______Wang Lin had been admitted to Beijing University.</w:t>
      </w:r>
    </w:p>
    <w:p w:rsidR="00867F4E" w:rsidRPr="006C2132" w:rsidRDefault="00867F4E" w:rsidP="0036694F">
      <w:pPr>
        <w:spacing w:line="360" w:lineRule="auto"/>
        <w:ind w:firstLine="840"/>
        <w:jc w:val="left"/>
        <w:rPr>
          <w:sz w:val="24"/>
          <w:szCs w:val="24"/>
        </w:rPr>
      </w:pPr>
      <w:r w:rsidRPr="006C2132">
        <w:rPr>
          <w:sz w:val="24"/>
          <w:szCs w:val="24"/>
        </w:rPr>
        <w:t>A. which</w:t>
      </w:r>
      <w:r w:rsidR="0036694F" w:rsidRPr="006C2132">
        <w:rPr>
          <w:sz w:val="24"/>
          <w:szCs w:val="24"/>
        </w:rPr>
        <w:tab/>
      </w:r>
      <w:r w:rsidRPr="006C2132">
        <w:rPr>
          <w:sz w:val="24"/>
          <w:szCs w:val="24"/>
        </w:rPr>
        <w:t>B. what</w:t>
      </w:r>
      <w:r w:rsidR="0036694F" w:rsidRPr="006C2132">
        <w:rPr>
          <w:sz w:val="24"/>
          <w:szCs w:val="24"/>
        </w:rPr>
        <w:tab/>
      </w:r>
      <w:r w:rsidR="0036694F" w:rsidRPr="006C2132">
        <w:rPr>
          <w:sz w:val="24"/>
          <w:szCs w:val="24"/>
        </w:rPr>
        <w:tab/>
      </w:r>
      <w:r w:rsidRPr="006C2132">
        <w:rPr>
          <w:sz w:val="24"/>
          <w:szCs w:val="24"/>
        </w:rPr>
        <w:t>C. that</w:t>
      </w:r>
      <w:r w:rsidR="0036694F" w:rsidRPr="006C2132">
        <w:rPr>
          <w:sz w:val="24"/>
          <w:szCs w:val="24"/>
        </w:rPr>
        <w:tab/>
      </w:r>
      <w:r w:rsidR="0036694F" w:rsidRPr="006C2132">
        <w:rPr>
          <w:sz w:val="24"/>
          <w:szCs w:val="24"/>
        </w:rPr>
        <w:tab/>
      </w:r>
      <w:r w:rsidRPr="006C2132">
        <w:rPr>
          <w:sz w:val="24"/>
          <w:szCs w:val="24"/>
        </w:rPr>
        <w:t>D. where</w:t>
      </w:r>
    </w:p>
    <w:p w:rsidR="00867F4E" w:rsidRPr="006C2132" w:rsidRDefault="0036694F" w:rsidP="00240ABE">
      <w:pPr>
        <w:spacing w:line="360" w:lineRule="auto"/>
        <w:rPr>
          <w:bCs/>
          <w:sz w:val="24"/>
          <w:szCs w:val="24"/>
        </w:rPr>
      </w:pPr>
      <w:r w:rsidRPr="006C2132">
        <w:rPr>
          <w:sz w:val="24"/>
          <w:szCs w:val="24"/>
        </w:rPr>
        <w:t>152</w:t>
      </w:r>
      <w:r w:rsidR="00867F4E" w:rsidRPr="006C2132">
        <w:rPr>
          <w:sz w:val="24"/>
          <w:szCs w:val="24"/>
        </w:rPr>
        <w:t xml:space="preserve">. </w:t>
      </w:r>
      <w:r w:rsidR="00867F4E" w:rsidRPr="006C2132">
        <w:rPr>
          <w:bCs/>
          <w:sz w:val="24"/>
          <w:szCs w:val="24"/>
        </w:rPr>
        <w:t xml:space="preserve">I wonder ______ I can take my little sister to dinner tonight. Do you have any suggestions?  </w:t>
      </w:r>
    </w:p>
    <w:p w:rsidR="00867F4E" w:rsidRPr="006C2132" w:rsidRDefault="00867F4E" w:rsidP="0036694F">
      <w:pPr>
        <w:spacing w:line="360" w:lineRule="auto"/>
        <w:ind w:firstLine="840"/>
        <w:jc w:val="left"/>
        <w:rPr>
          <w:bCs/>
          <w:sz w:val="24"/>
          <w:szCs w:val="24"/>
        </w:rPr>
      </w:pPr>
      <w:r w:rsidRPr="006C2132">
        <w:rPr>
          <w:bCs/>
          <w:sz w:val="24"/>
          <w:szCs w:val="24"/>
        </w:rPr>
        <w:t>A</w:t>
      </w:r>
      <w:r w:rsidRPr="006C2132">
        <w:rPr>
          <w:bCs/>
          <w:sz w:val="24"/>
          <w:szCs w:val="24"/>
        </w:rPr>
        <w:t>．</w:t>
      </w:r>
      <w:r w:rsidRPr="006C2132">
        <w:rPr>
          <w:bCs/>
          <w:sz w:val="24"/>
          <w:szCs w:val="24"/>
        </w:rPr>
        <w:t>where</w:t>
      </w:r>
      <w:r w:rsidR="0036694F" w:rsidRPr="006C2132">
        <w:rPr>
          <w:bCs/>
          <w:sz w:val="24"/>
          <w:szCs w:val="24"/>
        </w:rPr>
        <w:tab/>
      </w:r>
      <w:r w:rsidRPr="006C2132">
        <w:rPr>
          <w:bCs/>
          <w:sz w:val="24"/>
          <w:szCs w:val="24"/>
        </w:rPr>
        <w:t>B</w:t>
      </w:r>
      <w:r w:rsidRPr="006C2132">
        <w:rPr>
          <w:bCs/>
          <w:sz w:val="24"/>
          <w:szCs w:val="24"/>
        </w:rPr>
        <w:t>．</w:t>
      </w:r>
      <w:r w:rsidRPr="006C2132">
        <w:rPr>
          <w:bCs/>
          <w:sz w:val="24"/>
          <w:szCs w:val="24"/>
        </w:rPr>
        <w:t>when</w:t>
      </w:r>
      <w:r w:rsidR="0036694F" w:rsidRPr="006C2132">
        <w:rPr>
          <w:bCs/>
          <w:sz w:val="24"/>
          <w:szCs w:val="24"/>
        </w:rPr>
        <w:tab/>
      </w:r>
      <w:r w:rsidRPr="006C2132">
        <w:rPr>
          <w:bCs/>
          <w:sz w:val="24"/>
          <w:szCs w:val="24"/>
        </w:rPr>
        <w:t>C</w:t>
      </w:r>
      <w:r w:rsidRPr="006C2132">
        <w:rPr>
          <w:bCs/>
          <w:sz w:val="24"/>
          <w:szCs w:val="24"/>
        </w:rPr>
        <w:t>．</w:t>
      </w:r>
      <w:r w:rsidRPr="006C2132">
        <w:rPr>
          <w:bCs/>
          <w:sz w:val="24"/>
          <w:szCs w:val="24"/>
        </w:rPr>
        <w:t>whether</w:t>
      </w:r>
      <w:r w:rsidR="0036694F" w:rsidRPr="006C2132">
        <w:rPr>
          <w:bCs/>
          <w:sz w:val="24"/>
          <w:szCs w:val="24"/>
        </w:rPr>
        <w:tab/>
      </w:r>
      <w:r w:rsidRPr="006C2132">
        <w:rPr>
          <w:bCs/>
          <w:sz w:val="24"/>
          <w:szCs w:val="24"/>
        </w:rPr>
        <w:t>D</w:t>
      </w:r>
      <w:r w:rsidRPr="006C2132">
        <w:rPr>
          <w:bCs/>
          <w:sz w:val="24"/>
          <w:szCs w:val="24"/>
        </w:rPr>
        <w:t>．</w:t>
      </w:r>
      <w:r w:rsidRPr="006C2132">
        <w:rPr>
          <w:bCs/>
          <w:sz w:val="24"/>
          <w:szCs w:val="24"/>
        </w:rPr>
        <w:t>how</w:t>
      </w:r>
    </w:p>
    <w:p w:rsidR="00867F4E" w:rsidRPr="006C2132" w:rsidRDefault="0036694F" w:rsidP="00240ABE">
      <w:pPr>
        <w:spacing w:line="360" w:lineRule="auto"/>
        <w:rPr>
          <w:sz w:val="24"/>
          <w:szCs w:val="24"/>
        </w:rPr>
      </w:pPr>
      <w:r w:rsidRPr="006C2132">
        <w:rPr>
          <w:sz w:val="24"/>
          <w:szCs w:val="24"/>
        </w:rPr>
        <w:t>153</w:t>
      </w:r>
      <w:r w:rsidR="00867F4E" w:rsidRPr="006C2132">
        <w:rPr>
          <w:sz w:val="24"/>
          <w:szCs w:val="24"/>
        </w:rPr>
        <w:t>. A modern city has been set up in ___</w:t>
      </w:r>
      <w:r w:rsidRPr="006C2132">
        <w:rPr>
          <w:sz w:val="24"/>
          <w:szCs w:val="24"/>
        </w:rPr>
        <w:t>__</w:t>
      </w:r>
      <w:r w:rsidR="00867F4E" w:rsidRPr="006C2132">
        <w:rPr>
          <w:sz w:val="24"/>
          <w:szCs w:val="24"/>
        </w:rPr>
        <w:t xml:space="preserve">_was a waste land ten years ago. </w:t>
      </w:r>
    </w:p>
    <w:p w:rsidR="00867F4E" w:rsidRPr="006C2132" w:rsidRDefault="00867F4E" w:rsidP="0036694F">
      <w:pPr>
        <w:spacing w:line="360" w:lineRule="auto"/>
        <w:ind w:left="840"/>
        <w:jc w:val="left"/>
        <w:rPr>
          <w:sz w:val="24"/>
          <w:szCs w:val="24"/>
        </w:rPr>
      </w:pPr>
      <w:r w:rsidRPr="006C2132">
        <w:rPr>
          <w:sz w:val="24"/>
          <w:szCs w:val="24"/>
        </w:rPr>
        <w:t>A. what</w:t>
      </w:r>
      <w:r w:rsidR="0036694F" w:rsidRPr="006C2132">
        <w:rPr>
          <w:sz w:val="24"/>
          <w:szCs w:val="24"/>
        </w:rPr>
        <w:tab/>
      </w:r>
      <w:r w:rsidR="0036694F" w:rsidRPr="006C2132">
        <w:rPr>
          <w:sz w:val="24"/>
          <w:szCs w:val="24"/>
        </w:rPr>
        <w:tab/>
      </w:r>
      <w:r w:rsidRPr="006C2132">
        <w:rPr>
          <w:sz w:val="24"/>
          <w:szCs w:val="24"/>
        </w:rPr>
        <w:t>B. which</w:t>
      </w:r>
      <w:r w:rsidR="0036694F" w:rsidRPr="006C2132">
        <w:rPr>
          <w:sz w:val="24"/>
          <w:szCs w:val="24"/>
        </w:rPr>
        <w:tab/>
      </w:r>
      <w:r w:rsidRPr="006C2132">
        <w:rPr>
          <w:sz w:val="24"/>
          <w:szCs w:val="24"/>
        </w:rPr>
        <w:t>C. where</w:t>
      </w:r>
      <w:r w:rsidR="0036694F" w:rsidRPr="006C2132">
        <w:rPr>
          <w:sz w:val="24"/>
          <w:szCs w:val="24"/>
        </w:rPr>
        <w:tab/>
      </w:r>
      <w:r w:rsidRPr="006C2132">
        <w:rPr>
          <w:sz w:val="24"/>
          <w:szCs w:val="24"/>
        </w:rPr>
        <w:t>D. that</w:t>
      </w:r>
    </w:p>
    <w:p w:rsidR="00867F4E" w:rsidRPr="006C2132" w:rsidRDefault="00306814" w:rsidP="00240ABE">
      <w:pPr>
        <w:spacing w:line="360" w:lineRule="auto"/>
        <w:rPr>
          <w:sz w:val="24"/>
          <w:szCs w:val="24"/>
        </w:rPr>
      </w:pPr>
      <w:r w:rsidRPr="006C2132">
        <w:rPr>
          <w:sz w:val="24"/>
          <w:szCs w:val="24"/>
        </w:rPr>
        <w:t>15</w:t>
      </w:r>
      <w:r w:rsidR="00867F4E" w:rsidRPr="006C2132">
        <w:rPr>
          <w:sz w:val="24"/>
          <w:szCs w:val="24"/>
        </w:rPr>
        <w:t>4. Action, not talk, was _________ she graded her students on.</w:t>
      </w:r>
    </w:p>
    <w:p w:rsidR="00867F4E" w:rsidRPr="006C2132" w:rsidRDefault="00867F4E" w:rsidP="00306814">
      <w:pPr>
        <w:spacing w:line="360" w:lineRule="auto"/>
        <w:ind w:left="840"/>
        <w:jc w:val="left"/>
        <w:rPr>
          <w:sz w:val="24"/>
          <w:szCs w:val="24"/>
        </w:rPr>
      </w:pPr>
      <w:r w:rsidRPr="006C2132">
        <w:rPr>
          <w:sz w:val="24"/>
          <w:szCs w:val="24"/>
        </w:rPr>
        <w:t>A. that</w:t>
      </w:r>
      <w:r w:rsidR="00306814" w:rsidRPr="006C2132">
        <w:rPr>
          <w:sz w:val="24"/>
          <w:szCs w:val="24"/>
        </w:rPr>
        <w:tab/>
      </w:r>
      <w:r w:rsidR="00306814" w:rsidRPr="006C2132">
        <w:rPr>
          <w:sz w:val="24"/>
          <w:szCs w:val="24"/>
        </w:rPr>
        <w:tab/>
      </w:r>
      <w:r w:rsidRPr="006C2132">
        <w:rPr>
          <w:sz w:val="24"/>
          <w:szCs w:val="24"/>
        </w:rPr>
        <w:t>B. how</w:t>
      </w:r>
      <w:r w:rsidR="00306814" w:rsidRPr="006C2132">
        <w:rPr>
          <w:sz w:val="24"/>
          <w:szCs w:val="24"/>
        </w:rPr>
        <w:tab/>
      </w:r>
      <w:r w:rsidR="00306814" w:rsidRPr="006C2132">
        <w:rPr>
          <w:sz w:val="24"/>
          <w:szCs w:val="24"/>
        </w:rPr>
        <w:tab/>
      </w:r>
      <w:r w:rsidRPr="006C2132">
        <w:rPr>
          <w:sz w:val="24"/>
          <w:szCs w:val="24"/>
        </w:rPr>
        <w:t>C. what</w:t>
      </w:r>
      <w:r w:rsidR="00306814" w:rsidRPr="006C2132">
        <w:rPr>
          <w:sz w:val="24"/>
          <w:szCs w:val="24"/>
        </w:rPr>
        <w:tab/>
      </w:r>
      <w:r w:rsidR="00306814" w:rsidRPr="006C2132">
        <w:rPr>
          <w:sz w:val="24"/>
          <w:szCs w:val="24"/>
        </w:rPr>
        <w:tab/>
      </w:r>
      <w:r w:rsidRPr="006C2132">
        <w:rPr>
          <w:sz w:val="24"/>
          <w:szCs w:val="24"/>
        </w:rPr>
        <w:t xml:space="preserve">D. why </w:t>
      </w:r>
    </w:p>
    <w:p w:rsidR="00867F4E" w:rsidRPr="006C2132" w:rsidRDefault="00306814" w:rsidP="00240ABE">
      <w:pPr>
        <w:spacing w:line="360" w:lineRule="auto"/>
        <w:rPr>
          <w:sz w:val="24"/>
          <w:szCs w:val="24"/>
        </w:rPr>
      </w:pPr>
      <w:r w:rsidRPr="006C2132">
        <w:rPr>
          <w:sz w:val="24"/>
          <w:szCs w:val="24"/>
        </w:rPr>
        <w:t>155</w:t>
      </w:r>
      <w:r w:rsidR="00867F4E" w:rsidRPr="006C2132">
        <w:rPr>
          <w:sz w:val="24"/>
          <w:szCs w:val="24"/>
        </w:rPr>
        <w:t>. Is this school __________you studied in ten years ago?</w:t>
      </w:r>
    </w:p>
    <w:p w:rsidR="00867F4E" w:rsidRPr="006C2132" w:rsidRDefault="00867F4E" w:rsidP="00306814">
      <w:pPr>
        <w:spacing w:line="360" w:lineRule="auto"/>
        <w:ind w:left="840"/>
        <w:jc w:val="left"/>
        <w:rPr>
          <w:sz w:val="24"/>
          <w:szCs w:val="24"/>
        </w:rPr>
      </w:pPr>
      <w:r w:rsidRPr="006C2132">
        <w:rPr>
          <w:sz w:val="24"/>
          <w:szCs w:val="24"/>
        </w:rPr>
        <w:t>A. in which</w:t>
      </w:r>
      <w:r w:rsidR="00306814" w:rsidRPr="006C2132">
        <w:rPr>
          <w:sz w:val="24"/>
          <w:szCs w:val="24"/>
        </w:rPr>
        <w:tab/>
      </w:r>
      <w:r w:rsidRPr="006C2132">
        <w:rPr>
          <w:sz w:val="24"/>
          <w:szCs w:val="24"/>
        </w:rPr>
        <w:t>B. that</w:t>
      </w:r>
      <w:r w:rsidR="00306814" w:rsidRPr="006C2132">
        <w:rPr>
          <w:sz w:val="24"/>
          <w:szCs w:val="24"/>
        </w:rPr>
        <w:tab/>
      </w:r>
      <w:r w:rsidR="00306814" w:rsidRPr="006C2132">
        <w:rPr>
          <w:sz w:val="24"/>
          <w:szCs w:val="24"/>
        </w:rPr>
        <w:tab/>
      </w:r>
      <w:r w:rsidRPr="006C2132">
        <w:rPr>
          <w:sz w:val="24"/>
          <w:szCs w:val="24"/>
        </w:rPr>
        <w:t>C. where</w:t>
      </w:r>
      <w:r w:rsidR="00306814" w:rsidRPr="006C2132">
        <w:rPr>
          <w:sz w:val="24"/>
          <w:szCs w:val="24"/>
        </w:rPr>
        <w:tab/>
      </w:r>
      <w:r w:rsidRPr="006C2132">
        <w:rPr>
          <w:sz w:val="24"/>
          <w:szCs w:val="24"/>
        </w:rPr>
        <w:t xml:space="preserve">D. the one that </w:t>
      </w:r>
    </w:p>
    <w:p w:rsidR="00867F4E" w:rsidRPr="006C2132" w:rsidRDefault="00E944CA" w:rsidP="00240ABE">
      <w:pPr>
        <w:spacing w:line="360" w:lineRule="auto"/>
        <w:rPr>
          <w:sz w:val="24"/>
          <w:szCs w:val="24"/>
        </w:rPr>
      </w:pPr>
      <w:r w:rsidRPr="006C2132">
        <w:rPr>
          <w:sz w:val="24"/>
          <w:szCs w:val="24"/>
        </w:rPr>
        <w:t>156</w:t>
      </w:r>
      <w:r w:rsidR="00867F4E" w:rsidRPr="006C2132">
        <w:rPr>
          <w:sz w:val="24"/>
          <w:szCs w:val="24"/>
        </w:rPr>
        <w:t>. They are in a difficult situation _______ all efforts seem useless.</w:t>
      </w:r>
    </w:p>
    <w:p w:rsidR="00867F4E" w:rsidRPr="006C2132" w:rsidRDefault="00867F4E" w:rsidP="00E944CA">
      <w:pPr>
        <w:spacing w:line="360" w:lineRule="auto"/>
        <w:ind w:firstLine="840"/>
        <w:jc w:val="left"/>
        <w:rPr>
          <w:sz w:val="24"/>
          <w:szCs w:val="24"/>
        </w:rPr>
      </w:pPr>
      <w:r w:rsidRPr="006C2132">
        <w:rPr>
          <w:sz w:val="24"/>
          <w:szCs w:val="24"/>
        </w:rPr>
        <w:t>A. that</w:t>
      </w:r>
      <w:r w:rsidR="00E944CA" w:rsidRPr="006C2132">
        <w:rPr>
          <w:sz w:val="24"/>
          <w:szCs w:val="24"/>
        </w:rPr>
        <w:tab/>
      </w:r>
      <w:r w:rsidR="00E944CA" w:rsidRPr="006C2132">
        <w:rPr>
          <w:sz w:val="24"/>
          <w:szCs w:val="24"/>
        </w:rPr>
        <w:tab/>
      </w:r>
      <w:r w:rsidRPr="006C2132">
        <w:rPr>
          <w:sz w:val="24"/>
          <w:szCs w:val="24"/>
        </w:rPr>
        <w:t>B. which</w:t>
      </w:r>
      <w:r w:rsidR="00E944CA" w:rsidRPr="006C2132">
        <w:rPr>
          <w:sz w:val="24"/>
          <w:szCs w:val="24"/>
        </w:rPr>
        <w:tab/>
      </w:r>
      <w:r w:rsidRPr="006C2132">
        <w:rPr>
          <w:sz w:val="24"/>
          <w:szCs w:val="24"/>
        </w:rPr>
        <w:t>C. where</w:t>
      </w:r>
      <w:r w:rsidR="00E944CA" w:rsidRPr="006C2132">
        <w:rPr>
          <w:sz w:val="24"/>
          <w:szCs w:val="24"/>
        </w:rPr>
        <w:tab/>
      </w:r>
      <w:r w:rsidRPr="006C2132">
        <w:rPr>
          <w:sz w:val="24"/>
          <w:szCs w:val="24"/>
        </w:rPr>
        <w:t>D. as</w:t>
      </w:r>
    </w:p>
    <w:p w:rsidR="00867F4E" w:rsidRPr="006C2132" w:rsidRDefault="00E944CA" w:rsidP="00E944CA">
      <w:pPr>
        <w:spacing w:line="360" w:lineRule="auto"/>
        <w:ind w:left="480" w:hangingChars="200" w:hanging="480"/>
        <w:rPr>
          <w:sz w:val="24"/>
          <w:szCs w:val="24"/>
        </w:rPr>
      </w:pPr>
      <w:r w:rsidRPr="006C2132">
        <w:rPr>
          <w:sz w:val="24"/>
          <w:szCs w:val="24"/>
        </w:rPr>
        <w:t>157</w:t>
      </w:r>
      <w:r w:rsidR="00867F4E" w:rsidRPr="006C2132">
        <w:rPr>
          <w:sz w:val="24"/>
          <w:szCs w:val="24"/>
        </w:rPr>
        <w:t>. Last winter, many places of southern China were struck by heavy snowstorms, _____ more than 120 people were killed.</w:t>
      </w:r>
    </w:p>
    <w:p w:rsidR="00E944CA" w:rsidRPr="006C2132" w:rsidRDefault="00867F4E" w:rsidP="00E944CA">
      <w:pPr>
        <w:spacing w:line="360" w:lineRule="auto"/>
        <w:ind w:left="480" w:firstLine="360"/>
        <w:jc w:val="left"/>
        <w:rPr>
          <w:sz w:val="24"/>
          <w:szCs w:val="24"/>
          <w:u w:val="single"/>
        </w:rPr>
      </w:pPr>
      <w:r w:rsidRPr="006C2132">
        <w:rPr>
          <w:sz w:val="24"/>
          <w:szCs w:val="24"/>
        </w:rPr>
        <w:t>A</w:t>
      </w:r>
      <w:r w:rsidRPr="006C2132">
        <w:rPr>
          <w:sz w:val="24"/>
          <w:szCs w:val="24"/>
        </w:rPr>
        <w:t>．</w:t>
      </w:r>
      <w:r w:rsidRPr="006C2132">
        <w:rPr>
          <w:sz w:val="24"/>
          <w:szCs w:val="24"/>
        </w:rPr>
        <w:t>from which</w:t>
      </w:r>
      <w:r w:rsidR="00E944CA" w:rsidRPr="006C2132">
        <w:rPr>
          <w:sz w:val="24"/>
          <w:szCs w:val="24"/>
        </w:rPr>
        <w:tab/>
      </w:r>
      <w:r w:rsidR="00E944CA" w:rsidRPr="006C2132">
        <w:rPr>
          <w:sz w:val="24"/>
          <w:szCs w:val="24"/>
        </w:rPr>
        <w:tab/>
      </w:r>
      <w:r w:rsidR="00E944CA" w:rsidRPr="006C2132">
        <w:rPr>
          <w:sz w:val="24"/>
          <w:szCs w:val="24"/>
        </w:rPr>
        <w:tab/>
      </w:r>
      <w:r w:rsidRPr="006C2132">
        <w:rPr>
          <w:sz w:val="24"/>
          <w:szCs w:val="24"/>
        </w:rPr>
        <w:t>B</w:t>
      </w:r>
      <w:r w:rsidRPr="006C2132">
        <w:rPr>
          <w:sz w:val="24"/>
          <w:szCs w:val="24"/>
        </w:rPr>
        <w:t>．</w:t>
      </w:r>
      <w:r w:rsidRPr="006C2132">
        <w:rPr>
          <w:sz w:val="24"/>
          <w:szCs w:val="24"/>
        </w:rPr>
        <w:t>in which</w:t>
      </w:r>
    </w:p>
    <w:p w:rsidR="00867F4E" w:rsidRPr="006C2132" w:rsidRDefault="00867F4E" w:rsidP="00E944CA">
      <w:pPr>
        <w:spacing w:line="360" w:lineRule="auto"/>
        <w:ind w:left="480" w:firstLine="360"/>
        <w:jc w:val="left"/>
        <w:rPr>
          <w:sz w:val="24"/>
          <w:szCs w:val="24"/>
        </w:rPr>
      </w:pPr>
      <w:r w:rsidRPr="006C2132">
        <w:rPr>
          <w:sz w:val="24"/>
          <w:szCs w:val="24"/>
        </w:rPr>
        <w:t>C</w:t>
      </w:r>
      <w:r w:rsidRPr="006C2132">
        <w:rPr>
          <w:sz w:val="24"/>
          <w:szCs w:val="24"/>
        </w:rPr>
        <w:t>．</w:t>
      </w:r>
      <w:r w:rsidRPr="006C2132">
        <w:rPr>
          <w:sz w:val="24"/>
          <w:szCs w:val="24"/>
        </w:rPr>
        <w:t>at which</w:t>
      </w:r>
      <w:r w:rsidR="00E944CA" w:rsidRPr="006C2132">
        <w:rPr>
          <w:sz w:val="24"/>
          <w:szCs w:val="24"/>
        </w:rPr>
        <w:tab/>
      </w:r>
      <w:r w:rsidR="00E944CA" w:rsidRPr="006C2132">
        <w:rPr>
          <w:sz w:val="24"/>
          <w:szCs w:val="24"/>
        </w:rPr>
        <w:tab/>
      </w:r>
      <w:r w:rsidR="00E944CA" w:rsidRPr="006C2132">
        <w:rPr>
          <w:sz w:val="24"/>
          <w:szCs w:val="24"/>
        </w:rPr>
        <w:tab/>
      </w:r>
      <w:r w:rsidRPr="006C2132">
        <w:rPr>
          <w:sz w:val="24"/>
          <w:szCs w:val="24"/>
        </w:rPr>
        <w:t>D</w:t>
      </w:r>
      <w:r w:rsidRPr="006C2132">
        <w:rPr>
          <w:sz w:val="24"/>
          <w:szCs w:val="24"/>
        </w:rPr>
        <w:t>．</w:t>
      </w:r>
      <w:r w:rsidRPr="006C2132">
        <w:rPr>
          <w:sz w:val="24"/>
          <w:szCs w:val="24"/>
        </w:rPr>
        <w:t>for which</w:t>
      </w:r>
    </w:p>
    <w:p w:rsidR="00867F4E" w:rsidRPr="006C2132" w:rsidRDefault="00E944CA" w:rsidP="00240ABE">
      <w:pPr>
        <w:spacing w:line="360" w:lineRule="auto"/>
        <w:rPr>
          <w:bCs/>
          <w:sz w:val="24"/>
          <w:szCs w:val="24"/>
        </w:rPr>
      </w:pPr>
      <w:r w:rsidRPr="006C2132">
        <w:rPr>
          <w:sz w:val="24"/>
          <w:szCs w:val="24"/>
        </w:rPr>
        <w:t>158</w:t>
      </w:r>
      <w:r w:rsidR="00867F4E" w:rsidRPr="006C2132">
        <w:rPr>
          <w:sz w:val="24"/>
          <w:szCs w:val="24"/>
        </w:rPr>
        <w:t xml:space="preserve">. </w:t>
      </w:r>
      <w:r w:rsidR="00867F4E" w:rsidRPr="006C2132">
        <w:rPr>
          <w:bCs/>
          <w:sz w:val="24"/>
          <w:szCs w:val="24"/>
        </w:rPr>
        <w:t xml:space="preserve">Ten people got injured in the accident, ______ died on the way to the hospital   </w:t>
      </w:r>
    </w:p>
    <w:p w:rsidR="00E944CA" w:rsidRPr="006C2132" w:rsidRDefault="00867F4E" w:rsidP="00E944CA">
      <w:pPr>
        <w:spacing w:line="360" w:lineRule="auto"/>
        <w:ind w:firstLine="840"/>
        <w:jc w:val="left"/>
        <w:rPr>
          <w:bCs/>
          <w:sz w:val="24"/>
          <w:szCs w:val="24"/>
        </w:rPr>
      </w:pPr>
      <w:r w:rsidRPr="006C2132">
        <w:rPr>
          <w:bCs/>
          <w:sz w:val="24"/>
          <w:szCs w:val="24"/>
        </w:rPr>
        <w:lastRenderedPageBreak/>
        <w:t>A</w:t>
      </w:r>
      <w:r w:rsidRPr="006C2132">
        <w:rPr>
          <w:bCs/>
          <w:sz w:val="24"/>
          <w:szCs w:val="24"/>
        </w:rPr>
        <w:t>．</w:t>
      </w:r>
      <w:r w:rsidRPr="006C2132">
        <w:rPr>
          <w:bCs/>
          <w:sz w:val="24"/>
          <w:szCs w:val="24"/>
        </w:rPr>
        <w:t>four of which</w:t>
      </w:r>
      <w:r w:rsidRPr="006C2132">
        <w:rPr>
          <w:bCs/>
          <w:sz w:val="24"/>
          <w:szCs w:val="24"/>
        </w:rPr>
        <w:tab/>
      </w:r>
      <w:r w:rsidR="00E944CA" w:rsidRPr="006C2132">
        <w:rPr>
          <w:bCs/>
          <w:sz w:val="24"/>
          <w:szCs w:val="24"/>
        </w:rPr>
        <w:tab/>
      </w:r>
      <w:r w:rsidRPr="006C2132">
        <w:rPr>
          <w:bCs/>
          <w:sz w:val="24"/>
          <w:szCs w:val="24"/>
        </w:rPr>
        <w:t>B</w:t>
      </w:r>
      <w:r w:rsidRPr="006C2132">
        <w:rPr>
          <w:bCs/>
          <w:sz w:val="24"/>
          <w:szCs w:val="24"/>
        </w:rPr>
        <w:t>．</w:t>
      </w:r>
      <w:r w:rsidRPr="006C2132">
        <w:rPr>
          <w:bCs/>
          <w:sz w:val="24"/>
          <w:szCs w:val="24"/>
        </w:rPr>
        <w:t>four of them</w:t>
      </w:r>
      <w:r w:rsidRPr="006C2132">
        <w:rPr>
          <w:bCs/>
          <w:sz w:val="24"/>
          <w:szCs w:val="24"/>
        </w:rPr>
        <w:tab/>
      </w:r>
    </w:p>
    <w:p w:rsidR="00867F4E" w:rsidRPr="006C2132" w:rsidRDefault="00867F4E" w:rsidP="00E944CA">
      <w:pPr>
        <w:spacing w:line="360" w:lineRule="auto"/>
        <w:ind w:firstLine="840"/>
        <w:jc w:val="left"/>
        <w:rPr>
          <w:bCs/>
          <w:sz w:val="24"/>
          <w:szCs w:val="24"/>
        </w:rPr>
      </w:pPr>
      <w:r w:rsidRPr="006C2132">
        <w:rPr>
          <w:bCs/>
          <w:sz w:val="24"/>
          <w:szCs w:val="24"/>
        </w:rPr>
        <w:t>C</w:t>
      </w:r>
      <w:r w:rsidRPr="006C2132">
        <w:rPr>
          <w:bCs/>
          <w:sz w:val="24"/>
          <w:szCs w:val="24"/>
        </w:rPr>
        <w:t>．</w:t>
      </w:r>
      <w:r w:rsidRPr="006C2132">
        <w:rPr>
          <w:bCs/>
          <w:sz w:val="24"/>
          <w:szCs w:val="24"/>
        </w:rPr>
        <w:t xml:space="preserve">of whom four </w:t>
      </w:r>
      <w:r w:rsidR="00E944CA" w:rsidRPr="006C2132">
        <w:rPr>
          <w:bCs/>
          <w:sz w:val="24"/>
          <w:szCs w:val="24"/>
        </w:rPr>
        <w:tab/>
      </w:r>
      <w:r w:rsidR="00E944CA" w:rsidRPr="006C2132">
        <w:rPr>
          <w:bCs/>
          <w:sz w:val="24"/>
          <w:szCs w:val="24"/>
        </w:rPr>
        <w:tab/>
      </w:r>
      <w:r w:rsidRPr="006C2132">
        <w:rPr>
          <w:bCs/>
          <w:sz w:val="24"/>
          <w:szCs w:val="24"/>
        </w:rPr>
        <w:t>D</w:t>
      </w:r>
      <w:r w:rsidRPr="006C2132">
        <w:rPr>
          <w:bCs/>
          <w:sz w:val="24"/>
          <w:szCs w:val="24"/>
        </w:rPr>
        <w:t>．</w:t>
      </w:r>
      <w:r w:rsidRPr="006C2132">
        <w:rPr>
          <w:bCs/>
          <w:sz w:val="24"/>
          <w:szCs w:val="24"/>
        </w:rPr>
        <w:t>of them, four</w:t>
      </w:r>
    </w:p>
    <w:p w:rsidR="00867F4E" w:rsidRPr="006C2132" w:rsidRDefault="00E944CA" w:rsidP="00240ABE">
      <w:pPr>
        <w:spacing w:line="360" w:lineRule="auto"/>
        <w:rPr>
          <w:bCs/>
          <w:sz w:val="24"/>
          <w:szCs w:val="24"/>
        </w:rPr>
      </w:pPr>
      <w:r w:rsidRPr="006C2132">
        <w:rPr>
          <w:sz w:val="24"/>
          <w:szCs w:val="24"/>
        </w:rPr>
        <w:t>159</w:t>
      </w:r>
      <w:r w:rsidR="00867F4E" w:rsidRPr="006C2132">
        <w:rPr>
          <w:sz w:val="24"/>
          <w:szCs w:val="24"/>
        </w:rPr>
        <w:t xml:space="preserve">. </w:t>
      </w:r>
      <w:r w:rsidR="00867F4E" w:rsidRPr="006C2132">
        <w:rPr>
          <w:bCs/>
          <w:sz w:val="24"/>
          <w:szCs w:val="24"/>
        </w:rPr>
        <w:t>We shouldn’t spend our money testing so many people, most of____ are healthy.</w:t>
      </w:r>
    </w:p>
    <w:p w:rsidR="00867F4E" w:rsidRPr="006C2132" w:rsidRDefault="00867F4E" w:rsidP="00E944CA">
      <w:pPr>
        <w:spacing w:line="360" w:lineRule="auto"/>
        <w:ind w:left="480" w:firstLine="360"/>
        <w:jc w:val="left"/>
        <w:rPr>
          <w:bCs/>
          <w:sz w:val="24"/>
          <w:szCs w:val="24"/>
        </w:rPr>
      </w:pPr>
      <w:r w:rsidRPr="006C2132">
        <w:rPr>
          <w:bCs/>
          <w:sz w:val="24"/>
          <w:szCs w:val="24"/>
        </w:rPr>
        <w:t>A</w:t>
      </w:r>
      <w:r w:rsidRPr="006C2132">
        <w:rPr>
          <w:bCs/>
          <w:sz w:val="24"/>
          <w:szCs w:val="24"/>
          <w:lang w:val="en-GB"/>
        </w:rPr>
        <w:t>．</w:t>
      </w:r>
      <w:r w:rsidRPr="006C2132">
        <w:rPr>
          <w:bCs/>
          <w:sz w:val="24"/>
          <w:szCs w:val="24"/>
        </w:rPr>
        <w:t>that</w:t>
      </w:r>
      <w:r w:rsidR="00E944CA" w:rsidRPr="006C2132">
        <w:rPr>
          <w:bCs/>
          <w:sz w:val="24"/>
          <w:szCs w:val="24"/>
        </w:rPr>
        <w:tab/>
      </w:r>
      <w:r w:rsidR="00E944CA" w:rsidRPr="006C2132">
        <w:rPr>
          <w:bCs/>
          <w:sz w:val="24"/>
          <w:szCs w:val="24"/>
        </w:rPr>
        <w:tab/>
      </w:r>
      <w:r w:rsidRPr="006C2132">
        <w:rPr>
          <w:bCs/>
          <w:sz w:val="24"/>
          <w:szCs w:val="24"/>
        </w:rPr>
        <w:t>B</w:t>
      </w:r>
      <w:r w:rsidRPr="006C2132">
        <w:rPr>
          <w:bCs/>
          <w:sz w:val="24"/>
          <w:szCs w:val="24"/>
          <w:lang w:val="en-GB"/>
        </w:rPr>
        <w:t>．</w:t>
      </w:r>
      <w:r w:rsidRPr="006C2132">
        <w:rPr>
          <w:bCs/>
          <w:sz w:val="24"/>
          <w:szCs w:val="24"/>
        </w:rPr>
        <w:t>which</w:t>
      </w:r>
      <w:r w:rsidR="00E944CA" w:rsidRPr="006C2132">
        <w:rPr>
          <w:bCs/>
          <w:sz w:val="24"/>
          <w:szCs w:val="24"/>
        </w:rPr>
        <w:tab/>
      </w:r>
      <w:r w:rsidRPr="006C2132">
        <w:rPr>
          <w:bCs/>
          <w:sz w:val="24"/>
          <w:szCs w:val="24"/>
        </w:rPr>
        <w:t>C</w:t>
      </w:r>
      <w:r w:rsidRPr="006C2132">
        <w:rPr>
          <w:bCs/>
          <w:sz w:val="24"/>
          <w:szCs w:val="24"/>
          <w:lang w:val="en-GB"/>
        </w:rPr>
        <w:t>．</w:t>
      </w:r>
      <w:r w:rsidRPr="006C2132">
        <w:rPr>
          <w:bCs/>
          <w:sz w:val="24"/>
          <w:szCs w:val="24"/>
        </w:rPr>
        <w:t>what</w:t>
      </w:r>
      <w:r w:rsidR="00E944CA" w:rsidRPr="006C2132">
        <w:rPr>
          <w:bCs/>
          <w:sz w:val="24"/>
          <w:szCs w:val="24"/>
        </w:rPr>
        <w:tab/>
      </w:r>
      <w:r w:rsidRPr="006C2132">
        <w:rPr>
          <w:bCs/>
          <w:sz w:val="24"/>
          <w:szCs w:val="24"/>
        </w:rPr>
        <w:t>D</w:t>
      </w:r>
      <w:r w:rsidRPr="006C2132">
        <w:rPr>
          <w:bCs/>
          <w:sz w:val="24"/>
          <w:szCs w:val="24"/>
          <w:lang w:val="en-GB"/>
        </w:rPr>
        <w:t>．</w:t>
      </w:r>
      <w:r w:rsidRPr="006C2132">
        <w:rPr>
          <w:bCs/>
          <w:sz w:val="24"/>
          <w:szCs w:val="24"/>
        </w:rPr>
        <w:t>whom</w:t>
      </w:r>
    </w:p>
    <w:p w:rsidR="00867F4E" w:rsidRPr="006C2132" w:rsidRDefault="00E944CA" w:rsidP="00240ABE">
      <w:pPr>
        <w:spacing w:line="360" w:lineRule="auto"/>
        <w:ind w:left="480" w:hangingChars="200" w:hanging="480"/>
        <w:rPr>
          <w:bCs/>
          <w:sz w:val="24"/>
          <w:szCs w:val="24"/>
        </w:rPr>
      </w:pPr>
      <w:r w:rsidRPr="006C2132">
        <w:rPr>
          <w:sz w:val="24"/>
          <w:szCs w:val="24"/>
        </w:rPr>
        <w:t>160</w:t>
      </w:r>
      <w:r w:rsidR="00867F4E" w:rsidRPr="006C2132">
        <w:rPr>
          <w:sz w:val="24"/>
          <w:szCs w:val="24"/>
        </w:rPr>
        <w:t xml:space="preserve">. </w:t>
      </w:r>
      <w:r w:rsidR="00867F4E" w:rsidRPr="006C2132">
        <w:rPr>
          <w:bCs/>
          <w:sz w:val="24"/>
          <w:szCs w:val="24"/>
        </w:rPr>
        <w:t>_____ is announced in today’s paper, they have succeeded in solving many problems according to the new theory.</w:t>
      </w:r>
    </w:p>
    <w:p w:rsidR="00867F4E" w:rsidRPr="006C2132" w:rsidRDefault="00867F4E" w:rsidP="00E944CA">
      <w:pPr>
        <w:spacing w:line="360" w:lineRule="auto"/>
        <w:ind w:left="840"/>
        <w:jc w:val="left"/>
        <w:rPr>
          <w:bCs/>
          <w:sz w:val="24"/>
          <w:szCs w:val="24"/>
        </w:rPr>
      </w:pPr>
      <w:r w:rsidRPr="006C2132">
        <w:rPr>
          <w:bCs/>
          <w:sz w:val="24"/>
          <w:szCs w:val="24"/>
        </w:rPr>
        <w:t>A</w:t>
      </w:r>
      <w:r w:rsidRPr="006C2132">
        <w:rPr>
          <w:bCs/>
          <w:sz w:val="24"/>
          <w:szCs w:val="24"/>
          <w:lang w:val="en-GB"/>
        </w:rPr>
        <w:t>．</w:t>
      </w:r>
      <w:r w:rsidRPr="006C2132">
        <w:rPr>
          <w:bCs/>
          <w:sz w:val="24"/>
          <w:szCs w:val="24"/>
        </w:rPr>
        <w:t>It</w:t>
      </w:r>
      <w:r w:rsidR="00E944CA" w:rsidRPr="006C2132">
        <w:rPr>
          <w:bCs/>
          <w:sz w:val="24"/>
          <w:szCs w:val="24"/>
        </w:rPr>
        <w:tab/>
      </w:r>
      <w:r w:rsidR="00E944CA" w:rsidRPr="006C2132">
        <w:rPr>
          <w:bCs/>
          <w:sz w:val="24"/>
          <w:szCs w:val="24"/>
        </w:rPr>
        <w:tab/>
      </w:r>
      <w:r w:rsidRPr="006C2132">
        <w:rPr>
          <w:bCs/>
          <w:sz w:val="24"/>
          <w:szCs w:val="24"/>
        </w:rPr>
        <w:t>B</w:t>
      </w:r>
      <w:r w:rsidRPr="006C2132">
        <w:rPr>
          <w:bCs/>
          <w:sz w:val="24"/>
          <w:szCs w:val="24"/>
          <w:lang w:val="en-GB"/>
        </w:rPr>
        <w:t>．</w:t>
      </w:r>
      <w:r w:rsidRPr="006C2132">
        <w:rPr>
          <w:bCs/>
          <w:sz w:val="24"/>
          <w:szCs w:val="24"/>
        </w:rPr>
        <w:t>That</w:t>
      </w:r>
      <w:r w:rsidR="00E944CA" w:rsidRPr="006C2132">
        <w:rPr>
          <w:bCs/>
          <w:sz w:val="24"/>
          <w:szCs w:val="24"/>
        </w:rPr>
        <w:tab/>
      </w:r>
      <w:r w:rsidR="00E944CA" w:rsidRPr="006C2132">
        <w:rPr>
          <w:bCs/>
          <w:sz w:val="24"/>
          <w:szCs w:val="24"/>
        </w:rPr>
        <w:tab/>
      </w:r>
      <w:r w:rsidRPr="006C2132">
        <w:rPr>
          <w:bCs/>
          <w:sz w:val="24"/>
          <w:szCs w:val="24"/>
        </w:rPr>
        <w:t>C</w:t>
      </w:r>
      <w:r w:rsidRPr="006C2132">
        <w:rPr>
          <w:bCs/>
          <w:sz w:val="24"/>
          <w:szCs w:val="24"/>
          <w:lang w:val="en-GB"/>
        </w:rPr>
        <w:t>．</w:t>
      </w:r>
      <w:r w:rsidRPr="006C2132">
        <w:rPr>
          <w:bCs/>
          <w:sz w:val="24"/>
          <w:szCs w:val="24"/>
        </w:rPr>
        <w:t>What</w:t>
      </w:r>
      <w:r w:rsidR="00E944CA" w:rsidRPr="006C2132">
        <w:rPr>
          <w:bCs/>
          <w:sz w:val="24"/>
          <w:szCs w:val="24"/>
        </w:rPr>
        <w:tab/>
      </w:r>
      <w:r w:rsidRPr="006C2132">
        <w:rPr>
          <w:bCs/>
          <w:sz w:val="24"/>
          <w:szCs w:val="24"/>
        </w:rPr>
        <w:t>D</w:t>
      </w:r>
      <w:r w:rsidRPr="006C2132">
        <w:rPr>
          <w:bCs/>
          <w:sz w:val="24"/>
          <w:szCs w:val="24"/>
          <w:lang w:val="en-GB"/>
        </w:rPr>
        <w:t>．</w:t>
      </w:r>
      <w:r w:rsidRPr="006C2132">
        <w:rPr>
          <w:bCs/>
          <w:sz w:val="24"/>
          <w:szCs w:val="24"/>
        </w:rPr>
        <w:t>As</w:t>
      </w:r>
    </w:p>
    <w:p w:rsidR="00867F4E" w:rsidRPr="006C2132" w:rsidRDefault="001E5C23" w:rsidP="001E5C23">
      <w:pPr>
        <w:spacing w:line="360" w:lineRule="auto"/>
        <w:ind w:left="480" w:hangingChars="200" w:hanging="480"/>
        <w:rPr>
          <w:sz w:val="24"/>
          <w:szCs w:val="24"/>
        </w:rPr>
      </w:pPr>
      <w:r w:rsidRPr="006C2132">
        <w:rPr>
          <w:bCs/>
          <w:sz w:val="24"/>
          <w:szCs w:val="24"/>
        </w:rPr>
        <w:t>161</w:t>
      </w:r>
      <w:r w:rsidR="00867F4E" w:rsidRPr="006C2132">
        <w:rPr>
          <w:sz w:val="24"/>
          <w:szCs w:val="24"/>
        </w:rPr>
        <w:t xml:space="preserve">. The reason </w:t>
      </w:r>
      <w:r w:rsidRPr="006C2132">
        <w:rPr>
          <w:sz w:val="24"/>
          <w:szCs w:val="24"/>
        </w:rPr>
        <w:t>which</w:t>
      </w:r>
      <w:r w:rsidR="00867F4E" w:rsidRPr="006C2132">
        <w:rPr>
          <w:sz w:val="24"/>
          <w:szCs w:val="24"/>
        </w:rPr>
        <w:t xml:space="preserve"> he gave for not coming to your birthday party is </w:t>
      </w:r>
      <w:r w:rsidRPr="006C2132">
        <w:rPr>
          <w:sz w:val="24"/>
          <w:szCs w:val="24"/>
        </w:rPr>
        <w:t>________</w:t>
      </w:r>
      <w:r w:rsidR="00867F4E" w:rsidRPr="006C2132">
        <w:rPr>
          <w:sz w:val="24"/>
          <w:szCs w:val="24"/>
        </w:rPr>
        <w:t xml:space="preserve"> his mother was ill.</w:t>
      </w:r>
    </w:p>
    <w:p w:rsidR="00867F4E" w:rsidRPr="006C2132" w:rsidRDefault="00867F4E" w:rsidP="001E5C23">
      <w:pPr>
        <w:spacing w:line="360" w:lineRule="auto"/>
        <w:ind w:left="840"/>
        <w:jc w:val="left"/>
        <w:rPr>
          <w:sz w:val="24"/>
          <w:szCs w:val="24"/>
        </w:rPr>
      </w:pPr>
      <w:r w:rsidRPr="006C2132">
        <w:rPr>
          <w:sz w:val="24"/>
          <w:szCs w:val="24"/>
        </w:rPr>
        <w:t>A.</w:t>
      </w:r>
      <w:r w:rsidR="001E5C23" w:rsidRPr="006C2132">
        <w:rPr>
          <w:sz w:val="24"/>
          <w:szCs w:val="24"/>
        </w:rPr>
        <w:t xml:space="preserve"> </w:t>
      </w:r>
      <w:r w:rsidRPr="006C2132">
        <w:rPr>
          <w:sz w:val="24"/>
          <w:szCs w:val="24"/>
        </w:rPr>
        <w:t>what</w:t>
      </w:r>
      <w:r w:rsidR="001E5C23" w:rsidRPr="006C2132">
        <w:rPr>
          <w:sz w:val="24"/>
          <w:szCs w:val="24"/>
        </w:rPr>
        <w:tab/>
      </w:r>
      <w:r w:rsidR="001E5C23" w:rsidRPr="006C2132">
        <w:rPr>
          <w:sz w:val="24"/>
          <w:szCs w:val="24"/>
        </w:rPr>
        <w:tab/>
      </w:r>
      <w:r w:rsidRPr="006C2132">
        <w:rPr>
          <w:sz w:val="24"/>
          <w:szCs w:val="24"/>
        </w:rPr>
        <w:t>B.</w:t>
      </w:r>
      <w:r w:rsidR="001E5C23" w:rsidRPr="006C2132">
        <w:rPr>
          <w:sz w:val="24"/>
          <w:szCs w:val="24"/>
        </w:rPr>
        <w:t xml:space="preserve"> </w:t>
      </w:r>
      <w:r w:rsidRPr="006C2132">
        <w:rPr>
          <w:sz w:val="24"/>
          <w:szCs w:val="24"/>
        </w:rPr>
        <w:t>why</w:t>
      </w:r>
      <w:r w:rsidR="001E5C23" w:rsidRPr="006C2132">
        <w:rPr>
          <w:sz w:val="24"/>
          <w:szCs w:val="24"/>
        </w:rPr>
        <w:tab/>
      </w:r>
      <w:r w:rsidR="001E5C23" w:rsidRPr="006C2132">
        <w:rPr>
          <w:sz w:val="24"/>
          <w:szCs w:val="24"/>
        </w:rPr>
        <w:tab/>
      </w:r>
      <w:r w:rsidRPr="006C2132">
        <w:rPr>
          <w:sz w:val="24"/>
          <w:szCs w:val="24"/>
        </w:rPr>
        <w:t>C.as</w:t>
      </w:r>
      <w:r w:rsidR="001E5C23" w:rsidRPr="006C2132">
        <w:rPr>
          <w:sz w:val="24"/>
          <w:szCs w:val="24"/>
        </w:rPr>
        <w:tab/>
      </w:r>
      <w:r w:rsidR="001E5C23" w:rsidRPr="006C2132">
        <w:rPr>
          <w:sz w:val="24"/>
          <w:szCs w:val="24"/>
        </w:rPr>
        <w:tab/>
      </w:r>
      <w:r w:rsidRPr="006C2132">
        <w:rPr>
          <w:sz w:val="24"/>
          <w:szCs w:val="24"/>
        </w:rPr>
        <w:t>D.</w:t>
      </w:r>
      <w:r w:rsidR="001E5C23" w:rsidRPr="006C2132">
        <w:rPr>
          <w:sz w:val="24"/>
          <w:szCs w:val="24"/>
        </w:rPr>
        <w:t xml:space="preserve"> </w:t>
      </w:r>
      <w:r w:rsidRPr="006C2132">
        <w:rPr>
          <w:sz w:val="24"/>
          <w:szCs w:val="24"/>
        </w:rPr>
        <w:t>that</w:t>
      </w:r>
    </w:p>
    <w:p w:rsidR="00867F4E" w:rsidRPr="006C2132" w:rsidRDefault="001E5C23" w:rsidP="001E5C23">
      <w:pPr>
        <w:spacing w:line="360" w:lineRule="auto"/>
        <w:ind w:left="480" w:hangingChars="200" w:hanging="480"/>
        <w:rPr>
          <w:sz w:val="24"/>
          <w:szCs w:val="24"/>
          <w:lang w:eastAsia="zh-TW"/>
        </w:rPr>
      </w:pPr>
      <w:r w:rsidRPr="006C2132">
        <w:rPr>
          <w:sz w:val="24"/>
          <w:szCs w:val="24"/>
        </w:rPr>
        <w:t>162</w:t>
      </w:r>
      <w:r w:rsidR="00867F4E" w:rsidRPr="006C2132">
        <w:rPr>
          <w:sz w:val="24"/>
          <w:szCs w:val="24"/>
        </w:rPr>
        <w:t xml:space="preserve">. </w:t>
      </w:r>
      <w:r w:rsidR="00867F4E" w:rsidRPr="006C2132">
        <w:rPr>
          <w:sz w:val="24"/>
          <w:szCs w:val="24"/>
          <w:lang w:eastAsia="zh-TW"/>
        </w:rPr>
        <w:t xml:space="preserve">The Science Museum, </w:t>
      </w:r>
      <w:r w:rsidR="00867F4E" w:rsidRPr="006C2132">
        <w:rPr>
          <w:sz w:val="24"/>
          <w:szCs w:val="24"/>
          <w:u w:val="single"/>
          <w:lang w:eastAsia="zh-TW"/>
        </w:rPr>
        <w:t xml:space="preserve">       </w:t>
      </w:r>
      <w:r w:rsidR="00867F4E" w:rsidRPr="006C2132">
        <w:rPr>
          <w:sz w:val="24"/>
          <w:szCs w:val="24"/>
          <w:lang w:eastAsia="zh-TW"/>
        </w:rPr>
        <w:t>we visited during a recent trip to Britain, is one of London’s tourist attractions.</w:t>
      </w:r>
    </w:p>
    <w:p w:rsidR="00867F4E" w:rsidRPr="006C2132" w:rsidRDefault="00867F4E" w:rsidP="001E5C23">
      <w:pPr>
        <w:spacing w:line="360" w:lineRule="auto"/>
        <w:ind w:firstLine="840"/>
        <w:jc w:val="left"/>
        <w:rPr>
          <w:sz w:val="24"/>
          <w:szCs w:val="24"/>
        </w:rPr>
      </w:pPr>
      <w:r w:rsidRPr="006C2132">
        <w:rPr>
          <w:sz w:val="24"/>
          <w:szCs w:val="24"/>
          <w:lang w:eastAsia="zh-TW"/>
        </w:rPr>
        <w:t>A</w:t>
      </w:r>
      <w:r w:rsidRPr="006C2132">
        <w:rPr>
          <w:sz w:val="24"/>
          <w:szCs w:val="24"/>
          <w:lang w:eastAsia="zh-TW"/>
        </w:rPr>
        <w:t>．</w:t>
      </w:r>
      <w:r w:rsidRPr="006C2132">
        <w:rPr>
          <w:sz w:val="24"/>
          <w:szCs w:val="24"/>
          <w:lang w:eastAsia="zh-TW"/>
        </w:rPr>
        <w:t>which</w:t>
      </w:r>
      <w:r w:rsidRPr="006C2132">
        <w:rPr>
          <w:sz w:val="24"/>
          <w:szCs w:val="24"/>
          <w:lang w:eastAsia="zh-TW"/>
        </w:rPr>
        <w:tab/>
        <w:t>B</w:t>
      </w:r>
      <w:r w:rsidRPr="006C2132">
        <w:rPr>
          <w:sz w:val="24"/>
          <w:szCs w:val="24"/>
          <w:lang w:eastAsia="zh-TW"/>
        </w:rPr>
        <w:t>．</w:t>
      </w:r>
      <w:r w:rsidRPr="006C2132">
        <w:rPr>
          <w:sz w:val="24"/>
          <w:szCs w:val="24"/>
          <w:lang w:eastAsia="zh-TW"/>
        </w:rPr>
        <w:t>what</w:t>
      </w:r>
      <w:r w:rsidRPr="006C2132">
        <w:rPr>
          <w:sz w:val="24"/>
          <w:szCs w:val="24"/>
          <w:lang w:eastAsia="zh-TW"/>
        </w:rPr>
        <w:tab/>
        <w:t>C</w:t>
      </w:r>
      <w:r w:rsidRPr="006C2132">
        <w:rPr>
          <w:sz w:val="24"/>
          <w:szCs w:val="24"/>
          <w:lang w:eastAsia="zh-TW"/>
        </w:rPr>
        <w:t>．</w:t>
      </w:r>
      <w:r w:rsidRPr="006C2132">
        <w:rPr>
          <w:sz w:val="24"/>
          <w:szCs w:val="24"/>
          <w:lang w:eastAsia="zh-TW"/>
        </w:rPr>
        <w:t>that</w:t>
      </w:r>
      <w:r w:rsidRPr="006C2132">
        <w:rPr>
          <w:sz w:val="24"/>
          <w:szCs w:val="24"/>
          <w:lang w:eastAsia="zh-TW"/>
        </w:rPr>
        <w:tab/>
      </w:r>
      <w:r w:rsidR="001E5C23" w:rsidRPr="006C2132">
        <w:rPr>
          <w:sz w:val="24"/>
          <w:szCs w:val="24"/>
          <w:lang w:eastAsia="zh-TW"/>
        </w:rPr>
        <w:tab/>
      </w:r>
      <w:r w:rsidRPr="006C2132">
        <w:rPr>
          <w:sz w:val="24"/>
          <w:szCs w:val="24"/>
          <w:lang w:eastAsia="zh-TW"/>
        </w:rPr>
        <w:t>D</w:t>
      </w:r>
      <w:r w:rsidRPr="006C2132">
        <w:rPr>
          <w:sz w:val="24"/>
          <w:szCs w:val="24"/>
          <w:lang w:eastAsia="zh-TW"/>
        </w:rPr>
        <w:t>．</w:t>
      </w:r>
      <w:r w:rsidRPr="006C2132">
        <w:rPr>
          <w:sz w:val="24"/>
          <w:szCs w:val="24"/>
          <w:lang w:eastAsia="zh-TW"/>
        </w:rPr>
        <w:t>where</w:t>
      </w:r>
    </w:p>
    <w:p w:rsidR="00867F4E" w:rsidRPr="006C2132" w:rsidRDefault="001E5C23" w:rsidP="00240ABE">
      <w:pPr>
        <w:spacing w:line="360" w:lineRule="auto"/>
        <w:rPr>
          <w:sz w:val="24"/>
          <w:szCs w:val="24"/>
        </w:rPr>
      </w:pPr>
      <w:r w:rsidRPr="006C2132">
        <w:rPr>
          <w:sz w:val="24"/>
          <w:szCs w:val="24"/>
        </w:rPr>
        <w:t>163</w:t>
      </w:r>
      <w:r w:rsidR="00867F4E" w:rsidRPr="006C2132">
        <w:rPr>
          <w:sz w:val="24"/>
          <w:szCs w:val="24"/>
        </w:rPr>
        <w:t xml:space="preserve">. ____ difficult the work may be, we must go all </w:t>
      </w:r>
      <w:r w:rsidRPr="006C2132">
        <w:rPr>
          <w:sz w:val="24"/>
          <w:szCs w:val="24"/>
        </w:rPr>
        <w:t>out to finish it ahead of time.</w:t>
      </w:r>
    </w:p>
    <w:p w:rsidR="00867F4E" w:rsidRPr="006C2132" w:rsidRDefault="00867F4E" w:rsidP="001E5C23">
      <w:pPr>
        <w:spacing w:line="360" w:lineRule="auto"/>
        <w:ind w:left="240" w:firstLine="600"/>
        <w:jc w:val="left"/>
        <w:rPr>
          <w:sz w:val="24"/>
          <w:szCs w:val="24"/>
        </w:rPr>
      </w:pPr>
      <w:r w:rsidRPr="006C2132">
        <w:rPr>
          <w:sz w:val="24"/>
          <w:szCs w:val="24"/>
        </w:rPr>
        <w:t>A. Whatever</w:t>
      </w:r>
      <w:r w:rsidR="001E5C23" w:rsidRPr="006C2132">
        <w:rPr>
          <w:sz w:val="24"/>
          <w:szCs w:val="24"/>
        </w:rPr>
        <w:tab/>
      </w:r>
      <w:r w:rsidRPr="006C2132">
        <w:rPr>
          <w:sz w:val="24"/>
          <w:szCs w:val="24"/>
        </w:rPr>
        <w:t>B. However</w:t>
      </w:r>
      <w:r w:rsidR="001E5C23" w:rsidRPr="006C2132">
        <w:rPr>
          <w:sz w:val="24"/>
          <w:szCs w:val="24"/>
        </w:rPr>
        <w:tab/>
      </w:r>
      <w:r w:rsidRPr="006C2132">
        <w:rPr>
          <w:sz w:val="24"/>
          <w:szCs w:val="24"/>
        </w:rPr>
        <w:t>C. How</w:t>
      </w:r>
      <w:r w:rsidR="001E5C23" w:rsidRPr="006C2132">
        <w:rPr>
          <w:sz w:val="24"/>
          <w:szCs w:val="24"/>
        </w:rPr>
        <w:tab/>
      </w:r>
      <w:r w:rsidR="001E5C23" w:rsidRPr="006C2132">
        <w:rPr>
          <w:sz w:val="24"/>
          <w:szCs w:val="24"/>
        </w:rPr>
        <w:tab/>
        <w:t>D. What</w:t>
      </w:r>
    </w:p>
    <w:p w:rsidR="00867F4E" w:rsidRPr="006C2132" w:rsidRDefault="001E5C23" w:rsidP="001E5C23">
      <w:pPr>
        <w:spacing w:line="360" w:lineRule="auto"/>
        <w:ind w:left="480" w:hangingChars="200" w:hanging="480"/>
        <w:rPr>
          <w:sz w:val="24"/>
          <w:szCs w:val="24"/>
        </w:rPr>
      </w:pPr>
      <w:r w:rsidRPr="006C2132">
        <w:rPr>
          <w:sz w:val="24"/>
          <w:szCs w:val="24"/>
        </w:rPr>
        <w:t>164</w:t>
      </w:r>
      <w:r w:rsidR="00867F4E" w:rsidRPr="006C2132">
        <w:rPr>
          <w:sz w:val="24"/>
          <w:szCs w:val="24"/>
        </w:rPr>
        <w:t>. I am determined to get a seat for the concert ________ it means standing in a queue all night.</w:t>
      </w:r>
    </w:p>
    <w:p w:rsidR="00867F4E" w:rsidRPr="006C2132" w:rsidRDefault="00867F4E" w:rsidP="001E5C23">
      <w:pPr>
        <w:spacing w:line="360" w:lineRule="auto"/>
        <w:ind w:left="480" w:firstLine="360"/>
        <w:jc w:val="left"/>
        <w:rPr>
          <w:sz w:val="24"/>
          <w:szCs w:val="24"/>
        </w:rPr>
      </w:pPr>
      <w:r w:rsidRPr="006C2132">
        <w:rPr>
          <w:sz w:val="24"/>
          <w:szCs w:val="24"/>
        </w:rPr>
        <w:t>A. now that</w:t>
      </w:r>
      <w:r w:rsidR="001E5C23" w:rsidRPr="006C2132">
        <w:rPr>
          <w:sz w:val="24"/>
          <w:szCs w:val="24"/>
        </w:rPr>
        <w:tab/>
      </w:r>
      <w:r w:rsidRPr="006C2132">
        <w:rPr>
          <w:sz w:val="24"/>
          <w:szCs w:val="24"/>
        </w:rPr>
        <w:t>B. even if</w:t>
      </w:r>
      <w:r w:rsidR="001E5C23" w:rsidRPr="006C2132">
        <w:rPr>
          <w:sz w:val="24"/>
          <w:szCs w:val="24"/>
        </w:rPr>
        <w:tab/>
      </w:r>
      <w:r w:rsidRPr="006C2132">
        <w:rPr>
          <w:sz w:val="24"/>
          <w:szCs w:val="24"/>
        </w:rPr>
        <w:t>C. as if</w:t>
      </w:r>
      <w:r w:rsidR="001E5C23" w:rsidRPr="006C2132">
        <w:rPr>
          <w:sz w:val="24"/>
          <w:szCs w:val="24"/>
        </w:rPr>
        <w:tab/>
      </w:r>
      <w:r w:rsidR="001E5C23" w:rsidRPr="006C2132">
        <w:rPr>
          <w:sz w:val="24"/>
          <w:szCs w:val="24"/>
        </w:rPr>
        <w:tab/>
      </w:r>
      <w:r w:rsidRPr="006C2132">
        <w:rPr>
          <w:sz w:val="24"/>
          <w:szCs w:val="24"/>
        </w:rPr>
        <w:t xml:space="preserve">D. so that </w:t>
      </w:r>
    </w:p>
    <w:p w:rsidR="00867F4E" w:rsidRPr="006C2132" w:rsidRDefault="001E5C23" w:rsidP="00240ABE">
      <w:pPr>
        <w:spacing w:line="360" w:lineRule="auto"/>
        <w:rPr>
          <w:sz w:val="24"/>
          <w:szCs w:val="24"/>
        </w:rPr>
      </w:pPr>
      <w:r w:rsidRPr="006C2132">
        <w:rPr>
          <w:sz w:val="24"/>
          <w:szCs w:val="24"/>
        </w:rPr>
        <w:t>165</w:t>
      </w:r>
      <w:r w:rsidR="00867F4E" w:rsidRPr="006C2132">
        <w:rPr>
          <w:sz w:val="24"/>
          <w:szCs w:val="24"/>
        </w:rPr>
        <w:t>. When______, the museum will be open to the public next year.</w:t>
      </w:r>
    </w:p>
    <w:p w:rsidR="00867F4E" w:rsidRPr="006C2132" w:rsidRDefault="00867F4E" w:rsidP="001E5C23">
      <w:pPr>
        <w:spacing w:line="360" w:lineRule="auto"/>
        <w:ind w:left="840"/>
        <w:jc w:val="left"/>
        <w:rPr>
          <w:sz w:val="24"/>
          <w:szCs w:val="24"/>
        </w:rPr>
      </w:pPr>
      <w:r w:rsidRPr="006C2132">
        <w:rPr>
          <w:sz w:val="24"/>
          <w:szCs w:val="24"/>
        </w:rPr>
        <w:t>A. completed</w:t>
      </w:r>
      <w:r w:rsidR="001E5C23" w:rsidRPr="006C2132">
        <w:rPr>
          <w:sz w:val="24"/>
          <w:szCs w:val="24"/>
        </w:rPr>
        <w:tab/>
      </w:r>
      <w:r w:rsidRPr="006C2132">
        <w:rPr>
          <w:sz w:val="24"/>
          <w:szCs w:val="24"/>
        </w:rPr>
        <w:t>B. completing</w:t>
      </w:r>
      <w:r w:rsidR="001E5C23" w:rsidRPr="006C2132">
        <w:rPr>
          <w:sz w:val="24"/>
          <w:szCs w:val="24"/>
        </w:rPr>
        <w:tab/>
      </w:r>
      <w:r w:rsidRPr="006C2132">
        <w:rPr>
          <w:sz w:val="24"/>
          <w:szCs w:val="24"/>
        </w:rPr>
        <w:t>C. being completed</w:t>
      </w:r>
      <w:r w:rsidR="001E5C23" w:rsidRPr="006C2132">
        <w:rPr>
          <w:sz w:val="24"/>
          <w:szCs w:val="24"/>
        </w:rPr>
        <w:tab/>
      </w:r>
      <w:r w:rsidRPr="006C2132">
        <w:rPr>
          <w:sz w:val="24"/>
          <w:szCs w:val="24"/>
        </w:rPr>
        <w:t xml:space="preserve">D. to be completed </w:t>
      </w:r>
    </w:p>
    <w:p w:rsidR="00867F4E" w:rsidRPr="006C2132" w:rsidRDefault="00D9437E" w:rsidP="00240ABE">
      <w:pPr>
        <w:spacing w:line="360" w:lineRule="auto"/>
        <w:ind w:left="480" w:hangingChars="200" w:hanging="480"/>
        <w:rPr>
          <w:sz w:val="24"/>
          <w:szCs w:val="24"/>
        </w:rPr>
      </w:pPr>
      <w:r w:rsidRPr="006C2132">
        <w:rPr>
          <w:sz w:val="24"/>
          <w:szCs w:val="24"/>
        </w:rPr>
        <w:t>166</w:t>
      </w:r>
      <w:r w:rsidR="00867F4E" w:rsidRPr="006C2132">
        <w:rPr>
          <w:sz w:val="24"/>
          <w:szCs w:val="24"/>
        </w:rPr>
        <w:t>. Measures have been taken to solve the problem, but it may be some time ____ the situation improves</w:t>
      </w:r>
      <w:r w:rsidR="00867F4E" w:rsidRPr="006C2132">
        <w:rPr>
          <w:sz w:val="24"/>
          <w:szCs w:val="24"/>
        </w:rPr>
        <w:t>．</w:t>
      </w:r>
    </w:p>
    <w:p w:rsidR="00867F4E" w:rsidRPr="006C2132" w:rsidRDefault="00867F4E" w:rsidP="00D9437E">
      <w:pPr>
        <w:spacing w:line="360" w:lineRule="auto"/>
        <w:ind w:left="840"/>
        <w:jc w:val="left"/>
        <w:rPr>
          <w:sz w:val="24"/>
          <w:szCs w:val="24"/>
        </w:rPr>
      </w:pPr>
      <w:r w:rsidRPr="006C2132">
        <w:rPr>
          <w:sz w:val="24"/>
          <w:szCs w:val="24"/>
        </w:rPr>
        <w:t>A</w:t>
      </w:r>
      <w:r w:rsidRPr="006C2132">
        <w:rPr>
          <w:sz w:val="24"/>
          <w:szCs w:val="24"/>
        </w:rPr>
        <w:t>．</w:t>
      </w:r>
      <w:r w:rsidRPr="006C2132">
        <w:rPr>
          <w:sz w:val="24"/>
          <w:szCs w:val="24"/>
        </w:rPr>
        <w:t>since</w:t>
      </w:r>
      <w:r w:rsidR="00D9437E" w:rsidRPr="006C2132">
        <w:rPr>
          <w:sz w:val="24"/>
          <w:szCs w:val="24"/>
        </w:rPr>
        <w:tab/>
      </w:r>
      <w:r w:rsidRPr="006C2132">
        <w:rPr>
          <w:sz w:val="24"/>
          <w:szCs w:val="24"/>
        </w:rPr>
        <w:t>B</w:t>
      </w:r>
      <w:r w:rsidRPr="006C2132">
        <w:rPr>
          <w:sz w:val="24"/>
          <w:szCs w:val="24"/>
        </w:rPr>
        <w:t>．</w:t>
      </w:r>
      <w:r w:rsidRPr="006C2132">
        <w:rPr>
          <w:sz w:val="24"/>
          <w:szCs w:val="24"/>
        </w:rPr>
        <w:t>when</w:t>
      </w:r>
      <w:r w:rsidR="00D9437E" w:rsidRPr="006C2132">
        <w:rPr>
          <w:sz w:val="24"/>
          <w:szCs w:val="24"/>
        </w:rPr>
        <w:tab/>
      </w:r>
      <w:r w:rsidRPr="006C2132">
        <w:rPr>
          <w:sz w:val="24"/>
          <w:szCs w:val="24"/>
        </w:rPr>
        <w:t>C</w:t>
      </w:r>
      <w:r w:rsidRPr="006C2132">
        <w:rPr>
          <w:sz w:val="24"/>
          <w:szCs w:val="24"/>
        </w:rPr>
        <w:t>．</w:t>
      </w:r>
      <w:r w:rsidRPr="006C2132">
        <w:rPr>
          <w:sz w:val="24"/>
          <w:szCs w:val="24"/>
        </w:rPr>
        <w:t>unless</w:t>
      </w:r>
      <w:r w:rsidR="00D9437E" w:rsidRPr="006C2132">
        <w:rPr>
          <w:sz w:val="24"/>
          <w:szCs w:val="24"/>
        </w:rPr>
        <w:tab/>
      </w:r>
      <w:r w:rsidRPr="006C2132">
        <w:rPr>
          <w:sz w:val="24"/>
          <w:szCs w:val="24"/>
        </w:rPr>
        <w:t>D</w:t>
      </w:r>
      <w:r w:rsidRPr="006C2132">
        <w:rPr>
          <w:sz w:val="24"/>
          <w:szCs w:val="24"/>
        </w:rPr>
        <w:t>．</w:t>
      </w:r>
      <w:r w:rsidRPr="006C2132">
        <w:rPr>
          <w:sz w:val="24"/>
          <w:szCs w:val="24"/>
        </w:rPr>
        <w:t>before</w:t>
      </w:r>
    </w:p>
    <w:p w:rsidR="00867F4E" w:rsidRPr="006C2132" w:rsidRDefault="00D9437E" w:rsidP="00240ABE">
      <w:pPr>
        <w:spacing w:line="360" w:lineRule="auto"/>
        <w:rPr>
          <w:sz w:val="24"/>
          <w:szCs w:val="24"/>
        </w:rPr>
      </w:pPr>
      <w:r w:rsidRPr="006C2132">
        <w:rPr>
          <w:sz w:val="24"/>
          <w:szCs w:val="24"/>
        </w:rPr>
        <w:t>167</w:t>
      </w:r>
      <w:r w:rsidR="00867F4E" w:rsidRPr="006C2132">
        <w:rPr>
          <w:sz w:val="24"/>
          <w:szCs w:val="24"/>
        </w:rPr>
        <w:t xml:space="preserve">. </w:t>
      </w:r>
      <w:r w:rsidRPr="006C2132">
        <w:rPr>
          <w:sz w:val="24"/>
          <w:szCs w:val="24"/>
        </w:rPr>
        <w:t>—</w:t>
      </w:r>
      <w:r w:rsidR="00867F4E" w:rsidRPr="006C2132">
        <w:rPr>
          <w:sz w:val="24"/>
          <w:szCs w:val="24"/>
        </w:rPr>
        <w:t>Will you go to the history museum tomorrow?</w:t>
      </w:r>
    </w:p>
    <w:p w:rsidR="00867F4E" w:rsidRPr="006C2132" w:rsidRDefault="00D9437E" w:rsidP="00D9437E">
      <w:pPr>
        <w:spacing w:line="360" w:lineRule="auto"/>
        <w:ind w:firstLineChars="200" w:firstLine="480"/>
        <w:rPr>
          <w:sz w:val="24"/>
          <w:szCs w:val="24"/>
        </w:rPr>
      </w:pPr>
      <w:r w:rsidRPr="006C2132">
        <w:rPr>
          <w:sz w:val="24"/>
          <w:szCs w:val="24"/>
        </w:rPr>
        <w:t>—</w:t>
      </w:r>
      <w:r w:rsidR="00867F4E" w:rsidRPr="006C2132">
        <w:rPr>
          <w:sz w:val="24"/>
          <w:szCs w:val="24"/>
        </w:rPr>
        <w:t>Sure I will, ____ it rains heavily.</w:t>
      </w:r>
    </w:p>
    <w:p w:rsidR="00867F4E" w:rsidRPr="006C2132" w:rsidRDefault="00867F4E" w:rsidP="00D9437E">
      <w:pPr>
        <w:spacing w:line="360" w:lineRule="auto"/>
        <w:ind w:left="480" w:firstLine="360"/>
        <w:jc w:val="left"/>
        <w:rPr>
          <w:sz w:val="24"/>
          <w:szCs w:val="24"/>
        </w:rPr>
      </w:pPr>
      <w:r w:rsidRPr="006C2132">
        <w:rPr>
          <w:sz w:val="24"/>
          <w:szCs w:val="24"/>
        </w:rPr>
        <w:t>A. in case</w:t>
      </w:r>
      <w:r w:rsidR="00D9437E" w:rsidRPr="006C2132">
        <w:rPr>
          <w:sz w:val="24"/>
          <w:szCs w:val="24"/>
        </w:rPr>
        <w:tab/>
      </w:r>
      <w:r w:rsidRPr="006C2132">
        <w:rPr>
          <w:sz w:val="24"/>
          <w:szCs w:val="24"/>
        </w:rPr>
        <w:t>B. as if</w:t>
      </w:r>
      <w:r w:rsidR="00D9437E" w:rsidRPr="006C2132">
        <w:rPr>
          <w:sz w:val="24"/>
          <w:szCs w:val="24"/>
        </w:rPr>
        <w:tab/>
      </w:r>
      <w:r w:rsidR="00D9437E" w:rsidRPr="006C2132">
        <w:rPr>
          <w:sz w:val="24"/>
          <w:szCs w:val="24"/>
        </w:rPr>
        <w:tab/>
      </w:r>
      <w:r w:rsidRPr="006C2132">
        <w:rPr>
          <w:sz w:val="24"/>
          <w:szCs w:val="24"/>
        </w:rPr>
        <w:t>C. as long as</w:t>
      </w:r>
      <w:r w:rsidR="00D9437E" w:rsidRPr="006C2132">
        <w:rPr>
          <w:sz w:val="24"/>
          <w:szCs w:val="24"/>
        </w:rPr>
        <w:tab/>
      </w:r>
      <w:r w:rsidRPr="006C2132">
        <w:rPr>
          <w:sz w:val="24"/>
          <w:szCs w:val="24"/>
        </w:rPr>
        <w:t xml:space="preserve">D. even if </w:t>
      </w:r>
    </w:p>
    <w:p w:rsidR="00D9437E" w:rsidRPr="006C2132" w:rsidRDefault="00D9437E" w:rsidP="00240ABE">
      <w:pPr>
        <w:spacing w:line="360" w:lineRule="auto"/>
        <w:ind w:left="960" w:hangingChars="400" w:hanging="960"/>
        <w:rPr>
          <w:sz w:val="24"/>
          <w:szCs w:val="24"/>
        </w:rPr>
      </w:pPr>
      <w:r w:rsidRPr="006C2132">
        <w:rPr>
          <w:sz w:val="24"/>
          <w:szCs w:val="24"/>
        </w:rPr>
        <w:t>168</w:t>
      </w:r>
      <w:r w:rsidR="00867F4E" w:rsidRPr="006C2132">
        <w:rPr>
          <w:sz w:val="24"/>
          <w:szCs w:val="24"/>
        </w:rPr>
        <w:t xml:space="preserve">. English is understood all over the world _________ </w:t>
      </w:r>
      <w:r w:rsidRPr="006C2132">
        <w:rPr>
          <w:sz w:val="24"/>
          <w:szCs w:val="24"/>
        </w:rPr>
        <w:t>Turkish is spoken by only a few</w:t>
      </w:r>
    </w:p>
    <w:p w:rsidR="00867F4E" w:rsidRPr="006C2132" w:rsidRDefault="00867F4E" w:rsidP="00D9437E">
      <w:pPr>
        <w:spacing w:line="360" w:lineRule="auto"/>
        <w:ind w:firstLineChars="200" w:firstLine="480"/>
        <w:rPr>
          <w:sz w:val="24"/>
          <w:szCs w:val="24"/>
        </w:rPr>
      </w:pPr>
      <w:r w:rsidRPr="006C2132">
        <w:rPr>
          <w:sz w:val="24"/>
          <w:szCs w:val="24"/>
        </w:rPr>
        <w:t>people outside Turkey itself.</w:t>
      </w:r>
    </w:p>
    <w:p w:rsidR="00867F4E" w:rsidRPr="006C2132" w:rsidRDefault="00867F4E" w:rsidP="00240ABE">
      <w:pPr>
        <w:spacing w:line="360" w:lineRule="auto"/>
        <w:jc w:val="left"/>
        <w:rPr>
          <w:sz w:val="24"/>
          <w:szCs w:val="24"/>
        </w:rPr>
      </w:pPr>
      <w:r w:rsidRPr="006C2132">
        <w:rPr>
          <w:sz w:val="24"/>
          <w:szCs w:val="24"/>
        </w:rPr>
        <w:t xml:space="preserve"> </w:t>
      </w:r>
      <w:r w:rsidR="00D9437E" w:rsidRPr="006C2132">
        <w:rPr>
          <w:sz w:val="24"/>
          <w:szCs w:val="24"/>
        </w:rPr>
        <w:tab/>
      </w:r>
      <w:r w:rsidRPr="006C2132">
        <w:rPr>
          <w:sz w:val="24"/>
          <w:szCs w:val="24"/>
        </w:rPr>
        <w:t xml:space="preserve">A. while </w:t>
      </w:r>
      <w:r w:rsidR="00D9437E" w:rsidRPr="006C2132">
        <w:rPr>
          <w:sz w:val="24"/>
          <w:szCs w:val="24"/>
        </w:rPr>
        <w:tab/>
      </w:r>
      <w:r w:rsidRPr="006C2132">
        <w:rPr>
          <w:sz w:val="24"/>
          <w:szCs w:val="24"/>
        </w:rPr>
        <w:t>B. when</w:t>
      </w:r>
      <w:r w:rsidR="00D9437E" w:rsidRPr="006C2132">
        <w:rPr>
          <w:sz w:val="24"/>
          <w:szCs w:val="24"/>
        </w:rPr>
        <w:tab/>
      </w:r>
      <w:r w:rsidR="00D9437E" w:rsidRPr="006C2132">
        <w:rPr>
          <w:sz w:val="24"/>
          <w:szCs w:val="24"/>
        </w:rPr>
        <w:tab/>
      </w:r>
      <w:r w:rsidRPr="006C2132">
        <w:rPr>
          <w:sz w:val="24"/>
          <w:szCs w:val="24"/>
        </w:rPr>
        <w:t>C. as</w:t>
      </w:r>
      <w:r w:rsidR="00D9437E" w:rsidRPr="006C2132">
        <w:rPr>
          <w:sz w:val="24"/>
          <w:szCs w:val="24"/>
        </w:rPr>
        <w:tab/>
      </w:r>
      <w:r w:rsidR="00D9437E" w:rsidRPr="006C2132">
        <w:rPr>
          <w:sz w:val="24"/>
          <w:szCs w:val="24"/>
        </w:rPr>
        <w:tab/>
      </w:r>
      <w:r w:rsidRPr="006C2132">
        <w:rPr>
          <w:sz w:val="24"/>
          <w:szCs w:val="24"/>
        </w:rPr>
        <w:t>D. since</w:t>
      </w:r>
    </w:p>
    <w:p w:rsidR="00867F4E" w:rsidRPr="006C2132" w:rsidRDefault="00D9437E" w:rsidP="00240ABE">
      <w:pPr>
        <w:spacing w:line="360" w:lineRule="auto"/>
        <w:rPr>
          <w:sz w:val="24"/>
          <w:szCs w:val="24"/>
        </w:rPr>
      </w:pPr>
      <w:r w:rsidRPr="006C2132">
        <w:rPr>
          <w:sz w:val="24"/>
          <w:szCs w:val="24"/>
        </w:rPr>
        <w:t>169</w:t>
      </w:r>
      <w:r w:rsidR="00867F4E" w:rsidRPr="006C2132">
        <w:rPr>
          <w:sz w:val="24"/>
          <w:szCs w:val="24"/>
        </w:rPr>
        <w:t>. I thought her nice and honest _________ I met her.</w:t>
      </w:r>
    </w:p>
    <w:p w:rsidR="00D9437E" w:rsidRPr="006C2132" w:rsidRDefault="00867F4E" w:rsidP="00D9437E">
      <w:pPr>
        <w:spacing w:line="360" w:lineRule="auto"/>
        <w:ind w:left="840"/>
        <w:jc w:val="left"/>
        <w:rPr>
          <w:sz w:val="24"/>
          <w:szCs w:val="24"/>
        </w:rPr>
      </w:pPr>
      <w:r w:rsidRPr="006C2132">
        <w:rPr>
          <w:sz w:val="24"/>
          <w:szCs w:val="24"/>
        </w:rPr>
        <w:lastRenderedPageBreak/>
        <w:t>A. first time</w:t>
      </w:r>
      <w:r w:rsidR="00D9437E" w:rsidRPr="006C2132">
        <w:rPr>
          <w:sz w:val="24"/>
          <w:szCs w:val="24"/>
        </w:rPr>
        <w:tab/>
      </w:r>
      <w:r w:rsidR="00D9437E" w:rsidRPr="006C2132">
        <w:rPr>
          <w:sz w:val="24"/>
          <w:szCs w:val="24"/>
        </w:rPr>
        <w:tab/>
      </w:r>
      <w:r w:rsidR="00D9437E" w:rsidRPr="006C2132">
        <w:rPr>
          <w:sz w:val="24"/>
          <w:szCs w:val="24"/>
        </w:rPr>
        <w:tab/>
      </w:r>
      <w:r w:rsidRPr="006C2132">
        <w:rPr>
          <w:sz w:val="24"/>
          <w:szCs w:val="24"/>
        </w:rPr>
        <w:t>B. for the first time</w:t>
      </w:r>
    </w:p>
    <w:p w:rsidR="00867F4E" w:rsidRPr="006C2132" w:rsidRDefault="00867F4E" w:rsidP="00D9437E">
      <w:pPr>
        <w:spacing w:line="360" w:lineRule="auto"/>
        <w:ind w:left="840"/>
        <w:jc w:val="left"/>
        <w:rPr>
          <w:sz w:val="24"/>
          <w:szCs w:val="24"/>
        </w:rPr>
      </w:pPr>
      <w:r w:rsidRPr="006C2132">
        <w:rPr>
          <w:sz w:val="24"/>
          <w:szCs w:val="24"/>
        </w:rPr>
        <w:t>C. the first time</w:t>
      </w:r>
      <w:r w:rsidR="00D9437E" w:rsidRPr="006C2132">
        <w:rPr>
          <w:sz w:val="24"/>
          <w:szCs w:val="24"/>
        </w:rPr>
        <w:tab/>
      </w:r>
      <w:r w:rsidR="00D9437E" w:rsidRPr="006C2132">
        <w:rPr>
          <w:sz w:val="24"/>
          <w:szCs w:val="24"/>
        </w:rPr>
        <w:tab/>
      </w:r>
      <w:r w:rsidR="00D9437E" w:rsidRPr="006C2132">
        <w:rPr>
          <w:sz w:val="24"/>
          <w:szCs w:val="24"/>
        </w:rPr>
        <w:tab/>
      </w:r>
      <w:r w:rsidRPr="006C2132">
        <w:rPr>
          <w:sz w:val="24"/>
          <w:szCs w:val="24"/>
        </w:rPr>
        <w:t>D. by the first time</w:t>
      </w:r>
    </w:p>
    <w:p w:rsidR="00867F4E" w:rsidRPr="006C2132" w:rsidRDefault="00D9437E" w:rsidP="00240ABE">
      <w:pPr>
        <w:spacing w:line="360" w:lineRule="auto"/>
        <w:rPr>
          <w:sz w:val="24"/>
          <w:szCs w:val="24"/>
        </w:rPr>
      </w:pPr>
      <w:r w:rsidRPr="006C2132">
        <w:rPr>
          <w:sz w:val="24"/>
          <w:szCs w:val="24"/>
        </w:rPr>
        <w:t>170</w:t>
      </w:r>
      <w:r w:rsidR="00867F4E" w:rsidRPr="006C2132">
        <w:rPr>
          <w:sz w:val="24"/>
          <w:szCs w:val="24"/>
        </w:rPr>
        <w:t xml:space="preserve">. </w:t>
      </w:r>
      <w:r w:rsidRPr="006C2132">
        <w:rPr>
          <w:sz w:val="24"/>
          <w:szCs w:val="24"/>
        </w:rPr>
        <w:t>A</w:t>
      </w:r>
      <w:r w:rsidR="00867F4E" w:rsidRPr="006C2132">
        <w:rPr>
          <w:sz w:val="24"/>
          <w:szCs w:val="24"/>
        </w:rPr>
        <w:t xml:space="preserve">fter dinner, if not </w:t>
      </w:r>
      <w:r w:rsidRPr="006C2132">
        <w:rPr>
          <w:sz w:val="24"/>
          <w:szCs w:val="24"/>
        </w:rPr>
        <w:t xml:space="preserve">______ </w:t>
      </w:r>
      <w:r w:rsidR="00867F4E" w:rsidRPr="006C2132">
        <w:rPr>
          <w:sz w:val="24"/>
          <w:szCs w:val="24"/>
        </w:rPr>
        <w:t xml:space="preserve">from work, I will spend </w:t>
      </w:r>
      <w:r w:rsidRPr="006C2132">
        <w:rPr>
          <w:sz w:val="24"/>
          <w:szCs w:val="24"/>
        </w:rPr>
        <w:t>some time walking my dog.</w:t>
      </w:r>
    </w:p>
    <w:p w:rsidR="00867F4E" w:rsidRPr="006C2132" w:rsidRDefault="00867F4E" w:rsidP="00D9437E">
      <w:pPr>
        <w:spacing w:line="360" w:lineRule="auto"/>
        <w:ind w:left="840"/>
        <w:jc w:val="left"/>
        <w:rPr>
          <w:sz w:val="24"/>
          <w:szCs w:val="24"/>
        </w:rPr>
      </w:pPr>
      <w:r w:rsidRPr="006C2132">
        <w:rPr>
          <w:sz w:val="24"/>
          <w:szCs w:val="24"/>
        </w:rPr>
        <w:t>A. being tired</w:t>
      </w:r>
      <w:r w:rsidR="00D9437E" w:rsidRPr="006C2132">
        <w:rPr>
          <w:sz w:val="24"/>
          <w:szCs w:val="24"/>
        </w:rPr>
        <w:tab/>
      </w:r>
      <w:r w:rsidR="00D9437E" w:rsidRPr="006C2132">
        <w:rPr>
          <w:sz w:val="24"/>
          <w:szCs w:val="24"/>
        </w:rPr>
        <w:tab/>
      </w:r>
      <w:r w:rsidRPr="006C2132">
        <w:rPr>
          <w:sz w:val="24"/>
          <w:szCs w:val="24"/>
        </w:rPr>
        <w:t>B. tiring</w:t>
      </w:r>
      <w:r w:rsidR="00D9437E" w:rsidRPr="006C2132">
        <w:rPr>
          <w:sz w:val="24"/>
          <w:szCs w:val="24"/>
        </w:rPr>
        <w:tab/>
      </w:r>
      <w:r w:rsidR="00D9437E" w:rsidRPr="006C2132">
        <w:rPr>
          <w:sz w:val="24"/>
          <w:szCs w:val="24"/>
        </w:rPr>
        <w:tab/>
      </w:r>
      <w:r w:rsidRPr="006C2132">
        <w:rPr>
          <w:sz w:val="24"/>
          <w:szCs w:val="24"/>
        </w:rPr>
        <w:t>C. tired</w:t>
      </w:r>
      <w:r w:rsidR="00D9437E" w:rsidRPr="006C2132">
        <w:rPr>
          <w:sz w:val="24"/>
          <w:szCs w:val="24"/>
        </w:rPr>
        <w:tab/>
      </w:r>
      <w:r w:rsidR="00D9437E" w:rsidRPr="006C2132">
        <w:rPr>
          <w:sz w:val="24"/>
          <w:szCs w:val="24"/>
        </w:rPr>
        <w:tab/>
        <w:t>D. to be tired</w:t>
      </w:r>
    </w:p>
    <w:p w:rsidR="00867F4E" w:rsidRPr="006C2132" w:rsidRDefault="003123B3" w:rsidP="00240ABE">
      <w:pPr>
        <w:spacing w:line="360" w:lineRule="auto"/>
        <w:rPr>
          <w:sz w:val="24"/>
          <w:szCs w:val="24"/>
        </w:rPr>
      </w:pPr>
      <w:r w:rsidRPr="006C2132">
        <w:rPr>
          <w:sz w:val="24"/>
          <w:szCs w:val="24"/>
        </w:rPr>
        <w:t>171</w:t>
      </w:r>
      <w:r w:rsidR="00867F4E" w:rsidRPr="006C2132">
        <w:rPr>
          <w:sz w:val="24"/>
          <w:szCs w:val="24"/>
        </w:rPr>
        <w:t>. Peter was so excited _______he received an invitation from his friend to visit Chongqing.</w:t>
      </w:r>
    </w:p>
    <w:p w:rsidR="00867F4E" w:rsidRPr="006C2132" w:rsidRDefault="00867F4E" w:rsidP="003123B3">
      <w:pPr>
        <w:spacing w:line="360" w:lineRule="auto"/>
        <w:ind w:left="840"/>
        <w:jc w:val="left"/>
        <w:rPr>
          <w:sz w:val="24"/>
          <w:szCs w:val="24"/>
        </w:rPr>
      </w:pPr>
      <w:r w:rsidRPr="006C2132">
        <w:rPr>
          <w:sz w:val="24"/>
          <w:szCs w:val="24"/>
        </w:rPr>
        <w:t>A. where</w:t>
      </w:r>
      <w:r w:rsidR="003123B3" w:rsidRPr="006C2132">
        <w:rPr>
          <w:sz w:val="24"/>
          <w:szCs w:val="24"/>
        </w:rPr>
        <w:tab/>
      </w:r>
      <w:r w:rsidR="003123B3" w:rsidRPr="006C2132">
        <w:rPr>
          <w:sz w:val="24"/>
          <w:szCs w:val="24"/>
        </w:rPr>
        <w:tab/>
      </w:r>
      <w:r w:rsidRPr="006C2132">
        <w:rPr>
          <w:sz w:val="24"/>
          <w:szCs w:val="24"/>
        </w:rPr>
        <w:t>B. that</w:t>
      </w:r>
      <w:r w:rsidR="003123B3" w:rsidRPr="006C2132">
        <w:rPr>
          <w:sz w:val="24"/>
          <w:szCs w:val="24"/>
        </w:rPr>
        <w:tab/>
      </w:r>
      <w:r w:rsidR="003123B3" w:rsidRPr="006C2132">
        <w:rPr>
          <w:sz w:val="24"/>
          <w:szCs w:val="24"/>
        </w:rPr>
        <w:tab/>
      </w:r>
      <w:r w:rsidRPr="006C2132">
        <w:rPr>
          <w:sz w:val="24"/>
          <w:szCs w:val="24"/>
        </w:rPr>
        <w:t>C. why</w:t>
      </w:r>
      <w:r w:rsidR="003123B3" w:rsidRPr="006C2132">
        <w:rPr>
          <w:sz w:val="24"/>
          <w:szCs w:val="24"/>
        </w:rPr>
        <w:tab/>
      </w:r>
      <w:r w:rsidR="003123B3" w:rsidRPr="006C2132">
        <w:rPr>
          <w:sz w:val="24"/>
          <w:szCs w:val="24"/>
        </w:rPr>
        <w:tab/>
      </w:r>
      <w:r w:rsidRPr="006C2132">
        <w:rPr>
          <w:sz w:val="24"/>
          <w:szCs w:val="24"/>
        </w:rPr>
        <w:t>D. when</w:t>
      </w:r>
    </w:p>
    <w:p w:rsidR="00867F4E" w:rsidRPr="006C2132" w:rsidRDefault="003123B3" w:rsidP="00240ABE">
      <w:pPr>
        <w:spacing w:line="360" w:lineRule="auto"/>
        <w:rPr>
          <w:sz w:val="24"/>
          <w:szCs w:val="24"/>
        </w:rPr>
      </w:pPr>
      <w:r w:rsidRPr="006C2132">
        <w:rPr>
          <w:sz w:val="24"/>
          <w:szCs w:val="24"/>
        </w:rPr>
        <w:t>172</w:t>
      </w:r>
      <w:r w:rsidR="00867F4E" w:rsidRPr="006C2132">
        <w:rPr>
          <w:sz w:val="24"/>
          <w:szCs w:val="24"/>
        </w:rPr>
        <w:t>. I’ll accept any job _______ I don’t have to get up early.</w:t>
      </w:r>
    </w:p>
    <w:p w:rsidR="00867F4E" w:rsidRPr="006C2132" w:rsidRDefault="00867F4E" w:rsidP="003123B3">
      <w:pPr>
        <w:spacing w:line="360" w:lineRule="auto"/>
        <w:ind w:left="480" w:firstLine="360"/>
        <w:jc w:val="left"/>
        <w:rPr>
          <w:sz w:val="24"/>
          <w:szCs w:val="24"/>
        </w:rPr>
      </w:pPr>
      <w:r w:rsidRPr="006C2132">
        <w:rPr>
          <w:sz w:val="24"/>
          <w:szCs w:val="24"/>
        </w:rPr>
        <w:t>A. because</w:t>
      </w:r>
      <w:r w:rsidR="003123B3" w:rsidRPr="006C2132">
        <w:rPr>
          <w:sz w:val="24"/>
          <w:szCs w:val="24"/>
        </w:rPr>
        <w:tab/>
      </w:r>
      <w:r w:rsidR="003123B3" w:rsidRPr="006C2132">
        <w:rPr>
          <w:sz w:val="24"/>
          <w:szCs w:val="24"/>
        </w:rPr>
        <w:tab/>
      </w:r>
      <w:r w:rsidRPr="006C2132">
        <w:rPr>
          <w:sz w:val="24"/>
          <w:szCs w:val="24"/>
        </w:rPr>
        <w:t>B. as long as</w:t>
      </w:r>
      <w:r w:rsidR="003123B3" w:rsidRPr="006C2132">
        <w:rPr>
          <w:sz w:val="24"/>
          <w:szCs w:val="24"/>
        </w:rPr>
        <w:tab/>
      </w:r>
      <w:r w:rsidRPr="006C2132">
        <w:rPr>
          <w:sz w:val="24"/>
          <w:szCs w:val="24"/>
        </w:rPr>
        <w:t>C. in case</w:t>
      </w:r>
      <w:r w:rsidR="003123B3" w:rsidRPr="006C2132">
        <w:rPr>
          <w:sz w:val="24"/>
          <w:szCs w:val="24"/>
        </w:rPr>
        <w:tab/>
      </w:r>
      <w:r w:rsidRPr="006C2132">
        <w:rPr>
          <w:sz w:val="24"/>
          <w:szCs w:val="24"/>
        </w:rPr>
        <w:t>D. though</w:t>
      </w:r>
    </w:p>
    <w:p w:rsidR="00867F4E" w:rsidRPr="006C2132" w:rsidRDefault="003123B3" w:rsidP="00240ABE">
      <w:pPr>
        <w:spacing w:line="360" w:lineRule="auto"/>
        <w:ind w:left="480" w:hangingChars="200" w:hanging="480"/>
        <w:rPr>
          <w:sz w:val="24"/>
          <w:szCs w:val="24"/>
        </w:rPr>
      </w:pPr>
      <w:r w:rsidRPr="006C2132">
        <w:rPr>
          <w:sz w:val="24"/>
          <w:szCs w:val="24"/>
        </w:rPr>
        <w:t>173</w:t>
      </w:r>
      <w:r w:rsidR="00867F4E" w:rsidRPr="006C2132">
        <w:rPr>
          <w:sz w:val="24"/>
          <w:szCs w:val="24"/>
        </w:rPr>
        <w:t>. Please send us an e-mail _____you arrive there.</w:t>
      </w:r>
    </w:p>
    <w:p w:rsidR="003123B3" w:rsidRPr="006C2132" w:rsidRDefault="00867F4E" w:rsidP="003123B3">
      <w:pPr>
        <w:spacing w:line="360" w:lineRule="auto"/>
        <w:ind w:left="480" w:firstLine="360"/>
        <w:rPr>
          <w:sz w:val="24"/>
          <w:szCs w:val="24"/>
        </w:rPr>
      </w:pPr>
      <w:r w:rsidRPr="006C2132">
        <w:rPr>
          <w:sz w:val="24"/>
          <w:szCs w:val="24"/>
        </w:rPr>
        <w:t xml:space="preserve">A. </w:t>
      </w:r>
      <w:r w:rsidR="00894594" w:rsidRPr="006C2132">
        <w:rPr>
          <w:sz w:val="24"/>
          <w:szCs w:val="24"/>
        </w:rPr>
        <w:t>immediately when</w:t>
      </w:r>
      <w:r w:rsidR="003123B3" w:rsidRPr="006C2132">
        <w:rPr>
          <w:sz w:val="24"/>
          <w:szCs w:val="24"/>
        </w:rPr>
        <w:tab/>
      </w:r>
      <w:r w:rsidR="003123B3" w:rsidRPr="006C2132">
        <w:rPr>
          <w:sz w:val="24"/>
          <w:szCs w:val="24"/>
        </w:rPr>
        <w:tab/>
      </w:r>
      <w:r w:rsidR="003123B3" w:rsidRPr="006C2132">
        <w:rPr>
          <w:sz w:val="24"/>
          <w:szCs w:val="24"/>
        </w:rPr>
        <w:tab/>
      </w:r>
      <w:r w:rsidRPr="006C2132">
        <w:rPr>
          <w:sz w:val="24"/>
          <w:szCs w:val="24"/>
        </w:rPr>
        <w:t>B. the moment when</w:t>
      </w:r>
    </w:p>
    <w:p w:rsidR="00867F4E" w:rsidRPr="006C2132" w:rsidRDefault="00867F4E" w:rsidP="003123B3">
      <w:pPr>
        <w:spacing w:line="360" w:lineRule="auto"/>
        <w:ind w:left="480" w:firstLine="360"/>
        <w:rPr>
          <w:sz w:val="24"/>
          <w:szCs w:val="24"/>
        </w:rPr>
      </w:pPr>
      <w:r w:rsidRPr="006C2132">
        <w:rPr>
          <w:sz w:val="24"/>
          <w:szCs w:val="24"/>
        </w:rPr>
        <w:t>C.</w:t>
      </w:r>
      <w:r w:rsidR="00894594" w:rsidRPr="006C2132">
        <w:rPr>
          <w:sz w:val="24"/>
          <w:szCs w:val="24"/>
        </w:rPr>
        <w:t xml:space="preserve"> immediately</w:t>
      </w:r>
      <w:r w:rsidR="003123B3" w:rsidRPr="006C2132">
        <w:rPr>
          <w:sz w:val="24"/>
          <w:szCs w:val="24"/>
        </w:rPr>
        <w:tab/>
      </w:r>
      <w:r w:rsidR="003123B3" w:rsidRPr="006C2132">
        <w:rPr>
          <w:sz w:val="24"/>
          <w:szCs w:val="24"/>
        </w:rPr>
        <w:tab/>
      </w:r>
      <w:r w:rsidR="003123B3" w:rsidRPr="006C2132">
        <w:rPr>
          <w:sz w:val="24"/>
          <w:szCs w:val="24"/>
        </w:rPr>
        <w:tab/>
      </w:r>
      <w:r w:rsidR="00894594" w:rsidRPr="006C2132">
        <w:rPr>
          <w:sz w:val="24"/>
          <w:szCs w:val="24"/>
        </w:rPr>
        <w:tab/>
      </w:r>
      <w:r w:rsidRPr="006C2132">
        <w:rPr>
          <w:sz w:val="24"/>
          <w:szCs w:val="24"/>
        </w:rPr>
        <w:t>D. at the moment</w:t>
      </w:r>
    </w:p>
    <w:p w:rsidR="00867F4E" w:rsidRPr="006C2132" w:rsidRDefault="003123B3" w:rsidP="00240ABE">
      <w:pPr>
        <w:spacing w:line="360" w:lineRule="auto"/>
        <w:rPr>
          <w:sz w:val="24"/>
          <w:szCs w:val="24"/>
        </w:rPr>
      </w:pPr>
      <w:r w:rsidRPr="006C2132">
        <w:rPr>
          <w:sz w:val="24"/>
          <w:szCs w:val="24"/>
        </w:rPr>
        <w:t>174</w:t>
      </w:r>
      <w:r w:rsidR="00867F4E" w:rsidRPr="006C2132">
        <w:rPr>
          <w:sz w:val="24"/>
          <w:szCs w:val="24"/>
        </w:rPr>
        <w:t xml:space="preserve">. ______you put the sun there did the movements of the other planets in the sky make sense. </w:t>
      </w:r>
    </w:p>
    <w:p w:rsidR="00867F4E" w:rsidRPr="006C2132" w:rsidRDefault="00867F4E" w:rsidP="003123B3">
      <w:pPr>
        <w:spacing w:line="360" w:lineRule="auto"/>
        <w:ind w:left="840"/>
        <w:jc w:val="left"/>
        <w:rPr>
          <w:sz w:val="24"/>
          <w:szCs w:val="24"/>
        </w:rPr>
      </w:pPr>
      <w:r w:rsidRPr="006C2132">
        <w:rPr>
          <w:sz w:val="24"/>
          <w:szCs w:val="24"/>
        </w:rPr>
        <w:t>A. If only</w:t>
      </w:r>
      <w:r w:rsidR="003123B3" w:rsidRPr="006C2132">
        <w:rPr>
          <w:sz w:val="24"/>
          <w:szCs w:val="24"/>
        </w:rPr>
        <w:tab/>
      </w:r>
      <w:r w:rsidR="003123B3" w:rsidRPr="006C2132">
        <w:rPr>
          <w:sz w:val="24"/>
          <w:szCs w:val="24"/>
        </w:rPr>
        <w:tab/>
      </w:r>
      <w:r w:rsidRPr="006C2132">
        <w:rPr>
          <w:sz w:val="24"/>
          <w:szCs w:val="24"/>
        </w:rPr>
        <w:t>B. If so</w:t>
      </w:r>
      <w:r w:rsidR="003123B3" w:rsidRPr="006C2132">
        <w:rPr>
          <w:sz w:val="24"/>
          <w:szCs w:val="24"/>
        </w:rPr>
        <w:tab/>
      </w:r>
      <w:r w:rsidR="003123B3" w:rsidRPr="006C2132">
        <w:rPr>
          <w:sz w:val="24"/>
          <w:szCs w:val="24"/>
        </w:rPr>
        <w:tab/>
      </w:r>
      <w:r w:rsidRPr="006C2132">
        <w:rPr>
          <w:sz w:val="24"/>
          <w:szCs w:val="24"/>
        </w:rPr>
        <w:t>C. Only if</w:t>
      </w:r>
      <w:r w:rsidR="003123B3" w:rsidRPr="006C2132">
        <w:rPr>
          <w:sz w:val="24"/>
          <w:szCs w:val="24"/>
        </w:rPr>
        <w:tab/>
      </w:r>
      <w:r w:rsidRPr="006C2132">
        <w:rPr>
          <w:sz w:val="24"/>
          <w:szCs w:val="24"/>
        </w:rPr>
        <w:t>D. As long as</w:t>
      </w:r>
    </w:p>
    <w:p w:rsidR="00867F4E" w:rsidRPr="006C2132" w:rsidRDefault="003123B3" w:rsidP="00240ABE">
      <w:pPr>
        <w:spacing w:line="360" w:lineRule="auto"/>
        <w:rPr>
          <w:bCs/>
          <w:sz w:val="24"/>
          <w:szCs w:val="24"/>
        </w:rPr>
      </w:pPr>
      <w:r w:rsidRPr="006C2132">
        <w:rPr>
          <w:sz w:val="24"/>
          <w:szCs w:val="24"/>
        </w:rPr>
        <w:t>175</w:t>
      </w:r>
      <w:r w:rsidR="00867F4E" w:rsidRPr="006C2132">
        <w:rPr>
          <w:sz w:val="24"/>
          <w:szCs w:val="24"/>
        </w:rPr>
        <w:t xml:space="preserve">. </w:t>
      </w:r>
      <w:r w:rsidR="00867F4E" w:rsidRPr="006C2132">
        <w:rPr>
          <w:bCs/>
          <w:sz w:val="24"/>
          <w:szCs w:val="24"/>
        </w:rPr>
        <w:t xml:space="preserve">You can </w:t>
      </w:r>
      <w:r w:rsidRPr="006C2132">
        <w:rPr>
          <w:bCs/>
          <w:sz w:val="24"/>
          <w:szCs w:val="24"/>
        </w:rPr>
        <w:t xml:space="preserve">go out to play ______ you stay in the garden. </w:t>
      </w:r>
    </w:p>
    <w:p w:rsidR="00867F4E" w:rsidRPr="006C2132" w:rsidRDefault="00867F4E" w:rsidP="003123B3">
      <w:pPr>
        <w:spacing w:line="360" w:lineRule="auto"/>
        <w:ind w:left="840"/>
        <w:jc w:val="left"/>
        <w:rPr>
          <w:bCs/>
          <w:sz w:val="24"/>
          <w:szCs w:val="24"/>
        </w:rPr>
      </w:pPr>
      <w:r w:rsidRPr="006C2132">
        <w:rPr>
          <w:bCs/>
          <w:sz w:val="24"/>
          <w:szCs w:val="24"/>
        </w:rPr>
        <w:t>A</w:t>
      </w:r>
      <w:r w:rsidRPr="006C2132">
        <w:rPr>
          <w:bCs/>
          <w:sz w:val="24"/>
          <w:szCs w:val="24"/>
        </w:rPr>
        <w:t>．</w:t>
      </w:r>
      <w:r w:rsidRPr="006C2132">
        <w:rPr>
          <w:bCs/>
          <w:sz w:val="24"/>
          <w:szCs w:val="24"/>
        </w:rPr>
        <w:t>as if</w:t>
      </w:r>
      <w:r w:rsidR="003123B3" w:rsidRPr="006C2132">
        <w:rPr>
          <w:bCs/>
          <w:sz w:val="24"/>
          <w:szCs w:val="24"/>
        </w:rPr>
        <w:tab/>
      </w:r>
      <w:r w:rsidR="003123B3" w:rsidRPr="006C2132">
        <w:rPr>
          <w:bCs/>
          <w:sz w:val="24"/>
          <w:szCs w:val="24"/>
        </w:rPr>
        <w:tab/>
      </w:r>
      <w:r w:rsidR="003123B3" w:rsidRPr="006C2132">
        <w:rPr>
          <w:bCs/>
          <w:sz w:val="24"/>
          <w:szCs w:val="24"/>
        </w:rPr>
        <w:tab/>
      </w:r>
      <w:r w:rsidRPr="006C2132">
        <w:rPr>
          <w:bCs/>
          <w:sz w:val="24"/>
          <w:szCs w:val="24"/>
        </w:rPr>
        <w:t>B</w:t>
      </w:r>
      <w:r w:rsidRPr="006C2132">
        <w:rPr>
          <w:bCs/>
          <w:sz w:val="24"/>
          <w:szCs w:val="24"/>
        </w:rPr>
        <w:t>．</w:t>
      </w:r>
      <w:r w:rsidRPr="006C2132">
        <w:rPr>
          <w:bCs/>
          <w:sz w:val="24"/>
          <w:szCs w:val="24"/>
        </w:rPr>
        <w:t>as long as</w:t>
      </w:r>
      <w:r w:rsidR="003123B3" w:rsidRPr="006C2132">
        <w:rPr>
          <w:bCs/>
          <w:sz w:val="24"/>
          <w:szCs w:val="24"/>
        </w:rPr>
        <w:tab/>
      </w:r>
      <w:r w:rsidRPr="006C2132">
        <w:rPr>
          <w:bCs/>
          <w:sz w:val="24"/>
          <w:szCs w:val="24"/>
        </w:rPr>
        <w:t>C</w:t>
      </w:r>
      <w:r w:rsidRPr="006C2132">
        <w:rPr>
          <w:bCs/>
          <w:sz w:val="24"/>
          <w:szCs w:val="24"/>
        </w:rPr>
        <w:t>．</w:t>
      </w:r>
      <w:r w:rsidRPr="006C2132">
        <w:rPr>
          <w:bCs/>
          <w:sz w:val="24"/>
          <w:szCs w:val="24"/>
        </w:rPr>
        <w:t>now that</w:t>
      </w:r>
      <w:r w:rsidR="003123B3" w:rsidRPr="006C2132">
        <w:rPr>
          <w:bCs/>
          <w:sz w:val="24"/>
          <w:szCs w:val="24"/>
        </w:rPr>
        <w:tab/>
      </w:r>
      <w:r w:rsidRPr="006C2132">
        <w:rPr>
          <w:bCs/>
          <w:sz w:val="24"/>
          <w:szCs w:val="24"/>
        </w:rPr>
        <w:t>D</w:t>
      </w:r>
      <w:r w:rsidRPr="006C2132">
        <w:rPr>
          <w:bCs/>
          <w:sz w:val="24"/>
          <w:szCs w:val="24"/>
        </w:rPr>
        <w:t>．</w:t>
      </w:r>
      <w:r w:rsidRPr="006C2132">
        <w:rPr>
          <w:bCs/>
          <w:sz w:val="24"/>
          <w:szCs w:val="24"/>
        </w:rPr>
        <w:t xml:space="preserve">in order that  </w:t>
      </w:r>
    </w:p>
    <w:p w:rsidR="00867F4E" w:rsidRPr="006C2132" w:rsidRDefault="003123B3" w:rsidP="00240ABE">
      <w:pPr>
        <w:spacing w:line="360" w:lineRule="auto"/>
        <w:rPr>
          <w:sz w:val="24"/>
          <w:szCs w:val="24"/>
        </w:rPr>
      </w:pPr>
      <w:r w:rsidRPr="006C2132">
        <w:rPr>
          <w:sz w:val="24"/>
          <w:szCs w:val="24"/>
        </w:rPr>
        <w:t xml:space="preserve">176. </w:t>
      </w:r>
      <w:r w:rsidR="00867F4E" w:rsidRPr="006C2132">
        <w:rPr>
          <w:sz w:val="24"/>
          <w:szCs w:val="24"/>
        </w:rPr>
        <w:t>He won’t go to celebrate his father’s 60</w:t>
      </w:r>
      <w:r w:rsidR="00867F4E" w:rsidRPr="006C2132">
        <w:rPr>
          <w:sz w:val="24"/>
          <w:szCs w:val="24"/>
          <w:vertAlign w:val="superscript"/>
        </w:rPr>
        <w:t>th</w:t>
      </w:r>
      <w:r w:rsidR="00867F4E" w:rsidRPr="006C2132">
        <w:rPr>
          <w:sz w:val="24"/>
          <w:szCs w:val="24"/>
        </w:rPr>
        <w:t xml:space="preserve"> birthday unless</w:t>
      </w:r>
      <w:r w:rsidR="00867F4E" w:rsidRPr="006C2132">
        <w:rPr>
          <w:sz w:val="24"/>
          <w:szCs w:val="24"/>
          <w:u w:val="single"/>
        </w:rPr>
        <w:t xml:space="preserve">       </w:t>
      </w:r>
    </w:p>
    <w:p w:rsidR="00867F4E" w:rsidRPr="006C2132" w:rsidRDefault="00867F4E" w:rsidP="003123B3">
      <w:pPr>
        <w:spacing w:line="360" w:lineRule="auto"/>
        <w:ind w:left="840"/>
        <w:jc w:val="left"/>
        <w:rPr>
          <w:sz w:val="24"/>
          <w:szCs w:val="24"/>
        </w:rPr>
      </w:pPr>
      <w:r w:rsidRPr="006C2132">
        <w:rPr>
          <w:sz w:val="24"/>
          <w:szCs w:val="24"/>
        </w:rPr>
        <w:t>A. invite</w:t>
      </w:r>
      <w:r w:rsidR="003123B3" w:rsidRPr="006C2132">
        <w:rPr>
          <w:sz w:val="24"/>
          <w:szCs w:val="24"/>
        </w:rPr>
        <w:tab/>
      </w:r>
      <w:r w:rsidR="003123B3" w:rsidRPr="006C2132">
        <w:rPr>
          <w:sz w:val="24"/>
          <w:szCs w:val="24"/>
        </w:rPr>
        <w:tab/>
      </w:r>
      <w:r w:rsidR="003123B3" w:rsidRPr="006C2132">
        <w:rPr>
          <w:sz w:val="24"/>
          <w:szCs w:val="24"/>
        </w:rPr>
        <w:tab/>
      </w:r>
      <w:r w:rsidRPr="006C2132">
        <w:rPr>
          <w:sz w:val="24"/>
          <w:szCs w:val="24"/>
        </w:rPr>
        <w:t>B. invited</w:t>
      </w:r>
      <w:r w:rsidR="003123B3" w:rsidRPr="006C2132">
        <w:rPr>
          <w:sz w:val="24"/>
          <w:szCs w:val="24"/>
        </w:rPr>
        <w:tab/>
      </w:r>
      <w:r w:rsidRPr="006C2132">
        <w:rPr>
          <w:sz w:val="24"/>
          <w:szCs w:val="24"/>
        </w:rPr>
        <w:t>C. is invited</w:t>
      </w:r>
      <w:r w:rsidR="003123B3" w:rsidRPr="006C2132">
        <w:rPr>
          <w:sz w:val="24"/>
          <w:szCs w:val="24"/>
        </w:rPr>
        <w:tab/>
      </w:r>
      <w:r w:rsidRPr="006C2132">
        <w:rPr>
          <w:sz w:val="24"/>
          <w:szCs w:val="24"/>
        </w:rPr>
        <w:t>D. to invite</w:t>
      </w:r>
    </w:p>
    <w:p w:rsidR="00867F4E" w:rsidRPr="006C2132" w:rsidRDefault="003123B3" w:rsidP="00240ABE">
      <w:pPr>
        <w:spacing w:line="360" w:lineRule="auto"/>
        <w:rPr>
          <w:sz w:val="24"/>
          <w:szCs w:val="24"/>
        </w:rPr>
      </w:pPr>
      <w:r w:rsidRPr="006C2132">
        <w:rPr>
          <w:sz w:val="24"/>
          <w:szCs w:val="24"/>
        </w:rPr>
        <w:t>177</w:t>
      </w:r>
      <w:r w:rsidR="00867F4E" w:rsidRPr="006C2132">
        <w:rPr>
          <w:sz w:val="24"/>
          <w:szCs w:val="24"/>
        </w:rPr>
        <w:t>. Unless</w:t>
      </w:r>
      <w:r w:rsidRPr="006C2132">
        <w:rPr>
          <w:sz w:val="24"/>
          <w:szCs w:val="24"/>
        </w:rPr>
        <w:t xml:space="preserve"> </w:t>
      </w:r>
      <w:r w:rsidR="00867F4E" w:rsidRPr="006C2132">
        <w:rPr>
          <w:sz w:val="24"/>
          <w:szCs w:val="24"/>
          <w:u w:val="single"/>
        </w:rPr>
        <w:t xml:space="preserve">     </w:t>
      </w:r>
      <w:r w:rsidRPr="006C2132">
        <w:rPr>
          <w:sz w:val="24"/>
          <w:szCs w:val="24"/>
        </w:rPr>
        <w:t xml:space="preserve"> </w:t>
      </w:r>
      <w:r w:rsidR="00867F4E" w:rsidRPr="006C2132">
        <w:rPr>
          <w:sz w:val="24"/>
          <w:szCs w:val="24"/>
        </w:rPr>
        <w:t>to speak, you should remain silent at the conference.</w:t>
      </w:r>
    </w:p>
    <w:p w:rsidR="00867F4E" w:rsidRPr="006C2132" w:rsidRDefault="00867F4E" w:rsidP="003123B3">
      <w:pPr>
        <w:spacing w:line="360" w:lineRule="auto"/>
        <w:ind w:left="240" w:firstLine="600"/>
        <w:jc w:val="left"/>
        <w:rPr>
          <w:sz w:val="24"/>
          <w:szCs w:val="24"/>
        </w:rPr>
      </w:pPr>
      <w:r w:rsidRPr="006C2132">
        <w:rPr>
          <w:sz w:val="24"/>
          <w:szCs w:val="24"/>
        </w:rPr>
        <w:t>A. asked</w:t>
      </w:r>
      <w:r w:rsidR="003123B3" w:rsidRPr="006C2132">
        <w:rPr>
          <w:sz w:val="24"/>
          <w:szCs w:val="24"/>
        </w:rPr>
        <w:tab/>
      </w:r>
      <w:r w:rsidR="003123B3" w:rsidRPr="006C2132">
        <w:rPr>
          <w:sz w:val="24"/>
          <w:szCs w:val="24"/>
        </w:rPr>
        <w:tab/>
      </w:r>
      <w:r w:rsidR="003123B3" w:rsidRPr="006C2132">
        <w:rPr>
          <w:sz w:val="24"/>
          <w:szCs w:val="24"/>
        </w:rPr>
        <w:tab/>
      </w:r>
      <w:r w:rsidRPr="006C2132">
        <w:rPr>
          <w:sz w:val="24"/>
          <w:szCs w:val="24"/>
        </w:rPr>
        <w:t>B. asking</w:t>
      </w:r>
      <w:r w:rsidR="003123B3" w:rsidRPr="006C2132">
        <w:rPr>
          <w:sz w:val="24"/>
          <w:szCs w:val="24"/>
        </w:rPr>
        <w:tab/>
      </w:r>
      <w:r w:rsidRPr="006C2132">
        <w:rPr>
          <w:sz w:val="24"/>
          <w:szCs w:val="24"/>
        </w:rPr>
        <w:t>C. being asked</w:t>
      </w:r>
      <w:r w:rsidR="003123B3" w:rsidRPr="006C2132">
        <w:rPr>
          <w:sz w:val="24"/>
          <w:szCs w:val="24"/>
        </w:rPr>
        <w:tab/>
      </w:r>
      <w:r w:rsidRPr="006C2132">
        <w:rPr>
          <w:sz w:val="24"/>
          <w:szCs w:val="24"/>
        </w:rPr>
        <w:t>D. having asked</w:t>
      </w:r>
    </w:p>
    <w:p w:rsidR="00867F4E" w:rsidRPr="006C2132" w:rsidRDefault="003123B3" w:rsidP="00240ABE">
      <w:pPr>
        <w:spacing w:line="360" w:lineRule="auto"/>
        <w:rPr>
          <w:sz w:val="24"/>
          <w:szCs w:val="24"/>
        </w:rPr>
      </w:pPr>
      <w:r w:rsidRPr="006C2132">
        <w:rPr>
          <w:sz w:val="24"/>
          <w:szCs w:val="24"/>
        </w:rPr>
        <w:t>178</w:t>
      </w:r>
      <w:r w:rsidR="00867F4E" w:rsidRPr="006C2132">
        <w:rPr>
          <w:sz w:val="24"/>
          <w:szCs w:val="24"/>
        </w:rPr>
        <w:t>. Once ________ into practice, the plan is sure to be a successful one.</w:t>
      </w:r>
    </w:p>
    <w:p w:rsidR="00867F4E" w:rsidRPr="006C2132" w:rsidRDefault="00867F4E" w:rsidP="003123B3">
      <w:pPr>
        <w:spacing w:line="360" w:lineRule="auto"/>
        <w:ind w:left="840"/>
        <w:jc w:val="left"/>
        <w:rPr>
          <w:sz w:val="24"/>
          <w:szCs w:val="24"/>
        </w:rPr>
      </w:pPr>
      <w:r w:rsidRPr="006C2132">
        <w:rPr>
          <w:sz w:val="24"/>
          <w:szCs w:val="24"/>
        </w:rPr>
        <w:t>A. putting</w:t>
      </w:r>
      <w:r w:rsidR="003123B3" w:rsidRPr="006C2132">
        <w:rPr>
          <w:sz w:val="24"/>
          <w:szCs w:val="24"/>
        </w:rPr>
        <w:tab/>
      </w:r>
      <w:r w:rsidR="003123B3" w:rsidRPr="006C2132">
        <w:rPr>
          <w:sz w:val="24"/>
          <w:szCs w:val="24"/>
        </w:rPr>
        <w:tab/>
      </w:r>
      <w:r w:rsidRPr="006C2132">
        <w:rPr>
          <w:sz w:val="24"/>
          <w:szCs w:val="24"/>
        </w:rPr>
        <w:t>B. to put</w:t>
      </w:r>
      <w:r w:rsidR="003123B3" w:rsidRPr="006C2132">
        <w:rPr>
          <w:sz w:val="24"/>
          <w:szCs w:val="24"/>
        </w:rPr>
        <w:tab/>
      </w:r>
      <w:r w:rsidR="003123B3" w:rsidRPr="006C2132">
        <w:rPr>
          <w:sz w:val="24"/>
          <w:szCs w:val="24"/>
        </w:rPr>
        <w:tab/>
      </w:r>
      <w:r w:rsidRPr="006C2132">
        <w:rPr>
          <w:sz w:val="24"/>
          <w:szCs w:val="24"/>
        </w:rPr>
        <w:t>C. put</w:t>
      </w:r>
      <w:r w:rsidR="003123B3" w:rsidRPr="006C2132">
        <w:rPr>
          <w:sz w:val="24"/>
          <w:szCs w:val="24"/>
        </w:rPr>
        <w:tab/>
      </w:r>
      <w:r w:rsidR="003123B3" w:rsidRPr="006C2132">
        <w:rPr>
          <w:sz w:val="24"/>
          <w:szCs w:val="24"/>
        </w:rPr>
        <w:tab/>
      </w:r>
      <w:r w:rsidRPr="006C2132">
        <w:rPr>
          <w:sz w:val="24"/>
          <w:szCs w:val="24"/>
        </w:rPr>
        <w:t>D. being put</w:t>
      </w:r>
    </w:p>
    <w:p w:rsidR="00867F4E" w:rsidRPr="006C2132" w:rsidRDefault="003123B3" w:rsidP="00240ABE">
      <w:pPr>
        <w:spacing w:line="360" w:lineRule="auto"/>
        <w:rPr>
          <w:sz w:val="24"/>
          <w:szCs w:val="24"/>
        </w:rPr>
      </w:pPr>
      <w:r w:rsidRPr="006C2132">
        <w:rPr>
          <w:sz w:val="24"/>
          <w:szCs w:val="24"/>
        </w:rPr>
        <w:t>179</w:t>
      </w:r>
      <w:r w:rsidR="00867F4E" w:rsidRPr="006C2132">
        <w:rPr>
          <w:sz w:val="24"/>
          <w:szCs w:val="24"/>
        </w:rPr>
        <w:t xml:space="preserve">. Though _______ money, his parents managed to send him to a key university. </w:t>
      </w:r>
    </w:p>
    <w:p w:rsidR="00867F4E" w:rsidRPr="006C2132" w:rsidRDefault="00867F4E" w:rsidP="003123B3">
      <w:pPr>
        <w:spacing w:line="360" w:lineRule="auto"/>
        <w:ind w:left="840"/>
        <w:jc w:val="left"/>
        <w:rPr>
          <w:sz w:val="24"/>
          <w:szCs w:val="24"/>
        </w:rPr>
      </w:pPr>
      <w:r w:rsidRPr="006C2132">
        <w:rPr>
          <w:sz w:val="24"/>
          <w:szCs w:val="24"/>
        </w:rPr>
        <w:t>A. lacked</w:t>
      </w:r>
      <w:r w:rsidR="003123B3" w:rsidRPr="006C2132">
        <w:rPr>
          <w:sz w:val="24"/>
          <w:szCs w:val="24"/>
        </w:rPr>
        <w:tab/>
      </w:r>
      <w:r w:rsidR="003123B3" w:rsidRPr="006C2132">
        <w:rPr>
          <w:sz w:val="24"/>
          <w:szCs w:val="24"/>
        </w:rPr>
        <w:tab/>
      </w:r>
      <w:r w:rsidRPr="006C2132">
        <w:rPr>
          <w:sz w:val="24"/>
          <w:szCs w:val="24"/>
        </w:rPr>
        <w:t>B. lacking of</w:t>
      </w:r>
      <w:r w:rsidR="003123B3" w:rsidRPr="006C2132">
        <w:rPr>
          <w:sz w:val="24"/>
          <w:szCs w:val="24"/>
        </w:rPr>
        <w:tab/>
      </w:r>
      <w:r w:rsidRPr="006C2132">
        <w:rPr>
          <w:sz w:val="24"/>
          <w:szCs w:val="24"/>
        </w:rPr>
        <w:t>C. lacking</w:t>
      </w:r>
      <w:r w:rsidR="003123B3" w:rsidRPr="006C2132">
        <w:rPr>
          <w:sz w:val="24"/>
          <w:szCs w:val="24"/>
        </w:rPr>
        <w:tab/>
      </w:r>
      <w:r w:rsidRPr="006C2132">
        <w:rPr>
          <w:sz w:val="24"/>
          <w:szCs w:val="24"/>
        </w:rPr>
        <w:t>D. lacked in</w:t>
      </w:r>
    </w:p>
    <w:p w:rsidR="00867F4E" w:rsidRPr="006C2132" w:rsidRDefault="003123B3" w:rsidP="00240ABE">
      <w:pPr>
        <w:spacing w:line="360" w:lineRule="auto"/>
        <w:rPr>
          <w:sz w:val="24"/>
          <w:szCs w:val="24"/>
        </w:rPr>
      </w:pPr>
      <w:r w:rsidRPr="006C2132">
        <w:rPr>
          <w:sz w:val="24"/>
          <w:szCs w:val="24"/>
        </w:rPr>
        <w:t>180</w:t>
      </w:r>
      <w:r w:rsidR="00867F4E" w:rsidRPr="006C2132">
        <w:rPr>
          <w:sz w:val="24"/>
          <w:szCs w:val="24"/>
        </w:rPr>
        <w:t>. The man will have to wait all day ______ the doctor works faster.</w:t>
      </w:r>
    </w:p>
    <w:p w:rsidR="00867F4E" w:rsidRPr="006C2132" w:rsidRDefault="00867F4E" w:rsidP="003123B3">
      <w:pPr>
        <w:spacing w:line="360" w:lineRule="auto"/>
        <w:ind w:firstLine="840"/>
        <w:jc w:val="left"/>
        <w:rPr>
          <w:sz w:val="24"/>
          <w:szCs w:val="24"/>
        </w:rPr>
      </w:pPr>
      <w:r w:rsidRPr="006C2132">
        <w:rPr>
          <w:sz w:val="24"/>
          <w:szCs w:val="24"/>
        </w:rPr>
        <w:t>A.</w:t>
      </w:r>
      <w:r w:rsidR="003123B3" w:rsidRPr="006C2132">
        <w:rPr>
          <w:sz w:val="24"/>
          <w:szCs w:val="24"/>
        </w:rPr>
        <w:t xml:space="preserve"> </w:t>
      </w:r>
      <w:r w:rsidRPr="006C2132">
        <w:rPr>
          <w:sz w:val="24"/>
          <w:szCs w:val="24"/>
        </w:rPr>
        <w:t>if</w:t>
      </w:r>
      <w:r w:rsidR="003123B3" w:rsidRPr="006C2132">
        <w:rPr>
          <w:sz w:val="24"/>
          <w:szCs w:val="24"/>
        </w:rPr>
        <w:tab/>
      </w:r>
      <w:r w:rsidR="003123B3" w:rsidRPr="006C2132">
        <w:rPr>
          <w:sz w:val="24"/>
          <w:szCs w:val="24"/>
        </w:rPr>
        <w:tab/>
      </w:r>
      <w:r w:rsidR="003123B3" w:rsidRPr="006C2132">
        <w:rPr>
          <w:sz w:val="24"/>
          <w:szCs w:val="24"/>
        </w:rPr>
        <w:tab/>
      </w:r>
      <w:r w:rsidRPr="006C2132">
        <w:rPr>
          <w:sz w:val="24"/>
          <w:szCs w:val="24"/>
        </w:rPr>
        <w:t>B.</w:t>
      </w:r>
      <w:r w:rsidR="003123B3" w:rsidRPr="006C2132">
        <w:rPr>
          <w:sz w:val="24"/>
          <w:szCs w:val="24"/>
        </w:rPr>
        <w:t xml:space="preserve"> </w:t>
      </w:r>
      <w:r w:rsidRPr="006C2132">
        <w:rPr>
          <w:sz w:val="24"/>
          <w:szCs w:val="24"/>
        </w:rPr>
        <w:t>unless</w:t>
      </w:r>
      <w:r w:rsidR="003123B3" w:rsidRPr="006C2132">
        <w:rPr>
          <w:sz w:val="24"/>
          <w:szCs w:val="24"/>
        </w:rPr>
        <w:tab/>
      </w:r>
      <w:r w:rsidRPr="006C2132">
        <w:rPr>
          <w:sz w:val="24"/>
          <w:szCs w:val="24"/>
        </w:rPr>
        <w:t>C.</w:t>
      </w:r>
      <w:r w:rsidR="003123B3" w:rsidRPr="006C2132">
        <w:rPr>
          <w:sz w:val="24"/>
          <w:szCs w:val="24"/>
        </w:rPr>
        <w:t xml:space="preserve"> </w:t>
      </w:r>
      <w:r w:rsidRPr="006C2132">
        <w:rPr>
          <w:sz w:val="24"/>
          <w:szCs w:val="24"/>
        </w:rPr>
        <w:t>where</w:t>
      </w:r>
      <w:r w:rsidR="003123B3" w:rsidRPr="006C2132">
        <w:rPr>
          <w:sz w:val="24"/>
          <w:szCs w:val="24"/>
        </w:rPr>
        <w:tab/>
      </w:r>
      <w:r w:rsidRPr="006C2132">
        <w:rPr>
          <w:sz w:val="24"/>
          <w:szCs w:val="24"/>
        </w:rPr>
        <w:t>D.</w:t>
      </w:r>
      <w:r w:rsidR="003123B3" w:rsidRPr="006C2132">
        <w:rPr>
          <w:sz w:val="24"/>
          <w:szCs w:val="24"/>
        </w:rPr>
        <w:t xml:space="preserve"> </w:t>
      </w:r>
      <w:r w:rsidRPr="006C2132">
        <w:rPr>
          <w:sz w:val="24"/>
          <w:szCs w:val="24"/>
        </w:rPr>
        <w:t>that</w:t>
      </w:r>
    </w:p>
    <w:p w:rsidR="00867F4E" w:rsidRPr="006C2132" w:rsidRDefault="00024242" w:rsidP="00240ABE">
      <w:pPr>
        <w:spacing w:line="360" w:lineRule="auto"/>
        <w:rPr>
          <w:sz w:val="24"/>
          <w:szCs w:val="24"/>
        </w:rPr>
      </w:pPr>
      <w:r w:rsidRPr="006C2132">
        <w:rPr>
          <w:sz w:val="24"/>
          <w:szCs w:val="24"/>
        </w:rPr>
        <w:t>181</w:t>
      </w:r>
      <w:r w:rsidR="00867F4E" w:rsidRPr="006C2132">
        <w:rPr>
          <w:sz w:val="24"/>
          <w:szCs w:val="24"/>
        </w:rPr>
        <w:t>. I was about to go shopping _______ the telephone rang.</w:t>
      </w:r>
    </w:p>
    <w:p w:rsidR="00867F4E" w:rsidRPr="006C2132" w:rsidRDefault="00867F4E" w:rsidP="00024242">
      <w:pPr>
        <w:spacing w:line="360" w:lineRule="auto"/>
        <w:ind w:left="840"/>
        <w:jc w:val="left"/>
        <w:rPr>
          <w:sz w:val="24"/>
          <w:szCs w:val="24"/>
        </w:rPr>
      </w:pPr>
      <w:r w:rsidRPr="006C2132">
        <w:rPr>
          <w:sz w:val="24"/>
          <w:szCs w:val="24"/>
        </w:rPr>
        <w:t>A. as</w:t>
      </w:r>
      <w:r w:rsidR="00024242" w:rsidRPr="006C2132">
        <w:rPr>
          <w:sz w:val="24"/>
          <w:szCs w:val="24"/>
        </w:rPr>
        <w:tab/>
      </w:r>
      <w:r w:rsidR="00024242" w:rsidRPr="006C2132">
        <w:rPr>
          <w:sz w:val="24"/>
          <w:szCs w:val="24"/>
        </w:rPr>
        <w:tab/>
      </w:r>
      <w:r w:rsidR="00024242" w:rsidRPr="006C2132">
        <w:rPr>
          <w:sz w:val="24"/>
          <w:szCs w:val="24"/>
        </w:rPr>
        <w:tab/>
      </w:r>
      <w:r w:rsidRPr="006C2132">
        <w:rPr>
          <w:sz w:val="24"/>
          <w:szCs w:val="24"/>
        </w:rPr>
        <w:t>B. while</w:t>
      </w:r>
      <w:r w:rsidR="00024242" w:rsidRPr="006C2132">
        <w:rPr>
          <w:sz w:val="24"/>
          <w:szCs w:val="24"/>
        </w:rPr>
        <w:tab/>
      </w:r>
      <w:r w:rsidR="00024242" w:rsidRPr="006C2132">
        <w:rPr>
          <w:sz w:val="24"/>
          <w:szCs w:val="24"/>
        </w:rPr>
        <w:tab/>
      </w:r>
      <w:r w:rsidRPr="006C2132">
        <w:rPr>
          <w:sz w:val="24"/>
          <w:szCs w:val="24"/>
        </w:rPr>
        <w:t>C. when</w:t>
      </w:r>
      <w:r w:rsidR="00024242" w:rsidRPr="006C2132">
        <w:rPr>
          <w:sz w:val="24"/>
          <w:szCs w:val="24"/>
        </w:rPr>
        <w:tab/>
      </w:r>
      <w:r w:rsidR="00024242" w:rsidRPr="006C2132">
        <w:rPr>
          <w:sz w:val="24"/>
          <w:szCs w:val="24"/>
        </w:rPr>
        <w:tab/>
      </w:r>
      <w:r w:rsidRPr="006C2132">
        <w:rPr>
          <w:sz w:val="24"/>
          <w:szCs w:val="24"/>
        </w:rPr>
        <w:t>D. as soon as</w:t>
      </w:r>
    </w:p>
    <w:p w:rsidR="00867F4E" w:rsidRPr="006C2132" w:rsidRDefault="00024242" w:rsidP="00240ABE">
      <w:pPr>
        <w:spacing w:line="360" w:lineRule="auto"/>
        <w:rPr>
          <w:sz w:val="24"/>
          <w:szCs w:val="24"/>
        </w:rPr>
      </w:pPr>
      <w:r w:rsidRPr="006C2132">
        <w:rPr>
          <w:sz w:val="24"/>
          <w:szCs w:val="24"/>
        </w:rPr>
        <w:t>182</w:t>
      </w:r>
      <w:r w:rsidR="00867F4E" w:rsidRPr="006C2132">
        <w:rPr>
          <w:sz w:val="24"/>
          <w:szCs w:val="24"/>
        </w:rPr>
        <w:t>. When _____why he was late the boy kept silent.</w:t>
      </w:r>
    </w:p>
    <w:p w:rsidR="00867F4E" w:rsidRPr="006C2132" w:rsidRDefault="00867F4E" w:rsidP="00024242">
      <w:pPr>
        <w:spacing w:line="360" w:lineRule="auto"/>
        <w:ind w:left="360" w:firstLine="480"/>
        <w:jc w:val="left"/>
        <w:rPr>
          <w:sz w:val="24"/>
          <w:szCs w:val="24"/>
        </w:rPr>
      </w:pPr>
      <w:r w:rsidRPr="006C2132">
        <w:rPr>
          <w:sz w:val="24"/>
          <w:szCs w:val="24"/>
        </w:rPr>
        <w:t>A. asking</w:t>
      </w:r>
      <w:r w:rsidR="00024242" w:rsidRPr="006C2132">
        <w:rPr>
          <w:sz w:val="24"/>
          <w:szCs w:val="24"/>
        </w:rPr>
        <w:tab/>
      </w:r>
      <w:r w:rsidR="00024242" w:rsidRPr="006C2132">
        <w:rPr>
          <w:sz w:val="24"/>
          <w:szCs w:val="24"/>
        </w:rPr>
        <w:tab/>
      </w:r>
      <w:r w:rsidRPr="006C2132">
        <w:rPr>
          <w:sz w:val="24"/>
          <w:szCs w:val="24"/>
        </w:rPr>
        <w:t>B. ask</w:t>
      </w:r>
      <w:r w:rsidR="00024242" w:rsidRPr="006C2132">
        <w:rPr>
          <w:sz w:val="24"/>
          <w:szCs w:val="24"/>
        </w:rPr>
        <w:tab/>
      </w:r>
      <w:r w:rsidR="00024242" w:rsidRPr="006C2132">
        <w:rPr>
          <w:sz w:val="24"/>
          <w:szCs w:val="24"/>
        </w:rPr>
        <w:tab/>
      </w:r>
      <w:r w:rsidRPr="006C2132">
        <w:rPr>
          <w:sz w:val="24"/>
          <w:szCs w:val="24"/>
        </w:rPr>
        <w:t>C. asked</w:t>
      </w:r>
      <w:r w:rsidR="00024242" w:rsidRPr="006C2132">
        <w:rPr>
          <w:sz w:val="24"/>
          <w:szCs w:val="24"/>
        </w:rPr>
        <w:tab/>
      </w:r>
      <w:r w:rsidR="00024242" w:rsidRPr="006C2132">
        <w:rPr>
          <w:sz w:val="24"/>
          <w:szCs w:val="24"/>
        </w:rPr>
        <w:tab/>
      </w:r>
      <w:r w:rsidRPr="006C2132">
        <w:rPr>
          <w:sz w:val="24"/>
          <w:szCs w:val="24"/>
        </w:rPr>
        <w:t>D. to ask</w:t>
      </w:r>
    </w:p>
    <w:p w:rsidR="00867F4E" w:rsidRPr="006C2132" w:rsidRDefault="00024242" w:rsidP="00240ABE">
      <w:pPr>
        <w:spacing w:line="360" w:lineRule="auto"/>
        <w:ind w:left="360" w:hangingChars="150" w:hanging="360"/>
        <w:rPr>
          <w:sz w:val="24"/>
          <w:szCs w:val="24"/>
        </w:rPr>
      </w:pPr>
      <w:r w:rsidRPr="006C2132">
        <w:rPr>
          <w:sz w:val="24"/>
          <w:szCs w:val="24"/>
        </w:rPr>
        <w:t>183</w:t>
      </w:r>
      <w:r w:rsidR="00867F4E" w:rsidRPr="006C2132">
        <w:rPr>
          <w:sz w:val="24"/>
          <w:szCs w:val="24"/>
        </w:rPr>
        <w:t xml:space="preserve">. I’ll go to fight in the </w:t>
      </w:r>
      <w:r w:rsidRPr="006C2132">
        <w:rPr>
          <w:sz w:val="24"/>
          <w:szCs w:val="24"/>
        </w:rPr>
        <w:t>battle __________ you go or not</w:t>
      </w:r>
      <w:r w:rsidR="00867F4E" w:rsidRPr="006C2132">
        <w:rPr>
          <w:sz w:val="24"/>
          <w:szCs w:val="24"/>
        </w:rPr>
        <w:t>.</w:t>
      </w:r>
    </w:p>
    <w:p w:rsidR="00867F4E" w:rsidRPr="006C2132" w:rsidRDefault="00867F4E" w:rsidP="00024242">
      <w:pPr>
        <w:spacing w:line="360" w:lineRule="auto"/>
        <w:ind w:left="840"/>
        <w:jc w:val="left"/>
        <w:rPr>
          <w:sz w:val="24"/>
          <w:szCs w:val="24"/>
        </w:rPr>
      </w:pPr>
      <w:r w:rsidRPr="006C2132">
        <w:rPr>
          <w:sz w:val="24"/>
          <w:szCs w:val="24"/>
        </w:rPr>
        <w:lastRenderedPageBreak/>
        <w:t>A. no matter</w:t>
      </w:r>
      <w:r w:rsidR="00024242" w:rsidRPr="006C2132">
        <w:rPr>
          <w:sz w:val="24"/>
          <w:szCs w:val="24"/>
        </w:rPr>
        <w:tab/>
      </w:r>
      <w:r w:rsidR="00024242" w:rsidRPr="006C2132">
        <w:rPr>
          <w:sz w:val="24"/>
          <w:szCs w:val="24"/>
        </w:rPr>
        <w:tab/>
      </w:r>
      <w:r w:rsidRPr="006C2132">
        <w:rPr>
          <w:sz w:val="24"/>
          <w:szCs w:val="24"/>
        </w:rPr>
        <w:t>B. whether</w:t>
      </w:r>
      <w:r w:rsidR="00024242" w:rsidRPr="006C2132">
        <w:rPr>
          <w:sz w:val="24"/>
          <w:szCs w:val="24"/>
        </w:rPr>
        <w:tab/>
      </w:r>
      <w:r w:rsidRPr="006C2132">
        <w:rPr>
          <w:sz w:val="24"/>
          <w:szCs w:val="24"/>
        </w:rPr>
        <w:t>C. even though</w:t>
      </w:r>
      <w:r w:rsidR="00024242" w:rsidRPr="006C2132">
        <w:rPr>
          <w:sz w:val="24"/>
          <w:szCs w:val="24"/>
        </w:rPr>
        <w:tab/>
      </w:r>
      <w:r w:rsidRPr="006C2132">
        <w:rPr>
          <w:sz w:val="24"/>
          <w:szCs w:val="24"/>
        </w:rPr>
        <w:t xml:space="preserve">D. if </w:t>
      </w:r>
    </w:p>
    <w:p w:rsidR="00867F4E" w:rsidRPr="006C2132" w:rsidRDefault="00C32925" w:rsidP="00240ABE">
      <w:pPr>
        <w:spacing w:line="360" w:lineRule="auto"/>
        <w:ind w:left="360" w:hangingChars="150" w:hanging="360"/>
        <w:rPr>
          <w:sz w:val="24"/>
          <w:szCs w:val="24"/>
        </w:rPr>
      </w:pPr>
      <w:r w:rsidRPr="006C2132">
        <w:rPr>
          <w:sz w:val="24"/>
          <w:szCs w:val="24"/>
        </w:rPr>
        <w:t>184</w:t>
      </w:r>
      <w:r w:rsidR="00867F4E" w:rsidRPr="006C2132">
        <w:rPr>
          <w:sz w:val="24"/>
          <w:szCs w:val="24"/>
        </w:rPr>
        <w:t xml:space="preserve">. I was reading in my own room ________ suddenly he knocked at the door. </w:t>
      </w:r>
    </w:p>
    <w:p w:rsidR="00867F4E" w:rsidRPr="006C2132" w:rsidRDefault="00867F4E" w:rsidP="00C32925">
      <w:pPr>
        <w:shd w:val="clear" w:color="auto" w:fill="FFFFFF"/>
        <w:autoSpaceDE w:val="0"/>
        <w:autoSpaceDN w:val="0"/>
        <w:adjustRightInd w:val="0"/>
        <w:spacing w:line="360" w:lineRule="auto"/>
        <w:ind w:firstLine="840"/>
        <w:jc w:val="left"/>
        <w:rPr>
          <w:sz w:val="24"/>
          <w:szCs w:val="24"/>
        </w:rPr>
      </w:pPr>
      <w:r w:rsidRPr="006C2132">
        <w:rPr>
          <w:sz w:val="24"/>
          <w:szCs w:val="24"/>
        </w:rPr>
        <w:t>A. when</w:t>
      </w:r>
      <w:r w:rsidR="00C32925" w:rsidRPr="006C2132">
        <w:rPr>
          <w:sz w:val="24"/>
          <w:szCs w:val="24"/>
        </w:rPr>
        <w:tab/>
      </w:r>
      <w:r w:rsidR="00C32925" w:rsidRPr="006C2132">
        <w:rPr>
          <w:sz w:val="24"/>
          <w:szCs w:val="24"/>
        </w:rPr>
        <w:tab/>
      </w:r>
      <w:r w:rsidR="00C32925" w:rsidRPr="006C2132">
        <w:rPr>
          <w:sz w:val="24"/>
          <w:szCs w:val="24"/>
        </w:rPr>
        <w:tab/>
      </w:r>
      <w:r w:rsidRPr="006C2132">
        <w:rPr>
          <w:sz w:val="24"/>
          <w:szCs w:val="24"/>
        </w:rPr>
        <w:t>B. while</w:t>
      </w:r>
      <w:r w:rsidRPr="006C2132">
        <w:rPr>
          <w:sz w:val="24"/>
          <w:szCs w:val="24"/>
        </w:rPr>
        <w:tab/>
      </w:r>
      <w:r w:rsidR="00C32925" w:rsidRPr="006C2132">
        <w:rPr>
          <w:sz w:val="24"/>
          <w:szCs w:val="24"/>
        </w:rPr>
        <w:tab/>
      </w:r>
      <w:r w:rsidRPr="006C2132">
        <w:rPr>
          <w:sz w:val="24"/>
          <w:szCs w:val="24"/>
        </w:rPr>
        <w:t>C. then</w:t>
      </w:r>
      <w:r w:rsidR="00C32925" w:rsidRPr="006C2132">
        <w:rPr>
          <w:sz w:val="24"/>
          <w:szCs w:val="24"/>
        </w:rPr>
        <w:tab/>
      </w:r>
      <w:r w:rsidR="00C32925" w:rsidRPr="006C2132">
        <w:rPr>
          <w:sz w:val="24"/>
          <w:szCs w:val="24"/>
        </w:rPr>
        <w:tab/>
      </w:r>
      <w:r w:rsidRPr="006C2132">
        <w:rPr>
          <w:sz w:val="24"/>
          <w:szCs w:val="24"/>
        </w:rPr>
        <w:t>D. as</w:t>
      </w:r>
    </w:p>
    <w:p w:rsidR="00867F4E" w:rsidRPr="006C2132" w:rsidRDefault="00C32925" w:rsidP="00240ABE">
      <w:pPr>
        <w:spacing w:line="360" w:lineRule="auto"/>
        <w:rPr>
          <w:sz w:val="24"/>
          <w:szCs w:val="24"/>
        </w:rPr>
      </w:pPr>
      <w:r w:rsidRPr="006C2132">
        <w:rPr>
          <w:sz w:val="24"/>
          <w:szCs w:val="24"/>
        </w:rPr>
        <w:t>185</w:t>
      </w:r>
      <w:r w:rsidR="00867F4E" w:rsidRPr="006C2132">
        <w:rPr>
          <w:sz w:val="24"/>
          <w:szCs w:val="24"/>
        </w:rPr>
        <w:t>. When ________ what made him a popular person, he said it was his personality.</w:t>
      </w:r>
    </w:p>
    <w:p w:rsidR="00867F4E" w:rsidRPr="006C2132" w:rsidRDefault="00867F4E" w:rsidP="00C32925">
      <w:pPr>
        <w:spacing w:line="360" w:lineRule="auto"/>
        <w:ind w:left="840"/>
        <w:jc w:val="left"/>
        <w:rPr>
          <w:sz w:val="24"/>
          <w:szCs w:val="24"/>
        </w:rPr>
      </w:pPr>
      <w:r w:rsidRPr="006C2132">
        <w:rPr>
          <w:sz w:val="24"/>
          <w:szCs w:val="24"/>
        </w:rPr>
        <w:t>A. asking</w:t>
      </w:r>
      <w:r w:rsidRPr="006C2132">
        <w:rPr>
          <w:sz w:val="24"/>
          <w:szCs w:val="24"/>
        </w:rPr>
        <w:tab/>
      </w:r>
      <w:r w:rsidR="00C32925" w:rsidRPr="006C2132">
        <w:rPr>
          <w:sz w:val="24"/>
          <w:szCs w:val="24"/>
        </w:rPr>
        <w:tab/>
      </w:r>
      <w:r w:rsidRPr="006C2132">
        <w:rPr>
          <w:sz w:val="24"/>
          <w:szCs w:val="24"/>
        </w:rPr>
        <w:t>B. asked</w:t>
      </w:r>
      <w:r w:rsidR="00C32925" w:rsidRPr="006C2132">
        <w:rPr>
          <w:sz w:val="24"/>
          <w:szCs w:val="24"/>
        </w:rPr>
        <w:tab/>
      </w:r>
      <w:r w:rsidR="00C32925" w:rsidRPr="006C2132">
        <w:rPr>
          <w:sz w:val="24"/>
          <w:szCs w:val="24"/>
        </w:rPr>
        <w:tab/>
      </w:r>
      <w:r w:rsidRPr="006C2132">
        <w:rPr>
          <w:sz w:val="24"/>
          <w:szCs w:val="24"/>
        </w:rPr>
        <w:t>C. being asked</w:t>
      </w:r>
      <w:r w:rsidR="00C32925" w:rsidRPr="006C2132">
        <w:rPr>
          <w:sz w:val="24"/>
          <w:szCs w:val="24"/>
        </w:rPr>
        <w:tab/>
      </w:r>
      <w:r w:rsidRPr="006C2132">
        <w:rPr>
          <w:sz w:val="24"/>
          <w:szCs w:val="24"/>
        </w:rPr>
        <w:t>D. ask</w:t>
      </w:r>
    </w:p>
    <w:p w:rsidR="00867F4E" w:rsidRPr="006C2132" w:rsidRDefault="00576ACB" w:rsidP="00240ABE">
      <w:pPr>
        <w:spacing w:line="360" w:lineRule="auto"/>
        <w:rPr>
          <w:sz w:val="24"/>
          <w:szCs w:val="24"/>
        </w:rPr>
      </w:pPr>
      <w:r w:rsidRPr="006C2132">
        <w:rPr>
          <w:sz w:val="24"/>
          <w:szCs w:val="24"/>
        </w:rPr>
        <w:t>186.</w:t>
      </w:r>
      <w:r w:rsidR="00867F4E" w:rsidRPr="006C2132">
        <w:rPr>
          <w:sz w:val="24"/>
          <w:szCs w:val="24"/>
        </w:rPr>
        <w:t xml:space="preserve"> ________ I saw her, I</w:t>
      </w:r>
      <w:r w:rsidRPr="006C2132">
        <w:rPr>
          <w:sz w:val="24"/>
          <w:szCs w:val="24"/>
        </w:rPr>
        <w:t xml:space="preserve"> gave her the money</w:t>
      </w:r>
      <w:r w:rsidR="00867F4E" w:rsidRPr="006C2132">
        <w:rPr>
          <w:sz w:val="24"/>
          <w:szCs w:val="24"/>
        </w:rPr>
        <w:t>.</w:t>
      </w:r>
    </w:p>
    <w:p w:rsidR="00867F4E" w:rsidRPr="006C2132" w:rsidRDefault="00867F4E" w:rsidP="00576ACB">
      <w:pPr>
        <w:spacing w:line="360" w:lineRule="auto"/>
        <w:ind w:firstLine="840"/>
        <w:jc w:val="left"/>
        <w:rPr>
          <w:sz w:val="24"/>
          <w:szCs w:val="24"/>
        </w:rPr>
      </w:pPr>
      <w:r w:rsidRPr="006C2132">
        <w:rPr>
          <w:sz w:val="24"/>
          <w:szCs w:val="24"/>
        </w:rPr>
        <w:t>A. As far as</w:t>
      </w:r>
      <w:r w:rsidRPr="006C2132">
        <w:rPr>
          <w:sz w:val="24"/>
          <w:szCs w:val="24"/>
        </w:rPr>
        <w:tab/>
      </w:r>
      <w:r w:rsidR="00576ACB" w:rsidRPr="006C2132">
        <w:rPr>
          <w:sz w:val="24"/>
          <w:szCs w:val="24"/>
        </w:rPr>
        <w:tab/>
      </w:r>
      <w:r w:rsidRPr="006C2132">
        <w:rPr>
          <w:sz w:val="24"/>
          <w:szCs w:val="24"/>
        </w:rPr>
        <w:t>B. In case</w:t>
      </w:r>
      <w:r w:rsidR="00576ACB" w:rsidRPr="006C2132">
        <w:rPr>
          <w:sz w:val="24"/>
          <w:szCs w:val="24"/>
        </w:rPr>
        <w:tab/>
      </w:r>
      <w:r w:rsidRPr="006C2132">
        <w:rPr>
          <w:sz w:val="24"/>
          <w:szCs w:val="24"/>
        </w:rPr>
        <w:t>C. The instant</w:t>
      </w:r>
      <w:r w:rsidR="00576ACB" w:rsidRPr="006C2132">
        <w:rPr>
          <w:sz w:val="24"/>
          <w:szCs w:val="24"/>
        </w:rPr>
        <w:tab/>
      </w:r>
      <w:r w:rsidRPr="006C2132">
        <w:rPr>
          <w:sz w:val="24"/>
          <w:szCs w:val="24"/>
        </w:rPr>
        <w:t>D. Now that</w:t>
      </w:r>
    </w:p>
    <w:p w:rsidR="00867F4E" w:rsidRPr="006C2132" w:rsidRDefault="00576ACB" w:rsidP="00240ABE">
      <w:pPr>
        <w:pStyle w:val="affc"/>
        <w:spacing w:line="360" w:lineRule="auto"/>
        <w:ind w:firstLineChars="0" w:firstLine="0"/>
        <w:rPr>
          <w:rFonts w:ascii="Times New Roman" w:hAnsi="Times New Roman" w:cs="Times New Roman"/>
          <w:sz w:val="24"/>
        </w:rPr>
      </w:pPr>
      <w:r w:rsidRPr="006C2132">
        <w:rPr>
          <w:rFonts w:ascii="Times New Roman" w:hAnsi="Times New Roman" w:cs="Times New Roman"/>
          <w:sz w:val="24"/>
        </w:rPr>
        <w:t>187</w:t>
      </w:r>
      <w:r w:rsidR="00867F4E" w:rsidRPr="006C2132">
        <w:rPr>
          <w:rFonts w:ascii="Times New Roman" w:hAnsi="Times New Roman" w:cs="Times New Roman"/>
          <w:sz w:val="24"/>
        </w:rPr>
        <w:t xml:space="preserve">. </w:t>
      </w:r>
      <w:r w:rsidRPr="006C2132">
        <w:rPr>
          <w:rFonts w:ascii="Times New Roman" w:hAnsi="Times New Roman" w:cs="Times New Roman"/>
          <w:sz w:val="24"/>
        </w:rPr>
        <w:t>—</w:t>
      </w:r>
      <w:r w:rsidR="00867F4E" w:rsidRPr="006C2132">
        <w:rPr>
          <w:rFonts w:ascii="Times New Roman" w:hAnsi="Times New Roman" w:cs="Times New Roman"/>
          <w:sz w:val="24"/>
        </w:rPr>
        <w:t>Will you go to Betty’s birthday party?</w:t>
      </w:r>
    </w:p>
    <w:p w:rsidR="00867F4E" w:rsidRPr="006C2132" w:rsidRDefault="00576ACB" w:rsidP="00576ACB">
      <w:pPr>
        <w:spacing w:line="360" w:lineRule="auto"/>
        <w:ind w:firstLineChars="200" w:firstLine="480"/>
        <w:rPr>
          <w:sz w:val="24"/>
          <w:szCs w:val="24"/>
        </w:rPr>
      </w:pPr>
      <w:r w:rsidRPr="006C2132">
        <w:rPr>
          <w:sz w:val="24"/>
          <w:szCs w:val="24"/>
        </w:rPr>
        <w:t>—</w:t>
      </w:r>
      <w:r w:rsidR="00867F4E" w:rsidRPr="006C2132">
        <w:rPr>
          <w:sz w:val="24"/>
          <w:szCs w:val="24"/>
        </w:rPr>
        <w:t>No, _______invited.</w:t>
      </w:r>
    </w:p>
    <w:p w:rsidR="00867F4E" w:rsidRPr="006C2132" w:rsidRDefault="00867F4E" w:rsidP="00576ACB">
      <w:pPr>
        <w:spacing w:line="360" w:lineRule="auto"/>
        <w:ind w:firstLine="840"/>
        <w:jc w:val="left"/>
        <w:rPr>
          <w:sz w:val="24"/>
          <w:szCs w:val="24"/>
        </w:rPr>
      </w:pPr>
      <w:r w:rsidRPr="006C2132">
        <w:rPr>
          <w:sz w:val="24"/>
          <w:szCs w:val="24"/>
        </w:rPr>
        <w:t>A. even though</w:t>
      </w:r>
      <w:r w:rsidR="00576ACB" w:rsidRPr="006C2132">
        <w:rPr>
          <w:sz w:val="24"/>
          <w:szCs w:val="24"/>
        </w:rPr>
        <w:t xml:space="preserve"> </w:t>
      </w:r>
      <w:r w:rsidR="00576ACB" w:rsidRPr="006C2132">
        <w:rPr>
          <w:sz w:val="24"/>
          <w:szCs w:val="24"/>
        </w:rPr>
        <w:tab/>
      </w:r>
      <w:r w:rsidR="00576ACB" w:rsidRPr="006C2132">
        <w:rPr>
          <w:sz w:val="24"/>
          <w:szCs w:val="24"/>
        </w:rPr>
        <w:tab/>
      </w:r>
      <w:r w:rsidRPr="006C2132">
        <w:rPr>
          <w:sz w:val="24"/>
          <w:szCs w:val="24"/>
        </w:rPr>
        <w:t>B. until</w:t>
      </w:r>
      <w:r w:rsidR="00576ACB" w:rsidRPr="006C2132">
        <w:rPr>
          <w:sz w:val="24"/>
          <w:szCs w:val="24"/>
        </w:rPr>
        <w:tab/>
      </w:r>
      <w:r w:rsidR="00576ACB" w:rsidRPr="006C2132">
        <w:rPr>
          <w:sz w:val="24"/>
          <w:szCs w:val="24"/>
        </w:rPr>
        <w:tab/>
      </w:r>
      <w:r w:rsidRPr="006C2132">
        <w:rPr>
          <w:sz w:val="24"/>
          <w:szCs w:val="24"/>
        </w:rPr>
        <w:t>C. if</w:t>
      </w:r>
      <w:r w:rsidR="00576ACB" w:rsidRPr="006C2132">
        <w:rPr>
          <w:sz w:val="24"/>
          <w:szCs w:val="24"/>
        </w:rPr>
        <w:tab/>
      </w:r>
      <w:r w:rsidR="00576ACB" w:rsidRPr="006C2132">
        <w:rPr>
          <w:sz w:val="24"/>
          <w:szCs w:val="24"/>
        </w:rPr>
        <w:tab/>
      </w:r>
      <w:r w:rsidRPr="006C2132">
        <w:rPr>
          <w:sz w:val="24"/>
          <w:szCs w:val="24"/>
        </w:rPr>
        <w:t>D. as long as</w:t>
      </w:r>
    </w:p>
    <w:p w:rsidR="00867F4E" w:rsidRPr="006C2132" w:rsidRDefault="00576ACB" w:rsidP="00240ABE">
      <w:pPr>
        <w:widowControl/>
        <w:spacing w:line="360" w:lineRule="auto"/>
        <w:ind w:left="240" w:hangingChars="100" w:hanging="240"/>
        <w:jc w:val="left"/>
        <w:rPr>
          <w:rFonts w:eastAsia="黑体"/>
          <w:sz w:val="24"/>
          <w:szCs w:val="24"/>
        </w:rPr>
      </w:pPr>
      <w:r w:rsidRPr="006C2132">
        <w:rPr>
          <w:sz w:val="24"/>
          <w:szCs w:val="24"/>
        </w:rPr>
        <w:t>188</w:t>
      </w:r>
      <w:r w:rsidR="00867F4E" w:rsidRPr="006C2132">
        <w:rPr>
          <w:sz w:val="24"/>
          <w:szCs w:val="24"/>
        </w:rPr>
        <w:t xml:space="preserve">. </w:t>
      </w:r>
      <w:r w:rsidR="00867F4E" w:rsidRPr="006C2132">
        <w:rPr>
          <w:rFonts w:eastAsia="黑体"/>
          <w:sz w:val="24"/>
          <w:szCs w:val="24"/>
        </w:rPr>
        <w:t>________ you have bought the little dog, you should take good care of it.</w:t>
      </w:r>
    </w:p>
    <w:p w:rsidR="00867F4E" w:rsidRPr="006C2132" w:rsidRDefault="00867F4E" w:rsidP="00576ACB">
      <w:pPr>
        <w:widowControl/>
        <w:spacing w:line="360" w:lineRule="auto"/>
        <w:ind w:left="240" w:firstLine="600"/>
        <w:jc w:val="left"/>
        <w:rPr>
          <w:rFonts w:eastAsia="黑体"/>
          <w:sz w:val="24"/>
          <w:szCs w:val="24"/>
        </w:rPr>
      </w:pPr>
      <w:r w:rsidRPr="006C2132">
        <w:rPr>
          <w:rFonts w:eastAsia="黑体"/>
          <w:sz w:val="24"/>
          <w:szCs w:val="24"/>
        </w:rPr>
        <w:t>A. For</w:t>
      </w:r>
      <w:r w:rsidR="00576ACB" w:rsidRPr="006C2132">
        <w:rPr>
          <w:rFonts w:eastAsia="黑体"/>
          <w:sz w:val="24"/>
          <w:szCs w:val="24"/>
        </w:rPr>
        <w:tab/>
      </w:r>
      <w:r w:rsidR="00576ACB" w:rsidRPr="006C2132">
        <w:rPr>
          <w:rFonts w:eastAsia="黑体"/>
          <w:sz w:val="24"/>
          <w:szCs w:val="24"/>
        </w:rPr>
        <w:tab/>
      </w:r>
      <w:r w:rsidR="00576ACB" w:rsidRPr="006C2132">
        <w:rPr>
          <w:rFonts w:eastAsia="黑体"/>
          <w:sz w:val="24"/>
          <w:szCs w:val="24"/>
        </w:rPr>
        <w:tab/>
      </w:r>
      <w:r w:rsidRPr="006C2132">
        <w:rPr>
          <w:rFonts w:eastAsia="黑体"/>
          <w:sz w:val="24"/>
          <w:szCs w:val="24"/>
        </w:rPr>
        <w:t>B. Now that</w:t>
      </w:r>
      <w:r w:rsidR="00576ACB" w:rsidRPr="006C2132">
        <w:rPr>
          <w:rFonts w:eastAsia="黑体"/>
          <w:sz w:val="24"/>
          <w:szCs w:val="24"/>
        </w:rPr>
        <w:tab/>
      </w:r>
      <w:r w:rsidRPr="006C2132">
        <w:rPr>
          <w:rFonts w:eastAsia="黑体"/>
          <w:sz w:val="24"/>
          <w:szCs w:val="24"/>
        </w:rPr>
        <w:t>C. After</w:t>
      </w:r>
      <w:r w:rsidR="00576ACB" w:rsidRPr="006C2132">
        <w:rPr>
          <w:rFonts w:eastAsia="黑体"/>
          <w:sz w:val="24"/>
          <w:szCs w:val="24"/>
        </w:rPr>
        <w:tab/>
      </w:r>
      <w:r w:rsidR="00576ACB" w:rsidRPr="006C2132">
        <w:rPr>
          <w:rFonts w:eastAsia="黑体"/>
          <w:sz w:val="24"/>
          <w:szCs w:val="24"/>
        </w:rPr>
        <w:tab/>
        <w:t>D</w:t>
      </w:r>
      <w:r w:rsidRPr="006C2132">
        <w:rPr>
          <w:rFonts w:eastAsia="黑体"/>
          <w:sz w:val="24"/>
          <w:szCs w:val="24"/>
        </w:rPr>
        <w:t>. As soon as</w:t>
      </w:r>
    </w:p>
    <w:p w:rsidR="00867F4E" w:rsidRPr="006C2132" w:rsidRDefault="00576ACB" w:rsidP="00240ABE">
      <w:pPr>
        <w:spacing w:line="360" w:lineRule="auto"/>
        <w:ind w:left="480" w:hangingChars="200" w:hanging="480"/>
        <w:rPr>
          <w:sz w:val="24"/>
          <w:szCs w:val="24"/>
        </w:rPr>
      </w:pPr>
      <w:r w:rsidRPr="006C2132">
        <w:rPr>
          <w:sz w:val="24"/>
          <w:szCs w:val="24"/>
        </w:rPr>
        <w:t>189</w:t>
      </w:r>
      <w:r w:rsidR="00867F4E" w:rsidRPr="006C2132">
        <w:rPr>
          <w:sz w:val="24"/>
          <w:szCs w:val="24"/>
        </w:rPr>
        <w:t>. When last</w:t>
      </w:r>
      <w:r w:rsidR="00867F4E" w:rsidRPr="006C2132">
        <w:rPr>
          <w:sz w:val="24"/>
          <w:szCs w:val="24"/>
          <w:u w:val="single"/>
        </w:rPr>
        <w:t xml:space="preserve">        </w:t>
      </w:r>
      <w:r w:rsidR="00867F4E" w:rsidRPr="006C2132">
        <w:rPr>
          <w:sz w:val="24"/>
          <w:szCs w:val="24"/>
        </w:rPr>
        <w:t>valuable, those books enjoyed great success.</w:t>
      </w:r>
    </w:p>
    <w:p w:rsidR="00867F4E" w:rsidRPr="006C2132" w:rsidRDefault="00867F4E" w:rsidP="00576ACB">
      <w:pPr>
        <w:spacing w:line="360" w:lineRule="auto"/>
        <w:ind w:left="480" w:firstLine="360"/>
        <w:jc w:val="left"/>
        <w:rPr>
          <w:sz w:val="24"/>
          <w:szCs w:val="24"/>
        </w:rPr>
      </w:pPr>
      <w:r w:rsidRPr="006C2132">
        <w:rPr>
          <w:sz w:val="24"/>
          <w:szCs w:val="24"/>
        </w:rPr>
        <w:t>A. finding</w:t>
      </w:r>
      <w:r w:rsidRPr="006C2132">
        <w:rPr>
          <w:sz w:val="24"/>
          <w:szCs w:val="24"/>
        </w:rPr>
        <w:tab/>
      </w:r>
      <w:r w:rsidR="00576ACB" w:rsidRPr="006C2132">
        <w:rPr>
          <w:sz w:val="24"/>
          <w:szCs w:val="24"/>
        </w:rPr>
        <w:tab/>
      </w:r>
      <w:r w:rsidRPr="006C2132">
        <w:rPr>
          <w:sz w:val="24"/>
          <w:szCs w:val="24"/>
        </w:rPr>
        <w:t>B. found</w:t>
      </w:r>
      <w:r w:rsidRPr="006C2132">
        <w:rPr>
          <w:sz w:val="24"/>
          <w:szCs w:val="24"/>
        </w:rPr>
        <w:tab/>
        <w:t>C. being found</w:t>
      </w:r>
      <w:r w:rsidR="00576ACB" w:rsidRPr="006C2132">
        <w:rPr>
          <w:sz w:val="24"/>
          <w:szCs w:val="24"/>
        </w:rPr>
        <w:tab/>
      </w:r>
      <w:r w:rsidRPr="006C2132">
        <w:rPr>
          <w:sz w:val="24"/>
          <w:szCs w:val="24"/>
        </w:rPr>
        <w:t>D. to be found</w:t>
      </w:r>
    </w:p>
    <w:p w:rsidR="00867F4E" w:rsidRPr="006C2132" w:rsidRDefault="00576ACB" w:rsidP="00240ABE">
      <w:pPr>
        <w:spacing w:line="360" w:lineRule="auto"/>
        <w:rPr>
          <w:sz w:val="24"/>
          <w:szCs w:val="24"/>
        </w:rPr>
      </w:pPr>
      <w:r w:rsidRPr="006C2132">
        <w:rPr>
          <w:sz w:val="24"/>
          <w:szCs w:val="24"/>
        </w:rPr>
        <w:t>190</w:t>
      </w:r>
      <w:r w:rsidR="00867F4E" w:rsidRPr="006C2132">
        <w:rPr>
          <w:sz w:val="24"/>
          <w:szCs w:val="24"/>
        </w:rPr>
        <w:t>. Ou</w:t>
      </w:r>
      <w:r w:rsidRPr="006C2132">
        <w:rPr>
          <w:sz w:val="24"/>
          <w:szCs w:val="24"/>
        </w:rPr>
        <w:t>r teacher looked here and there</w:t>
      </w:r>
      <w:r w:rsidR="00867F4E" w:rsidRPr="006C2132">
        <w:rPr>
          <w:sz w:val="24"/>
          <w:szCs w:val="24"/>
        </w:rPr>
        <w:t xml:space="preserve"> ______ looking for something.</w:t>
      </w:r>
    </w:p>
    <w:p w:rsidR="00867F4E" w:rsidRPr="006C2132" w:rsidRDefault="00867F4E" w:rsidP="00576ACB">
      <w:pPr>
        <w:spacing w:line="360" w:lineRule="auto"/>
        <w:ind w:firstLine="840"/>
        <w:jc w:val="left"/>
        <w:rPr>
          <w:sz w:val="24"/>
          <w:szCs w:val="24"/>
        </w:rPr>
      </w:pPr>
      <w:r w:rsidRPr="006C2132">
        <w:rPr>
          <w:sz w:val="24"/>
          <w:szCs w:val="24"/>
        </w:rPr>
        <w:t>A. even though</w:t>
      </w:r>
      <w:r w:rsidRPr="006C2132">
        <w:rPr>
          <w:sz w:val="24"/>
          <w:szCs w:val="24"/>
        </w:rPr>
        <w:tab/>
      </w:r>
      <w:r w:rsidRPr="006C2132">
        <w:rPr>
          <w:sz w:val="24"/>
          <w:szCs w:val="24"/>
        </w:rPr>
        <w:tab/>
        <w:t>B. even if</w:t>
      </w:r>
      <w:r w:rsidRPr="006C2132">
        <w:rPr>
          <w:sz w:val="24"/>
          <w:szCs w:val="24"/>
        </w:rPr>
        <w:tab/>
        <w:t>C. as if</w:t>
      </w:r>
      <w:r w:rsidRPr="006C2132">
        <w:rPr>
          <w:sz w:val="24"/>
          <w:szCs w:val="24"/>
        </w:rPr>
        <w:tab/>
      </w:r>
      <w:r w:rsidRPr="006C2132">
        <w:rPr>
          <w:sz w:val="24"/>
          <w:szCs w:val="24"/>
        </w:rPr>
        <w:tab/>
        <w:t>D. only if</w:t>
      </w:r>
    </w:p>
    <w:p w:rsidR="00867F4E" w:rsidRPr="006C2132" w:rsidRDefault="00665025" w:rsidP="00240ABE">
      <w:pPr>
        <w:spacing w:line="360" w:lineRule="auto"/>
        <w:ind w:left="240" w:hangingChars="100" w:hanging="240"/>
        <w:rPr>
          <w:sz w:val="24"/>
          <w:szCs w:val="24"/>
        </w:rPr>
      </w:pPr>
      <w:r w:rsidRPr="006C2132">
        <w:rPr>
          <w:sz w:val="24"/>
          <w:szCs w:val="24"/>
        </w:rPr>
        <w:t>19</w:t>
      </w:r>
      <w:r w:rsidR="00867F4E" w:rsidRPr="006C2132">
        <w:rPr>
          <w:sz w:val="24"/>
          <w:szCs w:val="24"/>
        </w:rPr>
        <w:t xml:space="preserve">1. It is years of hard work _____has made </w:t>
      </w:r>
      <w:r w:rsidRPr="006C2132">
        <w:rPr>
          <w:sz w:val="24"/>
          <w:szCs w:val="24"/>
        </w:rPr>
        <w:t>John</w:t>
      </w:r>
      <w:r w:rsidR="00867F4E" w:rsidRPr="006C2132">
        <w:rPr>
          <w:sz w:val="24"/>
          <w:szCs w:val="24"/>
        </w:rPr>
        <w:t xml:space="preserve"> a great scientist today.</w:t>
      </w:r>
    </w:p>
    <w:p w:rsidR="00867F4E" w:rsidRPr="006C2132" w:rsidRDefault="00867F4E" w:rsidP="00665025">
      <w:pPr>
        <w:spacing w:line="360" w:lineRule="auto"/>
        <w:ind w:left="240" w:firstLine="600"/>
        <w:jc w:val="left"/>
        <w:rPr>
          <w:sz w:val="24"/>
          <w:szCs w:val="24"/>
        </w:rPr>
      </w:pPr>
      <w:r w:rsidRPr="006C2132">
        <w:rPr>
          <w:sz w:val="24"/>
          <w:szCs w:val="24"/>
        </w:rPr>
        <w:t>A. that</w:t>
      </w:r>
      <w:r w:rsidR="00665025" w:rsidRPr="006C2132">
        <w:rPr>
          <w:sz w:val="24"/>
          <w:szCs w:val="24"/>
        </w:rPr>
        <w:tab/>
      </w:r>
      <w:r w:rsidR="00665025" w:rsidRPr="006C2132">
        <w:rPr>
          <w:sz w:val="24"/>
          <w:szCs w:val="24"/>
        </w:rPr>
        <w:tab/>
      </w:r>
      <w:r w:rsidR="00665025" w:rsidRPr="006C2132">
        <w:rPr>
          <w:sz w:val="24"/>
          <w:szCs w:val="24"/>
        </w:rPr>
        <w:tab/>
      </w:r>
      <w:r w:rsidRPr="006C2132">
        <w:rPr>
          <w:sz w:val="24"/>
          <w:szCs w:val="24"/>
        </w:rPr>
        <w:t>B. when</w:t>
      </w:r>
      <w:r w:rsidR="00665025" w:rsidRPr="006C2132">
        <w:rPr>
          <w:sz w:val="24"/>
          <w:szCs w:val="24"/>
        </w:rPr>
        <w:tab/>
      </w:r>
      <w:r w:rsidR="00665025" w:rsidRPr="006C2132">
        <w:rPr>
          <w:sz w:val="24"/>
          <w:szCs w:val="24"/>
        </w:rPr>
        <w:tab/>
      </w:r>
      <w:r w:rsidRPr="006C2132">
        <w:rPr>
          <w:sz w:val="24"/>
          <w:szCs w:val="24"/>
        </w:rPr>
        <w:t>C. which</w:t>
      </w:r>
      <w:r w:rsidR="00665025" w:rsidRPr="006C2132">
        <w:rPr>
          <w:sz w:val="24"/>
          <w:szCs w:val="24"/>
        </w:rPr>
        <w:tab/>
      </w:r>
      <w:r w:rsidRPr="006C2132">
        <w:rPr>
          <w:sz w:val="24"/>
          <w:szCs w:val="24"/>
        </w:rPr>
        <w:t>D. why</w:t>
      </w:r>
    </w:p>
    <w:p w:rsidR="00867F4E" w:rsidRPr="006C2132" w:rsidRDefault="00665025" w:rsidP="00240ABE">
      <w:pPr>
        <w:spacing w:line="360" w:lineRule="auto"/>
        <w:rPr>
          <w:sz w:val="24"/>
          <w:szCs w:val="24"/>
        </w:rPr>
      </w:pPr>
      <w:r w:rsidRPr="006C2132">
        <w:rPr>
          <w:sz w:val="24"/>
          <w:szCs w:val="24"/>
        </w:rPr>
        <w:t>192</w:t>
      </w:r>
      <w:r w:rsidR="00867F4E" w:rsidRPr="006C2132">
        <w:rPr>
          <w:sz w:val="24"/>
          <w:szCs w:val="24"/>
        </w:rPr>
        <w:t>. Only when he failed the exam</w:t>
      </w:r>
      <w:r w:rsidRPr="006C2132">
        <w:rPr>
          <w:sz w:val="24"/>
          <w:szCs w:val="24"/>
        </w:rPr>
        <w:t xml:space="preserve"> </w:t>
      </w:r>
      <w:r w:rsidR="00867F4E" w:rsidRPr="006C2132">
        <w:rPr>
          <w:sz w:val="24"/>
          <w:szCs w:val="24"/>
          <w:u w:val="single"/>
        </w:rPr>
        <w:t xml:space="preserve">      </w:t>
      </w:r>
      <w:r w:rsidRPr="006C2132">
        <w:rPr>
          <w:sz w:val="24"/>
          <w:szCs w:val="24"/>
        </w:rPr>
        <w:t xml:space="preserve"> </w:t>
      </w:r>
      <w:r w:rsidR="00867F4E" w:rsidRPr="006C2132">
        <w:rPr>
          <w:sz w:val="24"/>
          <w:szCs w:val="24"/>
        </w:rPr>
        <w:t>that he didn’t work hard.</w:t>
      </w:r>
    </w:p>
    <w:p w:rsidR="00665025" w:rsidRPr="006C2132" w:rsidRDefault="00867F4E" w:rsidP="00665025">
      <w:pPr>
        <w:spacing w:line="360" w:lineRule="auto"/>
        <w:ind w:left="840"/>
        <w:jc w:val="left"/>
        <w:rPr>
          <w:sz w:val="24"/>
          <w:szCs w:val="24"/>
        </w:rPr>
      </w:pPr>
      <w:r w:rsidRPr="006C2132">
        <w:rPr>
          <w:sz w:val="24"/>
          <w:szCs w:val="24"/>
        </w:rPr>
        <w:t>A. he regretted</w:t>
      </w:r>
      <w:r w:rsidR="00665025" w:rsidRPr="006C2132">
        <w:rPr>
          <w:sz w:val="24"/>
          <w:szCs w:val="24"/>
        </w:rPr>
        <w:tab/>
      </w:r>
      <w:r w:rsidR="00665025" w:rsidRPr="006C2132">
        <w:rPr>
          <w:sz w:val="24"/>
          <w:szCs w:val="24"/>
        </w:rPr>
        <w:tab/>
      </w:r>
      <w:r w:rsidR="00665025" w:rsidRPr="006C2132">
        <w:rPr>
          <w:sz w:val="24"/>
          <w:szCs w:val="24"/>
        </w:rPr>
        <w:tab/>
      </w:r>
      <w:r w:rsidRPr="006C2132">
        <w:rPr>
          <w:sz w:val="24"/>
          <w:szCs w:val="24"/>
        </w:rPr>
        <w:t xml:space="preserve">B. had he regretted   </w:t>
      </w:r>
    </w:p>
    <w:p w:rsidR="00867F4E" w:rsidRPr="006C2132" w:rsidRDefault="00867F4E" w:rsidP="00665025">
      <w:pPr>
        <w:spacing w:line="360" w:lineRule="auto"/>
        <w:ind w:left="840"/>
        <w:jc w:val="left"/>
        <w:rPr>
          <w:sz w:val="24"/>
          <w:szCs w:val="24"/>
        </w:rPr>
      </w:pPr>
      <w:r w:rsidRPr="006C2132">
        <w:rPr>
          <w:sz w:val="24"/>
          <w:szCs w:val="24"/>
        </w:rPr>
        <w:t>C. did he regret</w:t>
      </w:r>
      <w:r w:rsidR="00665025" w:rsidRPr="006C2132">
        <w:rPr>
          <w:sz w:val="24"/>
          <w:szCs w:val="24"/>
        </w:rPr>
        <w:tab/>
      </w:r>
      <w:r w:rsidR="00665025" w:rsidRPr="006C2132">
        <w:rPr>
          <w:sz w:val="24"/>
          <w:szCs w:val="24"/>
        </w:rPr>
        <w:tab/>
      </w:r>
      <w:r w:rsidR="00665025" w:rsidRPr="006C2132">
        <w:rPr>
          <w:sz w:val="24"/>
          <w:szCs w:val="24"/>
        </w:rPr>
        <w:tab/>
      </w:r>
      <w:r w:rsidRPr="006C2132">
        <w:rPr>
          <w:sz w:val="24"/>
          <w:szCs w:val="24"/>
        </w:rPr>
        <w:t>D. does he regret</w:t>
      </w:r>
    </w:p>
    <w:p w:rsidR="00867F4E" w:rsidRPr="006C2132" w:rsidRDefault="00665025" w:rsidP="00240ABE">
      <w:pPr>
        <w:spacing w:line="360" w:lineRule="auto"/>
        <w:rPr>
          <w:sz w:val="24"/>
          <w:szCs w:val="24"/>
        </w:rPr>
      </w:pPr>
      <w:r w:rsidRPr="006C2132">
        <w:rPr>
          <w:sz w:val="24"/>
          <w:szCs w:val="24"/>
        </w:rPr>
        <w:t>19</w:t>
      </w:r>
      <w:r w:rsidR="00867F4E" w:rsidRPr="006C2132">
        <w:rPr>
          <w:sz w:val="24"/>
          <w:szCs w:val="24"/>
        </w:rPr>
        <w:t>3. Next door to ours _________, who has just returned form abroad.</w:t>
      </w:r>
    </w:p>
    <w:p w:rsidR="00665025" w:rsidRPr="006C2132" w:rsidRDefault="00867F4E" w:rsidP="00665025">
      <w:pPr>
        <w:spacing w:line="360" w:lineRule="auto"/>
        <w:ind w:left="840"/>
        <w:rPr>
          <w:sz w:val="24"/>
          <w:szCs w:val="24"/>
        </w:rPr>
      </w:pPr>
      <w:r w:rsidRPr="006C2132">
        <w:rPr>
          <w:sz w:val="24"/>
          <w:szCs w:val="24"/>
        </w:rPr>
        <w:t>A. where lives an old man</w:t>
      </w:r>
      <w:r w:rsidR="00665025" w:rsidRPr="006C2132">
        <w:rPr>
          <w:sz w:val="24"/>
          <w:szCs w:val="24"/>
        </w:rPr>
        <w:tab/>
      </w:r>
      <w:r w:rsidR="00665025" w:rsidRPr="006C2132">
        <w:rPr>
          <w:sz w:val="24"/>
          <w:szCs w:val="24"/>
        </w:rPr>
        <w:tab/>
      </w:r>
      <w:r w:rsidRPr="006C2132">
        <w:rPr>
          <w:sz w:val="24"/>
          <w:szCs w:val="24"/>
        </w:rPr>
        <w:t>B. where does an old man live</w:t>
      </w:r>
    </w:p>
    <w:p w:rsidR="00867F4E" w:rsidRPr="006C2132" w:rsidRDefault="00867F4E" w:rsidP="00665025">
      <w:pPr>
        <w:spacing w:line="360" w:lineRule="auto"/>
        <w:ind w:left="840"/>
        <w:rPr>
          <w:sz w:val="24"/>
          <w:szCs w:val="24"/>
        </w:rPr>
      </w:pPr>
      <w:r w:rsidRPr="006C2132">
        <w:rPr>
          <w:sz w:val="24"/>
          <w:szCs w:val="24"/>
        </w:rPr>
        <w:t>C. lives an old man</w:t>
      </w:r>
      <w:r w:rsidR="00665025" w:rsidRPr="006C2132">
        <w:rPr>
          <w:sz w:val="24"/>
          <w:szCs w:val="24"/>
        </w:rPr>
        <w:tab/>
      </w:r>
      <w:r w:rsidR="00665025" w:rsidRPr="006C2132">
        <w:rPr>
          <w:sz w:val="24"/>
          <w:szCs w:val="24"/>
        </w:rPr>
        <w:tab/>
      </w:r>
      <w:r w:rsidRPr="006C2132">
        <w:rPr>
          <w:sz w:val="24"/>
          <w:szCs w:val="24"/>
        </w:rPr>
        <w:t>D. does an old man live</w:t>
      </w:r>
    </w:p>
    <w:p w:rsidR="00867F4E" w:rsidRPr="006C2132" w:rsidRDefault="00665025" w:rsidP="00240ABE">
      <w:pPr>
        <w:spacing w:line="360" w:lineRule="auto"/>
        <w:rPr>
          <w:sz w:val="24"/>
          <w:szCs w:val="24"/>
        </w:rPr>
      </w:pPr>
      <w:r w:rsidRPr="006C2132">
        <w:rPr>
          <w:sz w:val="24"/>
          <w:szCs w:val="24"/>
        </w:rPr>
        <w:t>194</w:t>
      </w:r>
      <w:r w:rsidR="00867F4E" w:rsidRPr="006C2132">
        <w:rPr>
          <w:sz w:val="24"/>
          <w:szCs w:val="24"/>
        </w:rPr>
        <w:t>. ______, he is the CEO of a big company in our city.</w:t>
      </w:r>
    </w:p>
    <w:p w:rsidR="00665025" w:rsidRPr="006C2132" w:rsidRDefault="00867F4E" w:rsidP="00665025">
      <w:pPr>
        <w:spacing w:line="360" w:lineRule="auto"/>
        <w:ind w:left="840"/>
        <w:jc w:val="left"/>
        <w:rPr>
          <w:sz w:val="24"/>
          <w:szCs w:val="24"/>
        </w:rPr>
      </w:pPr>
      <w:r w:rsidRPr="006C2132">
        <w:rPr>
          <w:sz w:val="24"/>
          <w:szCs w:val="24"/>
        </w:rPr>
        <w:t>A. As he is young</w:t>
      </w:r>
      <w:r w:rsidR="00665025" w:rsidRPr="006C2132">
        <w:rPr>
          <w:sz w:val="24"/>
          <w:szCs w:val="24"/>
        </w:rPr>
        <w:tab/>
      </w:r>
      <w:r w:rsidR="00665025" w:rsidRPr="006C2132">
        <w:rPr>
          <w:sz w:val="24"/>
          <w:szCs w:val="24"/>
        </w:rPr>
        <w:tab/>
      </w:r>
      <w:r w:rsidRPr="006C2132">
        <w:rPr>
          <w:sz w:val="24"/>
          <w:szCs w:val="24"/>
        </w:rPr>
        <w:t>B. As young he is</w:t>
      </w:r>
    </w:p>
    <w:p w:rsidR="00867F4E" w:rsidRPr="006C2132" w:rsidRDefault="00867F4E" w:rsidP="00665025">
      <w:pPr>
        <w:spacing w:line="360" w:lineRule="auto"/>
        <w:ind w:left="840"/>
        <w:jc w:val="left"/>
        <w:rPr>
          <w:sz w:val="24"/>
          <w:szCs w:val="24"/>
        </w:rPr>
      </w:pPr>
      <w:r w:rsidRPr="006C2132">
        <w:rPr>
          <w:sz w:val="24"/>
          <w:szCs w:val="24"/>
        </w:rPr>
        <w:t>C. Young as he is</w:t>
      </w:r>
      <w:r w:rsidR="00665025" w:rsidRPr="006C2132">
        <w:rPr>
          <w:sz w:val="24"/>
          <w:szCs w:val="24"/>
        </w:rPr>
        <w:tab/>
      </w:r>
      <w:r w:rsidR="00665025" w:rsidRPr="006C2132">
        <w:rPr>
          <w:sz w:val="24"/>
          <w:szCs w:val="24"/>
        </w:rPr>
        <w:tab/>
      </w:r>
      <w:r w:rsidR="00665025" w:rsidRPr="006C2132">
        <w:rPr>
          <w:sz w:val="24"/>
          <w:szCs w:val="24"/>
        </w:rPr>
        <w:tab/>
      </w:r>
      <w:r w:rsidRPr="006C2132">
        <w:rPr>
          <w:sz w:val="24"/>
          <w:szCs w:val="24"/>
        </w:rPr>
        <w:t>D. Young as is he</w:t>
      </w:r>
    </w:p>
    <w:p w:rsidR="00867F4E" w:rsidRPr="006C2132" w:rsidRDefault="00665025" w:rsidP="00240ABE">
      <w:pPr>
        <w:pStyle w:val="HTML1"/>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eastAsia="宋体" w:hAnsi="Times New Roman"/>
          <w:sz w:val="24"/>
          <w:szCs w:val="24"/>
        </w:rPr>
      </w:pPr>
      <w:r w:rsidRPr="006C2132">
        <w:rPr>
          <w:rFonts w:ascii="Times New Roman" w:hAnsi="Times New Roman"/>
          <w:sz w:val="24"/>
          <w:szCs w:val="24"/>
        </w:rPr>
        <w:t>195</w:t>
      </w:r>
      <w:r w:rsidR="00867F4E" w:rsidRPr="006C2132">
        <w:rPr>
          <w:rFonts w:ascii="Times New Roman" w:hAnsi="Times New Roman"/>
          <w:sz w:val="24"/>
          <w:szCs w:val="24"/>
        </w:rPr>
        <w:t xml:space="preserve">. </w:t>
      </w:r>
      <w:r w:rsidR="00867F4E" w:rsidRPr="006C2132">
        <w:rPr>
          <w:rFonts w:ascii="Times New Roman" w:eastAsia="宋体" w:hAnsi="Times New Roman"/>
          <w:sz w:val="24"/>
          <w:szCs w:val="24"/>
        </w:rPr>
        <w:t>She never laughed, ______ lose her temper.</w:t>
      </w:r>
    </w:p>
    <w:p w:rsidR="00665025" w:rsidRPr="006C2132" w:rsidRDefault="00867F4E" w:rsidP="00665025">
      <w:pPr>
        <w:pStyle w:val="HTML1"/>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840"/>
        <w:rPr>
          <w:rFonts w:ascii="Times New Roman" w:eastAsia="宋体" w:hAnsi="Times New Roman"/>
          <w:sz w:val="24"/>
          <w:szCs w:val="24"/>
        </w:rPr>
      </w:pPr>
      <w:r w:rsidRPr="006C2132">
        <w:rPr>
          <w:rFonts w:ascii="Times New Roman" w:eastAsia="宋体" w:hAnsi="Times New Roman"/>
          <w:sz w:val="24"/>
          <w:szCs w:val="24"/>
        </w:rPr>
        <w:t xml:space="preserve">A. or she ever did </w:t>
      </w:r>
      <w:r w:rsidR="00665025" w:rsidRPr="006C2132">
        <w:rPr>
          <w:rFonts w:ascii="Times New Roman" w:eastAsia="宋体" w:hAnsi="Times New Roman"/>
          <w:sz w:val="24"/>
          <w:szCs w:val="24"/>
        </w:rPr>
        <w:tab/>
      </w:r>
      <w:r w:rsidR="00665025" w:rsidRPr="006C2132">
        <w:rPr>
          <w:rFonts w:ascii="Times New Roman" w:eastAsia="宋体" w:hAnsi="Times New Roman"/>
          <w:sz w:val="24"/>
          <w:szCs w:val="24"/>
        </w:rPr>
        <w:tab/>
      </w:r>
      <w:r w:rsidRPr="006C2132">
        <w:rPr>
          <w:rFonts w:ascii="Times New Roman" w:eastAsia="宋体" w:hAnsi="Times New Roman"/>
          <w:sz w:val="24"/>
          <w:szCs w:val="24"/>
        </w:rPr>
        <w:t>B. nor did she ever</w:t>
      </w:r>
    </w:p>
    <w:p w:rsidR="00867F4E" w:rsidRPr="006C2132" w:rsidRDefault="00867F4E" w:rsidP="00665025">
      <w:pPr>
        <w:pStyle w:val="HTML1"/>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840"/>
        <w:rPr>
          <w:rFonts w:ascii="Times New Roman" w:eastAsia="宋体" w:hAnsi="Times New Roman"/>
          <w:sz w:val="24"/>
          <w:szCs w:val="24"/>
        </w:rPr>
      </w:pPr>
      <w:r w:rsidRPr="006C2132">
        <w:rPr>
          <w:rFonts w:ascii="Times New Roman" w:eastAsia="宋体" w:hAnsi="Times New Roman"/>
          <w:sz w:val="24"/>
          <w:szCs w:val="24"/>
        </w:rPr>
        <w:t>C. or did she ever</w:t>
      </w:r>
      <w:r w:rsidR="00665025" w:rsidRPr="006C2132">
        <w:rPr>
          <w:rFonts w:ascii="Times New Roman" w:eastAsia="宋体" w:hAnsi="Times New Roman"/>
          <w:sz w:val="24"/>
          <w:szCs w:val="24"/>
        </w:rPr>
        <w:tab/>
      </w:r>
      <w:r w:rsidR="00665025" w:rsidRPr="006C2132">
        <w:rPr>
          <w:rFonts w:ascii="Times New Roman" w:eastAsia="宋体" w:hAnsi="Times New Roman"/>
          <w:sz w:val="24"/>
          <w:szCs w:val="24"/>
        </w:rPr>
        <w:tab/>
      </w:r>
      <w:r w:rsidRPr="006C2132">
        <w:rPr>
          <w:rFonts w:ascii="Times New Roman" w:eastAsia="宋体" w:hAnsi="Times New Roman"/>
          <w:sz w:val="24"/>
          <w:szCs w:val="24"/>
        </w:rPr>
        <w:t>D. nor she ever did</w:t>
      </w:r>
    </w:p>
    <w:p w:rsidR="00867F4E" w:rsidRPr="006C2132" w:rsidRDefault="00665025" w:rsidP="00240ABE">
      <w:pPr>
        <w:spacing w:line="360" w:lineRule="auto"/>
        <w:rPr>
          <w:sz w:val="24"/>
          <w:szCs w:val="24"/>
        </w:rPr>
      </w:pPr>
      <w:r w:rsidRPr="006C2132">
        <w:rPr>
          <w:sz w:val="24"/>
          <w:szCs w:val="24"/>
        </w:rPr>
        <w:lastRenderedPageBreak/>
        <w:t>196</w:t>
      </w:r>
      <w:r w:rsidR="00867F4E" w:rsidRPr="006C2132">
        <w:rPr>
          <w:sz w:val="24"/>
          <w:szCs w:val="24"/>
        </w:rPr>
        <w:t>. Maybe you have been to many countries , but nowhere else ______ such a beautiful place.</w:t>
      </w:r>
    </w:p>
    <w:p w:rsidR="00665025" w:rsidRPr="006C2132" w:rsidRDefault="00867F4E" w:rsidP="00665025">
      <w:pPr>
        <w:spacing w:line="360" w:lineRule="auto"/>
        <w:ind w:left="840"/>
        <w:jc w:val="left"/>
        <w:rPr>
          <w:sz w:val="24"/>
          <w:szCs w:val="24"/>
        </w:rPr>
      </w:pPr>
      <w:r w:rsidRPr="006C2132">
        <w:rPr>
          <w:sz w:val="24"/>
          <w:szCs w:val="24"/>
        </w:rPr>
        <w:t>A. can you find</w:t>
      </w:r>
      <w:r w:rsidR="00665025" w:rsidRPr="006C2132">
        <w:rPr>
          <w:sz w:val="24"/>
          <w:szCs w:val="24"/>
        </w:rPr>
        <w:tab/>
      </w:r>
      <w:r w:rsidR="00665025" w:rsidRPr="006C2132">
        <w:rPr>
          <w:sz w:val="24"/>
          <w:szCs w:val="24"/>
        </w:rPr>
        <w:tab/>
      </w:r>
      <w:r w:rsidR="00665025" w:rsidRPr="006C2132">
        <w:rPr>
          <w:sz w:val="24"/>
          <w:szCs w:val="24"/>
        </w:rPr>
        <w:tab/>
      </w:r>
      <w:r w:rsidRPr="006C2132">
        <w:rPr>
          <w:sz w:val="24"/>
          <w:szCs w:val="24"/>
        </w:rPr>
        <w:t>B. you could find</w:t>
      </w:r>
    </w:p>
    <w:p w:rsidR="00867F4E" w:rsidRPr="006C2132" w:rsidRDefault="00867F4E" w:rsidP="00665025">
      <w:pPr>
        <w:spacing w:line="360" w:lineRule="auto"/>
        <w:ind w:left="840"/>
        <w:jc w:val="left"/>
        <w:rPr>
          <w:sz w:val="24"/>
          <w:szCs w:val="24"/>
        </w:rPr>
      </w:pPr>
      <w:r w:rsidRPr="006C2132">
        <w:rPr>
          <w:sz w:val="24"/>
          <w:szCs w:val="24"/>
        </w:rPr>
        <w:t>C. you can find</w:t>
      </w:r>
      <w:r w:rsidR="00665025" w:rsidRPr="006C2132">
        <w:rPr>
          <w:sz w:val="24"/>
          <w:szCs w:val="24"/>
        </w:rPr>
        <w:tab/>
      </w:r>
      <w:r w:rsidR="00665025" w:rsidRPr="006C2132">
        <w:rPr>
          <w:sz w:val="24"/>
          <w:szCs w:val="24"/>
        </w:rPr>
        <w:tab/>
      </w:r>
      <w:r w:rsidR="00665025" w:rsidRPr="006C2132">
        <w:rPr>
          <w:sz w:val="24"/>
          <w:szCs w:val="24"/>
        </w:rPr>
        <w:tab/>
      </w:r>
      <w:r w:rsidRPr="006C2132">
        <w:rPr>
          <w:sz w:val="24"/>
          <w:szCs w:val="24"/>
        </w:rPr>
        <w:t>D. could you find</w:t>
      </w:r>
    </w:p>
    <w:p w:rsidR="00867F4E" w:rsidRPr="006C2132" w:rsidRDefault="00665025" w:rsidP="00240ABE">
      <w:pPr>
        <w:pStyle w:val="af2"/>
        <w:spacing w:line="360" w:lineRule="auto"/>
        <w:rPr>
          <w:rFonts w:hAnsi="Times New Roman"/>
          <w:sz w:val="24"/>
          <w:szCs w:val="24"/>
        </w:rPr>
      </w:pPr>
      <w:r w:rsidRPr="006C2132">
        <w:rPr>
          <w:rFonts w:hAnsi="Times New Roman"/>
          <w:sz w:val="24"/>
          <w:szCs w:val="24"/>
        </w:rPr>
        <w:t>197</w:t>
      </w:r>
      <w:r w:rsidR="00867F4E" w:rsidRPr="006C2132">
        <w:rPr>
          <w:rFonts w:hAnsi="Times New Roman"/>
          <w:sz w:val="24"/>
          <w:szCs w:val="24"/>
        </w:rPr>
        <w:t>. Only if you put your heart into your learning,</w:t>
      </w:r>
      <w:r w:rsidRPr="006C2132">
        <w:rPr>
          <w:rFonts w:hAnsi="Times New Roman"/>
          <w:sz w:val="24"/>
          <w:szCs w:val="24"/>
        </w:rPr>
        <w:t xml:space="preserve"> </w:t>
      </w:r>
      <w:r w:rsidR="00867F4E" w:rsidRPr="006C2132">
        <w:rPr>
          <w:rFonts w:hAnsi="Times New Roman"/>
          <w:sz w:val="24"/>
          <w:szCs w:val="24"/>
        </w:rPr>
        <w:t>_______.</w:t>
      </w:r>
    </w:p>
    <w:p w:rsidR="00665025" w:rsidRPr="006C2132" w:rsidRDefault="00867F4E" w:rsidP="00665025">
      <w:pPr>
        <w:spacing w:line="360" w:lineRule="auto"/>
        <w:ind w:left="840"/>
        <w:rPr>
          <w:sz w:val="24"/>
          <w:szCs w:val="24"/>
        </w:rPr>
      </w:pPr>
      <w:r w:rsidRPr="006C2132">
        <w:rPr>
          <w:sz w:val="24"/>
          <w:szCs w:val="24"/>
        </w:rPr>
        <w:t xml:space="preserve">A. can you succeed </w:t>
      </w:r>
      <w:r w:rsidR="00665025" w:rsidRPr="006C2132">
        <w:rPr>
          <w:sz w:val="24"/>
          <w:szCs w:val="24"/>
        </w:rPr>
        <w:tab/>
      </w:r>
      <w:r w:rsidR="00665025" w:rsidRPr="006C2132">
        <w:rPr>
          <w:sz w:val="24"/>
          <w:szCs w:val="24"/>
        </w:rPr>
        <w:tab/>
      </w:r>
      <w:r w:rsidRPr="006C2132">
        <w:rPr>
          <w:sz w:val="24"/>
          <w:szCs w:val="24"/>
        </w:rPr>
        <w:t>B. you can succeed</w:t>
      </w:r>
    </w:p>
    <w:p w:rsidR="00867F4E" w:rsidRPr="006C2132" w:rsidRDefault="00867F4E" w:rsidP="00665025">
      <w:pPr>
        <w:spacing w:line="360" w:lineRule="auto"/>
        <w:ind w:left="840"/>
        <w:rPr>
          <w:sz w:val="24"/>
          <w:szCs w:val="24"/>
        </w:rPr>
      </w:pPr>
      <w:r w:rsidRPr="006C2132">
        <w:rPr>
          <w:sz w:val="24"/>
          <w:szCs w:val="24"/>
        </w:rPr>
        <w:t>C. that you can succeed</w:t>
      </w:r>
      <w:r w:rsidR="00665025" w:rsidRPr="006C2132">
        <w:rPr>
          <w:sz w:val="24"/>
          <w:szCs w:val="24"/>
        </w:rPr>
        <w:tab/>
      </w:r>
      <w:r w:rsidR="00665025" w:rsidRPr="006C2132">
        <w:rPr>
          <w:sz w:val="24"/>
          <w:szCs w:val="24"/>
        </w:rPr>
        <w:tab/>
      </w:r>
      <w:r w:rsidRPr="006C2132">
        <w:rPr>
          <w:sz w:val="24"/>
          <w:szCs w:val="24"/>
        </w:rPr>
        <w:t>D. can that you succeed</w:t>
      </w:r>
    </w:p>
    <w:p w:rsidR="00867F4E" w:rsidRPr="006C2132" w:rsidRDefault="00665025" w:rsidP="00665025">
      <w:pPr>
        <w:spacing w:line="360" w:lineRule="auto"/>
        <w:ind w:left="480" w:hangingChars="200" w:hanging="480"/>
        <w:rPr>
          <w:sz w:val="24"/>
          <w:szCs w:val="24"/>
        </w:rPr>
      </w:pPr>
      <w:r w:rsidRPr="006C2132">
        <w:rPr>
          <w:sz w:val="24"/>
          <w:szCs w:val="24"/>
        </w:rPr>
        <w:t>198</w:t>
      </w:r>
      <w:r w:rsidR="00867F4E" w:rsidRPr="006C2132">
        <w:rPr>
          <w:sz w:val="24"/>
          <w:szCs w:val="24"/>
        </w:rPr>
        <w:t>. The boy said ______ couldn’t he work out the problem but his teacher didn’t know how to do it.</w:t>
      </w:r>
    </w:p>
    <w:p w:rsidR="00867F4E" w:rsidRPr="006C2132" w:rsidRDefault="00867F4E" w:rsidP="00665025">
      <w:pPr>
        <w:spacing w:line="360" w:lineRule="auto"/>
        <w:ind w:left="480" w:firstLine="360"/>
        <w:jc w:val="left"/>
        <w:rPr>
          <w:sz w:val="24"/>
          <w:szCs w:val="24"/>
        </w:rPr>
      </w:pPr>
      <w:r w:rsidRPr="006C2132">
        <w:rPr>
          <w:sz w:val="24"/>
          <w:szCs w:val="24"/>
        </w:rPr>
        <w:t>A. though</w:t>
      </w:r>
      <w:r w:rsidR="00665025" w:rsidRPr="006C2132">
        <w:rPr>
          <w:sz w:val="24"/>
          <w:szCs w:val="24"/>
        </w:rPr>
        <w:tab/>
      </w:r>
      <w:r w:rsidRPr="006C2132">
        <w:rPr>
          <w:sz w:val="24"/>
          <w:szCs w:val="24"/>
        </w:rPr>
        <w:t>B. never</w:t>
      </w:r>
      <w:r w:rsidR="00665025" w:rsidRPr="006C2132">
        <w:rPr>
          <w:sz w:val="24"/>
          <w:szCs w:val="24"/>
        </w:rPr>
        <w:tab/>
      </w:r>
      <w:r w:rsidR="00665025" w:rsidRPr="006C2132">
        <w:rPr>
          <w:sz w:val="24"/>
          <w:szCs w:val="24"/>
        </w:rPr>
        <w:tab/>
      </w:r>
      <w:r w:rsidRPr="006C2132">
        <w:rPr>
          <w:sz w:val="24"/>
          <w:szCs w:val="24"/>
        </w:rPr>
        <w:t>C. hardly</w:t>
      </w:r>
      <w:r w:rsidR="00665025" w:rsidRPr="006C2132">
        <w:rPr>
          <w:sz w:val="24"/>
          <w:szCs w:val="24"/>
        </w:rPr>
        <w:tab/>
      </w:r>
      <w:r w:rsidRPr="006C2132">
        <w:rPr>
          <w:sz w:val="24"/>
          <w:szCs w:val="24"/>
        </w:rPr>
        <w:t>D. not only</w:t>
      </w:r>
    </w:p>
    <w:p w:rsidR="00867F4E" w:rsidRPr="006C2132" w:rsidRDefault="00665025" w:rsidP="00240ABE">
      <w:pPr>
        <w:spacing w:line="360" w:lineRule="auto"/>
        <w:rPr>
          <w:sz w:val="24"/>
          <w:szCs w:val="24"/>
        </w:rPr>
      </w:pPr>
      <w:r w:rsidRPr="006C2132">
        <w:rPr>
          <w:sz w:val="24"/>
          <w:szCs w:val="24"/>
        </w:rPr>
        <w:t>199</w:t>
      </w:r>
      <w:r w:rsidR="00867F4E" w:rsidRPr="006C2132">
        <w:rPr>
          <w:sz w:val="24"/>
          <w:szCs w:val="24"/>
        </w:rPr>
        <w:t>. ______that silver is not widely used as a conductor(</w:t>
      </w:r>
      <w:r w:rsidR="00867F4E" w:rsidRPr="006C2132">
        <w:rPr>
          <w:sz w:val="24"/>
          <w:szCs w:val="24"/>
        </w:rPr>
        <w:t>导体</w:t>
      </w:r>
      <w:r w:rsidR="00867F4E" w:rsidRPr="006C2132">
        <w:rPr>
          <w:sz w:val="24"/>
          <w:szCs w:val="24"/>
        </w:rPr>
        <w:t>)?</w:t>
      </w:r>
    </w:p>
    <w:p w:rsidR="00867F4E" w:rsidRPr="006C2132" w:rsidRDefault="00867F4E" w:rsidP="00665025">
      <w:pPr>
        <w:spacing w:line="360" w:lineRule="auto"/>
        <w:ind w:left="840"/>
        <w:jc w:val="left"/>
        <w:rPr>
          <w:sz w:val="24"/>
          <w:szCs w:val="24"/>
        </w:rPr>
      </w:pPr>
      <w:r w:rsidRPr="006C2132">
        <w:rPr>
          <w:sz w:val="24"/>
          <w:szCs w:val="24"/>
        </w:rPr>
        <w:t>A. Why is</w:t>
      </w:r>
      <w:r w:rsidR="00665025" w:rsidRPr="006C2132">
        <w:rPr>
          <w:sz w:val="24"/>
          <w:szCs w:val="24"/>
        </w:rPr>
        <w:tab/>
      </w:r>
      <w:r w:rsidRPr="006C2132">
        <w:rPr>
          <w:sz w:val="24"/>
          <w:szCs w:val="24"/>
        </w:rPr>
        <w:t>B. Is it why</w:t>
      </w:r>
      <w:r w:rsidR="00665025" w:rsidRPr="006C2132">
        <w:rPr>
          <w:sz w:val="24"/>
          <w:szCs w:val="24"/>
        </w:rPr>
        <w:tab/>
      </w:r>
      <w:r w:rsidRPr="006C2132">
        <w:rPr>
          <w:sz w:val="24"/>
          <w:szCs w:val="24"/>
        </w:rPr>
        <w:t>C. Why is it</w:t>
      </w:r>
      <w:r w:rsidR="00665025" w:rsidRPr="006C2132">
        <w:rPr>
          <w:sz w:val="24"/>
          <w:szCs w:val="24"/>
        </w:rPr>
        <w:tab/>
        <w:t>D.</w:t>
      </w:r>
      <w:r w:rsidRPr="006C2132">
        <w:rPr>
          <w:sz w:val="24"/>
          <w:szCs w:val="24"/>
        </w:rPr>
        <w:t xml:space="preserve"> Why it is</w:t>
      </w:r>
    </w:p>
    <w:p w:rsidR="00867F4E" w:rsidRPr="006C2132" w:rsidRDefault="00665025" w:rsidP="00240ABE">
      <w:pPr>
        <w:spacing w:line="360" w:lineRule="auto"/>
        <w:rPr>
          <w:sz w:val="24"/>
          <w:szCs w:val="24"/>
        </w:rPr>
      </w:pPr>
      <w:r w:rsidRPr="006C2132">
        <w:rPr>
          <w:sz w:val="24"/>
          <w:szCs w:val="24"/>
        </w:rPr>
        <w:t>200</w:t>
      </w:r>
      <w:r w:rsidR="00867F4E" w:rsidRPr="006C2132">
        <w:rPr>
          <w:sz w:val="24"/>
          <w:szCs w:val="24"/>
        </w:rPr>
        <w:t>. Only after you have reached eighteen _____ join the army.</w:t>
      </w:r>
    </w:p>
    <w:p w:rsidR="00665025" w:rsidRPr="006C2132" w:rsidRDefault="00867F4E" w:rsidP="00665025">
      <w:pPr>
        <w:spacing w:line="360" w:lineRule="auto"/>
        <w:ind w:left="840"/>
        <w:jc w:val="left"/>
        <w:rPr>
          <w:sz w:val="24"/>
          <w:szCs w:val="24"/>
        </w:rPr>
      </w:pPr>
      <w:r w:rsidRPr="006C2132">
        <w:rPr>
          <w:sz w:val="24"/>
          <w:szCs w:val="24"/>
        </w:rPr>
        <w:t>A. can you</w:t>
      </w:r>
      <w:r w:rsidR="00665025" w:rsidRPr="006C2132">
        <w:rPr>
          <w:sz w:val="24"/>
          <w:szCs w:val="24"/>
        </w:rPr>
        <w:tab/>
      </w:r>
      <w:r w:rsidR="00665025" w:rsidRPr="006C2132">
        <w:rPr>
          <w:sz w:val="24"/>
          <w:szCs w:val="24"/>
        </w:rPr>
        <w:tab/>
      </w:r>
      <w:r w:rsidR="00665025" w:rsidRPr="006C2132">
        <w:rPr>
          <w:sz w:val="24"/>
          <w:szCs w:val="24"/>
        </w:rPr>
        <w:tab/>
      </w:r>
      <w:r w:rsidRPr="006C2132">
        <w:rPr>
          <w:sz w:val="24"/>
          <w:szCs w:val="24"/>
        </w:rPr>
        <w:t>B. you can</w:t>
      </w:r>
      <w:r w:rsidR="00665025" w:rsidRPr="006C2132">
        <w:rPr>
          <w:sz w:val="24"/>
          <w:szCs w:val="24"/>
        </w:rPr>
        <w:tab/>
      </w:r>
    </w:p>
    <w:p w:rsidR="00867F4E" w:rsidRPr="006C2132" w:rsidRDefault="00867F4E" w:rsidP="00665025">
      <w:pPr>
        <w:spacing w:line="360" w:lineRule="auto"/>
        <w:ind w:left="840"/>
        <w:jc w:val="left"/>
        <w:rPr>
          <w:sz w:val="24"/>
          <w:szCs w:val="24"/>
        </w:rPr>
      </w:pPr>
      <w:r w:rsidRPr="006C2132">
        <w:rPr>
          <w:sz w:val="24"/>
          <w:szCs w:val="24"/>
        </w:rPr>
        <w:t>C. can you be able to</w:t>
      </w:r>
      <w:r w:rsidR="00665025" w:rsidRPr="006C2132">
        <w:rPr>
          <w:sz w:val="24"/>
          <w:szCs w:val="24"/>
        </w:rPr>
        <w:tab/>
      </w:r>
      <w:r w:rsidR="00665025" w:rsidRPr="006C2132">
        <w:rPr>
          <w:sz w:val="24"/>
          <w:szCs w:val="24"/>
        </w:rPr>
        <w:tab/>
      </w:r>
      <w:r w:rsidRPr="006C2132">
        <w:rPr>
          <w:sz w:val="24"/>
          <w:szCs w:val="24"/>
        </w:rPr>
        <w:t>D. you can be able to</w:t>
      </w:r>
    </w:p>
    <w:p w:rsidR="006029F9" w:rsidRPr="006C2132" w:rsidRDefault="006029F9" w:rsidP="006029F9">
      <w:pPr>
        <w:spacing w:line="360" w:lineRule="auto"/>
        <w:jc w:val="left"/>
        <w:rPr>
          <w:sz w:val="24"/>
          <w:szCs w:val="24"/>
        </w:rPr>
      </w:pPr>
    </w:p>
    <w:p w:rsidR="006029F9" w:rsidRPr="006C2132" w:rsidRDefault="006029F9" w:rsidP="006029F9">
      <w:pPr>
        <w:spacing w:line="360" w:lineRule="auto"/>
        <w:jc w:val="left"/>
        <w:rPr>
          <w:sz w:val="24"/>
          <w:szCs w:val="24"/>
        </w:rPr>
      </w:pPr>
    </w:p>
    <w:p w:rsidR="006816C7" w:rsidRPr="006C2132" w:rsidRDefault="006816C7" w:rsidP="006029F9">
      <w:pPr>
        <w:spacing w:line="360" w:lineRule="auto"/>
        <w:jc w:val="left"/>
        <w:rPr>
          <w:sz w:val="24"/>
          <w:szCs w:val="24"/>
        </w:rPr>
      </w:pPr>
    </w:p>
    <w:p w:rsidR="00867F4E" w:rsidRPr="006C2132" w:rsidRDefault="00952DC2" w:rsidP="00240ABE">
      <w:pPr>
        <w:spacing w:line="360" w:lineRule="auto"/>
        <w:rPr>
          <w:sz w:val="24"/>
          <w:szCs w:val="24"/>
        </w:rPr>
      </w:pPr>
      <w:r w:rsidRPr="006C2132">
        <w:rPr>
          <w:sz w:val="24"/>
          <w:szCs w:val="24"/>
        </w:rPr>
        <w:t>201</w:t>
      </w:r>
      <w:r w:rsidR="00867F4E" w:rsidRPr="006C2132">
        <w:rPr>
          <w:sz w:val="24"/>
          <w:szCs w:val="24"/>
        </w:rPr>
        <w:t>. Dr. Green, as well as his wife and children, ______ visit Beijing this winter.</w:t>
      </w:r>
    </w:p>
    <w:p w:rsidR="00952DC2" w:rsidRPr="006C2132" w:rsidRDefault="00867F4E" w:rsidP="00952DC2">
      <w:pPr>
        <w:spacing w:line="360" w:lineRule="auto"/>
        <w:ind w:left="840"/>
        <w:jc w:val="left"/>
        <w:rPr>
          <w:sz w:val="24"/>
          <w:szCs w:val="24"/>
        </w:rPr>
      </w:pPr>
      <w:r w:rsidRPr="006C2132">
        <w:rPr>
          <w:sz w:val="24"/>
          <w:szCs w:val="24"/>
        </w:rPr>
        <w:t>A. was going to</w:t>
      </w:r>
      <w:r w:rsidR="00952DC2" w:rsidRPr="006C2132">
        <w:rPr>
          <w:sz w:val="24"/>
          <w:szCs w:val="24"/>
        </w:rPr>
        <w:tab/>
      </w:r>
      <w:r w:rsidR="00952DC2" w:rsidRPr="006C2132">
        <w:rPr>
          <w:sz w:val="24"/>
          <w:szCs w:val="24"/>
        </w:rPr>
        <w:tab/>
      </w:r>
      <w:r w:rsidR="00952DC2" w:rsidRPr="006C2132">
        <w:rPr>
          <w:sz w:val="24"/>
          <w:szCs w:val="24"/>
        </w:rPr>
        <w:tab/>
      </w:r>
      <w:r w:rsidRPr="006C2132">
        <w:rPr>
          <w:sz w:val="24"/>
          <w:szCs w:val="24"/>
        </w:rPr>
        <w:t>B. were going to</w:t>
      </w:r>
    </w:p>
    <w:p w:rsidR="00867F4E" w:rsidRPr="006C2132" w:rsidRDefault="00867F4E" w:rsidP="00952DC2">
      <w:pPr>
        <w:spacing w:line="360" w:lineRule="auto"/>
        <w:ind w:left="840"/>
        <w:jc w:val="left"/>
        <w:rPr>
          <w:sz w:val="24"/>
          <w:szCs w:val="24"/>
        </w:rPr>
      </w:pPr>
      <w:r w:rsidRPr="006C2132">
        <w:rPr>
          <w:sz w:val="24"/>
          <w:szCs w:val="24"/>
        </w:rPr>
        <w:t>C. is going to</w:t>
      </w:r>
      <w:r w:rsidR="00952DC2" w:rsidRPr="006C2132">
        <w:rPr>
          <w:sz w:val="24"/>
          <w:szCs w:val="24"/>
        </w:rPr>
        <w:tab/>
      </w:r>
      <w:r w:rsidR="00952DC2" w:rsidRPr="006C2132">
        <w:rPr>
          <w:sz w:val="24"/>
          <w:szCs w:val="24"/>
        </w:rPr>
        <w:tab/>
      </w:r>
      <w:r w:rsidR="00952DC2" w:rsidRPr="006C2132">
        <w:rPr>
          <w:sz w:val="24"/>
          <w:szCs w:val="24"/>
        </w:rPr>
        <w:tab/>
      </w:r>
      <w:r w:rsidRPr="006C2132">
        <w:rPr>
          <w:sz w:val="24"/>
          <w:szCs w:val="24"/>
        </w:rPr>
        <w:t xml:space="preserve">D. are going to  </w:t>
      </w:r>
    </w:p>
    <w:p w:rsidR="00867F4E" w:rsidRPr="006C2132" w:rsidRDefault="00952DC2" w:rsidP="00240ABE">
      <w:pPr>
        <w:spacing w:line="360" w:lineRule="auto"/>
        <w:rPr>
          <w:sz w:val="24"/>
          <w:szCs w:val="24"/>
        </w:rPr>
      </w:pPr>
      <w:r w:rsidRPr="006C2132">
        <w:rPr>
          <w:sz w:val="24"/>
          <w:szCs w:val="24"/>
        </w:rPr>
        <w:t>202</w:t>
      </w:r>
      <w:r w:rsidR="00867F4E" w:rsidRPr="006C2132">
        <w:rPr>
          <w:sz w:val="24"/>
          <w:szCs w:val="24"/>
        </w:rPr>
        <w:t>. A poet and artist ______ coming to speak to us about Chinese literature and painting tomorrow afternoon.</w:t>
      </w:r>
    </w:p>
    <w:p w:rsidR="00867F4E" w:rsidRPr="006C2132" w:rsidRDefault="00867F4E" w:rsidP="00952DC2">
      <w:pPr>
        <w:spacing w:line="360" w:lineRule="auto"/>
        <w:ind w:firstLine="840"/>
        <w:jc w:val="left"/>
        <w:rPr>
          <w:sz w:val="24"/>
          <w:szCs w:val="24"/>
        </w:rPr>
      </w:pPr>
      <w:r w:rsidRPr="006C2132">
        <w:rPr>
          <w:sz w:val="24"/>
          <w:szCs w:val="24"/>
        </w:rPr>
        <w:t>A. is</w:t>
      </w:r>
      <w:r w:rsidRPr="006C2132">
        <w:rPr>
          <w:sz w:val="24"/>
          <w:szCs w:val="24"/>
        </w:rPr>
        <w:tab/>
      </w:r>
      <w:r w:rsidRPr="006C2132">
        <w:rPr>
          <w:sz w:val="24"/>
          <w:szCs w:val="24"/>
        </w:rPr>
        <w:tab/>
        <w:t>B. are</w:t>
      </w:r>
      <w:r w:rsidRPr="006C2132">
        <w:rPr>
          <w:sz w:val="24"/>
          <w:szCs w:val="24"/>
        </w:rPr>
        <w:tab/>
      </w:r>
      <w:r w:rsidRPr="006C2132">
        <w:rPr>
          <w:sz w:val="24"/>
          <w:szCs w:val="24"/>
        </w:rPr>
        <w:tab/>
        <w:t>C. was</w:t>
      </w:r>
      <w:r w:rsidRPr="006C2132">
        <w:rPr>
          <w:sz w:val="24"/>
          <w:szCs w:val="24"/>
        </w:rPr>
        <w:tab/>
      </w:r>
      <w:r w:rsidRPr="006C2132">
        <w:rPr>
          <w:sz w:val="24"/>
          <w:szCs w:val="24"/>
        </w:rPr>
        <w:tab/>
        <w:t>D. were</w:t>
      </w:r>
    </w:p>
    <w:p w:rsidR="00867F4E" w:rsidRPr="006C2132" w:rsidRDefault="00952DC2" w:rsidP="00240ABE">
      <w:pPr>
        <w:spacing w:line="360" w:lineRule="auto"/>
        <w:rPr>
          <w:sz w:val="24"/>
          <w:szCs w:val="24"/>
        </w:rPr>
      </w:pPr>
      <w:r w:rsidRPr="006C2132">
        <w:rPr>
          <w:sz w:val="24"/>
          <w:szCs w:val="24"/>
        </w:rPr>
        <w:t>203</w:t>
      </w:r>
      <w:r w:rsidR="00867F4E" w:rsidRPr="006C2132">
        <w:rPr>
          <w:sz w:val="24"/>
          <w:szCs w:val="24"/>
        </w:rPr>
        <w:t xml:space="preserve">. E-mail, as well as the telephones, _____ an important part in daily communication. </w:t>
      </w:r>
    </w:p>
    <w:p w:rsidR="00952DC2" w:rsidRPr="006C2132" w:rsidRDefault="00867F4E" w:rsidP="00952DC2">
      <w:pPr>
        <w:spacing w:line="360" w:lineRule="auto"/>
        <w:ind w:firstLine="840"/>
        <w:jc w:val="left"/>
        <w:rPr>
          <w:sz w:val="24"/>
          <w:szCs w:val="24"/>
        </w:rPr>
      </w:pPr>
      <w:r w:rsidRPr="006C2132">
        <w:rPr>
          <w:sz w:val="24"/>
          <w:szCs w:val="24"/>
        </w:rPr>
        <w:t>A</w:t>
      </w:r>
      <w:r w:rsidR="00952DC2" w:rsidRPr="006C2132">
        <w:rPr>
          <w:sz w:val="24"/>
          <w:szCs w:val="24"/>
        </w:rPr>
        <w:t>.</w:t>
      </w:r>
      <w:r w:rsidRPr="006C2132">
        <w:rPr>
          <w:sz w:val="24"/>
          <w:szCs w:val="24"/>
        </w:rPr>
        <w:t xml:space="preserve"> is playing</w:t>
      </w:r>
      <w:r w:rsidR="00952DC2" w:rsidRPr="006C2132">
        <w:rPr>
          <w:sz w:val="24"/>
          <w:szCs w:val="24"/>
        </w:rPr>
        <w:tab/>
      </w:r>
      <w:r w:rsidR="00952DC2" w:rsidRPr="006C2132">
        <w:rPr>
          <w:sz w:val="24"/>
          <w:szCs w:val="24"/>
        </w:rPr>
        <w:tab/>
      </w:r>
      <w:r w:rsidRPr="006C2132">
        <w:rPr>
          <w:sz w:val="24"/>
          <w:szCs w:val="24"/>
        </w:rPr>
        <w:tab/>
        <w:t>B. have played</w:t>
      </w:r>
    </w:p>
    <w:p w:rsidR="00867F4E" w:rsidRPr="006C2132" w:rsidRDefault="00867F4E" w:rsidP="00952DC2">
      <w:pPr>
        <w:spacing w:line="360" w:lineRule="auto"/>
        <w:ind w:firstLine="840"/>
        <w:jc w:val="left"/>
        <w:rPr>
          <w:sz w:val="24"/>
          <w:szCs w:val="24"/>
        </w:rPr>
      </w:pPr>
      <w:r w:rsidRPr="006C2132">
        <w:rPr>
          <w:sz w:val="24"/>
          <w:szCs w:val="24"/>
        </w:rPr>
        <w:t>C. are playing</w:t>
      </w:r>
      <w:r w:rsidR="00952DC2" w:rsidRPr="006C2132">
        <w:rPr>
          <w:sz w:val="24"/>
          <w:szCs w:val="24"/>
        </w:rPr>
        <w:tab/>
      </w:r>
      <w:r w:rsidR="00952DC2" w:rsidRPr="006C2132">
        <w:rPr>
          <w:sz w:val="24"/>
          <w:szCs w:val="24"/>
        </w:rPr>
        <w:tab/>
      </w:r>
      <w:r w:rsidRPr="006C2132">
        <w:rPr>
          <w:sz w:val="24"/>
          <w:szCs w:val="24"/>
        </w:rPr>
        <w:tab/>
        <w:t>D. play</w:t>
      </w:r>
    </w:p>
    <w:p w:rsidR="00867F4E" w:rsidRPr="006C2132" w:rsidRDefault="00952DC2" w:rsidP="00240ABE">
      <w:pPr>
        <w:spacing w:line="360" w:lineRule="auto"/>
        <w:rPr>
          <w:sz w:val="24"/>
          <w:szCs w:val="24"/>
        </w:rPr>
      </w:pPr>
      <w:r w:rsidRPr="006C2132">
        <w:rPr>
          <w:sz w:val="24"/>
          <w:szCs w:val="24"/>
        </w:rPr>
        <w:t>204</w:t>
      </w:r>
      <w:r w:rsidR="00867F4E" w:rsidRPr="006C2132">
        <w:rPr>
          <w:sz w:val="24"/>
          <w:szCs w:val="24"/>
        </w:rPr>
        <w:t xml:space="preserve">. He is the only one of the students who _____ a winner of scholarship for three years. </w:t>
      </w:r>
    </w:p>
    <w:p w:rsidR="00867F4E" w:rsidRPr="006C2132" w:rsidRDefault="00867F4E" w:rsidP="00952DC2">
      <w:pPr>
        <w:spacing w:line="360" w:lineRule="auto"/>
        <w:ind w:left="840"/>
        <w:jc w:val="left"/>
        <w:rPr>
          <w:sz w:val="24"/>
          <w:szCs w:val="24"/>
        </w:rPr>
      </w:pPr>
      <w:r w:rsidRPr="006C2132">
        <w:rPr>
          <w:sz w:val="24"/>
          <w:szCs w:val="24"/>
        </w:rPr>
        <w:t>A. is</w:t>
      </w:r>
      <w:r w:rsidR="00952DC2" w:rsidRPr="006C2132">
        <w:rPr>
          <w:sz w:val="24"/>
          <w:szCs w:val="24"/>
        </w:rPr>
        <w:tab/>
      </w:r>
      <w:r w:rsidR="00952DC2" w:rsidRPr="006C2132">
        <w:rPr>
          <w:sz w:val="24"/>
          <w:szCs w:val="24"/>
        </w:rPr>
        <w:tab/>
      </w:r>
      <w:r w:rsidRPr="006C2132">
        <w:rPr>
          <w:sz w:val="24"/>
          <w:szCs w:val="24"/>
        </w:rPr>
        <w:t>B. are</w:t>
      </w:r>
      <w:r w:rsidR="00952DC2" w:rsidRPr="006C2132">
        <w:rPr>
          <w:sz w:val="24"/>
          <w:szCs w:val="24"/>
        </w:rPr>
        <w:tab/>
      </w:r>
      <w:r w:rsidR="00952DC2" w:rsidRPr="006C2132">
        <w:rPr>
          <w:sz w:val="24"/>
          <w:szCs w:val="24"/>
        </w:rPr>
        <w:tab/>
      </w:r>
      <w:r w:rsidRPr="006C2132">
        <w:rPr>
          <w:sz w:val="24"/>
          <w:szCs w:val="24"/>
        </w:rPr>
        <w:t>C. have been</w:t>
      </w:r>
      <w:r w:rsidR="00952DC2" w:rsidRPr="006C2132">
        <w:rPr>
          <w:sz w:val="24"/>
          <w:szCs w:val="24"/>
        </w:rPr>
        <w:tab/>
      </w:r>
      <w:r w:rsidRPr="006C2132">
        <w:rPr>
          <w:sz w:val="24"/>
          <w:szCs w:val="24"/>
        </w:rPr>
        <w:t>D. has been</w:t>
      </w:r>
    </w:p>
    <w:p w:rsidR="00867F4E" w:rsidRPr="006C2132" w:rsidRDefault="00952DC2" w:rsidP="00240ABE">
      <w:pPr>
        <w:spacing w:line="360" w:lineRule="auto"/>
        <w:rPr>
          <w:sz w:val="24"/>
          <w:szCs w:val="24"/>
        </w:rPr>
      </w:pPr>
      <w:r w:rsidRPr="006C2132">
        <w:rPr>
          <w:sz w:val="24"/>
          <w:szCs w:val="24"/>
        </w:rPr>
        <w:t>205</w:t>
      </w:r>
      <w:r w:rsidR="00867F4E" w:rsidRPr="006C2132">
        <w:rPr>
          <w:sz w:val="24"/>
          <w:szCs w:val="24"/>
        </w:rPr>
        <w:t>. Large quantities of water</w:t>
      </w:r>
      <w:r w:rsidR="00867F4E" w:rsidRPr="006C2132">
        <w:rPr>
          <w:sz w:val="24"/>
          <w:szCs w:val="24"/>
          <w:u w:val="single"/>
        </w:rPr>
        <w:t xml:space="preserve">       </w:t>
      </w:r>
      <w:r w:rsidR="00867F4E" w:rsidRPr="006C2132">
        <w:rPr>
          <w:sz w:val="24"/>
          <w:szCs w:val="24"/>
        </w:rPr>
        <w:t xml:space="preserve"> needed for cooling purpose.</w:t>
      </w:r>
    </w:p>
    <w:p w:rsidR="00867F4E" w:rsidRPr="006C2132" w:rsidRDefault="00867F4E" w:rsidP="00952DC2">
      <w:pPr>
        <w:spacing w:line="360" w:lineRule="auto"/>
        <w:ind w:left="840"/>
        <w:jc w:val="left"/>
        <w:rPr>
          <w:sz w:val="24"/>
          <w:szCs w:val="24"/>
        </w:rPr>
      </w:pPr>
      <w:r w:rsidRPr="006C2132">
        <w:rPr>
          <w:sz w:val="24"/>
          <w:szCs w:val="24"/>
        </w:rPr>
        <w:t>A. is</w:t>
      </w:r>
      <w:r w:rsidR="00952DC2" w:rsidRPr="006C2132">
        <w:rPr>
          <w:sz w:val="24"/>
          <w:szCs w:val="24"/>
        </w:rPr>
        <w:tab/>
      </w:r>
      <w:r w:rsidR="00952DC2" w:rsidRPr="006C2132">
        <w:rPr>
          <w:sz w:val="24"/>
          <w:szCs w:val="24"/>
        </w:rPr>
        <w:tab/>
      </w:r>
      <w:r w:rsidRPr="006C2132">
        <w:rPr>
          <w:sz w:val="24"/>
          <w:szCs w:val="24"/>
        </w:rPr>
        <w:t>B. has</w:t>
      </w:r>
      <w:r w:rsidR="00952DC2" w:rsidRPr="006C2132">
        <w:rPr>
          <w:sz w:val="24"/>
          <w:szCs w:val="24"/>
        </w:rPr>
        <w:tab/>
      </w:r>
      <w:r w:rsidR="00952DC2" w:rsidRPr="006C2132">
        <w:rPr>
          <w:sz w:val="24"/>
          <w:szCs w:val="24"/>
        </w:rPr>
        <w:tab/>
      </w:r>
      <w:r w:rsidRPr="006C2132">
        <w:rPr>
          <w:sz w:val="24"/>
          <w:szCs w:val="24"/>
        </w:rPr>
        <w:t>C. have</w:t>
      </w:r>
      <w:r w:rsidR="00952DC2" w:rsidRPr="006C2132">
        <w:rPr>
          <w:sz w:val="24"/>
          <w:szCs w:val="24"/>
        </w:rPr>
        <w:tab/>
      </w:r>
      <w:r w:rsidR="00952DC2" w:rsidRPr="006C2132">
        <w:rPr>
          <w:sz w:val="24"/>
          <w:szCs w:val="24"/>
        </w:rPr>
        <w:tab/>
      </w:r>
      <w:r w:rsidRPr="006C2132">
        <w:rPr>
          <w:sz w:val="24"/>
          <w:szCs w:val="24"/>
        </w:rPr>
        <w:t>D. are</w:t>
      </w:r>
    </w:p>
    <w:p w:rsidR="00867F4E" w:rsidRPr="006C2132" w:rsidRDefault="00952DC2" w:rsidP="00240ABE">
      <w:pPr>
        <w:spacing w:line="360" w:lineRule="auto"/>
        <w:rPr>
          <w:sz w:val="24"/>
          <w:szCs w:val="24"/>
        </w:rPr>
      </w:pPr>
      <w:r w:rsidRPr="006C2132">
        <w:rPr>
          <w:sz w:val="24"/>
          <w:szCs w:val="24"/>
        </w:rPr>
        <w:lastRenderedPageBreak/>
        <w:t>206</w:t>
      </w:r>
      <w:r w:rsidR="00867F4E" w:rsidRPr="006C2132">
        <w:rPr>
          <w:sz w:val="24"/>
          <w:szCs w:val="24"/>
        </w:rPr>
        <w:t xml:space="preserve">. Some agree with Jim, but ________ us </w:t>
      </w:r>
      <w:r w:rsidRPr="006C2132">
        <w:rPr>
          <w:sz w:val="24"/>
          <w:szCs w:val="24"/>
        </w:rPr>
        <w:t>_____</w:t>
      </w:r>
      <w:r w:rsidR="00867F4E" w:rsidRPr="006C2132">
        <w:rPr>
          <w:sz w:val="24"/>
          <w:szCs w:val="24"/>
        </w:rPr>
        <w:t xml:space="preserve"> with Sam.</w:t>
      </w:r>
    </w:p>
    <w:p w:rsidR="00952DC2" w:rsidRPr="006C2132" w:rsidRDefault="00867F4E" w:rsidP="00952DC2">
      <w:pPr>
        <w:spacing w:line="360" w:lineRule="auto"/>
        <w:ind w:firstLine="840"/>
        <w:rPr>
          <w:sz w:val="24"/>
          <w:szCs w:val="24"/>
        </w:rPr>
      </w:pPr>
      <w:r w:rsidRPr="006C2132">
        <w:rPr>
          <w:sz w:val="24"/>
          <w:szCs w:val="24"/>
        </w:rPr>
        <w:t>A. rest of, agree</w:t>
      </w:r>
      <w:r w:rsidRPr="006C2132">
        <w:rPr>
          <w:sz w:val="24"/>
          <w:szCs w:val="24"/>
        </w:rPr>
        <w:tab/>
      </w:r>
      <w:r w:rsidRPr="006C2132">
        <w:rPr>
          <w:sz w:val="24"/>
          <w:szCs w:val="24"/>
        </w:rPr>
        <w:tab/>
      </w:r>
      <w:r w:rsidR="00952DC2" w:rsidRPr="006C2132">
        <w:rPr>
          <w:sz w:val="24"/>
          <w:szCs w:val="24"/>
        </w:rPr>
        <w:tab/>
      </w:r>
      <w:r w:rsidRPr="006C2132">
        <w:rPr>
          <w:sz w:val="24"/>
          <w:szCs w:val="24"/>
        </w:rPr>
        <w:t>B. the rest of, agrees</w:t>
      </w:r>
      <w:r w:rsidRPr="006C2132">
        <w:rPr>
          <w:sz w:val="24"/>
          <w:szCs w:val="24"/>
        </w:rPr>
        <w:tab/>
      </w:r>
    </w:p>
    <w:p w:rsidR="00867F4E" w:rsidRPr="006C2132" w:rsidRDefault="00867F4E" w:rsidP="00952DC2">
      <w:pPr>
        <w:spacing w:line="360" w:lineRule="auto"/>
        <w:ind w:firstLine="840"/>
        <w:rPr>
          <w:sz w:val="24"/>
          <w:szCs w:val="24"/>
        </w:rPr>
      </w:pPr>
      <w:r w:rsidRPr="006C2132">
        <w:rPr>
          <w:sz w:val="24"/>
          <w:szCs w:val="24"/>
        </w:rPr>
        <w:t>C. the rest, agree</w:t>
      </w:r>
      <w:r w:rsidRPr="006C2132">
        <w:rPr>
          <w:sz w:val="24"/>
          <w:szCs w:val="24"/>
        </w:rPr>
        <w:tab/>
      </w:r>
      <w:r w:rsidR="00952DC2" w:rsidRPr="006C2132">
        <w:rPr>
          <w:sz w:val="24"/>
          <w:szCs w:val="24"/>
        </w:rPr>
        <w:tab/>
      </w:r>
      <w:r w:rsidR="00952DC2" w:rsidRPr="006C2132">
        <w:rPr>
          <w:sz w:val="24"/>
          <w:szCs w:val="24"/>
        </w:rPr>
        <w:tab/>
      </w:r>
      <w:r w:rsidRPr="006C2132">
        <w:rPr>
          <w:sz w:val="24"/>
          <w:szCs w:val="24"/>
        </w:rPr>
        <w:t>D. the rest of, agree</w:t>
      </w:r>
    </w:p>
    <w:p w:rsidR="00867F4E" w:rsidRPr="006C2132" w:rsidRDefault="00952DC2" w:rsidP="00240ABE">
      <w:pPr>
        <w:spacing w:line="360" w:lineRule="auto"/>
        <w:rPr>
          <w:sz w:val="24"/>
          <w:szCs w:val="24"/>
        </w:rPr>
      </w:pPr>
      <w:r w:rsidRPr="006C2132">
        <w:rPr>
          <w:sz w:val="24"/>
          <w:szCs w:val="24"/>
        </w:rPr>
        <w:t>207</w:t>
      </w:r>
      <w:r w:rsidR="00867F4E" w:rsidRPr="006C2132">
        <w:rPr>
          <w:sz w:val="24"/>
          <w:szCs w:val="24"/>
        </w:rPr>
        <w:t>. Either you or my brother _______ wrong.</w:t>
      </w:r>
    </w:p>
    <w:p w:rsidR="00867F4E" w:rsidRPr="006C2132" w:rsidRDefault="00867F4E" w:rsidP="00952DC2">
      <w:pPr>
        <w:spacing w:line="360" w:lineRule="auto"/>
        <w:ind w:firstLine="840"/>
        <w:jc w:val="left"/>
        <w:rPr>
          <w:sz w:val="24"/>
          <w:szCs w:val="24"/>
        </w:rPr>
      </w:pPr>
      <w:r w:rsidRPr="006C2132">
        <w:rPr>
          <w:sz w:val="24"/>
          <w:szCs w:val="24"/>
        </w:rPr>
        <w:t>A. seem</w:t>
      </w:r>
      <w:r w:rsidRPr="006C2132">
        <w:rPr>
          <w:sz w:val="24"/>
          <w:szCs w:val="24"/>
        </w:rPr>
        <w:tab/>
      </w:r>
      <w:r w:rsidRPr="006C2132">
        <w:rPr>
          <w:sz w:val="24"/>
          <w:szCs w:val="24"/>
        </w:rPr>
        <w:tab/>
        <w:t>B. seems</w:t>
      </w:r>
      <w:r w:rsidRPr="006C2132">
        <w:rPr>
          <w:sz w:val="24"/>
          <w:szCs w:val="24"/>
        </w:rPr>
        <w:tab/>
        <w:t>C. is seemed</w:t>
      </w:r>
      <w:r w:rsidRPr="006C2132">
        <w:rPr>
          <w:sz w:val="24"/>
          <w:szCs w:val="24"/>
        </w:rPr>
        <w:tab/>
        <w:t xml:space="preserve"> D. are seemed</w:t>
      </w:r>
    </w:p>
    <w:p w:rsidR="00867F4E" w:rsidRPr="006C2132" w:rsidRDefault="00952DC2" w:rsidP="00240ABE">
      <w:pPr>
        <w:pStyle w:val="af2"/>
        <w:spacing w:line="360" w:lineRule="auto"/>
        <w:rPr>
          <w:rFonts w:hAnsi="Times New Roman"/>
          <w:sz w:val="24"/>
          <w:szCs w:val="24"/>
        </w:rPr>
      </w:pPr>
      <w:r w:rsidRPr="006C2132">
        <w:rPr>
          <w:rFonts w:hAnsi="Times New Roman"/>
          <w:sz w:val="24"/>
          <w:szCs w:val="24"/>
        </w:rPr>
        <w:t>208</w:t>
      </w:r>
      <w:r w:rsidR="00867F4E" w:rsidRPr="006C2132">
        <w:rPr>
          <w:rFonts w:hAnsi="Times New Roman"/>
          <w:sz w:val="24"/>
          <w:szCs w:val="24"/>
        </w:rPr>
        <w:t>. _____ a pity that I forgot to bring your dictionary.</w:t>
      </w:r>
    </w:p>
    <w:p w:rsidR="00867F4E" w:rsidRPr="006C2132" w:rsidRDefault="00867F4E" w:rsidP="00952DC2">
      <w:pPr>
        <w:pStyle w:val="af2"/>
        <w:spacing w:line="360" w:lineRule="auto"/>
        <w:ind w:left="840"/>
        <w:jc w:val="left"/>
        <w:rPr>
          <w:rFonts w:hAnsi="Times New Roman"/>
          <w:sz w:val="24"/>
          <w:szCs w:val="24"/>
        </w:rPr>
      </w:pPr>
      <w:r w:rsidRPr="006C2132">
        <w:rPr>
          <w:rFonts w:hAnsi="Times New Roman"/>
          <w:sz w:val="24"/>
          <w:szCs w:val="24"/>
        </w:rPr>
        <w:t>A. It’s</w:t>
      </w:r>
      <w:r w:rsidR="00952DC2" w:rsidRPr="006C2132">
        <w:rPr>
          <w:rFonts w:hAnsi="Times New Roman"/>
          <w:sz w:val="24"/>
          <w:szCs w:val="24"/>
        </w:rPr>
        <w:tab/>
      </w:r>
      <w:r w:rsidR="00952DC2" w:rsidRPr="006C2132">
        <w:rPr>
          <w:rFonts w:hAnsi="Times New Roman"/>
          <w:sz w:val="24"/>
          <w:szCs w:val="24"/>
        </w:rPr>
        <w:tab/>
      </w:r>
      <w:r w:rsidRPr="006C2132">
        <w:rPr>
          <w:rFonts w:hAnsi="Times New Roman"/>
          <w:sz w:val="24"/>
          <w:szCs w:val="24"/>
        </w:rPr>
        <w:t>B. This is</w:t>
      </w:r>
      <w:r w:rsidR="00952DC2" w:rsidRPr="006C2132">
        <w:rPr>
          <w:rFonts w:hAnsi="Times New Roman"/>
          <w:sz w:val="24"/>
          <w:szCs w:val="24"/>
        </w:rPr>
        <w:tab/>
      </w:r>
      <w:r w:rsidRPr="006C2132">
        <w:rPr>
          <w:rFonts w:hAnsi="Times New Roman"/>
          <w:sz w:val="24"/>
          <w:szCs w:val="24"/>
        </w:rPr>
        <w:t>C. That’s</w:t>
      </w:r>
      <w:r w:rsidR="00952DC2" w:rsidRPr="006C2132">
        <w:rPr>
          <w:rFonts w:hAnsi="Times New Roman"/>
          <w:sz w:val="24"/>
          <w:szCs w:val="24"/>
        </w:rPr>
        <w:tab/>
      </w:r>
      <w:r w:rsidRPr="006C2132">
        <w:rPr>
          <w:rFonts w:hAnsi="Times New Roman"/>
          <w:sz w:val="24"/>
          <w:szCs w:val="24"/>
        </w:rPr>
        <w:t xml:space="preserve">D. There’s </w:t>
      </w:r>
    </w:p>
    <w:p w:rsidR="00867F4E" w:rsidRPr="006C2132" w:rsidRDefault="00952DC2" w:rsidP="00240ABE">
      <w:pPr>
        <w:spacing w:line="360" w:lineRule="auto"/>
        <w:rPr>
          <w:sz w:val="24"/>
          <w:szCs w:val="24"/>
        </w:rPr>
      </w:pPr>
      <w:r w:rsidRPr="006C2132">
        <w:rPr>
          <w:sz w:val="24"/>
          <w:szCs w:val="24"/>
        </w:rPr>
        <w:t>209</w:t>
      </w:r>
      <w:r w:rsidR="00867F4E" w:rsidRPr="006C2132">
        <w:rPr>
          <w:sz w:val="24"/>
          <w:szCs w:val="24"/>
        </w:rPr>
        <w:t>. This is the first time we</w:t>
      </w:r>
      <w:r w:rsidRPr="006C2132">
        <w:rPr>
          <w:sz w:val="24"/>
          <w:szCs w:val="24"/>
        </w:rPr>
        <w:t xml:space="preserve"> ____ </w:t>
      </w:r>
      <w:r w:rsidR="00867F4E" w:rsidRPr="006C2132">
        <w:rPr>
          <w:sz w:val="24"/>
          <w:szCs w:val="24"/>
        </w:rPr>
        <w:t xml:space="preserve">a film in the cinema together as a family. </w:t>
      </w:r>
    </w:p>
    <w:p w:rsidR="00867F4E" w:rsidRPr="006C2132" w:rsidRDefault="00867F4E" w:rsidP="00952DC2">
      <w:pPr>
        <w:spacing w:line="360" w:lineRule="auto"/>
        <w:ind w:left="840"/>
        <w:jc w:val="left"/>
        <w:rPr>
          <w:sz w:val="24"/>
          <w:szCs w:val="24"/>
        </w:rPr>
      </w:pPr>
      <w:r w:rsidRPr="006C2132">
        <w:rPr>
          <w:sz w:val="24"/>
          <w:szCs w:val="24"/>
        </w:rPr>
        <w:t>A see</w:t>
      </w:r>
      <w:r w:rsidR="00952DC2" w:rsidRPr="006C2132">
        <w:rPr>
          <w:sz w:val="24"/>
          <w:szCs w:val="24"/>
        </w:rPr>
        <w:tab/>
      </w:r>
      <w:r w:rsidR="00952DC2" w:rsidRPr="006C2132">
        <w:rPr>
          <w:sz w:val="24"/>
          <w:szCs w:val="24"/>
        </w:rPr>
        <w:tab/>
      </w:r>
      <w:r w:rsidRPr="006C2132">
        <w:rPr>
          <w:sz w:val="24"/>
          <w:szCs w:val="24"/>
        </w:rPr>
        <w:t>B had seen</w:t>
      </w:r>
      <w:r w:rsidR="00952DC2" w:rsidRPr="006C2132">
        <w:rPr>
          <w:sz w:val="24"/>
          <w:szCs w:val="24"/>
        </w:rPr>
        <w:tab/>
      </w:r>
      <w:r w:rsidRPr="006C2132">
        <w:rPr>
          <w:sz w:val="24"/>
          <w:szCs w:val="24"/>
        </w:rPr>
        <w:t>C saw</w:t>
      </w:r>
      <w:r w:rsidR="00952DC2" w:rsidRPr="006C2132">
        <w:rPr>
          <w:sz w:val="24"/>
          <w:szCs w:val="24"/>
        </w:rPr>
        <w:tab/>
      </w:r>
      <w:r w:rsidR="00952DC2" w:rsidRPr="006C2132">
        <w:rPr>
          <w:sz w:val="24"/>
          <w:szCs w:val="24"/>
        </w:rPr>
        <w:tab/>
      </w:r>
      <w:r w:rsidRPr="006C2132">
        <w:rPr>
          <w:sz w:val="24"/>
          <w:szCs w:val="24"/>
        </w:rPr>
        <w:t>D</w:t>
      </w:r>
      <w:r w:rsidR="00952DC2" w:rsidRPr="006C2132">
        <w:rPr>
          <w:sz w:val="24"/>
          <w:szCs w:val="24"/>
        </w:rPr>
        <w:t xml:space="preserve">. </w:t>
      </w:r>
      <w:r w:rsidRPr="006C2132">
        <w:rPr>
          <w:sz w:val="24"/>
          <w:szCs w:val="24"/>
        </w:rPr>
        <w:t xml:space="preserve">have seen </w:t>
      </w:r>
    </w:p>
    <w:p w:rsidR="00867F4E" w:rsidRPr="006C2132" w:rsidRDefault="00952DC2" w:rsidP="00240ABE">
      <w:pPr>
        <w:spacing w:line="360" w:lineRule="auto"/>
        <w:rPr>
          <w:sz w:val="24"/>
          <w:szCs w:val="24"/>
        </w:rPr>
      </w:pPr>
      <w:r w:rsidRPr="006C2132">
        <w:rPr>
          <w:sz w:val="24"/>
          <w:szCs w:val="24"/>
        </w:rPr>
        <w:t>210</w:t>
      </w:r>
      <w:r w:rsidR="00867F4E" w:rsidRPr="006C2132">
        <w:rPr>
          <w:sz w:val="24"/>
          <w:szCs w:val="24"/>
        </w:rPr>
        <w:t xml:space="preserve">. </w:t>
      </w:r>
      <w:r w:rsidR="00867F4E" w:rsidRPr="006C2132">
        <w:rPr>
          <w:bCs/>
          <w:sz w:val="24"/>
          <w:szCs w:val="24"/>
        </w:rPr>
        <w:t>The heavy rain made</w:t>
      </w:r>
      <w:r w:rsidRPr="006C2132">
        <w:rPr>
          <w:bCs/>
          <w:sz w:val="24"/>
          <w:szCs w:val="24"/>
        </w:rPr>
        <w:t xml:space="preserve"> </w:t>
      </w:r>
      <w:r w:rsidRPr="006C2132">
        <w:rPr>
          <w:bCs/>
          <w:sz w:val="24"/>
          <w:szCs w:val="24"/>
          <w:u w:val="single"/>
        </w:rPr>
        <w:t xml:space="preserve">       </w:t>
      </w:r>
      <w:r w:rsidRPr="006C2132">
        <w:rPr>
          <w:bCs/>
          <w:sz w:val="24"/>
          <w:szCs w:val="24"/>
        </w:rPr>
        <w:t xml:space="preserve"> </w:t>
      </w:r>
      <w:r w:rsidR="00867F4E" w:rsidRPr="006C2132">
        <w:rPr>
          <w:bCs/>
          <w:sz w:val="24"/>
          <w:szCs w:val="24"/>
        </w:rPr>
        <w:t>to get there on time.</w:t>
      </w:r>
    </w:p>
    <w:p w:rsidR="00952DC2" w:rsidRPr="006C2132" w:rsidRDefault="00867F4E" w:rsidP="00952DC2">
      <w:pPr>
        <w:spacing w:line="360" w:lineRule="auto"/>
        <w:ind w:left="840"/>
        <w:jc w:val="left"/>
        <w:rPr>
          <w:bCs/>
          <w:sz w:val="24"/>
          <w:szCs w:val="24"/>
        </w:rPr>
      </w:pPr>
      <w:r w:rsidRPr="006C2132">
        <w:rPr>
          <w:bCs/>
          <w:sz w:val="24"/>
          <w:szCs w:val="24"/>
        </w:rPr>
        <w:t>A. it is impossible</w:t>
      </w:r>
      <w:r w:rsidR="00952DC2" w:rsidRPr="006C2132">
        <w:rPr>
          <w:bCs/>
          <w:sz w:val="24"/>
          <w:szCs w:val="24"/>
        </w:rPr>
        <w:tab/>
      </w:r>
      <w:r w:rsidR="00952DC2" w:rsidRPr="006C2132">
        <w:rPr>
          <w:bCs/>
          <w:sz w:val="24"/>
          <w:szCs w:val="24"/>
        </w:rPr>
        <w:tab/>
      </w:r>
      <w:r w:rsidRPr="006C2132">
        <w:rPr>
          <w:bCs/>
          <w:sz w:val="24"/>
          <w:szCs w:val="24"/>
        </w:rPr>
        <w:t>B. it is possible</w:t>
      </w:r>
    </w:p>
    <w:p w:rsidR="00867F4E" w:rsidRPr="006C2132" w:rsidRDefault="00867F4E" w:rsidP="00952DC2">
      <w:pPr>
        <w:spacing w:line="360" w:lineRule="auto"/>
        <w:ind w:left="840"/>
        <w:jc w:val="left"/>
        <w:rPr>
          <w:bCs/>
          <w:sz w:val="24"/>
          <w:szCs w:val="24"/>
        </w:rPr>
      </w:pPr>
      <w:r w:rsidRPr="006C2132">
        <w:rPr>
          <w:bCs/>
          <w:sz w:val="24"/>
          <w:szCs w:val="24"/>
        </w:rPr>
        <w:t>C. it impossible</w:t>
      </w:r>
      <w:r w:rsidR="00952DC2" w:rsidRPr="006C2132">
        <w:rPr>
          <w:bCs/>
          <w:sz w:val="24"/>
          <w:szCs w:val="24"/>
        </w:rPr>
        <w:tab/>
      </w:r>
      <w:r w:rsidR="00952DC2" w:rsidRPr="006C2132">
        <w:rPr>
          <w:bCs/>
          <w:sz w:val="24"/>
          <w:szCs w:val="24"/>
        </w:rPr>
        <w:tab/>
      </w:r>
      <w:r w:rsidR="00952DC2" w:rsidRPr="006C2132">
        <w:rPr>
          <w:bCs/>
          <w:sz w:val="24"/>
          <w:szCs w:val="24"/>
        </w:rPr>
        <w:tab/>
      </w:r>
      <w:r w:rsidRPr="006C2132">
        <w:rPr>
          <w:bCs/>
          <w:sz w:val="24"/>
          <w:szCs w:val="24"/>
        </w:rPr>
        <w:t>D. it possible</w:t>
      </w:r>
    </w:p>
    <w:p w:rsidR="00867F4E" w:rsidRPr="006C2132" w:rsidRDefault="009F51A7" w:rsidP="00240ABE">
      <w:pPr>
        <w:spacing w:line="360" w:lineRule="auto"/>
        <w:rPr>
          <w:bCs/>
          <w:sz w:val="24"/>
          <w:szCs w:val="24"/>
        </w:rPr>
      </w:pPr>
      <w:r w:rsidRPr="006C2132">
        <w:rPr>
          <w:sz w:val="24"/>
          <w:szCs w:val="24"/>
        </w:rPr>
        <w:t>211</w:t>
      </w:r>
      <w:r w:rsidR="00867F4E" w:rsidRPr="006C2132">
        <w:rPr>
          <w:sz w:val="24"/>
          <w:szCs w:val="24"/>
        </w:rPr>
        <w:t xml:space="preserve">. </w:t>
      </w:r>
      <w:r w:rsidR="00867F4E" w:rsidRPr="006C2132">
        <w:rPr>
          <w:bCs/>
          <w:sz w:val="24"/>
          <w:szCs w:val="24"/>
        </w:rPr>
        <w:t>_______ I move it over there? Do you think it will look better?</w:t>
      </w:r>
    </w:p>
    <w:p w:rsidR="009F51A7" w:rsidRPr="006C2132" w:rsidRDefault="00867F4E" w:rsidP="009F51A7">
      <w:pPr>
        <w:spacing w:line="360" w:lineRule="auto"/>
        <w:ind w:left="840"/>
        <w:jc w:val="left"/>
        <w:rPr>
          <w:bCs/>
          <w:sz w:val="24"/>
          <w:szCs w:val="24"/>
          <w:u w:val="single"/>
        </w:rPr>
      </w:pPr>
      <w:r w:rsidRPr="006C2132">
        <w:rPr>
          <w:bCs/>
          <w:sz w:val="24"/>
          <w:szCs w:val="24"/>
        </w:rPr>
        <w:t>A</w:t>
      </w:r>
      <w:r w:rsidRPr="006C2132">
        <w:rPr>
          <w:bCs/>
          <w:sz w:val="24"/>
          <w:szCs w:val="24"/>
          <w:lang w:val="en-GB"/>
        </w:rPr>
        <w:t>．</w:t>
      </w:r>
      <w:r w:rsidRPr="006C2132">
        <w:rPr>
          <w:bCs/>
          <w:sz w:val="24"/>
          <w:szCs w:val="24"/>
        </w:rPr>
        <w:t>What about</w:t>
      </w:r>
      <w:r w:rsidR="009F51A7" w:rsidRPr="006C2132">
        <w:rPr>
          <w:bCs/>
          <w:sz w:val="24"/>
          <w:szCs w:val="24"/>
        </w:rPr>
        <w:tab/>
      </w:r>
      <w:r w:rsidR="009F51A7" w:rsidRPr="006C2132">
        <w:rPr>
          <w:bCs/>
          <w:sz w:val="24"/>
          <w:szCs w:val="24"/>
        </w:rPr>
        <w:tab/>
      </w:r>
      <w:r w:rsidR="009F51A7" w:rsidRPr="006C2132">
        <w:rPr>
          <w:bCs/>
          <w:sz w:val="24"/>
          <w:szCs w:val="24"/>
        </w:rPr>
        <w:tab/>
      </w:r>
      <w:r w:rsidRPr="006C2132">
        <w:rPr>
          <w:bCs/>
          <w:sz w:val="24"/>
          <w:szCs w:val="24"/>
        </w:rPr>
        <w:t>B</w:t>
      </w:r>
      <w:r w:rsidRPr="006C2132">
        <w:rPr>
          <w:bCs/>
          <w:sz w:val="24"/>
          <w:szCs w:val="24"/>
          <w:lang w:val="en-GB"/>
        </w:rPr>
        <w:t>．</w:t>
      </w:r>
      <w:r w:rsidRPr="006C2132">
        <w:rPr>
          <w:bCs/>
          <w:sz w:val="24"/>
          <w:szCs w:val="24"/>
        </w:rPr>
        <w:t>What if</w:t>
      </w:r>
    </w:p>
    <w:p w:rsidR="00867F4E" w:rsidRPr="006C2132" w:rsidRDefault="00867F4E" w:rsidP="009F51A7">
      <w:pPr>
        <w:spacing w:line="360" w:lineRule="auto"/>
        <w:ind w:left="840"/>
        <w:jc w:val="left"/>
        <w:rPr>
          <w:bCs/>
          <w:sz w:val="24"/>
          <w:szCs w:val="24"/>
        </w:rPr>
      </w:pPr>
      <w:r w:rsidRPr="006C2132">
        <w:rPr>
          <w:bCs/>
          <w:sz w:val="24"/>
          <w:szCs w:val="24"/>
        </w:rPr>
        <w:t>C</w:t>
      </w:r>
      <w:r w:rsidRPr="006C2132">
        <w:rPr>
          <w:bCs/>
          <w:sz w:val="24"/>
          <w:szCs w:val="24"/>
          <w:lang w:val="en-GB"/>
        </w:rPr>
        <w:t>．</w:t>
      </w:r>
      <w:r w:rsidRPr="006C2132">
        <w:rPr>
          <w:bCs/>
          <w:sz w:val="24"/>
          <w:szCs w:val="24"/>
        </w:rPr>
        <w:t>How about</w:t>
      </w:r>
      <w:r w:rsidR="009F51A7" w:rsidRPr="006C2132">
        <w:rPr>
          <w:bCs/>
          <w:sz w:val="24"/>
          <w:szCs w:val="24"/>
        </w:rPr>
        <w:tab/>
      </w:r>
      <w:r w:rsidR="009F51A7" w:rsidRPr="006C2132">
        <w:rPr>
          <w:bCs/>
          <w:sz w:val="24"/>
          <w:szCs w:val="24"/>
        </w:rPr>
        <w:tab/>
      </w:r>
      <w:r w:rsidR="009F51A7" w:rsidRPr="006C2132">
        <w:rPr>
          <w:bCs/>
          <w:sz w:val="24"/>
          <w:szCs w:val="24"/>
        </w:rPr>
        <w:tab/>
      </w:r>
      <w:r w:rsidRPr="006C2132">
        <w:rPr>
          <w:bCs/>
          <w:sz w:val="24"/>
          <w:szCs w:val="24"/>
        </w:rPr>
        <w:t>D</w:t>
      </w:r>
      <w:r w:rsidRPr="006C2132">
        <w:rPr>
          <w:bCs/>
          <w:sz w:val="24"/>
          <w:szCs w:val="24"/>
          <w:lang w:val="en-GB"/>
        </w:rPr>
        <w:t>．</w:t>
      </w:r>
      <w:r w:rsidRPr="006C2132">
        <w:rPr>
          <w:bCs/>
          <w:sz w:val="24"/>
          <w:szCs w:val="24"/>
        </w:rPr>
        <w:t>What with</w:t>
      </w:r>
    </w:p>
    <w:p w:rsidR="00867F4E" w:rsidRPr="006C2132" w:rsidRDefault="009F51A7" w:rsidP="00240ABE">
      <w:pPr>
        <w:spacing w:line="360" w:lineRule="auto"/>
        <w:rPr>
          <w:bCs/>
          <w:sz w:val="24"/>
          <w:szCs w:val="24"/>
        </w:rPr>
      </w:pPr>
      <w:r w:rsidRPr="006C2132">
        <w:rPr>
          <w:sz w:val="24"/>
          <w:szCs w:val="24"/>
        </w:rPr>
        <w:t>212</w:t>
      </w:r>
      <w:r w:rsidR="00867F4E" w:rsidRPr="006C2132">
        <w:rPr>
          <w:sz w:val="24"/>
          <w:szCs w:val="24"/>
        </w:rPr>
        <w:t xml:space="preserve">. </w:t>
      </w:r>
      <w:r w:rsidR="00867F4E" w:rsidRPr="006C2132">
        <w:rPr>
          <w:bCs/>
          <w:sz w:val="24"/>
          <w:szCs w:val="24"/>
        </w:rPr>
        <w:t>It was the first time that he______ a game, so he felt very sad.</w:t>
      </w:r>
    </w:p>
    <w:p w:rsidR="00867F4E" w:rsidRPr="006C2132" w:rsidRDefault="00867F4E" w:rsidP="009F51A7">
      <w:pPr>
        <w:spacing w:line="360" w:lineRule="auto"/>
        <w:ind w:left="240" w:firstLine="600"/>
        <w:jc w:val="left"/>
        <w:rPr>
          <w:bCs/>
          <w:sz w:val="24"/>
          <w:szCs w:val="24"/>
        </w:rPr>
      </w:pPr>
      <w:r w:rsidRPr="006C2132">
        <w:rPr>
          <w:bCs/>
          <w:sz w:val="24"/>
          <w:szCs w:val="24"/>
        </w:rPr>
        <w:t>A</w:t>
      </w:r>
      <w:r w:rsidRPr="006C2132">
        <w:rPr>
          <w:bCs/>
          <w:sz w:val="24"/>
          <w:szCs w:val="24"/>
          <w:lang w:val="en-GB"/>
        </w:rPr>
        <w:t>．</w:t>
      </w:r>
      <w:r w:rsidRPr="006C2132">
        <w:rPr>
          <w:bCs/>
          <w:sz w:val="24"/>
          <w:szCs w:val="24"/>
        </w:rPr>
        <w:t>loses</w:t>
      </w:r>
      <w:r w:rsidR="009F51A7" w:rsidRPr="006C2132">
        <w:rPr>
          <w:bCs/>
          <w:sz w:val="24"/>
          <w:szCs w:val="24"/>
        </w:rPr>
        <w:tab/>
      </w:r>
      <w:r w:rsidRPr="006C2132">
        <w:rPr>
          <w:bCs/>
          <w:sz w:val="24"/>
          <w:szCs w:val="24"/>
        </w:rPr>
        <w:t>B</w:t>
      </w:r>
      <w:r w:rsidRPr="006C2132">
        <w:rPr>
          <w:bCs/>
          <w:sz w:val="24"/>
          <w:szCs w:val="24"/>
          <w:lang w:val="en-GB"/>
        </w:rPr>
        <w:t>．</w:t>
      </w:r>
      <w:r w:rsidRPr="006C2132">
        <w:rPr>
          <w:bCs/>
          <w:sz w:val="24"/>
          <w:szCs w:val="24"/>
        </w:rPr>
        <w:t>lost</w:t>
      </w:r>
      <w:r w:rsidR="009F51A7" w:rsidRPr="006C2132">
        <w:rPr>
          <w:bCs/>
          <w:sz w:val="24"/>
          <w:szCs w:val="24"/>
        </w:rPr>
        <w:tab/>
      </w:r>
      <w:r w:rsidR="009F51A7" w:rsidRPr="006C2132">
        <w:rPr>
          <w:bCs/>
          <w:sz w:val="24"/>
          <w:szCs w:val="24"/>
        </w:rPr>
        <w:tab/>
      </w:r>
      <w:r w:rsidRPr="006C2132">
        <w:rPr>
          <w:bCs/>
          <w:sz w:val="24"/>
          <w:szCs w:val="24"/>
        </w:rPr>
        <w:t>C</w:t>
      </w:r>
      <w:r w:rsidRPr="006C2132">
        <w:rPr>
          <w:bCs/>
          <w:sz w:val="24"/>
          <w:szCs w:val="24"/>
          <w:lang w:val="en-GB"/>
        </w:rPr>
        <w:t>．</w:t>
      </w:r>
      <w:r w:rsidRPr="006C2132">
        <w:rPr>
          <w:bCs/>
          <w:sz w:val="24"/>
          <w:szCs w:val="24"/>
        </w:rPr>
        <w:t>has lost</w:t>
      </w:r>
      <w:r w:rsidR="009F51A7" w:rsidRPr="006C2132">
        <w:rPr>
          <w:bCs/>
          <w:sz w:val="24"/>
          <w:szCs w:val="24"/>
        </w:rPr>
        <w:tab/>
      </w:r>
      <w:r w:rsidRPr="006C2132">
        <w:rPr>
          <w:bCs/>
          <w:sz w:val="24"/>
          <w:szCs w:val="24"/>
        </w:rPr>
        <w:t>D</w:t>
      </w:r>
      <w:r w:rsidRPr="006C2132">
        <w:rPr>
          <w:bCs/>
          <w:sz w:val="24"/>
          <w:szCs w:val="24"/>
          <w:lang w:val="en-GB"/>
        </w:rPr>
        <w:t>．</w:t>
      </w:r>
      <w:r w:rsidRPr="006C2132">
        <w:rPr>
          <w:bCs/>
          <w:sz w:val="24"/>
          <w:szCs w:val="24"/>
        </w:rPr>
        <w:t>had lost</w:t>
      </w:r>
    </w:p>
    <w:p w:rsidR="00867F4E" w:rsidRPr="006C2132" w:rsidRDefault="009F51A7" w:rsidP="00240ABE">
      <w:pPr>
        <w:spacing w:line="360" w:lineRule="auto"/>
        <w:rPr>
          <w:sz w:val="24"/>
          <w:szCs w:val="24"/>
        </w:rPr>
      </w:pPr>
      <w:r w:rsidRPr="006C2132">
        <w:rPr>
          <w:sz w:val="24"/>
          <w:szCs w:val="24"/>
        </w:rPr>
        <w:t>213</w:t>
      </w:r>
      <w:r w:rsidR="00867F4E" w:rsidRPr="006C2132">
        <w:rPr>
          <w:sz w:val="24"/>
          <w:szCs w:val="24"/>
        </w:rPr>
        <w:t>. They were ______ little children that they didn’t know what to do.</w:t>
      </w:r>
    </w:p>
    <w:p w:rsidR="00867F4E" w:rsidRPr="006C2132" w:rsidRDefault="00867F4E" w:rsidP="009F51A7">
      <w:pPr>
        <w:spacing w:line="360" w:lineRule="auto"/>
        <w:ind w:left="840"/>
        <w:jc w:val="left"/>
        <w:rPr>
          <w:sz w:val="24"/>
          <w:szCs w:val="24"/>
        </w:rPr>
      </w:pPr>
      <w:r w:rsidRPr="006C2132">
        <w:rPr>
          <w:sz w:val="24"/>
          <w:szCs w:val="24"/>
        </w:rPr>
        <w:t>A. so</w:t>
      </w:r>
      <w:r w:rsidR="009F51A7" w:rsidRPr="006C2132">
        <w:rPr>
          <w:sz w:val="24"/>
          <w:szCs w:val="24"/>
        </w:rPr>
        <w:tab/>
      </w:r>
      <w:r w:rsidR="009F51A7" w:rsidRPr="006C2132">
        <w:rPr>
          <w:sz w:val="24"/>
          <w:szCs w:val="24"/>
        </w:rPr>
        <w:tab/>
      </w:r>
      <w:r w:rsidRPr="006C2132">
        <w:rPr>
          <w:sz w:val="24"/>
          <w:szCs w:val="24"/>
        </w:rPr>
        <w:t>B. such</w:t>
      </w:r>
      <w:r w:rsidR="009F51A7" w:rsidRPr="006C2132">
        <w:rPr>
          <w:sz w:val="24"/>
          <w:szCs w:val="24"/>
        </w:rPr>
        <w:tab/>
      </w:r>
      <w:r w:rsidR="009F51A7" w:rsidRPr="006C2132">
        <w:rPr>
          <w:sz w:val="24"/>
          <w:szCs w:val="24"/>
        </w:rPr>
        <w:tab/>
      </w:r>
      <w:r w:rsidRPr="006C2132">
        <w:rPr>
          <w:sz w:val="24"/>
          <w:szCs w:val="24"/>
        </w:rPr>
        <w:t>C. as</w:t>
      </w:r>
      <w:r w:rsidR="009F51A7" w:rsidRPr="006C2132">
        <w:rPr>
          <w:sz w:val="24"/>
          <w:szCs w:val="24"/>
        </w:rPr>
        <w:tab/>
      </w:r>
      <w:r w:rsidR="009F51A7" w:rsidRPr="006C2132">
        <w:rPr>
          <w:sz w:val="24"/>
          <w:szCs w:val="24"/>
        </w:rPr>
        <w:tab/>
      </w:r>
      <w:r w:rsidRPr="006C2132">
        <w:rPr>
          <w:sz w:val="24"/>
          <w:szCs w:val="24"/>
        </w:rPr>
        <w:t>D. too</w:t>
      </w:r>
    </w:p>
    <w:p w:rsidR="00867F4E" w:rsidRPr="006C2132" w:rsidRDefault="009F51A7" w:rsidP="00240ABE">
      <w:pPr>
        <w:spacing w:line="360" w:lineRule="auto"/>
        <w:rPr>
          <w:sz w:val="24"/>
          <w:szCs w:val="24"/>
        </w:rPr>
      </w:pPr>
      <w:r w:rsidRPr="006C2132">
        <w:rPr>
          <w:sz w:val="24"/>
          <w:szCs w:val="24"/>
        </w:rPr>
        <w:t>214</w:t>
      </w:r>
      <w:r w:rsidR="00867F4E" w:rsidRPr="006C2132">
        <w:rPr>
          <w:sz w:val="24"/>
          <w:szCs w:val="24"/>
        </w:rPr>
        <w:t xml:space="preserve">. This is _______ I have come to </w:t>
      </w:r>
      <w:r w:rsidRPr="006C2132">
        <w:rPr>
          <w:sz w:val="24"/>
          <w:szCs w:val="24"/>
        </w:rPr>
        <w:t>Chongqing</w:t>
      </w:r>
      <w:r w:rsidR="00867F4E" w:rsidRPr="006C2132">
        <w:rPr>
          <w:sz w:val="24"/>
          <w:szCs w:val="24"/>
        </w:rPr>
        <w:t>.</w:t>
      </w:r>
    </w:p>
    <w:p w:rsidR="009F51A7" w:rsidRPr="006C2132" w:rsidRDefault="00867F4E" w:rsidP="009F51A7">
      <w:pPr>
        <w:spacing w:line="360" w:lineRule="auto"/>
        <w:ind w:left="840"/>
        <w:jc w:val="left"/>
        <w:rPr>
          <w:sz w:val="24"/>
          <w:szCs w:val="24"/>
        </w:rPr>
      </w:pPr>
      <w:r w:rsidRPr="006C2132">
        <w:rPr>
          <w:sz w:val="24"/>
          <w:szCs w:val="24"/>
        </w:rPr>
        <w:t>A. for the first time</w:t>
      </w:r>
      <w:r w:rsidR="009F51A7" w:rsidRPr="006C2132">
        <w:rPr>
          <w:sz w:val="24"/>
          <w:szCs w:val="24"/>
        </w:rPr>
        <w:tab/>
      </w:r>
      <w:r w:rsidR="009F51A7" w:rsidRPr="006C2132">
        <w:rPr>
          <w:sz w:val="24"/>
          <w:szCs w:val="24"/>
        </w:rPr>
        <w:tab/>
      </w:r>
      <w:r w:rsidRPr="006C2132">
        <w:rPr>
          <w:sz w:val="24"/>
          <w:szCs w:val="24"/>
        </w:rPr>
        <w:t>B. the first time</w:t>
      </w:r>
    </w:p>
    <w:p w:rsidR="00867F4E" w:rsidRPr="006C2132" w:rsidRDefault="00867F4E" w:rsidP="009F51A7">
      <w:pPr>
        <w:spacing w:line="360" w:lineRule="auto"/>
        <w:ind w:left="840"/>
        <w:jc w:val="left"/>
        <w:rPr>
          <w:sz w:val="24"/>
          <w:szCs w:val="24"/>
        </w:rPr>
      </w:pPr>
      <w:r w:rsidRPr="006C2132">
        <w:rPr>
          <w:sz w:val="24"/>
          <w:szCs w:val="24"/>
        </w:rPr>
        <w:t>C. every time</w:t>
      </w:r>
      <w:r w:rsidR="009F51A7" w:rsidRPr="006C2132">
        <w:rPr>
          <w:sz w:val="24"/>
          <w:szCs w:val="24"/>
        </w:rPr>
        <w:tab/>
      </w:r>
      <w:r w:rsidR="009F51A7" w:rsidRPr="006C2132">
        <w:rPr>
          <w:sz w:val="24"/>
          <w:szCs w:val="24"/>
        </w:rPr>
        <w:tab/>
      </w:r>
      <w:r w:rsidR="009F51A7" w:rsidRPr="006C2132">
        <w:rPr>
          <w:sz w:val="24"/>
          <w:szCs w:val="24"/>
        </w:rPr>
        <w:tab/>
      </w:r>
      <w:r w:rsidRPr="006C2132">
        <w:rPr>
          <w:sz w:val="24"/>
          <w:szCs w:val="24"/>
        </w:rPr>
        <w:t>D. the time</w:t>
      </w:r>
    </w:p>
    <w:p w:rsidR="00867F4E" w:rsidRPr="006C2132" w:rsidRDefault="00AB4A8D" w:rsidP="00240ABE">
      <w:pPr>
        <w:spacing w:line="360" w:lineRule="auto"/>
        <w:rPr>
          <w:spacing w:val="-6"/>
          <w:sz w:val="24"/>
          <w:szCs w:val="24"/>
        </w:rPr>
      </w:pPr>
      <w:r w:rsidRPr="006C2132">
        <w:rPr>
          <w:sz w:val="24"/>
          <w:szCs w:val="24"/>
        </w:rPr>
        <w:t>215</w:t>
      </w:r>
      <w:r w:rsidR="00867F4E" w:rsidRPr="006C2132">
        <w:rPr>
          <w:sz w:val="24"/>
          <w:szCs w:val="24"/>
        </w:rPr>
        <w:t xml:space="preserve">. </w:t>
      </w:r>
      <w:r w:rsidR="00867F4E" w:rsidRPr="006C2132">
        <w:rPr>
          <w:spacing w:val="-6"/>
          <w:sz w:val="24"/>
          <w:szCs w:val="24"/>
        </w:rPr>
        <w:t>It is very kind ______</w:t>
      </w:r>
      <w:r w:rsidRPr="006C2132">
        <w:rPr>
          <w:spacing w:val="-6"/>
          <w:sz w:val="24"/>
          <w:szCs w:val="24"/>
        </w:rPr>
        <w:t xml:space="preserve"> </w:t>
      </w:r>
      <w:r w:rsidR="00867F4E" w:rsidRPr="006C2132">
        <w:rPr>
          <w:spacing w:val="-6"/>
          <w:sz w:val="24"/>
          <w:szCs w:val="24"/>
        </w:rPr>
        <w:t>you ______ and see me.</w:t>
      </w:r>
    </w:p>
    <w:p w:rsidR="00867F4E" w:rsidRPr="006C2132" w:rsidRDefault="00867F4E" w:rsidP="00AB4A8D">
      <w:pPr>
        <w:spacing w:line="360" w:lineRule="auto"/>
        <w:ind w:left="840"/>
        <w:jc w:val="left"/>
        <w:rPr>
          <w:sz w:val="24"/>
          <w:szCs w:val="24"/>
        </w:rPr>
      </w:pPr>
      <w:r w:rsidRPr="006C2132">
        <w:rPr>
          <w:spacing w:val="-6"/>
          <w:sz w:val="24"/>
          <w:szCs w:val="24"/>
        </w:rPr>
        <w:t>A. of; come</w:t>
      </w:r>
      <w:r w:rsidR="00AB4A8D" w:rsidRPr="006C2132">
        <w:rPr>
          <w:spacing w:val="-6"/>
          <w:sz w:val="24"/>
          <w:szCs w:val="24"/>
        </w:rPr>
        <w:tab/>
      </w:r>
      <w:r w:rsidRPr="006C2132">
        <w:rPr>
          <w:spacing w:val="-6"/>
          <w:sz w:val="24"/>
          <w:szCs w:val="24"/>
        </w:rPr>
        <w:t>B. for; come</w:t>
      </w:r>
      <w:r w:rsidR="00AB4A8D" w:rsidRPr="006C2132">
        <w:rPr>
          <w:spacing w:val="-6"/>
          <w:sz w:val="24"/>
          <w:szCs w:val="24"/>
        </w:rPr>
        <w:tab/>
      </w:r>
      <w:r w:rsidRPr="006C2132">
        <w:rPr>
          <w:spacing w:val="-6"/>
          <w:sz w:val="24"/>
          <w:szCs w:val="24"/>
        </w:rPr>
        <w:t>C. for; to come</w:t>
      </w:r>
      <w:r w:rsidR="00AB4A8D" w:rsidRPr="006C2132">
        <w:rPr>
          <w:spacing w:val="-6"/>
          <w:sz w:val="24"/>
          <w:szCs w:val="24"/>
        </w:rPr>
        <w:tab/>
      </w:r>
      <w:r w:rsidR="00AB4A8D" w:rsidRPr="006C2132">
        <w:rPr>
          <w:spacing w:val="-6"/>
          <w:sz w:val="24"/>
          <w:szCs w:val="24"/>
        </w:rPr>
        <w:tab/>
      </w:r>
      <w:r w:rsidRPr="006C2132">
        <w:rPr>
          <w:spacing w:val="-6"/>
          <w:sz w:val="24"/>
          <w:szCs w:val="24"/>
        </w:rPr>
        <w:t>D. of; to come</w:t>
      </w:r>
    </w:p>
    <w:p w:rsidR="00867F4E" w:rsidRPr="006C2132" w:rsidRDefault="00AB4A8D" w:rsidP="00240ABE">
      <w:pPr>
        <w:spacing w:line="360" w:lineRule="auto"/>
        <w:rPr>
          <w:sz w:val="24"/>
          <w:szCs w:val="24"/>
        </w:rPr>
      </w:pPr>
      <w:r w:rsidRPr="006C2132">
        <w:rPr>
          <w:sz w:val="24"/>
          <w:szCs w:val="24"/>
        </w:rPr>
        <w:t>216</w:t>
      </w:r>
      <w:r w:rsidR="00867F4E" w:rsidRPr="006C2132">
        <w:rPr>
          <w:sz w:val="24"/>
          <w:szCs w:val="24"/>
        </w:rPr>
        <w:t>. She did nothing _______ at the photo.</w:t>
      </w:r>
    </w:p>
    <w:p w:rsidR="00867F4E" w:rsidRPr="006C2132" w:rsidRDefault="00867F4E" w:rsidP="00AB4A8D">
      <w:pPr>
        <w:spacing w:line="360" w:lineRule="auto"/>
        <w:ind w:left="360" w:firstLine="480"/>
        <w:jc w:val="left"/>
        <w:rPr>
          <w:sz w:val="24"/>
          <w:szCs w:val="24"/>
        </w:rPr>
      </w:pPr>
      <w:r w:rsidRPr="006C2132">
        <w:rPr>
          <w:sz w:val="24"/>
          <w:szCs w:val="24"/>
        </w:rPr>
        <w:t>A. except look</w:t>
      </w:r>
      <w:r w:rsidR="00AB4A8D" w:rsidRPr="006C2132">
        <w:rPr>
          <w:sz w:val="24"/>
          <w:szCs w:val="24"/>
        </w:rPr>
        <w:tab/>
      </w:r>
      <w:r w:rsidRPr="006C2132">
        <w:rPr>
          <w:sz w:val="24"/>
          <w:szCs w:val="24"/>
        </w:rPr>
        <w:t>B. but to look</w:t>
      </w:r>
      <w:r w:rsidR="00AB4A8D" w:rsidRPr="006C2132">
        <w:rPr>
          <w:sz w:val="24"/>
          <w:szCs w:val="24"/>
        </w:rPr>
        <w:tab/>
      </w:r>
      <w:r w:rsidRPr="006C2132">
        <w:rPr>
          <w:sz w:val="24"/>
          <w:szCs w:val="24"/>
        </w:rPr>
        <w:t>C. except to look</w:t>
      </w:r>
      <w:r w:rsidR="00AB4A8D" w:rsidRPr="006C2132">
        <w:rPr>
          <w:sz w:val="24"/>
          <w:szCs w:val="24"/>
        </w:rPr>
        <w:tab/>
      </w:r>
      <w:r w:rsidR="00AB4A8D" w:rsidRPr="006C2132">
        <w:rPr>
          <w:sz w:val="24"/>
          <w:szCs w:val="24"/>
        </w:rPr>
        <w:tab/>
      </w:r>
      <w:r w:rsidRPr="006C2132">
        <w:rPr>
          <w:sz w:val="24"/>
          <w:szCs w:val="24"/>
        </w:rPr>
        <w:t>D. but looking</w:t>
      </w:r>
    </w:p>
    <w:p w:rsidR="00867F4E" w:rsidRPr="006C2132" w:rsidRDefault="005E2ABB" w:rsidP="00240ABE">
      <w:pPr>
        <w:spacing w:line="360" w:lineRule="auto"/>
        <w:ind w:left="360" w:hangingChars="150" w:hanging="360"/>
        <w:rPr>
          <w:sz w:val="24"/>
          <w:szCs w:val="24"/>
        </w:rPr>
      </w:pPr>
      <w:r w:rsidRPr="006C2132">
        <w:rPr>
          <w:sz w:val="24"/>
          <w:szCs w:val="24"/>
        </w:rPr>
        <w:t>217. He has been working so hard</w:t>
      </w:r>
      <w:r w:rsidR="00867F4E" w:rsidRPr="006C2132">
        <w:rPr>
          <w:sz w:val="24"/>
          <w:szCs w:val="24"/>
        </w:rPr>
        <w:t xml:space="preserve">. __________ he could answer such a difficult question. </w:t>
      </w:r>
    </w:p>
    <w:p w:rsidR="00867F4E" w:rsidRPr="006C2132" w:rsidRDefault="00867F4E" w:rsidP="005E2ABB">
      <w:pPr>
        <w:spacing w:line="360" w:lineRule="auto"/>
        <w:ind w:left="360" w:firstLine="480"/>
        <w:jc w:val="left"/>
        <w:rPr>
          <w:sz w:val="24"/>
          <w:szCs w:val="24"/>
        </w:rPr>
      </w:pPr>
      <w:r w:rsidRPr="006C2132">
        <w:rPr>
          <w:sz w:val="24"/>
          <w:szCs w:val="24"/>
        </w:rPr>
        <w:t>A. No wander</w:t>
      </w:r>
      <w:r w:rsidR="005E2ABB" w:rsidRPr="006C2132">
        <w:rPr>
          <w:sz w:val="24"/>
          <w:szCs w:val="24"/>
        </w:rPr>
        <w:tab/>
      </w:r>
      <w:r w:rsidRPr="006C2132">
        <w:rPr>
          <w:sz w:val="24"/>
          <w:szCs w:val="24"/>
        </w:rPr>
        <w:t>B. No wonder</w:t>
      </w:r>
      <w:r w:rsidR="005E2ABB" w:rsidRPr="006C2132">
        <w:rPr>
          <w:sz w:val="24"/>
          <w:szCs w:val="24"/>
        </w:rPr>
        <w:tab/>
      </w:r>
      <w:r w:rsidRPr="006C2132">
        <w:rPr>
          <w:sz w:val="24"/>
          <w:szCs w:val="24"/>
        </w:rPr>
        <w:t>C. why</w:t>
      </w:r>
      <w:r w:rsidR="005E2ABB" w:rsidRPr="006C2132">
        <w:rPr>
          <w:sz w:val="24"/>
          <w:szCs w:val="24"/>
        </w:rPr>
        <w:tab/>
      </w:r>
      <w:r w:rsidR="005E2ABB" w:rsidRPr="006C2132">
        <w:rPr>
          <w:sz w:val="24"/>
          <w:szCs w:val="24"/>
        </w:rPr>
        <w:tab/>
      </w:r>
      <w:r w:rsidR="005E2ABB" w:rsidRPr="006C2132">
        <w:rPr>
          <w:sz w:val="24"/>
          <w:szCs w:val="24"/>
        </w:rPr>
        <w:tab/>
      </w:r>
      <w:r w:rsidRPr="006C2132">
        <w:rPr>
          <w:sz w:val="24"/>
          <w:szCs w:val="24"/>
        </w:rPr>
        <w:t>D. because</w:t>
      </w:r>
    </w:p>
    <w:p w:rsidR="00867F4E" w:rsidRPr="006C2132" w:rsidRDefault="005E2ABB" w:rsidP="00240ABE">
      <w:pPr>
        <w:spacing w:line="360" w:lineRule="auto"/>
        <w:rPr>
          <w:sz w:val="24"/>
          <w:szCs w:val="24"/>
        </w:rPr>
      </w:pPr>
      <w:r w:rsidRPr="006C2132">
        <w:rPr>
          <w:sz w:val="24"/>
          <w:szCs w:val="24"/>
        </w:rPr>
        <w:t>218</w:t>
      </w:r>
      <w:r w:rsidR="00867F4E" w:rsidRPr="006C2132">
        <w:rPr>
          <w:sz w:val="24"/>
          <w:szCs w:val="24"/>
        </w:rPr>
        <w:t xml:space="preserve">. It is raining heavily outside. We can do nothing but ________ at home. </w:t>
      </w:r>
    </w:p>
    <w:p w:rsidR="00867F4E" w:rsidRPr="006C2132" w:rsidRDefault="00867F4E" w:rsidP="005E2ABB">
      <w:pPr>
        <w:spacing w:line="360" w:lineRule="auto"/>
        <w:ind w:left="840"/>
        <w:jc w:val="left"/>
        <w:rPr>
          <w:sz w:val="24"/>
          <w:szCs w:val="24"/>
        </w:rPr>
      </w:pPr>
      <w:r w:rsidRPr="006C2132">
        <w:rPr>
          <w:sz w:val="24"/>
          <w:szCs w:val="24"/>
        </w:rPr>
        <w:t>A. stay</w:t>
      </w:r>
      <w:r w:rsidR="005E2ABB" w:rsidRPr="006C2132">
        <w:rPr>
          <w:sz w:val="24"/>
          <w:szCs w:val="24"/>
        </w:rPr>
        <w:tab/>
      </w:r>
      <w:r w:rsidR="005E2ABB" w:rsidRPr="006C2132">
        <w:rPr>
          <w:sz w:val="24"/>
          <w:szCs w:val="24"/>
        </w:rPr>
        <w:tab/>
      </w:r>
      <w:r w:rsidRPr="006C2132">
        <w:rPr>
          <w:sz w:val="24"/>
          <w:szCs w:val="24"/>
        </w:rPr>
        <w:t>B. staying</w:t>
      </w:r>
      <w:r w:rsidR="005E2ABB" w:rsidRPr="006C2132">
        <w:rPr>
          <w:sz w:val="24"/>
          <w:szCs w:val="24"/>
        </w:rPr>
        <w:tab/>
      </w:r>
      <w:r w:rsidRPr="006C2132">
        <w:rPr>
          <w:sz w:val="24"/>
          <w:szCs w:val="24"/>
        </w:rPr>
        <w:t>C. to staying</w:t>
      </w:r>
      <w:r w:rsidR="005E2ABB" w:rsidRPr="006C2132">
        <w:rPr>
          <w:sz w:val="24"/>
          <w:szCs w:val="24"/>
        </w:rPr>
        <w:tab/>
      </w:r>
      <w:r w:rsidR="005E2ABB" w:rsidRPr="006C2132">
        <w:rPr>
          <w:sz w:val="24"/>
          <w:szCs w:val="24"/>
        </w:rPr>
        <w:tab/>
      </w:r>
      <w:r w:rsidRPr="006C2132">
        <w:rPr>
          <w:sz w:val="24"/>
          <w:szCs w:val="24"/>
        </w:rPr>
        <w:t>D. stayed</w:t>
      </w:r>
    </w:p>
    <w:p w:rsidR="00867F4E" w:rsidRPr="006C2132" w:rsidRDefault="005E2ABB" w:rsidP="00240ABE">
      <w:pPr>
        <w:spacing w:line="360" w:lineRule="auto"/>
        <w:rPr>
          <w:sz w:val="24"/>
          <w:szCs w:val="24"/>
        </w:rPr>
      </w:pPr>
      <w:r w:rsidRPr="006C2132">
        <w:rPr>
          <w:sz w:val="24"/>
          <w:szCs w:val="24"/>
        </w:rPr>
        <w:lastRenderedPageBreak/>
        <w:t>219</w:t>
      </w:r>
      <w:r w:rsidR="00867F4E" w:rsidRPr="006C2132">
        <w:rPr>
          <w:sz w:val="24"/>
          <w:szCs w:val="24"/>
        </w:rPr>
        <w:t xml:space="preserve">. He kept it a secret </w:t>
      </w:r>
      <w:r w:rsidR="00867F4E" w:rsidRPr="006C2132">
        <w:rPr>
          <w:sz w:val="24"/>
          <w:szCs w:val="24"/>
          <w:u w:val="single"/>
        </w:rPr>
        <w:t xml:space="preserve">      </w:t>
      </w:r>
      <w:r w:rsidR="00867F4E" w:rsidRPr="006C2132">
        <w:rPr>
          <w:sz w:val="24"/>
          <w:szCs w:val="24"/>
        </w:rPr>
        <w:t xml:space="preserve"> lose his job.</w:t>
      </w:r>
    </w:p>
    <w:p w:rsidR="005E2ABB" w:rsidRPr="006C2132" w:rsidRDefault="00867F4E" w:rsidP="005E2ABB">
      <w:pPr>
        <w:spacing w:line="360" w:lineRule="auto"/>
        <w:ind w:firstLine="840"/>
        <w:jc w:val="left"/>
        <w:rPr>
          <w:sz w:val="24"/>
          <w:szCs w:val="24"/>
        </w:rPr>
      </w:pPr>
      <w:r w:rsidRPr="006C2132">
        <w:rPr>
          <w:sz w:val="24"/>
          <w:szCs w:val="24"/>
        </w:rPr>
        <w:t>A. so not as to</w:t>
      </w:r>
      <w:r w:rsidRPr="006C2132">
        <w:rPr>
          <w:sz w:val="24"/>
          <w:szCs w:val="24"/>
        </w:rPr>
        <w:tab/>
      </w:r>
      <w:r w:rsidRPr="006C2132">
        <w:rPr>
          <w:sz w:val="24"/>
          <w:szCs w:val="24"/>
        </w:rPr>
        <w:tab/>
      </w:r>
      <w:r w:rsidR="005E2ABB" w:rsidRPr="006C2132">
        <w:rPr>
          <w:sz w:val="24"/>
          <w:szCs w:val="24"/>
        </w:rPr>
        <w:tab/>
      </w:r>
      <w:r w:rsidRPr="006C2132">
        <w:rPr>
          <w:sz w:val="24"/>
          <w:szCs w:val="24"/>
        </w:rPr>
        <w:t>B. so as not to</w:t>
      </w:r>
    </w:p>
    <w:p w:rsidR="00867F4E" w:rsidRPr="006C2132" w:rsidRDefault="00867F4E" w:rsidP="005E2ABB">
      <w:pPr>
        <w:spacing w:line="360" w:lineRule="auto"/>
        <w:ind w:firstLine="840"/>
        <w:jc w:val="left"/>
        <w:rPr>
          <w:sz w:val="24"/>
          <w:szCs w:val="24"/>
        </w:rPr>
      </w:pPr>
      <w:r w:rsidRPr="006C2132">
        <w:rPr>
          <w:sz w:val="24"/>
          <w:szCs w:val="24"/>
        </w:rPr>
        <w:t>C. so as to not</w:t>
      </w:r>
      <w:r w:rsidRPr="006C2132">
        <w:rPr>
          <w:sz w:val="24"/>
          <w:szCs w:val="24"/>
        </w:rPr>
        <w:tab/>
      </w:r>
      <w:r w:rsidRPr="006C2132">
        <w:rPr>
          <w:sz w:val="24"/>
          <w:szCs w:val="24"/>
        </w:rPr>
        <w:tab/>
      </w:r>
      <w:r w:rsidR="005E2ABB" w:rsidRPr="006C2132">
        <w:rPr>
          <w:sz w:val="24"/>
          <w:szCs w:val="24"/>
        </w:rPr>
        <w:tab/>
      </w:r>
      <w:r w:rsidRPr="006C2132">
        <w:rPr>
          <w:sz w:val="24"/>
          <w:szCs w:val="24"/>
        </w:rPr>
        <w:t>D. not so as to</w:t>
      </w:r>
    </w:p>
    <w:p w:rsidR="00867F4E" w:rsidRPr="006C2132" w:rsidRDefault="005E2ABB" w:rsidP="00240ABE">
      <w:pPr>
        <w:spacing w:line="360" w:lineRule="auto"/>
        <w:rPr>
          <w:sz w:val="24"/>
          <w:szCs w:val="24"/>
        </w:rPr>
      </w:pPr>
      <w:r w:rsidRPr="006C2132">
        <w:rPr>
          <w:sz w:val="24"/>
          <w:szCs w:val="24"/>
        </w:rPr>
        <w:t>220.</w:t>
      </w:r>
      <w:r w:rsidR="00867F4E" w:rsidRPr="006C2132">
        <w:rPr>
          <w:sz w:val="24"/>
          <w:szCs w:val="24"/>
        </w:rPr>
        <w:t xml:space="preserve"> It’s no use _________ now. He is busy.</w:t>
      </w:r>
    </w:p>
    <w:p w:rsidR="005E2ABB" w:rsidRPr="006C2132" w:rsidRDefault="00867F4E" w:rsidP="005E2ABB">
      <w:pPr>
        <w:spacing w:line="360" w:lineRule="auto"/>
        <w:ind w:left="840"/>
        <w:rPr>
          <w:sz w:val="24"/>
          <w:szCs w:val="24"/>
        </w:rPr>
      </w:pPr>
      <w:r w:rsidRPr="006C2132">
        <w:rPr>
          <w:sz w:val="24"/>
          <w:szCs w:val="24"/>
        </w:rPr>
        <w:t>A. asking him coming</w:t>
      </w:r>
      <w:r w:rsidR="005E2ABB" w:rsidRPr="006C2132">
        <w:rPr>
          <w:sz w:val="24"/>
          <w:szCs w:val="24"/>
        </w:rPr>
        <w:tab/>
      </w:r>
      <w:r w:rsidR="005E2ABB" w:rsidRPr="006C2132">
        <w:rPr>
          <w:sz w:val="24"/>
          <w:szCs w:val="24"/>
        </w:rPr>
        <w:tab/>
      </w:r>
      <w:r w:rsidRPr="006C2132">
        <w:rPr>
          <w:sz w:val="24"/>
          <w:szCs w:val="24"/>
        </w:rPr>
        <w:t>B. to ask him coming</w:t>
      </w:r>
      <w:r w:rsidRPr="006C2132">
        <w:rPr>
          <w:sz w:val="24"/>
          <w:szCs w:val="24"/>
        </w:rPr>
        <w:tab/>
        <w:t xml:space="preserve"> </w:t>
      </w:r>
    </w:p>
    <w:p w:rsidR="00867F4E" w:rsidRPr="006C2132" w:rsidRDefault="00867F4E" w:rsidP="005E2ABB">
      <w:pPr>
        <w:spacing w:line="360" w:lineRule="auto"/>
        <w:ind w:left="840"/>
        <w:rPr>
          <w:sz w:val="24"/>
          <w:szCs w:val="24"/>
        </w:rPr>
      </w:pPr>
      <w:r w:rsidRPr="006C2132">
        <w:rPr>
          <w:sz w:val="24"/>
          <w:szCs w:val="24"/>
        </w:rPr>
        <w:t>C. asking him to come</w:t>
      </w:r>
      <w:r w:rsidRPr="006C2132">
        <w:rPr>
          <w:sz w:val="24"/>
          <w:szCs w:val="24"/>
        </w:rPr>
        <w:tab/>
        <w:t xml:space="preserve"> </w:t>
      </w:r>
      <w:r w:rsidR="005E2ABB" w:rsidRPr="006C2132">
        <w:rPr>
          <w:sz w:val="24"/>
          <w:szCs w:val="24"/>
        </w:rPr>
        <w:tab/>
      </w:r>
      <w:r w:rsidRPr="006C2132">
        <w:rPr>
          <w:sz w:val="24"/>
          <w:szCs w:val="24"/>
        </w:rPr>
        <w:t>D. to ask him to come</w:t>
      </w:r>
    </w:p>
    <w:p w:rsidR="00867F4E" w:rsidRPr="006C2132" w:rsidRDefault="006F162E" w:rsidP="00240ABE">
      <w:pPr>
        <w:spacing w:line="360" w:lineRule="auto"/>
        <w:rPr>
          <w:sz w:val="24"/>
          <w:szCs w:val="24"/>
        </w:rPr>
      </w:pPr>
      <w:r w:rsidRPr="006C2132">
        <w:rPr>
          <w:sz w:val="24"/>
          <w:szCs w:val="24"/>
        </w:rPr>
        <w:t>221</w:t>
      </w:r>
      <w:r w:rsidR="00867F4E" w:rsidRPr="006C2132">
        <w:rPr>
          <w:sz w:val="24"/>
          <w:szCs w:val="24"/>
        </w:rPr>
        <w:t>. —I had been working till 4:</w:t>
      </w:r>
      <w:smartTag w:uri="urn:schemas-microsoft-com:office:smarttags" w:element="chmetcnv">
        <w:smartTagPr>
          <w:attr w:name="UnitName" w:val="a"/>
          <w:attr w:name="SourceValue" w:val="0"/>
          <w:attr w:name="HasSpace" w:val="True"/>
          <w:attr w:name="Negative" w:val="False"/>
          <w:attr w:name="NumberType" w:val="1"/>
          <w:attr w:name="TCSC" w:val="0"/>
        </w:smartTagPr>
        <w:r w:rsidR="00867F4E" w:rsidRPr="006C2132">
          <w:rPr>
            <w:sz w:val="24"/>
            <w:szCs w:val="24"/>
          </w:rPr>
          <w:t>00 a</w:t>
        </w:r>
      </w:smartTag>
      <w:r w:rsidR="00867F4E" w:rsidRPr="006C2132">
        <w:rPr>
          <w:sz w:val="24"/>
          <w:szCs w:val="24"/>
        </w:rPr>
        <w:t>.m. to prepare a report for my boss.</w:t>
      </w:r>
    </w:p>
    <w:p w:rsidR="00867F4E" w:rsidRPr="006C2132" w:rsidRDefault="00867F4E" w:rsidP="006F162E">
      <w:pPr>
        <w:spacing w:line="360" w:lineRule="auto"/>
        <w:ind w:firstLineChars="200" w:firstLine="480"/>
        <w:rPr>
          <w:sz w:val="24"/>
          <w:szCs w:val="24"/>
        </w:rPr>
      </w:pPr>
      <w:r w:rsidRPr="006C2132">
        <w:rPr>
          <w:sz w:val="24"/>
          <w:szCs w:val="24"/>
        </w:rPr>
        <w:t>—____ you look very tired.</w:t>
      </w:r>
    </w:p>
    <w:p w:rsidR="00867F4E" w:rsidRPr="006C2132" w:rsidRDefault="00867F4E" w:rsidP="006F162E">
      <w:pPr>
        <w:spacing w:line="360" w:lineRule="auto"/>
        <w:ind w:left="480" w:firstLine="360"/>
        <w:jc w:val="left"/>
        <w:rPr>
          <w:sz w:val="24"/>
          <w:szCs w:val="24"/>
        </w:rPr>
      </w:pPr>
      <w:r w:rsidRPr="006C2132">
        <w:rPr>
          <w:sz w:val="24"/>
          <w:szCs w:val="24"/>
        </w:rPr>
        <w:t>A. No doubt</w:t>
      </w:r>
      <w:r w:rsidR="006F162E" w:rsidRPr="006C2132">
        <w:rPr>
          <w:sz w:val="24"/>
          <w:szCs w:val="24"/>
        </w:rPr>
        <w:tab/>
      </w:r>
      <w:r w:rsidR="006F162E" w:rsidRPr="006C2132">
        <w:rPr>
          <w:sz w:val="24"/>
          <w:szCs w:val="24"/>
        </w:rPr>
        <w:tab/>
      </w:r>
      <w:r w:rsidRPr="006C2132">
        <w:rPr>
          <w:sz w:val="24"/>
          <w:szCs w:val="24"/>
        </w:rPr>
        <w:t>B. No hurry</w:t>
      </w:r>
      <w:r w:rsidRPr="006C2132">
        <w:rPr>
          <w:sz w:val="24"/>
          <w:szCs w:val="24"/>
        </w:rPr>
        <w:tab/>
        <w:t>C. No wonder</w:t>
      </w:r>
      <w:r w:rsidRPr="006C2132">
        <w:rPr>
          <w:sz w:val="24"/>
          <w:szCs w:val="24"/>
        </w:rPr>
        <w:tab/>
        <w:t>D. No need</w:t>
      </w:r>
    </w:p>
    <w:p w:rsidR="00867F4E" w:rsidRPr="006C2132" w:rsidRDefault="006F162E" w:rsidP="00240ABE">
      <w:pPr>
        <w:spacing w:line="360" w:lineRule="auto"/>
        <w:ind w:left="720" w:hangingChars="300" w:hanging="720"/>
        <w:rPr>
          <w:sz w:val="24"/>
          <w:szCs w:val="24"/>
        </w:rPr>
      </w:pPr>
      <w:r w:rsidRPr="006C2132">
        <w:rPr>
          <w:sz w:val="24"/>
          <w:szCs w:val="24"/>
        </w:rPr>
        <w:t>222</w:t>
      </w:r>
      <w:r w:rsidR="00867F4E" w:rsidRPr="006C2132">
        <w:rPr>
          <w:sz w:val="24"/>
          <w:szCs w:val="24"/>
        </w:rPr>
        <w:t xml:space="preserve">. </w:t>
      </w:r>
      <w:r w:rsidR="00867F4E" w:rsidRPr="006C2132">
        <w:rPr>
          <w:sz w:val="24"/>
          <w:szCs w:val="24"/>
          <w:lang w:val="en-GB"/>
        </w:rPr>
        <w:t>—</w:t>
      </w:r>
      <w:r w:rsidR="00867F4E" w:rsidRPr="006C2132">
        <w:rPr>
          <w:sz w:val="24"/>
          <w:szCs w:val="24"/>
        </w:rPr>
        <w:t xml:space="preserve">My family usually go hiking for vacation. </w:t>
      </w:r>
      <w:r w:rsidRPr="006C2132">
        <w:rPr>
          <w:sz w:val="24"/>
          <w:szCs w:val="24"/>
        </w:rPr>
        <w:t>B</w:t>
      </w:r>
      <w:r w:rsidR="00867F4E" w:rsidRPr="006C2132">
        <w:rPr>
          <w:sz w:val="24"/>
          <w:szCs w:val="24"/>
        </w:rPr>
        <w:t>ut I want to try som</w:t>
      </w:r>
      <w:r w:rsidRPr="006C2132">
        <w:rPr>
          <w:sz w:val="24"/>
          <w:szCs w:val="24"/>
        </w:rPr>
        <w:t>ething different this year.</w:t>
      </w:r>
    </w:p>
    <w:p w:rsidR="00867F4E" w:rsidRPr="006C2132" w:rsidRDefault="00867F4E" w:rsidP="006F162E">
      <w:pPr>
        <w:spacing w:line="360" w:lineRule="auto"/>
        <w:ind w:firstLineChars="200" w:firstLine="480"/>
        <w:rPr>
          <w:sz w:val="24"/>
          <w:szCs w:val="24"/>
        </w:rPr>
      </w:pPr>
      <w:r w:rsidRPr="006C2132">
        <w:rPr>
          <w:sz w:val="24"/>
          <w:szCs w:val="24"/>
        </w:rPr>
        <w:t>— ____________</w:t>
      </w:r>
    </w:p>
    <w:p w:rsidR="006F162E" w:rsidRPr="006C2132" w:rsidRDefault="00867F4E" w:rsidP="006F162E">
      <w:pPr>
        <w:spacing w:line="360" w:lineRule="auto"/>
        <w:ind w:leftChars="228" w:left="479" w:firstLine="360"/>
        <w:jc w:val="left"/>
        <w:rPr>
          <w:sz w:val="24"/>
          <w:szCs w:val="24"/>
        </w:rPr>
      </w:pPr>
      <w:r w:rsidRPr="006C2132">
        <w:rPr>
          <w:sz w:val="24"/>
          <w:szCs w:val="24"/>
        </w:rPr>
        <w:t>A. Let’s go!</w:t>
      </w:r>
      <w:r w:rsidR="006F162E" w:rsidRPr="006C2132">
        <w:rPr>
          <w:sz w:val="24"/>
          <w:szCs w:val="24"/>
        </w:rPr>
        <w:tab/>
      </w:r>
      <w:r w:rsidR="006F162E" w:rsidRPr="006C2132">
        <w:rPr>
          <w:sz w:val="24"/>
          <w:szCs w:val="24"/>
        </w:rPr>
        <w:tab/>
      </w:r>
      <w:r w:rsidR="006F162E" w:rsidRPr="006C2132">
        <w:rPr>
          <w:sz w:val="24"/>
          <w:szCs w:val="24"/>
        </w:rPr>
        <w:tab/>
      </w:r>
      <w:r w:rsidRPr="006C2132">
        <w:rPr>
          <w:sz w:val="24"/>
          <w:szCs w:val="24"/>
        </w:rPr>
        <w:t>B. Cheer up!</w:t>
      </w:r>
    </w:p>
    <w:p w:rsidR="00867F4E" w:rsidRPr="006C2132" w:rsidRDefault="00867F4E" w:rsidP="006F162E">
      <w:pPr>
        <w:spacing w:line="360" w:lineRule="auto"/>
        <w:ind w:leftChars="228" w:left="479" w:firstLine="360"/>
        <w:jc w:val="left"/>
        <w:rPr>
          <w:sz w:val="24"/>
          <w:szCs w:val="24"/>
        </w:rPr>
      </w:pPr>
      <w:r w:rsidRPr="006C2132">
        <w:rPr>
          <w:sz w:val="24"/>
          <w:szCs w:val="24"/>
        </w:rPr>
        <w:t xml:space="preserve">C. Like what? </w:t>
      </w:r>
      <w:r w:rsidR="006F162E" w:rsidRPr="006C2132">
        <w:rPr>
          <w:sz w:val="24"/>
          <w:szCs w:val="24"/>
        </w:rPr>
        <w:tab/>
      </w:r>
      <w:r w:rsidR="006F162E" w:rsidRPr="006C2132">
        <w:rPr>
          <w:sz w:val="24"/>
          <w:szCs w:val="24"/>
        </w:rPr>
        <w:tab/>
      </w:r>
      <w:r w:rsidR="006F162E" w:rsidRPr="006C2132">
        <w:rPr>
          <w:sz w:val="24"/>
          <w:szCs w:val="24"/>
        </w:rPr>
        <w:tab/>
      </w:r>
      <w:r w:rsidRPr="006C2132">
        <w:rPr>
          <w:sz w:val="24"/>
          <w:szCs w:val="24"/>
        </w:rPr>
        <w:t>D. Take care!</w:t>
      </w:r>
    </w:p>
    <w:p w:rsidR="00867F4E" w:rsidRPr="006C2132" w:rsidRDefault="006F162E" w:rsidP="00240ABE">
      <w:pPr>
        <w:spacing w:line="360" w:lineRule="auto"/>
        <w:ind w:left="1027" w:hangingChars="428" w:hanging="1027"/>
        <w:rPr>
          <w:sz w:val="24"/>
          <w:szCs w:val="24"/>
        </w:rPr>
      </w:pPr>
      <w:r w:rsidRPr="006C2132">
        <w:rPr>
          <w:sz w:val="24"/>
          <w:szCs w:val="24"/>
        </w:rPr>
        <w:t>223</w:t>
      </w:r>
      <w:r w:rsidR="00867F4E" w:rsidRPr="006C2132">
        <w:rPr>
          <w:sz w:val="24"/>
          <w:szCs w:val="24"/>
        </w:rPr>
        <w:t xml:space="preserve">. —Shall I give you a ride as you live so far away?  </w:t>
      </w:r>
    </w:p>
    <w:p w:rsidR="00867F4E" w:rsidRPr="006C2132" w:rsidRDefault="00867F4E" w:rsidP="006F162E">
      <w:pPr>
        <w:spacing w:line="360" w:lineRule="auto"/>
        <w:ind w:firstLineChars="200" w:firstLine="480"/>
        <w:rPr>
          <w:sz w:val="24"/>
          <w:szCs w:val="24"/>
        </w:rPr>
      </w:pPr>
      <w:r w:rsidRPr="006C2132">
        <w:rPr>
          <w:sz w:val="24"/>
          <w:szCs w:val="24"/>
        </w:rPr>
        <w:t>—Thank you. _________.</w:t>
      </w:r>
    </w:p>
    <w:p w:rsidR="006F162E" w:rsidRPr="006C2132" w:rsidRDefault="00867F4E" w:rsidP="006F162E">
      <w:pPr>
        <w:spacing w:line="360" w:lineRule="auto"/>
        <w:ind w:firstLine="840"/>
        <w:jc w:val="left"/>
        <w:rPr>
          <w:sz w:val="24"/>
          <w:szCs w:val="24"/>
        </w:rPr>
      </w:pPr>
      <w:r w:rsidRPr="006C2132">
        <w:rPr>
          <w:sz w:val="24"/>
          <w:szCs w:val="24"/>
        </w:rPr>
        <w:t xml:space="preserve">A. If you like </w:t>
      </w:r>
      <w:r w:rsidR="006F162E" w:rsidRPr="006C2132">
        <w:rPr>
          <w:sz w:val="24"/>
          <w:szCs w:val="24"/>
        </w:rPr>
        <w:tab/>
      </w:r>
      <w:r w:rsidR="006F162E" w:rsidRPr="006C2132">
        <w:rPr>
          <w:sz w:val="24"/>
          <w:szCs w:val="24"/>
        </w:rPr>
        <w:tab/>
      </w:r>
      <w:r w:rsidR="006F162E" w:rsidRPr="006C2132">
        <w:rPr>
          <w:sz w:val="24"/>
          <w:szCs w:val="24"/>
        </w:rPr>
        <w:tab/>
      </w:r>
      <w:r w:rsidRPr="006C2132">
        <w:rPr>
          <w:sz w:val="24"/>
          <w:szCs w:val="24"/>
        </w:rPr>
        <w:t xml:space="preserve">B. Of course you can  </w:t>
      </w:r>
    </w:p>
    <w:p w:rsidR="00867F4E" w:rsidRPr="006C2132" w:rsidRDefault="00867F4E" w:rsidP="006F162E">
      <w:pPr>
        <w:spacing w:line="360" w:lineRule="auto"/>
        <w:ind w:firstLine="840"/>
        <w:jc w:val="left"/>
        <w:rPr>
          <w:sz w:val="24"/>
          <w:szCs w:val="24"/>
        </w:rPr>
      </w:pPr>
      <w:r w:rsidRPr="006C2132">
        <w:rPr>
          <w:sz w:val="24"/>
          <w:szCs w:val="24"/>
        </w:rPr>
        <w:t xml:space="preserve">C. It couldn’t be better </w:t>
      </w:r>
      <w:r w:rsidR="006F162E" w:rsidRPr="006C2132">
        <w:rPr>
          <w:sz w:val="24"/>
          <w:szCs w:val="24"/>
        </w:rPr>
        <w:tab/>
      </w:r>
      <w:r w:rsidR="006F162E" w:rsidRPr="006C2132">
        <w:rPr>
          <w:sz w:val="24"/>
          <w:szCs w:val="24"/>
        </w:rPr>
        <w:tab/>
      </w:r>
      <w:r w:rsidRPr="006C2132">
        <w:rPr>
          <w:sz w:val="24"/>
          <w:szCs w:val="24"/>
        </w:rPr>
        <w:t>D. It’s up to you.</w:t>
      </w:r>
    </w:p>
    <w:p w:rsidR="00867F4E" w:rsidRPr="006C2132" w:rsidRDefault="006F162E" w:rsidP="00240ABE">
      <w:pPr>
        <w:spacing w:line="360" w:lineRule="auto"/>
        <w:rPr>
          <w:sz w:val="24"/>
          <w:szCs w:val="24"/>
        </w:rPr>
      </w:pPr>
      <w:r w:rsidRPr="006C2132">
        <w:rPr>
          <w:sz w:val="24"/>
          <w:szCs w:val="24"/>
        </w:rPr>
        <w:t>224</w:t>
      </w:r>
      <w:r w:rsidR="00867F4E" w:rsidRPr="006C2132">
        <w:rPr>
          <w:sz w:val="24"/>
          <w:szCs w:val="24"/>
        </w:rPr>
        <w:t>. —Excuse me, can you tell me how to get to the airport?</w:t>
      </w:r>
    </w:p>
    <w:p w:rsidR="00867F4E" w:rsidRPr="006C2132" w:rsidRDefault="00867F4E" w:rsidP="006F162E">
      <w:pPr>
        <w:spacing w:line="360" w:lineRule="auto"/>
        <w:ind w:firstLineChars="200" w:firstLine="480"/>
        <w:rPr>
          <w:sz w:val="24"/>
          <w:szCs w:val="24"/>
        </w:rPr>
      </w:pPr>
      <w:r w:rsidRPr="006C2132">
        <w:rPr>
          <w:sz w:val="24"/>
          <w:szCs w:val="24"/>
        </w:rPr>
        <w:t>—</w:t>
      </w:r>
      <w:r w:rsidRPr="006C2132">
        <w:rPr>
          <w:sz w:val="24"/>
          <w:szCs w:val="24"/>
          <w:u w:val="single"/>
        </w:rPr>
        <w:t xml:space="preserve">        </w:t>
      </w:r>
      <w:r w:rsidRPr="006C2132">
        <w:rPr>
          <w:sz w:val="24"/>
          <w:szCs w:val="24"/>
        </w:rPr>
        <w:t>.</w:t>
      </w:r>
    </w:p>
    <w:p w:rsidR="00867F4E" w:rsidRPr="006C2132" w:rsidRDefault="00867F4E" w:rsidP="006F162E">
      <w:pPr>
        <w:spacing w:line="360" w:lineRule="auto"/>
        <w:ind w:firstLine="840"/>
        <w:rPr>
          <w:sz w:val="24"/>
          <w:szCs w:val="24"/>
        </w:rPr>
      </w:pPr>
      <w:r w:rsidRPr="006C2132">
        <w:rPr>
          <w:sz w:val="24"/>
          <w:szCs w:val="24"/>
        </w:rPr>
        <w:t>A. Certainly, you can take a No.3 bus.</w:t>
      </w:r>
      <w:r w:rsidR="006F162E" w:rsidRPr="006C2132">
        <w:rPr>
          <w:sz w:val="24"/>
          <w:szCs w:val="24"/>
        </w:rPr>
        <w:tab/>
      </w:r>
      <w:r w:rsidR="006F162E" w:rsidRPr="006C2132">
        <w:rPr>
          <w:sz w:val="24"/>
          <w:szCs w:val="24"/>
        </w:rPr>
        <w:tab/>
      </w:r>
      <w:r w:rsidRPr="006C2132">
        <w:rPr>
          <w:sz w:val="24"/>
          <w:szCs w:val="24"/>
        </w:rPr>
        <w:t xml:space="preserve">B. No, I don’t know how.     </w:t>
      </w:r>
    </w:p>
    <w:p w:rsidR="00867F4E" w:rsidRPr="006C2132" w:rsidRDefault="00867F4E" w:rsidP="006F162E">
      <w:pPr>
        <w:spacing w:line="360" w:lineRule="auto"/>
        <w:ind w:left="840"/>
        <w:jc w:val="left"/>
        <w:rPr>
          <w:sz w:val="24"/>
          <w:szCs w:val="24"/>
        </w:rPr>
      </w:pPr>
      <w:r w:rsidRPr="006C2132">
        <w:rPr>
          <w:sz w:val="24"/>
          <w:szCs w:val="24"/>
        </w:rPr>
        <w:t>C. Yes, you could go by bus.</w:t>
      </w:r>
      <w:r w:rsidR="006F162E" w:rsidRPr="006C2132">
        <w:rPr>
          <w:sz w:val="24"/>
          <w:szCs w:val="24"/>
        </w:rPr>
        <w:tab/>
      </w:r>
      <w:r w:rsidR="006F162E" w:rsidRPr="006C2132">
        <w:rPr>
          <w:sz w:val="24"/>
          <w:szCs w:val="24"/>
        </w:rPr>
        <w:tab/>
      </w:r>
      <w:r w:rsidR="006F162E" w:rsidRPr="006C2132">
        <w:rPr>
          <w:sz w:val="24"/>
          <w:szCs w:val="24"/>
        </w:rPr>
        <w:tab/>
      </w:r>
      <w:r w:rsidRPr="006C2132">
        <w:rPr>
          <w:sz w:val="24"/>
          <w:szCs w:val="24"/>
        </w:rPr>
        <w:t>D. Along this road.</w:t>
      </w:r>
    </w:p>
    <w:p w:rsidR="00867F4E" w:rsidRPr="006C2132" w:rsidRDefault="006F162E" w:rsidP="00240ABE">
      <w:pPr>
        <w:spacing w:line="360" w:lineRule="auto"/>
        <w:rPr>
          <w:sz w:val="24"/>
          <w:szCs w:val="24"/>
        </w:rPr>
      </w:pPr>
      <w:r w:rsidRPr="006C2132">
        <w:rPr>
          <w:sz w:val="24"/>
          <w:szCs w:val="24"/>
        </w:rPr>
        <w:t>225</w:t>
      </w:r>
      <w:r w:rsidR="00867F4E" w:rsidRPr="006C2132">
        <w:rPr>
          <w:sz w:val="24"/>
          <w:szCs w:val="24"/>
        </w:rPr>
        <w:t>. —Lucy was Lily’s sister?</w:t>
      </w:r>
    </w:p>
    <w:p w:rsidR="00867F4E" w:rsidRPr="006C2132" w:rsidRDefault="00867F4E" w:rsidP="006F162E">
      <w:pPr>
        <w:spacing w:line="360" w:lineRule="auto"/>
        <w:ind w:firstLineChars="200" w:firstLine="480"/>
        <w:rPr>
          <w:sz w:val="24"/>
          <w:szCs w:val="24"/>
        </w:rPr>
      </w:pPr>
      <w:r w:rsidRPr="006C2132">
        <w:rPr>
          <w:sz w:val="24"/>
          <w:szCs w:val="24"/>
        </w:rPr>
        <w:t>—</w:t>
      </w:r>
      <w:r w:rsidRPr="006C2132">
        <w:rPr>
          <w:sz w:val="24"/>
          <w:szCs w:val="24"/>
          <w:u w:val="single"/>
        </w:rPr>
        <w:t xml:space="preserve">    </w:t>
      </w:r>
      <w:r w:rsidR="006F162E" w:rsidRPr="006C2132">
        <w:rPr>
          <w:sz w:val="24"/>
          <w:szCs w:val="24"/>
          <w:u w:val="single"/>
        </w:rPr>
        <w:t xml:space="preserve"> </w:t>
      </w:r>
      <w:r w:rsidRPr="006C2132">
        <w:rPr>
          <w:sz w:val="24"/>
          <w:szCs w:val="24"/>
          <w:u w:val="single"/>
        </w:rPr>
        <w:t xml:space="preserve">  </w:t>
      </w:r>
      <w:r w:rsidRPr="006C2132">
        <w:rPr>
          <w:sz w:val="24"/>
          <w:szCs w:val="24"/>
        </w:rPr>
        <w:t>She reminded me so much of Lily</w:t>
      </w:r>
    </w:p>
    <w:p w:rsidR="00867F4E" w:rsidRPr="006C2132" w:rsidRDefault="00867F4E" w:rsidP="006F162E">
      <w:pPr>
        <w:spacing w:line="360" w:lineRule="auto"/>
        <w:ind w:left="480" w:firstLine="360"/>
        <w:jc w:val="left"/>
        <w:rPr>
          <w:sz w:val="24"/>
          <w:szCs w:val="24"/>
        </w:rPr>
      </w:pPr>
      <w:r w:rsidRPr="006C2132">
        <w:rPr>
          <w:sz w:val="24"/>
          <w:szCs w:val="24"/>
        </w:rPr>
        <w:t>A. No doubt</w:t>
      </w:r>
      <w:r w:rsidR="006F162E" w:rsidRPr="006C2132">
        <w:rPr>
          <w:sz w:val="24"/>
          <w:szCs w:val="24"/>
        </w:rPr>
        <w:tab/>
      </w:r>
      <w:r w:rsidR="006F162E" w:rsidRPr="006C2132">
        <w:rPr>
          <w:sz w:val="24"/>
          <w:szCs w:val="24"/>
        </w:rPr>
        <w:tab/>
      </w:r>
      <w:r w:rsidRPr="006C2132">
        <w:rPr>
          <w:sz w:val="24"/>
          <w:szCs w:val="24"/>
        </w:rPr>
        <w:t>B. No wonder</w:t>
      </w:r>
      <w:r w:rsidR="006F162E" w:rsidRPr="006C2132">
        <w:rPr>
          <w:sz w:val="24"/>
          <w:szCs w:val="24"/>
        </w:rPr>
        <w:tab/>
      </w:r>
      <w:r w:rsidR="006F162E" w:rsidRPr="006C2132">
        <w:rPr>
          <w:sz w:val="24"/>
          <w:szCs w:val="24"/>
        </w:rPr>
        <w:tab/>
      </w:r>
      <w:r w:rsidRPr="006C2132">
        <w:rPr>
          <w:sz w:val="24"/>
          <w:szCs w:val="24"/>
        </w:rPr>
        <w:t>C. Of course</w:t>
      </w:r>
      <w:r w:rsidR="006F162E" w:rsidRPr="006C2132">
        <w:rPr>
          <w:sz w:val="24"/>
          <w:szCs w:val="24"/>
        </w:rPr>
        <w:tab/>
      </w:r>
      <w:r w:rsidRPr="006C2132">
        <w:rPr>
          <w:sz w:val="24"/>
          <w:szCs w:val="24"/>
        </w:rPr>
        <w:t>D. Above all</w:t>
      </w:r>
    </w:p>
    <w:p w:rsidR="00867F4E" w:rsidRPr="006C2132" w:rsidRDefault="006F162E" w:rsidP="00240ABE">
      <w:pPr>
        <w:spacing w:line="360" w:lineRule="auto"/>
        <w:rPr>
          <w:sz w:val="24"/>
          <w:szCs w:val="24"/>
        </w:rPr>
      </w:pPr>
      <w:r w:rsidRPr="006C2132">
        <w:rPr>
          <w:sz w:val="24"/>
          <w:szCs w:val="24"/>
        </w:rPr>
        <w:t>226</w:t>
      </w:r>
      <w:r w:rsidR="00867F4E" w:rsidRPr="006C2132">
        <w:rPr>
          <w:sz w:val="24"/>
          <w:szCs w:val="24"/>
        </w:rPr>
        <w:t xml:space="preserve">. </w:t>
      </w:r>
      <w:r w:rsidRPr="006C2132">
        <w:rPr>
          <w:sz w:val="24"/>
          <w:szCs w:val="24"/>
        </w:rPr>
        <w:t>—</w:t>
      </w:r>
      <w:r w:rsidR="00867F4E" w:rsidRPr="006C2132">
        <w:rPr>
          <w:sz w:val="24"/>
          <w:szCs w:val="24"/>
        </w:rPr>
        <w:t>Would you mind if I opened the door?</w:t>
      </w:r>
    </w:p>
    <w:p w:rsidR="00867F4E" w:rsidRPr="006C2132" w:rsidRDefault="006F162E" w:rsidP="006F162E">
      <w:pPr>
        <w:spacing w:line="360" w:lineRule="auto"/>
        <w:ind w:firstLineChars="200" w:firstLine="480"/>
        <w:rPr>
          <w:sz w:val="24"/>
          <w:szCs w:val="24"/>
        </w:rPr>
      </w:pPr>
      <w:r w:rsidRPr="006C2132">
        <w:rPr>
          <w:sz w:val="24"/>
          <w:szCs w:val="24"/>
        </w:rPr>
        <w:t>—</w:t>
      </w:r>
      <w:r w:rsidR="00867F4E" w:rsidRPr="006C2132">
        <w:rPr>
          <w:sz w:val="24"/>
          <w:szCs w:val="24"/>
        </w:rPr>
        <w:t xml:space="preserve"> ________________.</w:t>
      </w:r>
    </w:p>
    <w:p w:rsidR="006F162E" w:rsidRPr="006C2132" w:rsidRDefault="00867F4E" w:rsidP="006F162E">
      <w:pPr>
        <w:spacing w:line="360" w:lineRule="auto"/>
        <w:ind w:left="480" w:firstLine="360"/>
        <w:jc w:val="left"/>
        <w:rPr>
          <w:sz w:val="24"/>
          <w:szCs w:val="24"/>
        </w:rPr>
      </w:pPr>
      <w:r w:rsidRPr="006C2132">
        <w:rPr>
          <w:sz w:val="24"/>
          <w:szCs w:val="24"/>
        </w:rPr>
        <w:t>A. Yes, go ahead</w:t>
      </w:r>
      <w:r w:rsidR="006F162E" w:rsidRPr="006C2132">
        <w:rPr>
          <w:sz w:val="24"/>
          <w:szCs w:val="24"/>
        </w:rPr>
        <w:tab/>
      </w:r>
      <w:r w:rsidR="006F162E" w:rsidRPr="006C2132">
        <w:rPr>
          <w:sz w:val="24"/>
          <w:szCs w:val="24"/>
        </w:rPr>
        <w:tab/>
      </w:r>
      <w:r w:rsidR="006F162E" w:rsidRPr="006C2132">
        <w:rPr>
          <w:sz w:val="24"/>
          <w:szCs w:val="24"/>
        </w:rPr>
        <w:tab/>
      </w:r>
      <w:r w:rsidRPr="006C2132">
        <w:rPr>
          <w:sz w:val="24"/>
          <w:szCs w:val="24"/>
        </w:rPr>
        <w:t>B. No, go ahead</w:t>
      </w:r>
      <w:r w:rsidR="006F162E" w:rsidRPr="006C2132">
        <w:rPr>
          <w:sz w:val="24"/>
          <w:szCs w:val="24"/>
        </w:rPr>
        <w:tab/>
      </w:r>
      <w:r w:rsidR="006F162E" w:rsidRPr="006C2132">
        <w:rPr>
          <w:sz w:val="24"/>
          <w:szCs w:val="24"/>
        </w:rPr>
        <w:tab/>
      </w:r>
    </w:p>
    <w:p w:rsidR="00867F4E" w:rsidRPr="006C2132" w:rsidRDefault="00867F4E" w:rsidP="006F162E">
      <w:pPr>
        <w:spacing w:line="360" w:lineRule="auto"/>
        <w:ind w:left="480" w:firstLine="360"/>
        <w:jc w:val="left"/>
        <w:rPr>
          <w:sz w:val="24"/>
          <w:szCs w:val="24"/>
        </w:rPr>
      </w:pPr>
      <w:r w:rsidRPr="006C2132">
        <w:rPr>
          <w:sz w:val="24"/>
          <w:szCs w:val="24"/>
        </w:rPr>
        <w:t>C. Yes, please</w:t>
      </w:r>
      <w:r w:rsidR="006F162E" w:rsidRPr="006C2132">
        <w:rPr>
          <w:sz w:val="24"/>
          <w:szCs w:val="24"/>
        </w:rPr>
        <w:tab/>
      </w:r>
      <w:r w:rsidR="006F162E" w:rsidRPr="006C2132">
        <w:rPr>
          <w:sz w:val="24"/>
          <w:szCs w:val="24"/>
        </w:rPr>
        <w:tab/>
      </w:r>
      <w:r w:rsidR="006F162E" w:rsidRPr="006C2132">
        <w:rPr>
          <w:sz w:val="24"/>
          <w:szCs w:val="24"/>
        </w:rPr>
        <w:tab/>
      </w:r>
      <w:r w:rsidRPr="006C2132">
        <w:rPr>
          <w:sz w:val="24"/>
          <w:szCs w:val="24"/>
        </w:rPr>
        <w:t>D. Never mind</w:t>
      </w:r>
    </w:p>
    <w:p w:rsidR="00867F4E" w:rsidRPr="006C2132" w:rsidRDefault="006F162E" w:rsidP="00240ABE">
      <w:pPr>
        <w:spacing w:line="360" w:lineRule="auto"/>
        <w:rPr>
          <w:sz w:val="24"/>
          <w:szCs w:val="24"/>
        </w:rPr>
      </w:pPr>
      <w:r w:rsidRPr="006C2132">
        <w:rPr>
          <w:sz w:val="24"/>
          <w:szCs w:val="24"/>
        </w:rPr>
        <w:t>227</w:t>
      </w:r>
      <w:r w:rsidR="00867F4E" w:rsidRPr="006C2132">
        <w:rPr>
          <w:sz w:val="24"/>
          <w:szCs w:val="24"/>
        </w:rPr>
        <w:t xml:space="preserve">. </w:t>
      </w:r>
      <w:r w:rsidRPr="006C2132">
        <w:rPr>
          <w:sz w:val="24"/>
          <w:szCs w:val="24"/>
        </w:rPr>
        <w:t>—</w:t>
      </w:r>
      <w:r w:rsidR="00867F4E" w:rsidRPr="006C2132">
        <w:rPr>
          <w:sz w:val="24"/>
          <w:szCs w:val="24"/>
        </w:rPr>
        <w:t>How do you like my glasses?</w:t>
      </w:r>
    </w:p>
    <w:p w:rsidR="00867F4E" w:rsidRPr="006C2132" w:rsidRDefault="006F162E" w:rsidP="006F162E">
      <w:pPr>
        <w:spacing w:line="360" w:lineRule="auto"/>
        <w:ind w:firstLineChars="200" w:firstLine="480"/>
        <w:rPr>
          <w:sz w:val="24"/>
          <w:szCs w:val="24"/>
        </w:rPr>
      </w:pPr>
      <w:r w:rsidRPr="006C2132">
        <w:rPr>
          <w:sz w:val="24"/>
          <w:szCs w:val="24"/>
        </w:rPr>
        <w:lastRenderedPageBreak/>
        <w:t>—</w:t>
      </w:r>
      <w:r w:rsidR="00867F4E" w:rsidRPr="006C2132">
        <w:rPr>
          <w:sz w:val="24"/>
          <w:szCs w:val="24"/>
        </w:rPr>
        <w:t>_____.</w:t>
      </w:r>
    </w:p>
    <w:p w:rsidR="006F162E" w:rsidRPr="006C2132" w:rsidRDefault="00867F4E" w:rsidP="006F162E">
      <w:pPr>
        <w:spacing w:line="360" w:lineRule="auto"/>
        <w:ind w:left="480" w:firstLine="360"/>
        <w:rPr>
          <w:sz w:val="24"/>
          <w:szCs w:val="24"/>
        </w:rPr>
      </w:pPr>
      <w:r w:rsidRPr="006C2132">
        <w:rPr>
          <w:sz w:val="24"/>
          <w:szCs w:val="24"/>
        </w:rPr>
        <w:t>A. Yes, I like it very much.</w:t>
      </w:r>
      <w:r w:rsidR="006F162E" w:rsidRPr="006C2132">
        <w:rPr>
          <w:sz w:val="24"/>
          <w:szCs w:val="24"/>
        </w:rPr>
        <w:tab/>
      </w:r>
      <w:r w:rsidRPr="006C2132">
        <w:rPr>
          <w:sz w:val="24"/>
          <w:szCs w:val="24"/>
        </w:rPr>
        <w:t>B. by accident</w:t>
      </w:r>
    </w:p>
    <w:p w:rsidR="00867F4E" w:rsidRPr="006C2132" w:rsidRDefault="006F162E" w:rsidP="006F162E">
      <w:pPr>
        <w:spacing w:line="360" w:lineRule="auto"/>
        <w:ind w:left="480" w:firstLine="360"/>
        <w:rPr>
          <w:sz w:val="24"/>
          <w:szCs w:val="24"/>
        </w:rPr>
      </w:pPr>
      <w:r w:rsidRPr="006C2132">
        <w:rPr>
          <w:sz w:val="24"/>
          <w:szCs w:val="24"/>
        </w:rPr>
        <w:t xml:space="preserve">C. </w:t>
      </w:r>
      <w:r w:rsidR="00867F4E" w:rsidRPr="006C2132">
        <w:rPr>
          <w:sz w:val="24"/>
          <w:szCs w:val="24"/>
        </w:rPr>
        <w:t>It fits you much</w:t>
      </w:r>
      <w:r w:rsidRPr="006C2132">
        <w:rPr>
          <w:sz w:val="24"/>
          <w:szCs w:val="24"/>
        </w:rPr>
        <w:tab/>
      </w:r>
      <w:r w:rsidRPr="006C2132">
        <w:rPr>
          <w:sz w:val="24"/>
          <w:szCs w:val="24"/>
        </w:rPr>
        <w:tab/>
      </w:r>
      <w:r w:rsidR="00867F4E" w:rsidRPr="006C2132">
        <w:rPr>
          <w:sz w:val="24"/>
          <w:szCs w:val="24"/>
        </w:rPr>
        <w:t>D. I don’t want it</w:t>
      </w:r>
    </w:p>
    <w:p w:rsidR="00867F4E" w:rsidRPr="006C2132" w:rsidRDefault="00CC21DB" w:rsidP="00240ABE">
      <w:pPr>
        <w:spacing w:line="360" w:lineRule="auto"/>
        <w:rPr>
          <w:sz w:val="24"/>
          <w:szCs w:val="24"/>
        </w:rPr>
      </w:pPr>
      <w:r w:rsidRPr="006C2132">
        <w:rPr>
          <w:sz w:val="24"/>
          <w:szCs w:val="24"/>
        </w:rPr>
        <w:t>228</w:t>
      </w:r>
      <w:r w:rsidR="00867F4E" w:rsidRPr="006C2132">
        <w:rPr>
          <w:sz w:val="24"/>
          <w:szCs w:val="24"/>
        </w:rPr>
        <w:t xml:space="preserve">. </w:t>
      </w:r>
      <w:r w:rsidRPr="006C2132">
        <w:rPr>
          <w:sz w:val="24"/>
          <w:szCs w:val="24"/>
        </w:rPr>
        <w:t>—</w:t>
      </w:r>
      <w:r w:rsidR="00867F4E" w:rsidRPr="006C2132">
        <w:rPr>
          <w:sz w:val="24"/>
          <w:szCs w:val="24"/>
        </w:rPr>
        <w:t>Let’s go shopping after school.</w:t>
      </w:r>
    </w:p>
    <w:p w:rsidR="00867F4E" w:rsidRPr="006C2132" w:rsidRDefault="00CC21DB" w:rsidP="00CC21DB">
      <w:pPr>
        <w:spacing w:line="360" w:lineRule="auto"/>
        <w:ind w:firstLineChars="200" w:firstLine="480"/>
        <w:rPr>
          <w:sz w:val="24"/>
          <w:szCs w:val="24"/>
        </w:rPr>
      </w:pPr>
      <w:r w:rsidRPr="006C2132">
        <w:rPr>
          <w:sz w:val="24"/>
          <w:szCs w:val="24"/>
        </w:rPr>
        <w:t>—</w:t>
      </w:r>
      <w:r w:rsidR="00867F4E" w:rsidRPr="006C2132">
        <w:rPr>
          <w:sz w:val="24"/>
          <w:szCs w:val="24"/>
        </w:rPr>
        <w:t>_________, call for me at any time.</w:t>
      </w:r>
    </w:p>
    <w:p w:rsidR="00CC21DB" w:rsidRPr="006C2132" w:rsidRDefault="00867F4E" w:rsidP="00CC21DB">
      <w:pPr>
        <w:spacing w:line="360" w:lineRule="auto"/>
        <w:ind w:left="480" w:firstLine="360"/>
        <w:jc w:val="left"/>
        <w:rPr>
          <w:sz w:val="24"/>
          <w:szCs w:val="24"/>
        </w:rPr>
      </w:pPr>
      <w:r w:rsidRPr="006C2132">
        <w:rPr>
          <w:sz w:val="24"/>
          <w:szCs w:val="24"/>
        </w:rPr>
        <w:t>A. That depends</w:t>
      </w:r>
      <w:r w:rsidR="00CC21DB" w:rsidRPr="006C2132">
        <w:rPr>
          <w:sz w:val="24"/>
          <w:szCs w:val="24"/>
        </w:rPr>
        <w:tab/>
      </w:r>
      <w:r w:rsidR="00CC21DB" w:rsidRPr="006C2132">
        <w:rPr>
          <w:sz w:val="24"/>
          <w:szCs w:val="24"/>
        </w:rPr>
        <w:tab/>
      </w:r>
      <w:r w:rsidR="00CC21DB" w:rsidRPr="006C2132">
        <w:rPr>
          <w:sz w:val="24"/>
          <w:szCs w:val="24"/>
        </w:rPr>
        <w:tab/>
        <w:t>B. Hold on, please</w:t>
      </w:r>
    </w:p>
    <w:p w:rsidR="00867F4E" w:rsidRPr="006C2132" w:rsidRDefault="00867F4E" w:rsidP="00CC21DB">
      <w:pPr>
        <w:spacing w:line="360" w:lineRule="auto"/>
        <w:ind w:left="480" w:firstLine="360"/>
        <w:jc w:val="left"/>
        <w:rPr>
          <w:sz w:val="24"/>
          <w:szCs w:val="24"/>
        </w:rPr>
      </w:pPr>
      <w:r w:rsidRPr="006C2132">
        <w:rPr>
          <w:sz w:val="24"/>
          <w:szCs w:val="24"/>
        </w:rPr>
        <w:t>C. Why</w:t>
      </w:r>
      <w:r w:rsidR="00CC21DB" w:rsidRPr="006C2132">
        <w:rPr>
          <w:sz w:val="24"/>
          <w:szCs w:val="24"/>
        </w:rPr>
        <w:tab/>
      </w:r>
      <w:r w:rsidR="00CC21DB" w:rsidRPr="006C2132">
        <w:rPr>
          <w:sz w:val="24"/>
          <w:szCs w:val="24"/>
        </w:rPr>
        <w:tab/>
      </w:r>
      <w:r w:rsidR="00CC21DB" w:rsidRPr="006C2132">
        <w:rPr>
          <w:sz w:val="24"/>
          <w:szCs w:val="24"/>
        </w:rPr>
        <w:tab/>
      </w:r>
      <w:r w:rsidR="00CC21DB" w:rsidRPr="006C2132">
        <w:rPr>
          <w:sz w:val="24"/>
          <w:szCs w:val="24"/>
        </w:rPr>
        <w:tab/>
      </w:r>
      <w:r w:rsidRPr="006C2132">
        <w:rPr>
          <w:sz w:val="24"/>
          <w:szCs w:val="24"/>
        </w:rPr>
        <w:t>D. Sounds good</w:t>
      </w:r>
    </w:p>
    <w:p w:rsidR="00867F4E" w:rsidRPr="006C2132" w:rsidRDefault="00CC21DB" w:rsidP="00240ABE">
      <w:pPr>
        <w:spacing w:line="360" w:lineRule="auto"/>
        <w:rPr>
          <w:sz w:val="24"/>
          <w:szCs w:val="24"/>
        </w:rPr>
      </w:pPr>
      <w:r w:rsidRPr="006C2132">
        <w:rPr>
          <w:sz w:val="24"/>
          <w:szCs w:val="24"/>
        </w:rPr>
        <w:t>229</w:t>
      </w:r>
      <w:r w:rsidR="00867F4E" w:rsidRPr="006C2132">
        <w:rPr>
          <w:sz w:val="24"/>
          <w:szCs w:val="24"/>
        </w:rPr>
        <w:t>. —Hey, you haven’t been acting like yourself. Everything OK?</w:t>
      </w:r>
    </w:p>
    <w:p w:rsidR="00867F4E" w:rsidRPr="006C2132" w:rsidRDefault="00867F4E" w:rsidP="00CC21DB">
      <w:pPr>
        <w:spacing w:line="360" w:lineRule="auto"/>
        <w:ind w:firstLineChars="150" w:firstLine="360"/>
        <w:rPr>
          <w:sz w:val="24"/>
          <w:szCs w:val="24"/>
        </w:rPr>
      </w:pPr>
      <w:r w:rsidRPr="006C2132">
        <w:rPr>
          <w:sz w:val="24"/>
          <w:szCs w:val="24"/>
        </w:rPr>
        <w:t>—</w:t>
      </w:r>
      <w:r w:rsidR="00CC21DB" w:rsidRPr="006C2132">
        <w:rPr>
          <w:sz w:val="24"/>
          <w:szCs w:val="24"/>
        </w:rPr>
        <w:t>__________</w:t>
      </w:r>
      <w:r w:rsidRPr="006C2132">
        <w:rPr>
          <w:sz w:val="24"/>
          <w:szCs w:val="24"/>
        </w:rPr>
        <w:t>.</w:t>
      </w:r>
    </w:p>
    <w:p w:rsidR="00CC21DB" w:rsidRPr="006C2132" w:rsidRDefault="00867F4E" w:rsidP="00CC21DB">
      <w:pPr>
        <w:spacing w:line="360" w:lineRule="auto"/>
        <w:ind w:firstLineChars="350" w:firstLine="840"/>
        <w:jc w:val="left"/>
        <w:rPr>
          <w:sz w:val="24"/>
          <w:szCs w:val="24"/>
        </w:rPr>
      </w:pPr>
      <w:r w:rsidRPr="006C2132">
        <w:rPr>
          <w:sz w:val="24"/>
          <w:szCs w:val="24"/>
        </w:rPr>
        <w:t>A. I’m fine, thanks</w:t>
      </w:r>
      <w:r w:rsidR="00CC21DB" w:rsidRPr="006C2132">
        <w:rPr>
          <w:sz w:val="24"/>
          <w:szCs w:val="24"/>
        </w:rPr>
        <w:tab/>
      </w:r>
      <w:r w:rsidR="00CC21DB" w:rsidRPr="006C2132">
        <w:rPr>
          <w:sz w:val="24"/>
          <w:szCs w:val="24"/>
        </w:rPr>
        <w:tab/>
      </w:r>
      <w:r w:rsidRPr="006C2132">
        <w:rPr>
          <w:sz w:val="24"/>
          <w:szCs w:val="24"/>
        </w:rPr>
        <w:t>B Sure, it is</w:t>
      </w:r>
    </w:p>
    <w:p w:rsidR="00867F4E" w:rsidRPr="006C2132" w:rsidRDefault="00867F4E" w:rsidP="00CC21DB">
      <w:pPr>
        <w:spacing w:line="360" w:lineRule="auto"/>
        <w:ind w:firstLineChars="350" w:firstLine="840"/>
        <w:jc w:val="left"/>
        <w:rPr>
          <w:sz w:val="24"/>
          <w:szCs w:val="24"/>
        </w:rPr>
      </w:pPr>
      <w:r w:rsidRPr="006C2132">
        <w:rPr>
          <w:sz w:val="24"/>
          <w:szCs w:val="24"/>
        </w:rPr>
        <w:t>C. That’s good</w:t>
      </w:r>
      <w:r w:rsidR="00CC21DB" w:rsidRPr="006C2132">
        <w:rPr>
          <w:sz w:val="24"/>
          <w:szCs w:val="24"/>
        </w:rPr>
        <w:tab/>
      </w:r>
      <w:r w:rsidR="00CC21DB" w:rsidRPr="006C2132">
        <w:rPr>
          <w:sz w:val="24"/>
          <w:szCs w:val="24"/>
        </w:rPr>
        <w:tab/>
      </w:r>
      <w:r w:rsidR="00CC21DB" w:rsidRPr="006C2132">
        <w:rPr>
          <w:sz w:val="24"/>
          <w:szCs w:val="24"/>
        </w:rPr>
        <w:tab/>
        <w:t xml:space="preserve">D. </w:t>
      </w:r>
      <w:r w:rsidRPr="006C2132">
        <w:rPr>
          <w:sz w:val="24"/>
          <w:szCs w:val="24"/>
        </w:rPr>
        <w:t>It’s OK</w:t>
      </w:r>
    </w:p>
    <w:p w:rsidR="00867F4E" w:rsidRPr="006C2132" w:rsidRDefault="00CC21DB" w:rsidP="00240ABE">
      <w:pPr>
        <w:spacing w:line="360" w:lineRule="auto"/>
        <w:jc w:val="left"/>
        <w:rPr>
          <w:sz w:val="24"/>
          <w:szCs w:val="24"/>
        </w:rPr>
      </w:pPr>
      <w:r w:rsidRPr="006C2132">
        <w:rPr>
          <w:sz w:val="24"/>
          <w:szCs w:val="24"/>
        </w:rPr>
        <w:t>230</w:t>
      </w:r>
      <w:r w:rsidR="00867F4E" w:rsidRPr="006C2132">
        <w:rPr>
          <w:sz w:val="24"/>
          <w:szCs w:val="24"/>
        </w:rPr>
        <w:t xml:space="preserve">. </w:t>
      </w:r>
      <w:r w:rsidRPr="006C2132">
        <w:rPr>
          <w:sz w:val="24"/>
          <w:szCs w:val="24"/>
        </w:rPr>
        <w:t>—</w:t>
      </w:r>
      <w:r w:rsidR="00867F4E" w:rsidRPr="006C2132">
        <w:rPr>
          <w:sz w:val="24"/>
          <w:szCs w:val="24"/>
        </w:rPr>
        <w:t>I am afraid I can't return the book to you before Friday.</w:t>
      </w:r>
    </w:p>
    <w:p w:rsidR="00867F4E" w:rsidRPr="006C2132" w:rsidRDefault="00CC21DB" w:rsidP="00CC21DB">
      <w:pPr>
        <w:spacing w:line="360" w:lineRule="auto"/>
        <w:ind w:firstLineChars="200" w:firstLine="480"/>
        <w:jc w:val="left"/>
        <w:rPr>
          <w:sz w:val="24"/>
          <w:szCs w:val="24"/>
        </w:rPr>
      </w:pPr>
      <w:r w:rsidRPr="006C2132">
        <w:rPr>
          <w:sz w:val="24"/>
          <w:szCs w:val="24"/>
        </w:rPr>
        <w:t>—</w:t>
      </w:r>
      <w:r w:rsidR="00867F4E" w:rsidRPr="006C2132">
        <w:rPr>
          <w:sz w:val="24"/>
          <w:szCs w:val="24"/>
        </w:rPr>
        <w:t>____________.</w:t>
      </w:r>
    </w:p>
    <w:p w:rsidR="00CC21DB" w:rsidRPr="006C2132" w:rsidRDefault="00867F4E" w:rsidP="00CC21DB">
      <w:pPr>
        <w:numPr>
          <w:ilvl w:val="0"/>
          <w:numId w:val="30"/>
        </w:numPr>
        <w:spacing w:line="360" w:lineRule="auto"/>
        <w:ind w:leftChars="500" w:left="1050"/>
        <w:jc w:val="left"/>
        <w:rPr>
          <w:sz w:val="24"/>
          <w:szCs w:val="24"/>
        </w:rPr>
      </w:pPr>
      <w:r w:rsidRPr="006C2132">
        <w:rPr>
          <w:sz w:val="24"/>
          <w:szCs w:val="24"/>
        </w:rPr>
        <w:t>Don't be afraid</w:t>
      </w:r>
      <w:r w:rsidR="00CC21DB" w:rsidRPr="006C2132">
        <w:rPr>
          <w:sz w:val="24"/>
          <w:szCs w:val="24"/>
        </w:rPr>
        <w:tab/>
      </w:r>
      <w:r w:rsidR="00CC21DB" w:rsidRPr="006C2132">
        <w:rPr>
          <w:sz w:val="24"/>
          <w:szCs w:val="24"/>
        </w:rPr>
        <w:tab/>
        <w:t>B. Be careful</w:t>
      </w:r>
    </w:p>
    <w:p w:rsidR="00867F4E" w:rsidRPr="006C2132" w:rsidRDefault="00867F4E" w:rsidP="00CC21DB">
      <w:pPr>
        <w:spacing w:line="360" w:lineRule="auto"/>
        <w:ind w:left="1050"/>
        <w:jc w:val="left"/>
        <w:rPr>
          <w:sz w:val="24"/>
          <w:szCs w:val="24"/>
        </w:rPr>
      </w:pPr>
      <w:r w:rsidRPr="006C2132">
        <w:rPr>
          <w:sz w:val="24"/>
          <w:szCs w:val="24"/>
        </w:rPr>
        <w:t>C. Not at all</w:t>
      </w:r>
      <w:r w:rsidR="00CC21DB" w:rsidRPr="006C2132">
        <w:rPr>
          <w:sz w:val="24"/>
          <w:szCs w:val="24"/>
        </w:rPr>
        <w:tab/>
      </w:r>
      <w:r w:rsidR="00CC21DB" w:rsidRPr="006C2132">
        <w:rPr>
          <w:sz w:val="24"/>
          <w:szCs w:val="24"/>
        </w:rPr>
        <w:tab/>
      </w:r>
      <w:r w:rsidR="00CC21DB" w:rsidRPr="006C2132">
        <w:rPr>
          <w:sz w:val="24"/>
          <w:szCs w:val="24"/>
        </w:rPr>
        <w:tab/>
      </w:r>
      <w:r w:rsidRPr="006C2132">
        <w:rPr>
          <w:sz w:val="24"/>
          <w:szCs w:val="24"/>
        </w:rPr>
        <w:t>D. Take your time</w:t>
      </w:r>
    </w:p>
    <w:p w:rsidR="00867F4E" w:rsidRPr="006C2132" w:rsidRDefault="00E97EF4" w:rsidP="00240ABE">
      <w:pPr>
        <w:spacing w:line="360" w:lineRule="auto"/>
        <w:rPr>
          <w:sz w:val="24"/>
          <w:szCs w:val="24"/>
        </w:rPr>
      </w:pPr>
      <w:r w:rsidRPr="006C2132">
        <w:rPr>
          <w:sz w:val="24"/>
          <w:szCs w:val="24"/>
        </w:rPr>
        <w:t>231</w:t>
      </w:r>
      <w:r w:rsidR="00867F4E" w:rsidRPr="006C2132">
        <w:rPr>
          <w:sz w:val="24"/>
          <w:szCs w:val="24"/>
        </w:rPr>
        <w:t>. — Do you think robotic war will break out all over the world soon?</w:t>
      </w:r>
    </w:p>
    <w:p w:rsidR="00867F4E" w:rsidRPr="006C2132" w:rsidRDefault="00867F4E" w:rsidP="00E97EF4">
      <w:pPr>
        <w:spacing w:line="360" w:lineRule="auto"/>
        <w:ind w:firstLineChars="200" w:firstLine="480"/>
        <w:rPr>
          <w:sz w:val="24"/>
          <w:szCs w:val="24"/>
        </w:rPr>
      </w:pPr>
      <w:r w:rsidRPr="006C2132">
        <w:rPr>
          <w:sz w:val="24"/>
          <w:szCs w:val="24"/>
        </w:rPr>
        <w:t xml:space="preserve">— ____. No one is sure what will happen in the future. </w:t>
      </w:r>
    </w:p>
    <w:p w:rsidR="00E97EF4" w:rsidRPr="006C2132" w:rsidRDefault="00867F4E" w:rsidP="00E97EF4">
      <w:pPr>
        <w:spacing w:line="360" w:lineRule="auto"/>
        <w:ind w:firstLine="840"/>
        <w:jc w:val="left"/>
        <w:rPr>
          <w:sz w:val="24"/>
          <w:szCs w:val="24"/>
        </w:rPr>
      </w:pPr>
      <w:r w:rsidRPr="006C2132">
        <w:rPr>
          <w:sz w:val="24"/>
          <w:szCs w:val="24"/>
        </w:rPr>
        <w:t>A. It’s hard to say</w:t>
      </w:r>
      <w:r w:rsidRPr="006C2132">
        <w:rPr>
          <w:sz w:val="24"/>
          <w:szCs w:val="24"/>
        </w:rPr>
        <w:tab/>
      </w:r>
      <w:r w:rsidR="00E97EF4" w:rsidRPr="006C2132">
        <w:rPr>
          <w:sz w:val="24"/>
          <w:szCs w:val="24"/>
        </w:rPr>
        <w:tab/>
      </w:r>
      <w:r w:rsidRPr="006C2132">
        <w:rPr>
          <w:sz w:val="24"/>
          <w:szCs w:val="24"/>
        </w:rPr>
        <w:t>B. Not exactly so</w:t>
      </w:r>
      <w:r w:rsidRPr="006C2132">
        <w:rPr>
          <w:sz w:val="24"/>
          <w:szCs w:val="24"/>
        </w:rPr>
        <w:tab/>
      </w:r>
    </w:p>
    <w:p w:rsidR="00867F4E" w:rsidRPr="006C2132" w:rsidRDefault="00867F4E" w:rsidP="00E97EF4">
      <w:pPr>
        <w:spacing w:line="360" w:lineRule="auto"/>
        <w:ind w:firstLine="840"/>
        <w:jc w:val="left"/>
        <w:rPr>
          <w:sz w:val="24"/>
          <w:szCs w:val="24"/>
        </w:rPr>
      </w:pPr>
      <w:r w:rsidRPr="006C2132">
        <w:rPr>
          <w:sz w:val="24"/>
          <w:szCs w:val="24"/>
        </w:rPr>
        <w:t>C. I couldn’t agree more</w:t>
      </w:r>
      <w:r w:rsidRPr="006C2132">
        <w:rPr>
          <w:sz w:val="24"/>
          <w:szCs w:val="24"/>
        </w:rPr>
        <w:tab/>
      </w:r>
      <w:r w:rsidR="00E97EF4" w:rsidRPr="006C2132">
        <w:rPr>
          <w:sz w:val="24"/>
          <w:szCs w:val="24"/>
        </w:rPr>
        <w:tab/>
      </w:r>
      <w:r w:rsidRPr="006C2132">
        <w:rPr>
          <w:sz w:val="24"/>
          <w:szCs w:val="24"/>
        </w:rPr>
        <w:t>D. Sounds possible</w:t>
      </w:r>
    </w:p>
    <w:p w:rsidR="00867F4E" w:rsidRPr="006C2132" w:rsidRDefault="00E97EF4" w:rsidP="00240ABE">
      <w:pPr>
        <w:spacing w:line="360" w:lineRule="auto"/>
        <w:rPr>
          <w:bCs/>
          <w:sz w:val="24"/>
          <w:szCs w:val="24"/>
        </w:rPr>
      </w:pPr>
      <w:r w:rsidRPr="006C2132">
        <w:rPr>
          <w:sz w:val="24"/>
          <w:szCs w:val="24"/>
        </w:rPr>
        <w:t>232</w:t>
      </w:r>
      <w:r w:rsidR="00867F4E" w:rsidRPr="006C2132">
        <w:rPr>
          <w:sz w:val="24"/>
          <w:szCs w:val="24"/>
        </w:rPr>
        <w:t xml:space="preserve">. </w:t>
      </w:r>
      <w:r w:rsidR="00867F4E" w:rsidRPr="006C2132">
        <w:rPr>
          <w:bCs/>
          <w:sz w:val="24"/>
          <w:szCs w:val="24"/>
        </w:rPr>
        <w:t xml:space="preserve">—Good news! I’m going to have a job interview tomorrow!  </w:t>
      </w:r>
    </w:p>
    <w:p w:rsidR="00867F4E" w:rsidRPr="006C2132" w:rsidRDefault="00867F4E" w:rsidP="00E97EF4">
      <w:pPr>
        <w:spacing w:line="360" w:lineRule="auto"/>
        <w:ind w:firstLineChars="200" w:firstLine="480"/>
        <w:rPr>
          <w:bCs/>
          <w:sz w:val="24"/>
          <w:szCs w:val="24"/>
        </w:rPr>
      </w:pPr>
      <w:r w:rsidRPr="006C2132">
        <w:rPr>
          <w:bCs/>
          <w:sz w:val="24"/>
          <w:szCs w:val="24"/>
        </w:rPr>
        <w:t>—</w:t>
      </w:r>
      <w:r w:rsidR="00E97EF4" w:rsidRPr="006C2132">
        <w:rPr>
          <w:bCs/>
          <w:sz w:val="24"/>
          <w:szCs w:val="24"/>
        </w:rPr>
        <w:t xml:space="preserve"> </w:t>
      </w:r>
      <w:r w:rsidRPr="006C2132">
        <w:rPr>
          <w:bCs/>
          <w:sz w:val="24"/>
          <w:szCs w:val="24"/>
        </w:rPr>
        <w:t xml:space="preserve">Oh, ______!  </w:t>
      </w:r>
    </w:p>
    <w:p w:rsidR="00E97EF4" w:rsidRPr="006C2132" w:rsidRDefault="00867F4E" w:rsidP="00E97EF4">
      <w:pPr>
        <w:spacing w:line="360" w:lineRule="auto"/>
        <w:ind w:firstLine="840"/>
        <w:jc w:val="left"/>
        <w:rPr>
          <w:bCs/>
          <w:sz w:val="24"/>
          <w:szCs w:val="24"/>
        </w:rPr>
      </w:pPr>
      <w:r w:rsidRPr="006C2132">
        <w:rPr>
          <w:bCs/>
          <w:sz w:val="24"/>
          <w:szCs w:val="24"/>
        </w:rPr>
        <w:t>A</w:t>
      </w:r>
      <w:r w:rsidRPr="006C2132">
        <w:rPr>
          <w:bCs/>
          <w:sz w:val="24"/>
          <w:szCs w:val="24"/>
        </w:rPr>
        <w:t>．</w:t>
      </w:r>
      <w:r w:rsidRPr="006C2132">
        <w:rPr>
          <w:bCs/>
          <w:sz w:val="24"/>
          <w:szCs w:val="24"/>
        </w:rPr>
        <w:t>cheer up</w:t>
      </w:r>
      <w:r w:rsidRPr="006C2132">
        <w:rPr>
          <w:bCs/>
          <w:sz w:val="24"/>
          <w:szCs w:val="24"/>
        </w:rPr>
        <w:tab/>
      </w:r>
      <w:r w:rsidR="00E97EF4" w:rsidRPr="006C2132">
        <w:rPr>
          <w:bCs/>
          <w:sz w:val="24"/>
          <w:szCs w:val="24"/>
        </w:rPr>
        <w:tab/>
      </w:r>
      <w:r w:rsidR="00E97EF4" w:rsidRPr="006C2132">
        <w:rPr>
          <w:bCs/>
          <w:sz w:val="24"/>
          <w:szCs w:val="24"/>
        </w:rPr>
        <w:tab/>
      </w:r>
      <w:r w:rsidRPr="006C2132">
        <w:rPr>
          <w:bCs/>
          <w:sz w:val="24"/>
          <w:szCs w:val="24"/>
        </w:rPr>
        <w:t>B</w:t>
      </w:r>
      <w:r w:rsidRPr="006C2132">
        <w:rPr>
          <w:bCs/>
          <w:sz w:val="24"/>
          <w:szCs w:val="24"/>
        </w:rPr>
        <w:t>．</w:t>
      </w:r>
      <w:r w:rsidRPr="006C2132">
        <w:rPr>
          <w:bCs/>
          <w:sz w:val="24"/>
          <w:szCs w:val="24"/>
        </w:rPr>
        <w:t>good luck</w:t>
      </w:r>
    </w:p>
    <w:p w:rsidR="00867F4E" w:rsidRPr="006C2132" w:rsidRDefault="00867F4E" w:rsidP="00E97EF4">
      <w:pPr>
        <w:spacing w:line="360" w:lineRule="auto"/>
        <w:ind w:firstLine="840"/>
        <w:jc w:val="left"/>
        <w:rPr>
          <w:sz w:val="24"/>
          <w:szCs w:val="24"/>
        </w:rPr>
      </w:pPr>
      <w:r w:rsidRPr="006C2132">
        <w:rPr>
          <w:bCs/>
          <w:sz w:val="24"/>
          <w:szCs w:val="24"/>
        </w:rPr>
        <w:t>C</w:t>
      </w:r>
      <w:r w:rsidRPr="006C2132">
        <w:rPr>
          <w:bCs/>
          <w:sz w:val="24"/>
          <w:szCs w:val="24"/>
        </w:rPr>
        <w:t>．</w:t>
      </w:r>
      <w:r w:rsidRPr="006C2132">
        <w:rPr>
          <w:bCs/>
          <w:sz w:val="24"/>
          <w:szCs w:val="24"/>
        </w:rPr>
        <w:t xml:space="preserve">don’t worry </w:t>
      </w:r>
      <w:r w:rsidRPr="006C2132">
        <w:rPr>
          <w:bCs/>
          <w:sz w:val="24"/>
          <w:szCs w:val="24"/>
        </w:rPr>
        <w:tab/>
      </w:r>
      <w:r w:rsidR="00E97EF4" w:rsidRPr="006C2132">
        <w:rPr>
          <w:bCs/>
          <w:sz w:val="24"/>
          <w:szCs w:val="24"/>
        </w:rPr>
        <w:tab/>
      </w:r>
      <w:r w:rsidR="00E97EF4" w:rsidRPr="006C2132">
        <w:rPr>
          <w:bCs/>
          <w:sz w:val="24"/>
          <w:szCs w:val="24"/>
        </w:rPr>
        <w:tab/>
      </w:r>
      <w:r w:rsidRPr="006C2132">
        <w:rPr>
          <w:bCs/>
          <w:sz w:val="24"/>
          <w:szCs w:val="24"/>
        </w:rPr>
        <w:t>D</w:t>
      </w:r>
      <w:r w:rsidRPr="006C2132">
        <w:rPr>
          <w:bCs/>
          <w:sz w:val="24"/>
          <w:szCs w:val="24"/>
        </w:rPr>
        <w:t>．</w:t>
      </w:r>
      <w:r w:rsidRPr="006C2132">
        <w:rPr>
          <w:bCs/>
          <w:sz w:val="24"/>
          <w:szCs w:val="24"/>
        </w:rPr>
        <w:t>don’t be silly</w:t>
      </w:r>
    </w:p>
    <w:p w:rsidR="00867F4E" w:rsidRPr="006C2132" w:rsidRDefault="00E97EF4" w:rsidP="00240ABE">
      <w:pPr>
        <w:spacing w:line="360" w:lineRule="auto"/>
        <w:rPr>
          <w:sz w:val="24"/>
          <w:szCs w:val="24"/>
        </w:rPr>
      </w:pPr>
      <w:r w:rsidRPr="006C2132">
        <w:rPr>
          <w:sz w:val="24"/>
          <w:szCs w:val="24"/>
        </w:rPr>
        <w:t>233</w:t>
      </w:r>
      <w:r w:rsidR="00867F4E" w:rsidRPr="006C2132">
        <w:rPr>
          <w:sz w:val="24"/>
          <w:szCs w:val="24"/>
        </w:rPr>
        <w:t>. —Could I use your computer for a few moments, please?</w:t>
      </w:r>
    </w:p>
    <w:p w:rsidR="00867F4E" w:rsidRPr="006C2132" w:rsidRDefault="00867F4E" w:rsidP="00240ABE">
      <w:pPr>
        <w:spacing w:line="360" w:lineRule="auto"/>
        <w:rPr>
          <w:sz w:val="24"/>
          <w:szCs w:val="24"/>
        </w:rPr>
      </w:pPr>
      <w:r w:rsidRPr="006C2132">
        <w:rPr>
          <w:sz w:val="24"/>
          <w:szCs w:val="24"/>
        </w:rPr>
        <w:t xml:space="preserve"> </w:t>
      </w:r>
      <w:r w:rsidR="00E97EF4" w:rsidRPr="006C2132">
        <w:rPr>
          <w:sz w:val="24"/>
          <w:szCs w:val="24"/>
        </w:rPr>
        <w:t xml:space="preserve">   </w:t>
      </w:r>
      <w:r w:rsidRPr="006C2132">
        <w:rPr>
          <w:sz w:val="24"/>
          <w:szCs w:val="24"/>
        </w:rPr>
        <w:t>—</w:t>
      </w:r>
      <w:r w:rsidRPr="006C2132">
        <w:rPr>
          <w:sz w:val="24"/>
          <w:szCs w:val="24"/>
          <w:u w:val="single"/>
        </w:rPr>
        <w:t xml:space="preserve">      </w:t>
      </w:r>
      <w:r w:rsidRPr="006C2132">
        <w:rPr>
          <w:sz w:val="24"/>
          <w:szCs w:val="24"/>
        </w:rPr>
        <w:t>, I’m not using it myself.</w:t>
      </w:r>
    </w:p>
    <w:p w:rsidR="00E97EF4" w:rsidRPr="006C2132" w:rsidRDefault="00867F4E" w:rsidP="00E97EF4">
      <w:pPr>
        <w:spacing w:line="360" w:lineRule="auto"/>
        <w:ind w:left="840"/>
        <w:jc w:val="left"/>
        <w:rPr>
          <w:sz w:val="24"/>
          <w:szCs w:val="24"/>
          <w:u w:val="single"/>
        </w:rPr>
      </w:pPr>
      <w:r w:rsidRPr="006C2132">
        <w:rPr>
          <w:sz w:val="24"/>
          <w:szCs w:val="24"/>
        </w:rPr>
        <w:t>A. Come on</w:t>
      </w:r>
      <w:r w:rsidR="00E97EF4" w:rsidRPr="006C2132">
        <w:rPr>
          <w:sz w:val="24"/>
          <w:szCs w:val="24"/>
        </w:rPr>
        <w:tab/>
      </w:r>
      <w:r w:rsidR="00E97EF4" w:rsidRPr="006C2132">
        <w:rPr>
          <w:sz w:val="24"/>
          <w:szCs w:val="24"/>
        </w:rPr>
        <w:tab/>
      </w:r>
      <w:r w:rsidR="00E97EF4" w:rsidRPr="006C2132">
        <w:rPr>
          <w:sz w:val="24"/>
          <w:szCs w:val="24"/>
        </w:rPr>
        <w:tab/>
      </w:r>
      <w:r w:rsidRPr="006C2132">
        <w:rPr>
          <w:sz w:val="24"/>
          <w:szCs w:val="24"/>
        </w:rPr>
        <w:t>B. I t depe</w:t>
      </w:r>
      <w:r w:rsidR="00E97EF4" w:rsidRPr="006C2132">
        <w:rPr>
          <w:sz w:val="24"/>
          <w:szCs w:val="24"/>
        </w:rPr>
        <w:t>nds</w:t>
      </w:r>
    </w:p>
    <w:p w:rsidR="00867F4E" w:rsidRPr="006C2132" w:rsidRDefault="00867F4E" w:rsidP="00E97EF4">
      <w:pPr>
        <w:spacing w:line="360" w:lineRule="auto"/>
        <w:ind w:left="840"/>
        <w:jc w:val="left"/>
        <w:rPr>
          <w:sz w:val="24"/>
          <w:szCs w:val="24"/>
        </w:rPr>
      </w:pPr>
      <w:r w:rsidRPr="006C2132">
        <w:rPr>
          <w:sz w:val="24"/>
          <w:szCs w:val="24"/>
        </w:rPr>
        <w:t xml:space="preserve">C. Go ahead </w:t>
      </w:r>
      <w:r w:rsidR="00E97EF4" w:rsidRPr="006C2132">
        <w:rPr>
          <w:sz w:val="24"/>
          <w:szCs w:val="24"/>
        </w:rPr>
        <w:tab/>
      </w:r>
      <w:r w:rsidR="00E97EF4" w:rsidRPr="006C2132">
        <w:rPr>
          <w:sz w:val="24"/>
          <w:szCs w:val="24"/>
        </w:rPr>
        <w:tab/>
      </w:r>
      <w:r w:rsidR="00E97EF4" w:rsidRPr="006C2132">
        <w:rPr>
          <w:sz w:val="24"/>
          <w:szCs w:val="24"/>
        </w:rPr>
        <w:tab/>
      </w:r>
      <w:r w:rsidRPr="006C2132">
        <w:rPr>
          <w:sz w:val="24"/>
          <w:szCs w:val="24"/>
        </w:rPr>
        <w:t>D. That’s great</w:t>
      </w:r>
    </w:p>
    <w:p w:rsidR="00867F4E" w:rsidRPr="006C2132" w:rsidRDefault="00E97EF4" w:rsidP="00240ABE">
      <w:pPr>
        <w:spacing w:line="360" w:lineRule="auto"/>
        <w:rPr>
          <w:sz w:val="24"/>
          <w:szCs w:val="24"/>
        </w:rPr>
      </w:pPr>
      <w:r w:rsidRPr="006C2132">
        <w:rPr>
          <w:sz w:val="24"/>
          <w:szCs w:val="24"/>
        </w:rPr>
        <w:t>234</w:t>
      </w:r>
      <w:r w:rsidR="00867F4E" w:rsidRPr="006C2132">
        <w:rPr>
          <w:sz w:val="24"/>
          <w:szCs w:val="24"/>
        </w:rPr>
        <w:t>.</w:t>
      </w:r>
      <w:r w:rsidRPr="006C2132">
        <w:rPr>
          <w:sz w:val="24"/>
          <w:szCs w:val="24"/>
        </w:rPr>
        <w:t xml:space="preserve"> </w:t>
      </w:r>
      <w:r w:rsidR="00867F4E" w:rsidRPr="006C2132">
        <w:rPr>
          <w:sz w:val="24"/>
          <w:szCs w:val="24"/>
          <w:u w:val="single"/>
        </w:rPr>
        <w:t xml:space="preserve">     </w:t>
      </w:r>
      <w:r w:rsidR="00867F4E" w:rsidRPr="006C2132">
        <w:rPr>
          <w:sz w:val="24"/>
          <w:szCs w:val="24"/>
        </w:rPr>
        <w:t>at the new school?</w:t>
      </w:r>
    </w:p>
    <w:p w:rsidR="00E97EF4" w:rsidRPr="006C2132" w:rsidRDefault="00867F4E" w:rsidP="00E97EF4">
      <w:pPr>
        <w:spacing w:line="360" w:lineRule="auto"/>
        <w:ind w:firstLine="840"/>
        <w:rPr>
          <w:sz w:val="24"/>
          <w:szCs w:val="24"/>
          <w:u w:val="single"/>
        </w:rPr>
      </w:pPr>
      <w:r w:rsidRPr="006C2132">
        <w:rPr>
          <w:sz w:val="24"/>
          <w:szCs w:val="24"/>
        </w:rPr>
        <w:t>A. How are you</w:t>
      </w:r>
      <w:r w:rsidR="00E97EF4" w:rsidRPr="006C2132">
        <w:rPr>
          <w:sz w:val="24"/>
          <w:szCs w:val="24"/>
        </w:rPr>
        <w:tab/>
      </w:r>
      <w:r w:rsidR="00E97EF4" w:rsidRPr="006C2132">
        <w:rPr>
          <w:sz w:val="24"/>
          <w:szCs w:val="24"/>
        </w:rPr>
        <w:tab/>
      </w:r>
      <w:r w:rsidR="00E97EF4" w:rsidRPr="006C2132">
        <w:rPr>
          <w:sz w:val="24"/>
          <w:szCs w:val="24"/>
        </w:rPr>
        <w:tab/>
      </w:r>
      <w:r w:rsidRPr="006C2132">
        <w:rPr>
          <w:sz w:val="24"/>
          <w:szCs w:val="24"/>
        </w:rPr>
        <w:t>B. How are you doing</w:t>
      </w:r>
    </w:p>
    <w:p w:rsidR="00867F4E" w:rsidRPr="006C2132" w:rsidRDefault="00867F4E" w:rsidP="00E97EF4">
      <w:pPr>
        <w:spacing w:line="360" w:lineRule="auto"/>
        <w:ind w:firstLine="840"/>
        <w:rPr>
          <w:sz w:val="24"/>
          <w:szCs w:val="24"/>
        </w:rPr>
      </w:pPr>
      <w:r w:rsidRPr="006C2132">
        <w:rPr>
          <w:sz w:val="24"/>
          <w:szCs w:val="24"/>
        </w:rPr>
        <w:t>C. Are you getting on well</w:t>
      </w:r>
      <w:r w:rsidR="00E97EF4" w:rsidRPr="006C2132">
        <w:rPr>
          <w:sz w:val="24"/>
          <w:szCs w:val="24"/>
        </w:rPr>
        <w:tab/>
      </w:r>
      <w:r w:rsidRPr="006C2132">
        <w:rPr>
          <w:sz w:val="24"/>
          <w:szCs w:val="24"/>
        </w:rPr>
        <w:t>D. What do you do</w:t>
      </w:r>
    </w:p>
    <w:p w:rsidR="00867F4E" w:rsidRPr="006C2132" w:rsidRDefault="00E97EF4" w:rsidP="00240ABE">
      <w:pPr>
        <w:spacing w:line="360" w:lineRule="auto"/>
        <w:rPr>
          <w:sz w:val="24"/>
          <w:szCs w:val="24"/>
        </w:rPr>
      </w:pPr>
      <w:r w:rsidRPr="006C2132">
        <w:rPr>
          <w:sz w:val="24"/>
          <w:szCs w:val="24"/>
        </w:rPr>
        <w:lastRenderedPageBreak/>
        <w:t>235</w:t>
      </w:r>
      <w:r w:rsidR="00867F4E" w:rsidRPr="006C2132">
        <w:rPr>
          <w:sz w:val="24"/>
          <w:szCs w:val="24"/>
        </w:rPr>
        <w:t xml:space="preserve">. </w:t>
      </w:r>
      <w:r w:rsidRPr="006C2132">
        <w:rPr>
          <w:sz w:val="24"/>
          <w:szCs w:val="24"/>
        </w:rPr>
        <w:t>—</w:t>
      </w:r>
      <w:r w:rsidR="00867F4E" w:rsidRPr="006C2132">
        <w:rPr>
          <w:sz w:val="24"/>
          <w:szCs w:val="24"/>
        </w:rPr>
        <w:t xml:space="preserve">Would you do me a favor and give me a ride?  </w:t>
      </w:r>
      <w:r w:rsidR="00867F4E" w:rsidRPr="006C2132">
        <w:rPr>
          <w:sz w:val="24"/>
          <w:szCs w:val="24"/>
        </w:rPr>
        <w:tab/>
        <w:t xml:space="preserve"> </w:t>
      </w:r>
    </w:p>
    <w:p w:rsidR="00867F4E" w:rsidRPr="006C2132" w:rsidRDefault="00E97EF4" w:rsidP="00E97EF4">
      <w:pPr>
        <w:spacing w:line="360" w:lineRule="auto"/>
        <w:ind w:firstLineChars="200" w:firstLine="480"/>
        <w:rPr>
          <w:sz w:val="24"/>
          <w:szCs w:val="24"/>
        </w:rPr>
      </w:pPr>
      <w:r w:rsidRPr="006C2132">
        <w:rPr>
          <w:sz w:val="24"/>
          <w:szCs w:val="24"/>
        </w:rPr>
        <w:t>—</w:t>
      </w:r>
      <w:r w:rsidR="00867F4E" w:rsidRPr="006C2132">
        <w:rPr>
          <w:sz w:val="24"/>
          <w:szCs w:val="24"/>
        </w:rPr>
        <w:t xml:space="preserve"> ____.</w:t>
      </w:r>
    </w:p>
    <w:p w:rsidR="00E97EF4" w:rsidRPr="006C2132" w:rsidRDefault="00867F4E" w:rsidP="00E97EF4">
      <w:pPr>
        <w:spacing w:line="360" w:lineRule="auto"/>
        <w:ind w:firstLine="840"/>
        <w:jc w:val="left"/>
        <w:rPr>
          <w:sz w:val="24"/>
          <w:szCs w:val="24"/>
        </w:rPr>
      </w:pPr>
      <w:r w:rsidRPr="006C2132">
        <w:rPr>
          <w:sz w:val="24"/>
          <w:szCs w:val="24"/>
        </w:rPr>
        <w:t>A. With pleasure</w:t>
      </w:r>
      <w:r w:rsidRPr="006C2132">
        <w:rPr>
          <w:sz w:val="24"/>
          <w:szCs w:val="24"/>
        </w:rPr>
        <w:tab/>
      </w:r>
      <w:r w:rsidR="00E97EF4" w:rsidRPr="006C2132">
        <w:rPr>
          <w:sz w:val="24"/>
          <w:szCs w:val="24"/>
        </w:rPr>
        <w:tab/>
      </w:r>
      <w:r w:rsidR="00E97EF4" w:rsidRPr="006C2132">
        <w:rPr>
          <w:sz w:val="24"/>
          <w:szCs w:val="24"/>
        </w:rPr>
        <w:tab/>
      </w:r>
      <w:r w:rsidRPr="006C2132">
        <w:rPr>
          <w:sz w:val="24"/>
          <w:szCs w:val="24"/>
        </w:rPr>
        <w:t>B. No trouble</w:t>
      </w:r>
    </w:p>
    <w:p w:rsidR="00867F4E" w:rsidRPr="006C2132" w:rsidRDefault="00867F4E" w:rsidP="00E97EF4">
      <w:pPr>
        <w:spacing w:line="360" w:lineRule="auto"/>
        <w:ind w:firstLine="840"/>
        <w:jc w:val="left"/>
        <w:rPr>
          <w:sz w:val="24"/>
          <w:szCs w:val="24"/>
          <w:lang w:val="en-GB"/>
        </w:rPr>
      </w:pPr>
      <w:r w:rsidRPr="006C2132">
        <w:rPr>
          <w:sz w:val="24"/>
          <w:szCs w:val="24"/>
        </w:rPr>
        <w:t>C. Never mind</w:t>
      </w:r>
      <w:r w:rsidRPr="006C2132">
        <w:rPr>
          <w:sz w:val="24"/>
          <w:szCs w:val="24"/>
        </w:rPr>
        <w:tab/>
      </w:r>
      <w:r w:rsidR="00E97EF4" w:rsidRPr="006C2132">
        <w:rPr>
          <w:sz w:val="24"/>
          <w:szCs w:val="24"/>
        </w:rPr>
        <w:tab/>
      </w:r>
      <w:r w:rsidR="00E97EF4" w:rsidRPr="006C2132">
        <w:rPr>
          <w:sz w:val="24"/>
          <w:szCs w:val="24"/>
        </w:rPr>
        <w:tab/>
      </w:r>
      <w:r w:rsidRPr="006C2132">
        <w:rPr>
          <w:sz w:val="24"/>
          <w:szCs w:val="24"/>
        </w:rPr>
        <w:t>D. Yes, that’s right</w:t>
      </w:r>
      <w:r w:rsidRPr="006C2132">
        <w:rPr>
          <w:sz w:val="24"/>
          <w:szCs w:val="24"/>
          <w:lang w:val="en-GB"/>
        </w:rPr>
        <w:t xml:space="preserve"> </w:t>
      </w:r>
    </w:p>
    <w:p w:rsidR="00867F4E" w:rsidRPr="006C2132" w:rsidRDefault="00A229FF" w:rsidP="00240ABE">
      <w:pPr>
        <w:spacing w:line="360" w:lineRule="auto"/>
        <w:ind w:left="600" w:hangingChars="250" w:hanging="600"/>
        <w:rPr>
          <w:sz w:val="24"/>
          <w:szCs w:val="24"/>
        </w:rPr>
      </w:pPr>
      <w:r w:rsidRPr="006C2132">
        <w:rPr>
          <w:sz w:val="24"/>
          <w:szCs w:val="24"/>
        </w:rPr>
        <w:t>23</w:t>
      </w:r>
      <w:r w:rsidR="00867F4E" w:rsidRPr="006C2132">
        <w:rPr>
          <w:sz w:val="24"/>
          <w:szCs w:val="24"/>
        </w:rPr>
        <w:t xml:space="preserve">6. —I’m taking part in the English </w:t>
      </w:r>
      <w:r w:rsidRPr="006C2132">
        <w:rPr>
          <w:sz w:val="24"/>
          <w:szCs w:val="24"/>
        </w:rPr>
        <w:t>Exam</w:t>
      </w:r>
      <w:r w:rsidR="00867F4E" w:rsidRPr="006C2132">
        <w:rPr>
          <w:sz w:val="24"/>
          <w:szCs w:val="24"/>
        </w:rPr>
        <w:t xml:space="preserve"> next week</w:t>
      </w:r>
      <w:r w:rsidR="00867F4E" w:rsidRPr="006C2132">
        <w:rPr>
          <w:sz w:val="24"/>
          <w:szCs w:val="24"/>
        </w:rPr>
        <w:t>．</w:t>
      </w:r>
    </w:p>
    <w:p w:rsidR="00A229FF" w:rsidRPr="006C2132" w:rsidRDefault="00867F4E" w:rsidP="00A229FF">
      <w:pPr>
        <w:spacing w:line="360" w:lineRule="auto"/>
        <w:ind w:leftChars="50" w:left="105" w:firstLineChars="150" w:firstLine="360"/>
        <w:rPr>
          <w:sz w:val="24"/>
          <w:szCs w:val="24"/>
        </w:rPr>
      </w:pPr>
      <w:r w:rsidRPr="006C2132">
        <w:rPr>
          <w:sz w:val="24"/>
          <w:szCs w:val="24"/>
        </w:rPr>
        <w:t>— _______</w:t>
      </w:r>
      <w:r w:rsidR="00A229FF" w:rsidRPr="006C2132">
        <w:rPr>
          <w:sz w:val="24"/>
          <w:szCs w:val="24"/>
        </w:rPr>
        <w:t>.</w:t>
      </w:r>
    </w:p>
    <w:p w:rsidR="00A229FF" w:rsidRPr="006C2132" w:rsidRDefault="00867F4E" w:rsidP="00A229FF">
      <w:pPr>
        <w:spacing w:line="360" w:lineRule="auto"/>
        <w:ind w:leftChars="50" w:left="105" w:firstLineChars="306" w:firstLine="734"/>
        <w:rPr>
          <w:sz w:val="24"/>
          <w:szCs w:val="24"/>
        </w:rPr>
      </w:pPr>
      <w:r w:rsidRPr="006C2132">
        <w:rPr>
          <w:sz w:val="24"/>
          <w:szCs w:val="24"/>
        </w:rPr>
        <w:t>A</w:t>
      </w:r>
      <w:r w:rsidRPr="006C2132">
        <w:rPr>
          <w:sz w:val="24"/>
          <w:szCs w:val="24"/>
        </w:rPr>
        <w:t>．</w:t>
      </w:r>
      <w:r w:rsidRPr="006C2132">
        <w:rPr>
          <w:sz w:val="24"/>
          <w:szCs w:val="24"/>
        </w:rPr>
        <w:t>Come on</w:t>
      </w:r>
      <w:r w:rsidR="00A229FF" w:rsidRPr="006C2132">
        <w:rPr>
          <w:sz w:val="24"/>
          <w:szCs w:val="24"/>
        </w:rPr>
        <w:tab/>
      </w:r>
      <w:r w:rsidR="00A229FF" w:rsidRPr="006C2132">
        <w:rPr>
          <w:sz w:val="24"/>
          <w:szCs w:val="24"/>
        </w:rPr>
        <w:tab/>
      </w:r>
      <w:r w:rsidR="00A229FF" w:rsidRPr="006C2132">
        <w:rPr>
          <w:sz w:val="24"/>
          <w:szCs w:val="24"/>
        </w:rPr>
        <w:tab/>
      </w:r>
      <w:r w:rsidRPr="006C2132">
        <w:rPr>
          <w:sz w:val="24"/>
          <w:szCs w:val="24"/>
        </w:rPr>
        <w:t>B</w:t>
      </w:r>
      <w:r w:rsidRPr="006C2132">
        <w:rPr>
          <w:sz w:val="24"/>
          <w:szCs w:val="24"/>
        </w:rPr>
        <w:t>．</w:t>
      </w:r>
      <w:r w:rsidRPr="006C2132">
        <w:rPr>
          <w:sz w:val="24"/>
          <w:szCs w:val="24"/>
        </w:rPr>
        <w:t>Good luck</w:t>
      </w:r>
    </w:p>
    <w:p w:rsidR="00867F4E" w:rsidRPr="006C2132" w:rsidRDefault="00867F4E" w:rsidP="00A229FF">
      <w:pPr>
        <w:spacing w:line="360" w:lineRule="auto"/>
        <w:ind w:leftChars="50" w:left="105" w:firstLineChars="306" w:firstLine="734"/>
        <w:rPr>
          <w:sz w:val="24"/>
          <w:szCs w:val="24"/>
        </w:rPr>
      </w:pPr>
      <w:r w:rsidRPr="006C2132">
        <w:rPr>
          <w:sz w:val="24"/>
          <w:szCs w:val="24"/>
        </w:rPr>
        <w:t>C</w:t>
      </w:r>
      <w:r w:rsidRPr="006C2132">
        <w:rPr>
          <w:sz w:val="24"/>
          <w:szCs w:val="24"/>
        </w:rPr>
        <w:t>．</w:t>
      </w:r>
      <w:r w:rsidRPr="006C2132">
        <w:rPr>
          <w:sz w:val="24"/>
          <w:szCs w:val="24"/>
        </w:rPr>
        <w:t>Congratulations</w:t>
      </w:r>
      <w:r w:rsidR="00A229FF" w:rsidRPr="006C2132">
        <w:rPr>
          <w:sz w:val="24"/>
          <w:szCs w:val="24"/>
        </w:rPr>
        <w:tab/>
      </w:r>
      <w:r w:rsidR="00A229FF" w:rsidRPr="006C2132">
        <w:rPr>
          <w:sz w:val="24"/>
          <w:szCs w:val="24"/>
        </w:rPr>
        <w:tab/>
      </w:r>
      <w:r w:rsidRPr="006C2132">
        <w:rPr>
          <w:sz w:val="24"/>
          <w:szCs w:val="24"/>
        </w:rPr>
        <w:t>D</w:t>
      </w:r>
      <w:r w:rsidRPr="006C2132">
        <w:rPr>
          <w:sz w:val="24"/>
          <w:szCs w:val="24"/>
        </w:rPr>
        <w:t>．</w:t>
      </w:r>
      <w:r w:rsidRPr="006C2132">
        <w:rPr>
          <w:sz w:val="24"/>
          <w:szCs w:val="24"/>
        </w:rPr>
        <w:t xml:space="preserve">Well done </w:t>
      </w:r>
    </w:p>
    <w:p w:rsidR="00867F4E" w:rsidRPr="006C2132" w:rsidRDefault="00A229FF" w:rsidP="00240ABE">
      <w:pPr>
        <w:spacing w:line="360" w:lineRule="auto"/>
        <w:rPr>
          <w:sz w:val="24"/>
          <w:szCs w:val="24"/>
        </w:rPr>
      </w:pPr>
      <w:r w:rsidRPr="006C2132">
        <w:rPr>
          <w:sz w:val="24"/>
          <w:szCs w:val="24"/>
        </w:rPr>
        <w:t>23</w:t>
      </w:r>
      <w:r w:rsidR="00867F4E" w:rsidRPr="006C2132">
        <w:rPr>
          <w:sz w:val="24"/>
          <w:szCs w:val="24"/>
        </w:rPr>
        <w:t xml:space="preserve">7. — Could we make it on May 6? </w:t>
      </w:r>
    </w:p>
    <w:p w:rsidR="00867F4E" w:rsidRPr="006C2132" w:rsidRDefault="00867F4E" w:rsidP="00A229FF">
      <w:pPr>
        <w:spacing w:line="360" w:lineRule="auto"/>
        <w:ind w:firstLineChars="200" w:firstLine="480"/>
        <w:rPr>
          <w:sz w:val="24"/>
          <w:szCs w:val="24"/>
        </w:rPr>
      </w:pPr>
      <w:r w:rsidRPr="006C2132">
        <w:rPr>
          <w:sz w:val="24"/>
          <w:szCs w:val="24"/>
        </w:rPr>
        <w:t>— _________.</w:t>
      </w:r>
    </w:p>
    <w:p w:rsidR="00A229FF" w:rsidRPr="006C2132" w:rsidRDefault="00867F4E" w:rsidP="00A229FF">
      <w:pPr>
        <w:spacing w:line="360" w:lineRule="auto"/>
        <w:ind w:left="480" w:firstLine="360"/>
        <w:jc w:val="left"/>
        <w:rPr>
          <w:sz w:val="24"/>
          <w:szCs w:val="24"/>
        </w:rPr>
      </w:pPr>
      <w:r w:rsidRPr="006C2132">
        <w:rPr>
          <w:sz w:val="24"/>
          <w:szCs w:val="24"/>
        </w:rPr>
        <w:t>A. You’re welcome</w:t>
      </w:r>
      <w:r w:rsidR="00A229FF" w:rsidRPr="006C2132">
        <w:rPr>
          <w:sz w:val="24"/>
          <w:szCs w:val="24"/>
        </w:rPr>
        <w:tab/>
      </w:r>
      <w:r w:rsidR="00A229FF" w:rsidRPr="006C2132">
        <w:rPr>
          <w:sz w:val="24"/>
          <w:szCs w:val="24"/>
        </w:rPr>
        <w:tab/>
      </w:r>
      <w:r w:rsidRPr="006C2132">
        <w:rPr>
          <w:sz w:val="24"/>
          <w:szCs w:val="24"/>
        </w:rPr>
        <w:t>B. That’s fine with me</w:t>
      </w:r>
    </w:p>
    <w:p w:rsidR="00867F4E" w:rsidRPr="006C2132" w:rsidRDefault="00867F4E" w:rsidP="00A229FF">
      <w:pPr>
        <w:spacing w:line="360" w:lineRule="auto"/>
        <w:ind w:left="480" w:firstLine="360"/>
        <w:jc w:val="left"/>
        <w:rPr>
          <w:sz w:val="24"/>
          <w:szCs w:val="24"/>
        </w:rPr>
      </w:pPr>
      <w:r w:rsidRPr="006C2132">
        <w:rPr>
          <w:sz w:val="24"/>
          <w:szCs w:val="24"/>
        </w:rPr>
        <w:t xml:space="preserve">C. Help yourself  </w:t>
      </w:r>
      <w:r w:rsidR="00A229FF" w:rsidRPr="006C2132">
        <w:rPr>
          <w:sz w:val="24"/>
          <w:szCs w:val="24"/>
        </w:rPr>
        <w:tab/>
      </w:r>
      <w:r w:rsidR="00A229FF" w:rsidRPr="006C2132">
        <w:rPr>
          <w:sz w:val="24"/>
          <w:szCs w:val="24"/>
        </w:rPr>
        <w:tab/>
      </w:r>
      <w:r w:rsidRPr="006C2132">
        <w:rPr>
          <w:sz w:val="24"/>
          <w:szCs w:val="24"/>
        </w:rPr>
        <w:t>D. Go ahead with it</w:t>
      </w:r>
    </w:p>
    <w:p w:rsidR="00867F4E" w:rsidRPr="006C2132" w:rsidRDefault="00A229FF" w:rsidP="00240ABE">
      <w:pPr>
        <w:pStyle w:val="affc"/>
        <w:spacing w:line="360" w:lineRule="auto"/>
        <w:ind w:firstLineChars="0" w:firstLine="0"/>
        <w:rPr>
          <w:rFonts w:ascii="Times New Roman" w:hAnsi="Times New Roman" w:cs="Times New Roman"/>
          <w:sz w:val="24"/>
        </w:rPr>
      </w:pPr>
      <w:r w:rsidRPr="006C2132">
        <w:rPr>
          <w:rFonts w:ascii="Times New Roman" w:hAnsi="Times New Roman" w:cs="Times New Roman"/>
          <w:sz w:val="24"/>
        </w:rPr>
        <w:t>238</w:t>
      </w:r>
      <w:r w:rsidR="00867F4E" w:rsidRPr="006C2132">
        <w:rPr>
          <w:rFonts w:ascii="Times New Roman" w:hAnsi="Times New Roman" w:cs="Times New Roman"/>
          <w:sz w:val="24"/>
        </w:rPr>
        <w:t xml:space="preserve">. _______ </w:t>
      </w:r>
      <w:r w:rsidRPr="006C2132">
        <w:rPr>
          <w:rFonts w:ascii="Times New Roman" w:hAnsi="Times New Roman" w:cs="Times New Roman"/>
          <w:sz w:val="24"/>
        </w:rPr>
        <w:t xml:space="preserve">in my new school </w:t>
      </w:r>
      <w:r w:rsidR="00867F4E" w:rsidRPr="006C2132">
        <w:rPr>
          <w:rFonts w:ascii="Times New Roman" w:hAnsi="Times New Roman" w:cs="Times New Roman"/>
          <w:sz w:val="24"/>
        </w:rPr>
        <w:t>just because everybody is friendly and helpful.</w:t>
      </w:r>
    </w:p>
    <w:p w:rsidR="00A229FF" w:rsidRPr="006C2132" w:rsidRDefault="00867F4E" w:rsidP="00A229FF">
      <w:pPr>
        <w:pStyle w:val="affc"/>
        <w:spacing w:line="360" w:lineRule="auto"/>
        <w:ind w:left="840" w:firstLineChars="0" w:firstLine="0"/>
        <w:jc w:val="left"/>
        <w:rPr>
          <w:rFonts w:ascii="Times New Roman" w:hAnsi="Times New Roman" w:cs="Times New Roman"/>
          <w:sz w:val="24"/>
        </w:rPr>
      </w:pPr>
      <w:r w:rsidRPr="006C2132">
        <w:rPr>
          <w:rFonts w:ascii="Times New Roman" w:hAnsi="Times New Roman" w:cs="Times New Roman"/>
          <w:sz w:val="24"/>
        </w:rPr>
        <w:t>A. I have used to it</w:t>
      </w:r>
      <w:r w:rsidR="00A229FF" w:rsidRPr="006C2132">
        <w:rPr>
          <w:rFonts w:ascii="Times New Roman" w:hAnsi="Times New Roman" w:cs="Times New Roman"/>
          <w:sz w:val="24"/>
        </w:rPr>
        <w:tab/>
      </w:r>
      <w:r w:rsidR="00A229FF" w:rsidRPr="006C2132">
        <w:rPr>
          <w:rFonts w:ascii="Times New Roman" w:hAnsi="Times New Roman" w:cs="Times New Roman"/>
          <w:sz w:val="24"/>
        </w:rPr>
        <w:tab/>
      </w:r>
      <w:r w:rsidRPr="006C2132">
        <w:rPr>
          <w:rFonts w:ascii="Times New Roman" w:hAnsi="Times New Roman" w:cs="Times New Roman"/>
          <w:sz w:val="24"/>
        </w:rPr>
        <w:t>B. I am getting on fine</w:t>
      </w:r>
    </w:p>
    <w:p w:rsidR="00867F4E" w:rsidRPr="006C2132" w:rsidRDefault="00867F4E" w:rsidP="00A229FF">
      <w:pPr>
        <w:pStyle w:val="affc"/>
        <w:spacing w:line="360" w:lineRule="auto"/>
        <w:ind w:left="840" w:firstLineChars="0" w:firstLine="0"/>
        <w:jc w:val="left"/>
        <w:rPr>
          <w:rFonts w:ascii="Times New Roman" w:hAnsi="Times New Roman" w:cs="Times New Roman"/>
          <w:sz w:val="24"/>
        </w:rPr>
      </w:pPr>
      <w:r w:rsidRPr="006C2132">
        <w:rPr>
          <w:rFonts w:ascii="Times New Roman" w:hAnsi="Times New Roman" w:cs="Times New Roman"/>
          <w:sz w:val="24"/>
        </w:rPr>
        <w:t xml:space="preserve">C. I am just </w:t>
      </w:r>
      <w:r w:rsidR="00A229FF" w:rsidRPr="006C2132">
        <w:rPr>
          <w:rFonts w:ascii="Times New Roman" w:hAnsi="Times New Roman" w:cs="Times New Roman"/>
          <w:sz w:val="24"/>
        </w:rPr>
        <w:t xml:space="preserve">not </w:t>
      </w:r>
      <w:r w:rsidRPr="006C2132">
        <w:rPr>
          <w:rFonts w:ascii="Times New Roman" w:hAnsi="Times New Roman" w:cs="Times New Roman"/>
          <w:sz w:val="24"/>
        </w:rPr>
        <w:t>well</w:t>
      </w:r>
      <w:r w:rsidR="00A229FF" w:rsidRPr="006C2132">
        <w:rPr>
          <w:rFonts w:ascii="Times New Roman" w:hAnsi="Times New Roman" w:cs="Times New Roman"/>
          <w:sz w:val="24"/>
        </w:rPr>
        <w:tab/>
      </w:r>
      <w:r w:rsidR="00A229FF" w:rsidRPr="006C2132">
        <w:rPr>
          <w:rFonts w:ascii="Times New Roman" w:hAnsi="Times New Roman" w:cs="Times New Roman"/>
          <w:sz w:val="24"/>
        </w:rPr>
        <w:tab/>
      </w:r>
      <w:r w:rsidRPr="006C2132">
        <w:rPr>
          <w:rFonts w:ascii="Times New Roman" w:hAnsi="Times New Roman" w:cs="Times New Roman"/>
          <w:sz w:val="24"/>
        </w:rPr>
        <w:t>D. I got used to it</w:t>
      </w:r>
    </w:p>
    <w:p w:rsidR="00867F4E" w:rsidRPr="006C2132" w:rsidRDefault="00A229FF" w:rsidP="00240ABE">
      <w:pPr>
        <w:spacing w:line="360" w:lineRule="auto"/>
        <w:rPr>
          <w:sz w:val="24"/>
          <w:szCs w:val="24"/>
        </w:rPr>
      </w:pPr>
      <w:r w:rsidRPr="006C2132">
        <w:rPr>
          <w:sz w:val="24"/>
          <w:szCs w:val="24"/>
        </w:rPr>
        <w:t>239</w:t>
      </w:r>
      <w:r w:rsidR="00867F4E" w:rsidRPr="006C2132">
        <w:rPr>
          <w:sz w:val="24"/>
          <w:szCs w:val="24"/>
        </w:rPr>
        <w:t>. He believes she is right,</w:t>
      </w:r>
      <w:r w:rsidRPr="006C2132">
        <w:rPr>
          <w:sz w:val="24"/>
          <w:szCs w:val="24"/>
        </w:rPr>
        <w:t xml:space="preserve"> </w:t>
      </w:r>
      <w:r w:rsidR="00867F4E" w:rsidRPr="006C2132">
        <w:rPr>
          <w:sz w:val="24"/>
          <w:szCs w:val="24"/>
        </w:rPr>
        <w:t>_________?</w:t>
      </w:r>
    </w:p>
    <w:p w:rsidR="00A229FF" w:rsidRPr="006C2132" w:rsidRDefault="00867F4E" w:rsidP="00A229FF">
      <w:pPr>
        <w:spacing w:line="360" w:lineRule="auto"/>
        <w:ind w:left="840"/>
        <w:jc w:val="left"/>
        <w:rPr>
          <w:sz w:val="24"/>
          <w:szCs w:val="24"/>
        </w:rPr>
      </w:pPr>
      <w:r w:rsidRPr="006C2132">
        <w:rPr>
          <w:sz w:val="24"/>
          <w:szCs w:val="24"/>
        </w:rPr>
        <w:t>A. doesn’t he</w:t>
      </w:r>
      <w:r w:rsidR="00A229FF" w:rsidRPr="006C2132">
        <w:rPr>
          <w:sz w:val="24"/>
          <w:szCs w:val="24"/>
        </w:rPr>
        <w:tab/>
      </w:r>
      <w:r w:rsidR="00A229FF" w:rsidRPr="006C2132">
        <w:rPr>
          <w:sz w:val="24"/>
          <w:szCs w:val="24"/>
        </w:rPr>
        <w:tab/>
      </w:r>
      <w:r w:rsidR="00A229FF" w:rsidRPr="006C2132">
        <w:rPr>
          <w:sz w:val="24"/>
          <w:szCs w:val="24"/>
        </w:rPr>
        <w:tab/>
      </w:r>
      <w:r w:rsidRPr="006C2132">
        <w:rPr>
          <w:sz w:val="24"/>
          <w:szCs w:val="24"/>
        </w:rPr>
        <w:t>B. does he</w:t>
      </w:r>
    </w:p>
    <w:p w:rsidR="00867F4E" w:rsidRPr="006C2132" w:rsidRDefault="00A229FF" w:rsidP="00A229FF">
      <w:pPr>
        <w:spacing w:line="360" w:lineRule="auto"/>
        <w:ind w:left="840"/>
        <w:jc w:val="left"/>
        <w:rPr>
          <w:sz w:val="24"/>
          <w:szCs w:val="24"/>
        </w:rPr>
      </w:pPr>
      <w:r w:rsidRPr="006C2132">
        <w:rPr>
          <w:sz w:val="24"/>
          <w:szCs w:val="24"/>
        </w:rPr>
        <w:t xml:space="preserve">C. </w:t>
      </w:r>
      <w:r w:rsidR="00867F4E" w:rsidRPr="006C2132">
        <w:rPr>
          <w:sz w:val="24"/>
          <w:szCs w:val="24"/>
        </w:rPr>
        <w:t>is she</w:t>
      </w:r>
      <w:r w:rsidRPr="006C2132">
        <w:rPr>
          <w:sz w:val="24"/>
          <w:szCs w:val="24"/>
        </w:rPr>
        <w:tab/>
      </w:r>
      <w:r w:rsidRPr="006C2132">
        <w:rPr>
          <w:sz w:val="24"/>
          <w:szCs w:val="24"/>
        </w:rPr>
        <w:tab/>
      </w:r>
      <w:r w:rsidRPr="006C2132">
        <w:rPr>
          <w:sz w:val="24"/>
          <w:szCs w:val="24"/>
        </w:rPr>
        <w:tab/>
      </w:r>
      <w:r w:rsidRPr="006C2132">
        <w:rPr>
          <w:sz w:val="24"/>
          <w:szCs w:val="24"/>
        </w:rPr>
        <w:tab/>
      </w:r>
      <w:r w:rsidR="00867F4E" w:rsidRPr="006C2132">
        <w:rPr>
          <w:sz w:val="24"/>
          <w:szCs w:val="24"/>
        </w:rPr>
        <w:t>D. isn’t she</w:t>
      </w:r>
    </w:p>
    <w:p w:rsidR="00867F4E" w:rsidRPr="006C2132" w:rsidRDefault="00A229FF" w:rsidP="00240ABE">
      <w:pPr>
        <w:spacing w:line="360" w:lineRule="auto"/>
        <w:rPr>
          <w:sz w:val="24"/>
          <w:szCs w:val="24"/>
        </w:rPr>
      </w:pPr>
      <w:r w:rsidRPr="006C2132">
        <w:rPr>
          <w:sz w:val="24"/>
          <w:szCs w:val="24"/>
        </w:rPr>
        <w:t>240</w:t>
      </w:r>
      <w:r w:rsidR="00867F4E" w:rsidRPr="006C2132">
        <w:rPr>
          <w:sz w:val="24"/>
          <w:szCs w:val="24"/>
        </w:rPr>
        <w:t>. _________ be sent to work there?</w:t>
      </w:r>
    </w:p>
    <w:p w:rsidR="00867F4E" w:rsidRPr="006C2132" w:rsidRDefault="00867F4E" w:rsidP="00A229FF">
      <w:pPr>
        <w:spacing w:line="360" w:lineRule="auto"/>
        <w:ind w:left="480" w:firstLine="360"/>
        <w:rPr>
          <w:sz w:val="24"/>
          <w:szCs w:val="24"/>
        </w:rPr>
      </w:pPr>
      <w:r w:rsidRPr="006C2132">
        <w:rPr>
          <w:sz w:val="24"/>
          <w:szCs w:val="24"/>
        </w:rPr>
        <w:t>A. Who do you suggest</w:t>
      </w:r>
      <w:r w:rsidR="00A229FF" w:rsidRPr="006C2132">
        <w:rPr>
          <w:sz w:val="24"/>
          <w:szCs w:val="24"/>
        </w:rPr>
        <w:tab/>
      </w:r>
      <w:r w:rsidR="00A229FF" w:rsidRPr="006C2132">
        <w:rPr>
          <w:sz w:val="24"/>
          <w:szCs w:val="24"/>
        </w:rPr>
        <w:tab/>
      </w:r>
      <w:r w:rsidRPr="006C2132">
        <w:rPr>
          <w:sz w:val="24"/>
          <w:szCs w:val="24"/>
        </w:rPr>
        <w:t>B. Who do you suggest that should</w:t>
      </w:r>
    </w:p>
    <w:p w:rsidR="00867F4E" w:rsidRPr="006C2132" w:rsidRDefault="00867F4E" w:rsidP="00A229FF">
      <w:pPr>
        <w:spacing w:line="360" w:lineRule="auto"/>
        <w:ind w:left="1" w:firstLineChars="349" w:firstLine="838"/>
        <w:jc w:val="left"/>
        <w:rPr>
          <w:sz w:val="24"/>
          <w:szCs w:val="24"/>
        </w:rPr>
      </w:pPr>
      <w:r w:rsidRPr="006C2132">
        <w:rPr>
          <w:sz w:val="24"/>
          <w:szCs w:val="24"/>
        </w:rPr>
        <w:t>C. Do you suggest who should</w:t>
      </w:r>
      <w:r w:rsidR="00A229FF" w:rsidRPr="006C2132">
        <w:rPr>
          <w:sz w:val="24"/>
          <w:szCs w:val="24"/>
        </w:rPr>
        <w:tab/>
      </w:r>
      <w:r w:rsidRPr="006C2132">
        <w:rPr>
          <w:sz w:val="24"/>
          <w:szCs w:val="24"/>
        </w:rPr>
        <w:t>D. Do you suggest whom should</w:t>
      </w:r>
    </w:p>
    <w:p w:rsidR="00A229FF" w:rsidRPr="006C2132" w:rsidRDefault="00A229FF" w:rsidP="00CA6B6A">
      <w:pPr>
        <w:spacing w:line="360" w:lineRule="auto"/>
        <w:ind w:left="490" w:hangingChars="204" w:hanging="490"/>
        <w:rPr>
          <w:sz w:val="24"/>
          <w:szCs w:val="24"/>
        </w:rPr>
      </w:pPr>
      <w:r w:rsidRPr="006C2132">
        <w:rPr>
          <w:sz w:val="24"/>
          <w:szCs w:val="24"/>
        </w:rPr>
        <w:t>241. Most senior high school students are working hard day and night to pass the college entrance examination, gaining ____ to a university.</w:t>
      </w:r>
    </w:p>
    <w:p w:rsidR="00A229FF" w:rsidRPr="006C2132" w:rsidRDefault="00A229FF" w:rsidP="00CA6B6A">
      <w:pPr>
        <w:spacing w:line="360" w:lineRule="auto"/>
        <w:ind w:left="490" w:firstLine="350"/>
        <w:jc w:val="left"/>
        <w:rPr>
          <w:sz w:val="24"/>
          <w:szCs w:val="24"/>
        </w:rPr>
      </w:pPr>
      <w:r w:rsidRPr="006C2132">
        <w:rPr>
          <w:sz w:val="24"/>
          <w:szCs w:val="24"/>
        </w:rPr>
        <w:t>A. application</w:t>
      </w:r>
      <w:r w:rsidR="00CA6B6A" w:rsidRPr="006C2132">
        <w:rPr>
          <w:sz w:val="24"/>
          <w:szCs w:val="24"/>
        </w:rPr>
        <w:tab/>
      </w:r>
      <w:r w:rsidR="00CA6B6A" w:rsidRPr="006C2132">
        <w:rPr>
          <w:sz w:val="24"/>
          <w:szCs w:val="24"/>
        </w:rPr>
        <w:tab/>
      </w:r>
      <w:r w:rsidRPr="006C2132">
        <w:rPr>
          <w:sz w:val="24"/>
          <w:szCs w:val="24"/>
        </w:rPr>
        <w:t>B. connection</w:t>
      </w:r>
      <w:r w:rsidR="00CA6B6A" w:rsidRPr="006C2132">
        <w:rPr>
          <w:sz w:val="24"/>
          <w:szCs w:val="24"/>
        </w:rPr>
        <w:tab/>
      </w:r>
      <w:r w:rsidR="00CA6B6A" w:rsidRPr="006C2132">
        <w:rPr>
          <w:sz w:val="24"/>
          <w:szCs w:val="24"/>
        </w:rPr>
        <w:tab/>
      </w:r>
      <w:r w:rsidRPr="006C2132">
        <w:rPr>
          <w:sz w:val="24"/>
          <w:szCs w:val="24"/>
        </w:rPr>
        <w:t>C. admission</w:t>
      </w:r>
      <w:r w:rsidR="00CA6B6A" w:rsidRPr="006C2132">
        <w:rPr>
          <w:sz w:val="24"/>
          <w:szCs w:val="24"/>
        </w:rPr>
        <w:tab/>
      </w:r>
      <w:r w:rsidRPr="006C2132">
        <w:rPr>
          <w:sz w:val="24"/>
          <w:szCs w:val="24"/>
        </w:rPr>
        <w:t>D. agreement</w:t>
      </w:r>
    </w:p>
    <w:p w:rsidR="00A229FF" w:rsidRPr="006C2132" w:rsidRDefault="00CA6B6A" w:rsidP="00A229FF">
      <w:pPr>
        <w:spacing w:line="360" w:lineRule="auto"/>
        <w:rPr>
          <w:sz w:val="24"/>
          <w:szCs w:val="24"/>
        </w:rPr>
      </w:pPr>
      <w:r w:rsidRPr="006C2132">
        <w:rPr>
          <w:sz w:val="24"/>
          <w:szCs w:val="24"/>
        </w:rPr>
        <w:t>24</w:t>
      </w:r>
      <w:r w:rsidR="00A229FF" w:rsidRPr="006C2132">
        <w:rPr>
          <w:sz w:val="24"/>
          <w:szCs w:val="24"/>
        </w:rPr>
        <w:t>2. The manager told me with great ______ that he couldn’t offer me the job.</w:t>
      </w:r>
    </w:p>
    <w:p w:rsidR="00A229FF" w:rsidRPr="006C2132" w:rsidRDefault="00A229FF" w:rsidP="00CA6B6A">
      <w:pPr>
        <w:spacing w:line="360" w:lineRule="auto"/>
        <w:ind w:firstLine="840"/>
        <w:jc w:val="left"/>
        <w:rPr>
          <w:sz w:val="24"/>
          <w:szCs w:val="24"/>
        </w:rPr>
      </w:pPr>
      <w:r w:rsidRPr="006C2132">
        <w:rPr>
          <w:sz w:val="24"/>
          <w:szCs w:val="24"/>
        </w:rPr>
        <w:t>A. regret</w:t>
      </w:r>
      <w:r w:rsidR="00CA6B6A" w:rsidRPr="006C2132">
        <w:rPr>
          <w:sz w:val="24"/>
          <w:szCs w:val="24"/>
        </w:rPr>
        <w:t xml:space="preserve"> </w:t>
      </w:r>
      <w:r w:rsidR="00CA6B6A" w:rsidRPr="006C2132">
        <w:rPr>
          <w:sz w:val="24"/>
          <w:szCs w:val="24"/>
        </w:rPr>
        <w:tab/>
      </w:r>
      <w:r w:rsidR="00CA6B6A" w:rsidRPr="006C2132">
        <w:rPr>
          <w:sz w:val="24"/>
          <w:szCs w:val="24"/>
        </w:rPr>
        <w:tab/>
      </w:r>
      <w:r w:rsidRPr="006C2132">
        <w:rPr>
          <w:sz w:val="24"/>
          <w:szCs w:val="24"/>
        </w:rPr>
        <w:t>B. sadness</w:t>
      </w:r>
      <w:r w:rsidR="00CA6B6A" w:rsidRPr="006C2132">
        <w:rPr>
          <w:sz w:val="24"/>
          <w:szCs w:val="24"/>
        </w:rPr>
        <w:tab/>
      </w:r>
      <w:r w:rsidR="00CA6B6A" w:rsidRPr="006C2132">
        <w:rPr>
          <w:sz w:val="24"/>
          <w:szCs w:val="24"/>
        </w:rPr>
        <w:tab/>
      </w:r>
      <w:r w:rsidRPr="006C2132">
        <w:rPr>
          <w:sz w:val="24"/>
          <w:szCs w:val="24"/>
        </w:rPr>
        <w:t>C. kindness</w:t>
      </w:r>
      <w:r w:rsidR="00CA6B6A" w:rsidRPr="006C2132">
        <w:rPr>
          <w:sz w:val="24"/>
          <w:szCs w:val="24"/>
        </w:rPr>
        <w:tab/>
      </w:r>
      <w:r w:rsidRPr="006C2132">
        <w:rPr>
          <w:sz w:val="24"/>
          <w:szCs w:val="24"/>
        </w:rPr>
        <w:t>D. patience</w:t>
      </w:r>
    </w:p>
    <w:p w:rsidR="00A229FF" w:rsidRPr="006C2132" w:rsidRDefault="00143573" w:rsidP="00A229FF">
      <w:pPr>
        <w:spacing w:line="360" w:lineRule="auto"/>
        <w:rPr>
          <w:sz w:val="24"/>
          <w:szCs w:val="24"/>
        </w:rPr>
      </w:pPr>
      <w:r w:rsidRPr="006C2132">
        <w:rPr>
          <w:sz w:val="24"/>
          <w:szCs w:val="24"/>
        </w:rPr>
        <w:t>24</w:t>
      </w:r>
      <w:r w:rsidR="00A229FF" w:rsidRPr="006C2132">
        <w:rPr>
          <w:sz w:val="24"/>
          <w:szCs w:val="24"/>
        </w:rPr>
        <w:t xml:space="preserve">3. At the meeting they discussed three different ______ to the study of mathematics.  </w:t>
      </w:r>
    </w:p>
    <w:p w:rsidR="00A229FF" w:rsidRPr="006C2132" w:rsidRDefault="00A229FF" w:rsidP="00143573">
      <w:pPr>
        <w:spacing w:line="360" w:lineRule="auto"/>
        <w:ind w:left="434" w:firstLine="406"/>
        <w:jc w:val="left"/>
        <w:rPr>
          <w:sz w:val="24"/>
          <w:szCs w:val="24"/>
        </w:rPr>
      </w:pPr>
      <w:r w:rsidRPr="006C2132">
        <w:rPr>
          <w:sz w:val="24"/>
          <w:szCs w:val="24"/>
        </w:rPr>
        <w:t>A. approaches</w:t>
      </w:r>
      <w:r w:rsidR="00143573" w:rsidRPr="006C2132">
        <w:rPr>
          <w:sz w:val="24"/>
          <w:szCs w:val="24"/>
        </w:rPr>
        <w:tab/>
      </w:r>
      <w:r w:rsidR="00143573" w:rsidRPr="006C2132">
        <w:rPr>
          <w:sz w:val="24"/>
          <w:szCs w:val="24"/>
        </w:rPr>
        <w:tab/>
      </w:r>
      <w:r w:rsidRPr="006C2132">
        <w:rPr>
          <w:sz w:val="24"/>
          <w:szCs w:val="24"/>
        </w:rPr>
        <w:t>B. means</w:t>
      </w:r>
      <w:r w:rsidR="00143573" w:rsidRPr="006C2132">
        <w:rPr>
          <w:sz w:val="24"/>
          <w:szCs w:val="24"/>
        </w:rPr>
        <w:tab/>
      </w:r>
      <w:r w:rsidR="00143573" w:rsidRPr="006C2132">
        <w:rPr>
          <w:sz w:val="24"/>
          <w:szCs w:val="24"/>
        </w:rPr>
        <w:tab/>
      </w:r>
      <w:r w:rsidRPr="006C2132">
        <w:rPr>
          <w:sz w:val="24"/>
          <w:szCs w:val="24"/>
        </w:rPr>
        <w:t>C. methods</w:t>
      </w:r>
      <w:r w:rsidR="00143573" w:rsidRPr="006C2132">
        <w:rPr>
          <w:sz w:val="24"/>
          <w:szCs w:val="24"/>
        </w:rPr>
        <w:tab/>
      </w:r>
      <w:r w:rsidRPr="006C2132">
        <w:rPr>
          <w:sz w:val="24"/>
          <w:szCs w:val="24"/>
        </w:rPr>
        <w:t>D. ways</w:t>
      </w:r>
    </w:p>
    <w:p w:rsidR="00A229FF" w:rsidRPr="006C2132" w:rsidRDefault="00143573" w:rsidP="00A229FF">
      <w:pPr>
        <w:spacing w:line="360" w:lineRule="auto"/>
        <w:ind w:left="434" w:hangingChars="181" w:hanging="434"/>
        <w:rPr>
          <w:sz w:val="24"/>
          <w:szCs w:val="24"/>
        </w:rPr>
      </w:pPr>
      <w:r w:rsidRPr="006C2132">
        <w:rPr>
          <w:sz w:val="24"/>
          <w:szCs w:val="24"/>
        </w:rPr>
        <w:t>24</w:t>
      </w:r>
      <w:r w:rsidR="00A229FF" w:rsidRPr="006C2132">
        <w:rPr>
          <w:sz w:val="24"/>
          <w:szCs w:val="24"/>
        </w:rPr>
        <w:t xml:space="preserve">4. The Forbidden </w:t>
      </w:r>
      <w:r w:rsidRPr="006C2132">
        <w:rPr>
          <w:sz w:val="24"/>
          <w:szCs w:val="24"/>
        </w:rPr>
        <w:t>C</w:t>
      </w:r>
      <w:r w:rsidR="00A229FF" w:rsidRPr="006C2132">
        <w:rPr>
          <w:sz w:val="24"/>
          <w:szCs w:val="24"/>
        </w:rPr>
        <w:t xml:space="preserve">ity is a great tourist </w:t>
      </w:r>
      <w:r w:rsidR="00A229FF" w:rsidRPr="006C2132">
        <w:rPr>
          <w:sz w:val="24"/>
          <w:szCs w:val="24"/>
          <w:u w:val="single"/>
        </w:rPr>
        <w:t xml:space="preserve">    </w:t>
      </w:r>
      <w:r w:rsidR="00A229FF" w:rsidRPr="006C2132">
        <w:rPr>
          <w:sz w:val="24"/>
          <w:szCs w:val="24"/>
        </w:rPr>
        <w:t xml:space="preserve"> drawing millions of visitors every year.</w:t>
      </w:r>
    </w:p>
    <w:p w:rsidR="00143573" w:rsidRPr="006C2132" w:rsidRDefault="00A229FF" w:rsidP="00143573">
      <w:pPr>
        <w:spacing w:line="360" w:lineRule="auto"/>
        <w:ind w:firstLine="840"/>
        <w:jc w:val="left"/>
        <w:rPr>
          <w:sz w:val="24"/>
          <w:szCs w:val="24"/>
          <w:u w:val="single"/>
        </w:rPr>
      </w:pPr>
      <w:r w:rsidRPr="006C2132">
        <w:rPr>
          <w:sz w:val="24"/>
          <w:szCs w:val="24"/>
        </w:rPr>
        <w:lastRenderedPageBreak/>
        <w:t>A</w:t>
      </w:r>
      <w:r w:rsidRPr="006C2132">
        <w:rPr>
          <w:sz w:val="24"/>
          <w:szCs w:val="24"/>
        </w:rPr>
        <w:t>．</w:t>
      </w:r>
      <w:r w:rsidRPr="006C2132">
        <w:rPr>
          <w:sz w:val="24"/>
          <w:szCs w:val="24"/>
        </w:rPr>
        <w:t>arrangement</w:t>
      </w:r>
      <w:r w:rsidRPr="006C2132">
        <w:rPr>
          <w:sz w:val="24"/>
          <w:szCs w:val="24"/>
        </w:rPr>
        <w:tab/>
      </w:r>
      <w:r w:rsidR="00143573" w:rsidRPr="006C2132">
        <w:rPr>
          <w:sz w:val="24"/>
          <w:szCs w:val="24"/>
        </w:rPr>
        <w:tab/>
      </w:r>
      <w:r w:rsidR="00143573" w:rsidRPr="006C2132">
        <w:rPr>
          <w:sz w:val="24"/>
          <w:szCs w:val="24"/>
        </w:rPr>
        <w:tab/>
      </w:r>
      <w:r w:rsidR="00143573" w:rsidRPr="006C2132">
        <w:rPr>
          <w:sz w:val="24"/>
          <w:szCs w:val="24"/>
        </w:rPr>
        <w:tab/>
      </w:r>
      <w:r w:rsidRPr="006C2132">
        <w:rPr>
          <w:sz w:val="24"/>
          <w:szCs w:val="24"/>
        </w:rPr>
        <w:t>B</w:t>
      </w:r>
      <w:r w:rsidRPr="006C2132">
        <w:rPr>
          <w:sz w:val="24"/>
          <w:szCs w:val="24"/>
        </w:rPr>
        <w:t>．</w:t>
      </w:r>
      <w:r w:rsidRPr="006C2132">
        <w:rPr>
          <w:sz w:val="24"/>
          <w:szCs w:val="24"/>
        </w:rPr>
        <w:t>attraction</w:t>
      </w:r>
    </w:p>
    <w:p w:rsidR="00A229FF" w:rsidRPr="006C2132" w:rsidRDefault="00A229FF" w:rsidP="00143573">
      <w:pPr>
        <w:spacing w:line="360" w:lineRule="auto"/>
        <w:ind w:firstLine="840"/>
        <w:jc w:val="left"/>
        <w:rPr>
          <w:sz w:val="24"/>
          <w:szCs w:val="24"/>
        </w:rPr>
      </w:pPr>
      <w:r w:rsidRPr="006C2132">
        <w:rPr>
          <w:sz w:val="24"/>
          <w:szCs w:val="24"/>
        </w:rPr>
        <w:t>C</w:t>
      </w:r>
      <w:r w:rsidRPr="006C2132">
        <w:rPr>
          <w:sz w:val="24"/>
          <w:szCs w:val="24"/>
        </w:rPr>
        <w:t>．</w:t>
      </w:r>
      <w:r w:rsidRPr="006C2132">
        <w:rPr>
          <w:sz w:val="24"/>
          <w:szCs w:val="24"/>
        </w:rPr>
        <w:t>attention</w:t>
      </w:r>
      <w:r w:rsidRPr="006C2132">
        <w:rPr>
          <w:sz w:val="24"/>
          <w:szCs w:val="24"/>
        </w:rPr>
        <w:tab/>
      </w:r>
      <w:r w:rsidR="00143573" w:rsidRPr="006C2132">
        <w:rPr>
          <w:sz w:val="24"/>
          <w:szCs w:val="24"/>
        </w:rPr>
        <w:tab/>
      </w:r>
      <w:r w:rsidR="00143573" w:rsidRPr="006C2132">
        <w:rPr>
          <w:sz w:val="24"/>
          <w:szCs w:val="24"/>
        </w:rPr>
        <w:tab/>
      </w:r>
      <w:r w:rsidR="00143573" w:rsidRPr="006C2132">
        <w:rPr>
          <w:sz w:val="24"/>
          <w:szCs w:val="24"/>
        </w:rPr>
        <w:tab/>
      </w:r>
      <w:r w:rsidRPr="006C2132">
        <w:rPr>
          <w:sz w:val="24"/>
          <w:szCs w:val="24"/>
        </w:rPr>
        <w:t>D</w:t>
      </w:r>
      <w:r w:rsidRPr="006C2132">
        <w:rPr>
          <w:sz w:val="24"/>
          <w:szCs w:val="24"/>
        </w:rPr>
        <w:t>．</w:t>
      </w:r>
      <w:r w:rsidRPr="006C2132">
        <w:rPr>
          <w:sz w:val="24"/>
          <w:szCs w:val="24"/>
        </w:rPr>
        <w:t>accomplishment</w:t>
      </w:r>
    </w:p>
    <w:p w:rsidR="00A229FF" w:rsidRPr="006C2132" w:rsidRDefault="00143573" w:rsidP="00A229FF">
      <w:pPr>
        <w:spacing w:line="360" w:lineRule="auto"/>
        <w:ind w:left="434" w:hangingChars="181" w:hanging="434"/>
        <w:rPr>
          <w:sz w:val="24"/>
          <w:szCs w:val="24"/>
        </w:rPr>
      </w:pPr>
      <w:r w:rsidRPr="006C2132">
        <w:rPr>
          <w:sz w:val="24"/>
          <w:szCs w:val="24"/>
        </w:rPr>
        <w:t>24</w:t>
      </w:r>
      <w:r w:rsidR="00A229FF" w:rsidRPr="006C2132">
        <w:rPr>
          <w:sz w:val="24"/>
          <w:szCs w:val="24"/>
        </w:rPr>
        <w:t xml:space="preserve">5. The traffic slowed down because of the heavy snow, presenting a new </w:t>
      </w:r>
      <w:r w:rsidRPr="006C2132">
        <w:rPr>
          <w:sz w:val="24"/>
          <w:szCs w:val="24"/>
        </w:rPr>
        <w:t xml:space="preserve">_____ </w:t>
      </w:r>
      <w:r w:rsidR="00A229FF" w:rsidRPr="006C2132">
        <w:rPr>
          <w:sz w:val="24"/>
          <w:szCs w:val="24"/>
        </w:rPr>
        <w:t>to the recovery from the earthquake.</w:t>
      </w:r>
    </w:p>
    <w:p w:rsidR="00A229FF" w:rsidRPr="006C2132" w:rsidRDefault="00A229FF" w:rsidP="00143573">
      <w:pPr>
        <w:spacing w:line="360" w:lineRule="auto"/>
        <w:ind w:firstLine="840"/>
        <w:jc w:val="left"/>
        <w:rPr>
          <w:sz w:val="24"/>
          <w:szCs w:val="24"/>
        </w:rPr>
      </w:pPr>
      <w:r w:rsidRPr="006C2132">
        <w:rPr>
          <w:sz w:val="24"/>
          <w:szCs w:val="24"/>
        </w:rPr>
        <w:t>A</w:t>
      </w:r>
      <w:r w:rsidRPr="006C2132">
        <w:rPr>
          <w:sz w:val="24"/>
          <w:szCs w:val="24"/>
        </w:rPr>
        <w:t>．</w:t>
      </w:r>
      <w:r w:rsidRPr="006C2132">
        <w:rPr>
          <w:sz w:val="24"/>
          <w:szCs w:val="24"/>
        </w:rPr>
        <w:t>suffering</w:t>
      </w:r>
      <w:r w:rsidRPr="006C2132">
        <w:rPr>
          <w:sz w:val="24"/>
          <w:szCs w:val="24"/>
        </w:rPr>
        <w:tab/>
      </w:r>
      <w:r w:rsidRPr="006C2132">
        <w:rPr>
          <w:sz w:val="24"/>
          <w:szCs w:val="24"/>
        </w:rPr>
        <w:tab/>
        <w:t>B</w:t>
      </w:r>
      <w:r w:rsidRPr="006C2132">
        <w:rPr>
          <w:sz w:val="24"/>
          <w:szCs w:val="24"/>
        </w:rPr>
        <w:t>．</w:t>
      </w:r>
      <w:r w:rsidRPr="006C2132">
        <w:rPr>
          <w:sz w:val="24"/>
          <w:szCs w:val="24"/>
        </w:rPr>
        <w:t>disaster</w:t>
      </w:r>
      <w:r w:rsidRPr="006C2132">
        <w:rPr>
          <w:sz w:val="24"/>
          <w:szCs w:val="24"/>
        </w:rPr>
        <w:tab/>
        <w:t>C</w:t>
      </w:r>
      <w:r w:rsidRPr="006C2132">
        <w:rPr>
          <w:sz w:val="24"/>
          <w:szCs w:val="24"/>
        </w:rPr>
        <w:t>．</w:t>
      </w:r>
      <w:r w:rsidRPr="006C2132">
        <w:rPr>
          <w:sz w:val="24"/>
          <w:szCs w:val="24"/>
        </w:rPr>
        <w:t>challenge</w:t>
      </w:r>
      <w:r w:rsidR="00143573" w:rsidRPr="006C2132">
        <w:rPr>
          <w:sz w:val="24"/>
          <w:szCs w:val="24"/>
        </w:rPr>
        <w:tab/>
      </w:r>
      <w:r w:rsidRPr="006C2132">
        <w:rPr>
          <w:sz w:val="24"/>
          <w:szCs w:val="24"/>
        </w:rPr>
        <w:t>D</w:t>
      </w:r>
      <w:r w:rsidRPr="006C2132">
        <w:rPr>
          <w:sz w:val="24"/>
          <w:szCs w:val="24"/>
        </w:rPr>
        <w:t>．</w:t>
      </w:r>
      <w:r w:rsidRPr="006C2132">
        <w:rPr>
          <w:sz w:val="24"/>
          <w:szCs w:val="24"/>
        </w:rPr>
        <w:t>damage</w:t>
      </w:r>
    </w:p>
    <w:p w:rsidR="00A229FF" w:rsidRPr="006C2132" w:rsidRDefault="00143573" w:rsidP="00A229FF">
      <w:pPr>
        <w:spacing w:line="360" w:lineRule="auto"/>
        <w:rPr>
          <w:sz w:val="24"/>
          <w:szCs w:val="24"/>
        </w:rPr>
      </w:pPr>
      <w:r w:rsidRPr="006C2132">
        <w:rPr>
          <w:sz w:val="24"/>
          <w:szCs w:val="24"/>
        </w:rPr>
        <w:t>24</w:t>
      </w:r>
      <w:r w:rsidR="00A229FF" w:rsidRPr="006C2132">
        <w:rPr>
          <w:sz w:val="24"/>
          <w:szCs w:val="24"/>
        </w:rPr>
        <w:t xml:space="preserve">6. There is no </w:t>
      </w:r>
      <w:r w:rsidR="00A229FF" w:rsidRPr="006C2132">
        <w:rPr>
          <w:sz w:val="24"/>
          <w:szCs w:val="24"/>
          <w:u w:val="single"/>
        </w:rPr>
        <w:t xml:space="preserve">     </w:t>
      </w:r>
      <w:r w:rsidR="00A229FF" w:rsidRPr="006C2132">
        <w:rPr>
          <w:sz w:val="24"/>
          <w:szCs w:val="24"/>
        </w:rPr>
        <w:t xml:space="preserve"> to worry. He is old enough to take care himself.</w:t>
      </w:r>
    </w:p>
    <w:p w:rsidR="00A229FF" w:rsidRPr="006C2132" w:rsidRDefault="00A229FF" w:rsidP="00143573">
      <w:pPr>
        <w:spacing w:line="360" w:lineRule="auto"/>
        <w:ind w:firstLine="840"/>
        <w:jc w:val="left"/>
        <w:rPr>
          <w:sz w:val="24"/>
          <w:szCs w:val="24"/>
        </w:rPr>
      </w:pPr>
      <w:r w:rsidRPr="006C2132">
        <w:rPr>
          <w:sz w:val="24"/>
          <w:szCs w:val="24"/>
        </w:rPr>
        <w:t>A</w:t>
      </w:r>
      <w:r w:rsidR="00143573" w:rsidRPr="006C2132">
        <w:rPr>
          <w:sz w:val="24"/>
          <w:szCs w:val="24"/>
        </w:rPr>
        <w:t>.</w:t>
      </w:r>
      <w:r w:rsidRPr="006C2132">
        <w:rPr>
          <w:sz w:val="24"/>
          <w:szCs w:val="24"/>
        </w:rPr>
        <w:t xml:space="preserve"> difference</w:t>
      </w:r>
      <w:r w:rsidR="00143573" w:rsidRPr="006C2132">
        <w:rPr>
          <w:sz w:val="24"/>
          <w:szCs w:val="24"/>
        </w:rPr>
        <w:tab/>
      </w:r>
      <w:r w:rsidR="00143573" w:rsidRPr="006C2132">
        <w:rPr>
          <w:sz w:val="24"/>
          <w:szCs w:val="24"/>
        </w:rPr>
        <w:tab/>
      </w:r>
      <w:r w:rsidRPr="006C2132">
        <w:rPr>
          <w:sz w:val="24"/>
          <w:szCs w:val="24"/>
        </w:rPr>
        <w:t>B</w:t>
      </w:r>
      <w:r w:rsidR="00143573" w:rsidRPr="006C2132">
        <w:rPr>
          <w:sz w:val="24"/>
          <w:szCs w:val="24"/>
        </w:rPr>
        <w:t>.</w:t>
      </w:r>
      <w:r w:rsidRPr="006C2132">
        <w:rPr>
          <w:sz w:val="24"/>
          <w:szCs w:val="24"/>
        </w:rPr>
        <w:t xml:space="preserve"> need </w:t>
      </w:r>
      <w:r w:rsidR="00143573" w:rsidRPr="006C2132">
        <w:rPr>
          <w:sz w:val="24"/>
          <w:szCs w:val="24"/>
        </w:rPr>
        <w:tab/>
      </w:r>
      <w:r w:rsidRPr="006C2132">
        <w:rPr>
          <w:sz w:val="24"/>
          <w:szCs w:val="24"/>
        </w:rPr>
        <w:t>C</w:t>
      </w:r>
      <w:r w:rsidR="00143573" w:rsidRPr="006C2132">
        <w:rPr>
          <w:sz w:val="24"/>
          <w:szCs w:val="24"/>
        </w:rPr>
        <w:t>.</w:t>
      </w:r>
      <w:r w:rsidRPr="006C2132">
        <w:rPr>
          <w:sz w:val="24"/>
          <w:szCs w:val="24"/>
        </w:rPr>
        <w:t xml:space="preserve"> possibility</w:t>
      </w:r>
      <w:r w:rsidR="00143573" w:rsidRPr="006C2132">
        <w:rPr>
          <w:sz w:val="24"/>
          <w:szCs w:val="24"/>
        </w:rPr>
        <w:tab/>
      </w:r>
      <w:r w:rsidRPr="006C2132">
        <w:rPr>
          <w:sz w:val="24"/>
          <w:szCs w:val="24"/>
        </w:rPr>
        <w:t>D</w:t>
      </w:r>
      <w:r w:rsidR="00143573" w:rsidRPr="006C2132">
        <w:rPr>
          <w:sz w:val="24"/>
          <w:szCs w:val="24"/>
        </w:rPr>
        <w:t>.</w:t>
      </w:r>
      <w:r w:rsidRPr="006C2132">
        <w:rPr>
          <w:sz w:val="24"/>
          <w:szCs w:val="24"/>
        </w:rPr>
        <w:t xml:space="preserve"> sense</w:t>
      </w:r>
    </w:p>
    <w:p w:rsidR="00A229FF" w:rsidRPr="006C2132" w:rsidRDefault="00143573" w:rsidP="00A229FF">
      <w:pPr>
        <w:pStyle w:val="af2"/>
        <w:spacing w:line="360" w:lineRule="auto"/>
        <w:rPr>
          <w:rFonts w:hAnsi="Times New Roman"/>
          <w:sz w:val="24"/>
          <w:szCs w:val="24"/>
        </w:rPr>
      </w:pPr>
      <w:r w:rsidRPr="006C2132">
        <w:rPr>
          <w:rFonts w:hAnsi="Times New Roman"/>
          <w:sz w:val="24"/>
          <w:szCs w:val="24"/>
        </w:rPr>
        <w:t>24</w:t>
      </w:r>
      <w:r w:rsidR="00A229FF" w:rsidRPr="006C2132">
        <w:rPr>
          <w:rFonts w:hAnsi="Times New Roman"/>
          <w:sz w:val="24"/>
          <w:szCs w:val="24"/>
        </w:rPr>
        <w:t>7. Mary takes great ____ in learning pop music.</w:t>
      </w:r>
    </w:p>
    <w:p w:rsidR="00A229FF" w:rsidRPr="006C2132" w:rsidRDefault="00A229FF" w:rsidP="00143573">
      <w:pPr>
        <w:pStyle w:val="af2"/>
        <w:spacing w:line="360" w:lineRule="auto"/>
        <w:ind w:left="840"/>
        <w:jc w:val="left"/>
        <w:rPr>
          <w:rFonts w:hAnsi="Times New Roman"/>
          <w:sz w:val="24"/>
          <w:szCs w:val="24"/>
        </w:rPr>
      </w:pPr>
      <w:r w:rsidRPr="006C2132">
        <w:rPr>
          <w:rFonts w:hAnsi="Times New Roman"/>
          <w:sz w:val="24"/>
          <w:szCs w:val="24"/>
        </w:rPr>
        <w:t>A. delight</w:t>
      </w:r>
      <w:r w:rsidR="00143573" w:rsidRPr="006C2132">
        <w:rPr>
          <w:rFonts w:hAnsi="Times New Roman"/>
          <w:sz w:val="24"/>
          <w:szCs w:val="24"/>
        </w:rPr>
        <w:tab/>
      </w:r>
      <w:r w:rsidR="00143573" w:rsidRPr="006C2132">
        <w:rPr>
          <w:rFonts w:hAnsi="Times New Roman"/>
          <w:sz w:val="24"/>
          <w:szCs w:val="24"/>
        </w:rPr>
        <w:tab/>
      </w:r>
      <w:r w:rsidRPr="006C2132">
        <w:rPr>
          <w:rFonts w:hAnsi="Times New Roman"/>
          <w:sz w:val="24"/>
          <w:szCs w:val="24"/>
        </w:rPr>
        <w:t>B. happy</w:t>
      </w:r>
      <w:r w:rsidR="00143573" w:rsidRPr="006C2132">
        <w:rPr>
          <w:rFonts w:hAnsi="Times New Roman"/>
          <w:sz w:val="24"/>
          <w:szCs w:val="24"/>
        </w:rPr>
        <w:tab/>
      </w:r>
      <w:r w:rsidRPr="006C2132">
        <w:rPr>
          <w:rFonts w:hAnsi="Times New Roman"/>
          <w:sz w:val="24"/>
          <w:szCs w:val="24"/>
        </w:rPr>
        <w:t>C. joy</w:t>
      </w:r>
      <w:r w:rsidR="00143573" w:rsidRPr="006C2132">
        <w:rPr>
          <w:rFonts w:hAnsi="Times New Roman"/>
          <w:sz w:val="24"/>
          <w:szCs w:val="24"/>
        </w:rPr>
        <w:tab/>
      </w:r>
      <w:r w:rsidR="00143573" w:rsidRPr="006C2132">
        <w:rPr>
          <w:rFonts w:hAnsi="Times New Roman"/>
          <w:sz w:val="24"/>
          <w:szCs w:val="24"/>
        </w:rPr>
        <w:tab/>
      </w:r>
      <w:r w:rsidRPr="006C2132">
        <w:rPr>
          <w:rFonts w:hAnsi="Times New Roman"/>
          <w:sz w:val="24"/>
          <w:szCs w:val="24"/>
        </w:rPr>
        <w:t>D. fond</w:t>
      </w:r>
    </w:p>
    <w:p w:rsidR="006C7352" w:rsidRPr="006C2132" w:rsidRDefault="00143573" w:rsidP="006C7352">
      <w:pPr>
        <w:spacing w:line="360" w:lineRule="auto"/>
        <w:ind w:left="2520" w:hangingChars="1050" w:hanging="2520"/>
        <w:rPr>
          <w:sz w:val="24"/>
          <w:szCs w:val="24"/>
        </w:rPr>
      </w:pPr>
      <w:r w:rsidRPr="006C2132">
        <w:rPr>
          <w:sz w:val="24"/>
          <w:szCs w:val="24"/>
        </w:rPr>
        <w:t>24</w:t>
      </w:r>
      <w:r w:rsidR="00A229FF" w:rsidRPr="006C2132">
        <w:rPr>
          <w:sz w:val="24"/>
          <w:szCs w:val="24"/>
        </w:rPr>
        <w:t xml:space="preserve">8. She knows that as a secretary she must be pleasant and helpful no matter how busy she </w:t>
      </w:r>
      <w:r w:rsidR="006C7352" w:rsidRPr="006C2132">
        <w:rPr>
          <w:sz w:val="24"/>
          <w:szCs w:val="24"/>
        </w:rPr>
        <w:t>is</w:t>
      </w:r>
    </w:p>
    <w:p w:rsidR="00A229FF" w:rsidRPr="006C2132" w:rsidRDefault="00A229FF" w:rsidP="006C7352">
      <w:pPr>
        <w:spacing w:line="360" w:lineRule="auto"/>
        <w:ind w:leftChars="200" w:left="2460" w:hangingChars="850" w:hanging="2040"/>
        <w:rPr>
          <w:sz w:val="24"/>
          <w:szCs w:val="24"/>
        </w:rPr>
      </w:pPr>
      <w:r w:rsidRPr="006C2132">
        <w:rPr>
          <w:sz w:val="24"/>
          <w:szCs w:val="24"/>
        </w:rPr>
        <w:t>or what kind of ________ she may be in.</w:t>
      </w:r>
    </w:p>
    <w:p w:rsidR="00A229FF" w:rsidRPr="006C2132" w:rsidRDefault="00A229FF" w:rsidP="006C7352">
      <w:pPr>
        <w:spacing w:line="360" w:lineRule="auto"/>
        <w:ind w:left="420" w:firstLine="420"/>
        <w:jc w:val="left"/>
        <w:rPr>
          <w:sz w:val="24"/>
          <w:szCs w:val="24"/>
        </w:rPr>
      </w:pPr>
      <w:r w:rsidRPr="006C2132">
        <w:rPr>
          <w:sz w:val="24"/>
          <w:szCs w:val="24"/>
        </w:rPr>
        <w:t>A. mood</w:t>
      </w:r>
      <w:r w:rsidR="006C7352" w:rsidRPr="006C2132">
        <w:rPr>
          <w:sz w:val="24"/>
          <w:szCs w:val="24"/>
        </w:rPr>
        <w:tab/>
      </w:r>
      <w:r w:rsidR="006C7352" w:rsidRPr="006C2132">
        <w:rPr>
          <w:sz w:val="24"/>
          <w:szCs w:val="24"/>
        </w:rPr>
        <w:tab/>
      </w:r>
      <w:r w:rsidRPr="006C2132">
        <w:rPr>
          <w:sz w:val="24"/>
          <w:szCs w:val="24"/>
        </w:rPr>
        <w:t>B. mind</w:t>
      </w:r>
      <w:r w:rsidR="006C7352" w:rsidRPr="006C2132">
        <w:rPr>
          <w:sz w:val="24"/>
          <w:szCs w:val="24"/>
        </w:rPr>
        <w:tab/>
      </w:r>
      <w:r w:rsidR="006C7352" w:rsidRPr="006C2132">
        <w:rPr>
          <w:sz w:val="24"/>
          <w:szCs w:val="24"/>
        </w:rPr>
        <w:tab/>
      </w:r>
      <w:r w:rsidRPr="006C2132">
        <w:rPr>
          <w:sz w:val="24"/>
          <w:szCs w:val="24"/>
        </w:rPr>
        <w:t>C. from</w:t>
      </w:r>
      <w:r w:rsidR="006C7352" w:rsidRPr="006C2132">
        <w:rPr>
          <w:sz w:val="24"/>
          <w:szCs w:val="24"/>
        </w:rPr>
        <w:tab/>
      </w:r>
      <w:r w:rsidR="006C7352" w:rsidRPr="006C2132">
        <w:rPr>
          <w:sz w:val="24"/>
          <w:szCs w:val="24"/>
        </w:rPr>
        <w:tab/>
      </w:r>
      <w:r w:rsidRPr="006C2132">
        <w:rPr>
          <w:sz w:val="24"/>
          <w:szCs w:val="24"/>
        </w:rPr>
        <w:t>D. thought</w:t>
      </w:r>
    </w:p>
    <w:p w:rsidR="00A229FF" w:rsidRPr="006C2132" w:rsidRDefault="006C7352" w:rsidP="00A229FF">
      <w:pPr>
        <w:spacing w:line="360" w:lineRule="auto"/>
        <w:rPr>
          <w:sz w:val="24"/>
          <w:szCs w:val="24"/>
        </w:rPr>
      </w:pPr>
      <w:r w:rsidRPr="006C2132">
        <w:rPr>
          <w:sz w:val="24"/>
          <w:szCs w:val="24"/>
        </w:rPr>
        <w:t>24</w:t>
      </w:r>
      <w:r w:rsidR="00A229FF" w:rsidRPr="006C2132">
        <w:rPr>
          <w:sz w:val="24"/>
          <w:szCs w:val="24"/>
        </w:rPr>
        <w:t>9. He was a much older player but he had the great _______ of experience.</w:t>
      </w:r>
    </w:p>
    <w:p w:rsidR="00A229FF" w:rsidRPr="006C2132" w:rsidRDefault="00A229FF" w:rsidP="006C7352">
      <w:pPr>
        <w:spacing w:line="360" w:lineRule="auto"/>
        <w:ind w:left="840"/>
        <w:jc w:val="left"/>
        <w:rPr>
          <w:sz w:val="24"/>
          <w:szCs w:val="24"/>
        </w:rPr>
      </w:pPr>
      <w:r w:rsidRPr="006C2132">
        <w:rPr>
          <w:sz w:val="24"/>
          <w:szCs w:val="24"/>
        </w:rPr>
        <w:t>A. advantage</w:t>
      </w:r>
      <w:r w:rsidR="006C7352" w:rsidRPr="006C2132">
        <w:rPr>
          <w:sz w:val="24"/>
          <w:szCs w:val="24"/>
        </w:rPr>
        <w:tab/>
      </w:r>
      <w:r w:rsidR="006C7352" w:rsidRPr="006C2132">
        <w:rPr>
          <w:sz w:val="24"/>
          <w:szCs w:val="24"/>
        </w:rPr>
        <w:tab/>
      </w:r>
      <w:r w:rsidRPr="006C2132">
        <w:rPr>
          <w:sz w:val="24"/>
          <w:szCs w:val="24"/>
        </w:rPr>
        <w:t>B. respect</w:t>
      </w:r>
      <w:r w:rsidR="006C7352" w:rsidRPr="006C2132">
        <w:rPr>
          <w:sz w:val="24"/>
          <w:szCs w:val="24"/>
        </w:rPr>
        <w:tab/>
      </w:r>
      <w:r w:rsidRPr="006C2132">
        <w:rPr>
          <w:sz w:val="24"/>
          <w:szCs w:val="24"/>
        </w:rPr>
        <w:t>C. success</w:t>
      </w:r>
      <w:r w:rsidR="006C7352" w:rsidRPr="006C2132">
        <w:rPr>
          <w:sz w:val="24"/>
          <w:szCs w:val="24"/>
        </w:rPr>
        <w:tab/>
      </w:r>
      <w:r w:rsidRPr="006C2132">
        <w:rPr>
          <w:sz w:val="24"/>
          <w:szCs w:val="24"/>
        </w:rPr>
        <w:t>D. interest</w:t>
      </w:r>
    </w:p>
    <w:p w:rsidR="00A229FF" w:rsidRPr="006C2132" w:rsidRDefault="006C7352" w:rsidP="006C7352">
      <w:pPr>
        <w:ind w:left="480" w:hangingChars="200" w:hanging="480"/>
        <w:rPr>
          <w:sz w:val="24"/>
          <w:szCs w:val="24"/>
        </w:rPr>
      </w:pPr>
      <w:r w:rsidRPr="006C2132">
        <w:rPr>
          <w:sz w:val="24"/>
          <w:szCs w:val="24"/>
        </w:rPr>
        <w:t>25</w:t>
      </w:r>
      <w:r w:rsidR="00A229FF" w:rsidRPr="006C2132">
        <w:rPr>
          <w:sz w:val="24"/>
          <w:szCs w:val="24"/>
        </w:rPr>
        <w:t>0. A person who believes that he is incapable will not make a real __________, because he feels that it would be useless.</w:t>
      </w:r>
    </w:p>
    <w:p w:rsidR="00A229FF" w:rsidRPr="006C2132" w:rsidRDefault="00A229FF" w:rsidP="006C7352">
      <w:pPr>
        <w:spacing w:line="360" w:lineRule="auto"/>
        <w:ind w:left="240" w:firstLine="600"/>
        <w:jc w:val="left"/>
        <w:rPr>
          <w:sz w:val="24"/>
          <w:szCs w:val="24"/>
        </w:rPr>
      </w:pPr>
      <w:r w:rsidRPr="006C2132">
        <w:rPr>
          <w:sz w:val="24"/>
          <w:szCs w:val="24"/>
        </w:rPr>
        <w:t>A. decision</w:t>
      </w:r>
      <w:r w:rsidRPr="006C2132">
        <w:rPr>
          <w:sz w:val="24"/>
          <w:szCs w:val="24"/>
        </w:rPr>
        <w:tab/>
      </w:r>
      <w:r w:rsidR="006C7352" w:rsidRPr="006C2132">
        <w:rPr>
          <w:sz w:val="24"/>
          <w:szCs w:val="24"/>
        </w:rPr>
        <w:tab/>
      </w:r>
      <w:r w:rsidRPr="006C2132">
        <w:rPr>
          <w:sz w:val="24"/>
          <w:szCs w:val="24"/>
        </w:rPr>
        <w:t>B. success</w:t>
      </w:r>
      <w:r w:rsidRPr="006C2132">
        <w:rPr>
          <w:sz w:val="24"/>
          <w:szCs w:val="24"/>
        </w:rPr>
        <w:tab/>
        <w:t>C. effort</w:t>
      </w:r>
      <w:r w:rsidRPr="006C2132">
        <w:rPr>
          <w:sz w:val="24"/>
          <w:szCs w:val="24"/>
        </w:rPr>
        <w:tab/>
      </w:r>
      <w:r w:rsidRPr="006C2132">
        <w:rPr>
          <w:sz w:val="24"/>
          <w:szCs w:val="24"/>
        </w:rPr>
        <w:tab/>
        <w:t>D. trouble</w:t>
      </w:r>
    </w:p>
    <w:p w:rsidR="00A229FF" w:rsidRPr="006C2132" w:rsidRDefault="00EC5A2F" w:rsidP="00EC5A2F">
      <w:pPr>
        <w:spacing w:line="360" w:lineRule="auto"/>
        <w:ind w:left="480" w:hangingChars="200" w:hanging="480"/>
        <w:rPr>
          <w:sz w:val="24"/>
          <w:szCs w:val="24"/>
        </w:rPr>
      </w:pPr>
      <w:r w:rsidRPr="006C2132">
        <w:rPr>
          <w:sz w:val="24"/>
          <w:szCs w:val="24"/>
        </w:rPr>
        <w:t>25</w:t>
      </w:r>
      <w:r w:rsidR="00A229FF" w:rsidRPr="006C2132">
        <w:rPr>
          <w:sz w:val="24"/>
          <w:szCs w:val="24"/>
        </w:rPr>
        <w:t xml:space="preserve">1. The Voice of America began during the World War </w:t>
      </w:r>
      <w:r w:rsidR="00A229FF" w:rsidRPr="006C2132">
        <w:rPr>
          <w:rFonts w:ascii="宋体" w:hAnsi="宋体" w:cs="宋体" w:hint="eastAsia"/>
          <w:sz w:val="24"/>
          <w:szCs w:val="24"/>
        </w:rPr>
        <w:t>Ⅱ</w:t>
      </w:r>
      <w:r w:rsidR="00A229FF" w:rsidRPr="006C2132">
        <w:rPr>
          <w:sz w:val="24"/>
          <w:szCs w:val="24"/>
        </w:rPr>
        <w:t>, when Germany was broadcasting a radio program to get international ______.</w:t>
      </w:r>
    </w:p>
    <w:p w:rsidR="00A229FF" w:rsidRPr="006C2132" w:rsidRDefault="00A229FF" w:rsidP="00EC5A2F">
      <w:pPr>
        <w:spacing w:line="360" w:lineRule="auto"/>
        <w:ind w:firstLine="840"/>
        <w:jc w:val="left"/>
        <w:rPr>
          <w:sz w:val="24"/>
          <w:szCs w:val="24"/>
        </w:rPr>
      </w:pPr>
      <w:r w:rsidRPr="006C2132">
        <w:rPr>
          <w:sz w:val="24"/>
          <w:szCs w:val="24"/>
        </w:rPr>
        <w:t>A. business</w:t>
      </w:r>
      <w:r w:rsidRPr="006C2132">
        <w:rPr>
          <w:sz w:val="24"/>
          <w:szCs w:val="24"/>
        </w:rPr>
        <w:tab/>
      </w:r>
      <w:r w:rsidRPr="006C2132">
        <w:rPr>
          <w:sz w:val="24"/>
          <w:szCs w:val="24"/>
        </w:rPr>
        <w:tab/>
        <w:t>B. culture</w:t>
      </w:r>
      <w:r w:rsidRPr="006C2132">
        <w:rPr>
          <w:sz w:val="24"/>
          <w:szCs w:val="24"/>
        </w:rPr>
        <w:tab/>
        <w:t>C. support</w:t>
      </w:r>
      <w:r w:rsidRPr="006C2132">
        <w:rPr>
          <w:sz w:val="24"/>
          <w:szCs w:val="24"/>
        </w:rPr>
        <w:tab/>
        <w:t>D. information</w:t>
      </w:r>
    </w:p>
    <w:p w:rsidR="00A229FF" w:rsidRPr="006C2132" w:rsidRDefault="00EC5A2F" w:rsidP="00EC5A2F">
      <w:pPr>
        <w:spacing w:line="360" w:lineRule="auto"/>
        <w:ind w:left="480" w:hangingChars="200" w:hanging="480"/>
        <w:rPr>
          <w:sz w:val="24"/>
          <w:szCs w:val="24"/>
        </w:rPr>
      </w:pPr>
      <w:r w:rsidRPr="006C2132">
        <w:rPr>
          <w:sz w:val="24"/>
          <w:szCs w:val="24"/>
        </w:rPr>
        <w:t>25</w:t>
      </w:r>
      <w:r w:rsidR="00A229FF" w:rsidRPr="006C2132">
        <w:rPr>
          <w:sz w:val="24"/>
          <w:szCs w:val="24"/>
        </w:rPr>
        <w:t>2. A new ______ to teaching languages is being used here, and it has turned out to be very helpful to the students.</w:t>
      </w:r>
    </w:p>
    <w:p w:rsidR="00A229FF" w:rsidRPr="006C2132" w:rsidRDefault="00A229FF" w:rsidP="00EC5A2F">
      <w:pPr>
        <w:spacing w:line="360" w:lineRule="auto"/>
        <w:ind w:firstLine="840"/>
        <w:jc w:val="left"/>
        <w:rPr>
          <w:sz w:val="24"/>
          <w:szCs w:val="24"/>
        </w:rPr>
      </w:pPr>
      <w:r w:rsidRPr="006C2132">
        <w:rPr>
          <w:sz w:val="24"/>
          <w:szCs w:val="24"/>
        </w:rPr>
        <w:t>A. approach</w:t>
      </w:r>
      <w:r w:rsidRPr="006C2132">
        <w:rPr>
          <w:sz w:val="24"/>
          <w:szCs w:val="24"/>
        </w:rPr>
        <w:tab/>
      </w:r>
      <w:r w:rsidR="00EC5A2F" w:rsidRPr="006C2132">
        <w:rPr>
          <w:sz w:val="24"/>
          <w:szCs w:val="24"/>
        </w:rPr>
        <w:tab/>
      </w:r>
      <w:r w:rsidRPr="006C2132">
        <w:rPr>
          <w:sz w:val="24"/>
          <w:szCs w:val="24"/>
        </w:rPr>
        <w:t>B. means</w:t>
      </w:r>
      <w:r w:rsidRPr="006C2132">
        <w:rPr>
          <w:sz w:val="24"/>
          <w:szCs w:val="24"/>
        </w:rPr>
        <w:tab/>
        <w:t>C. method</w:t>
      </w:r>
      <w:r w:rsidRPr="006C2132">
        <w:rPr>
          <w:sz w:val="24"/>
          <w:szCs w:val="24"/>
        </w:rPr>
        <w:tab/>
        <w:t>D. way</w:t>
      </w:r>
    </w:p>
    <w:p w:rsidR="00EC5A2F" w:rsidRPr="006C2132" w:rsidRDefault="00EC5A2F" w:rsidP="00EC5A2F">
      <w:pPr>
        <w:spacing w:line="360" w:lineRule="auto"/>
        <w:ind w:leftChars="30" w:left="543" w:hangingChars="200" w:hanging="480"/>
        <w:rPr>
          <w:sz w:val="24"/>
          <w:szCs w:val="24"/>
        </w:rPr>
      </w:pPr>
      <w:r w:rsidRPr="006C2132">
        <w:rPr>
          <w:sz w:val="24"/>
          <w:szCs w:val="24"/>
        </w:rPr>
        <w:t>25</w:t>
      </w:r>
      <w:r w:rsidR="00A229FF" w:rsidRPr="006C2132">
        <w:rPr>
          <w:sz w:val="24"/>
          <w:szCs w:val="24"/>
        </w:rPr>
        <w:t>3. Hangzhou</w:t>
      </w:r>
      <w:r w:rsidRPr="006C2132">
        <w:rPr>
          <w:sz w:val="24"/>
          <w:szCs w:val="24"/>
        </w:rPr>
        <w:t xml:space="preserve"> is famous for its beautiful ____</w:t>
      </w:r>
      <w:r w:rsidR="00A229FF" w:rsidRPr="006C2132">
        <w:rPr>
          <w:sz w:val="24"/>
          <w:szCs w:val="24"/>
        </w:rPr>
        <w:t>____, that is, it is a good place for people to live in.</w:t>
      </w:r>
    </w:p>
    <w:p w:rsidR="00A229FF" w:rsidRPr="006C2132" w:rsidRDefault="00EC5A2F" w:rsidP="00EC5A2F">
      <w:pPr>
        <w:spacing w:line="360" w:lineRule="auto"/>
        <w:ind w:leftChars="100" w:left="210" w:firstLine="630"/>
        <w:rPr>
          <w:sz w:val="24"/>
          <w:szCs w:val="24"/>
        </w:rPr>
      </w:pPr>
      <w:r w:rsidRPr="006C2132">
        <w:rPr>
          <w:sz w:val="24"/>
          <w:szCs w:val="24"/>
        </w:rPr>
        <w:t xml:space="preserve">A. </w:t>
      </w:r>
      <w:r w:rsidR="00A229FF" w:rsidRPr="006C2132">
        <w:rPr>
          <w:sz w:val="24"/>
          <w:szCs w:val="24"/>
        </w:rPr>
        <w:t>conditions</w:t>
      </w:r>
      <w:r w:rsidRPr="006C2132">
        <w:rPr>
          <w:sz w:val="24"/>
          <w:szCs w:val="24"/>
        </w:rPr>
        <w:tab/>
      </w:r>
      <w:r w:rsidRPr="006C2132">
        <w:rPr>
          <w:sz w:val="24"/>
          <w:szCs w:val="24"/>
        </w:rPr>
        <w:tab/>
      </w:r>
      <w:r w:rsidR="00A229FF" w:rsidRPr="006C2132">
        <w:rPr>
          <w:sz w:val="24"/>
          <w:szCs w:val="24"/>
        </w:rPr>
        <w:t>B. surroundings</w:t>
      </w:r>
      <w:r w:rsidR="00A229FF" w:rsidRPr="006C2132">
        <w:rPr>
          <w:sz w:val="24"/>
          <w:szCs w:val="24"/>
        </w:rPr>
        <w:tab/>
        <w:t>C. situation</w:t>
      </w:r>
      <w:r w:rsidRPr="006C2132">
        <w:rPr>
          <w:sz w:val="24"/>
          <w:szCs w:val="24"/>
        </w:rPr>
        <w:tab/>
      </w:r>
      <w:r w:rsidR="00A229FF" w:rsidRPr="006C2132">
        <w:rPr>
          <w:sz w:val="24"/>
          <w:szCs w:val="24"/>
        </w:rPr>
        <w:t xml:space="preserve">D. production  </w:t>
      </w:r>
    </w:p>
    <w:p w:rsidR="00A229FF" w:rsidRPr="006C2132" w:rsidRDefault="00EC5A2F" w:rsidP="00A229FF">
      <w:pPr>
        <w:spacing w:line="360" w:lineRule="auto"/>
        <w:rPr>
          <w:sz w:val="24"/>
          <w:szCs w:val="24"/>
        </w:rPr>
      </w:pPr>
      <w:r w:rsidRPr="006C2132">
        <w:rPr>
          <w:sz w:val="24"/>
          <w:szCs w:val="24"/>
        </w:rPr>
        <w:t>25</w:t>
      </w:r>
      <w:r w:rsidR="00A229FF" w:rsidRPr="006C2132">
        <w:rPr>
          <w:sz w:val="24"/>
          <w:szCs w:val="24"/>
        </w:rPr>
        <w:t>4. Always read the _______ on the bottle carefully and take the right amount of medicine.</w:t>
      </w:r>
    </w:p>
    <w:p w:rsidR="00A229FF" w:rsidRPr="006C2132" w:rsidRDefault="00A229FF" w:rsidP="00EC5A2F">
      <w:pPr>
        <w:spacing w:line="360" w:lineRule="auto"/>
        <w:ind w:firstLine="840"/>
        <w:jc w:val="left"/>
        <w:rPr>
          <w:sz w:val="24"/>
          <w:szCs w:val="24"/>
          <w:lang w:val="fr-FR"/>
        </w:rPr>
      </w:pPr>
      <w:r w:rsidRPr="006C2132">
        <w:rPr>
          <w:sz w:val="24"/>
          <w:szCs w:val="24"/>
          <w:lang w:val="fr-FR"/>
        </w:rPr>
        <w:t>A. explanations</w:t>
      </w:r>
      <w:r w:rsidRPr="006C2132">
        <w:rPr>
          <w:sz w:val="24"/>
          <w:szCs w:val="24"/>
          <w:lang w:val="fr-FR"/>
        </w:rPr>
        <w:tab/>
      </w:r>
      <w:r w:rsidRPr="006C2132">
        <w:rPr>
          <w:sz w:val="24"/>
          <w:szCs w:val="24"/>
          <w:lang w:val="fr-FR"/>
        </w:rPr>
        <w:tab/>
        <w:t>B. instructions</w:t>
      </w:r>
      <w:r w:rsidRPr="006C2132">
        <w:rPr>
          <w:sz w:val="24"/>
          <w:szCs w:val="24"/>
          <w:lang w:val="fr-FR"/>
        </w:rPr>
        <w:tab/>
        <w:t>C. descriptions</w:t>
      </w:r>
      <w:r w:rsidRPr="006C2132">
        <w:rPr>
          <w:sz w:val="24"/>
          <w:szCs w:val="24"/>
          <w:lang w:val="fr-FR"/>
        </w:rPr>
        <w:tab/>
        <w:t>D. introductions</w:t>
      </w:r>
    </w:p>
    <w:p w:rsidR="00A229FF" w:rsidRPr="006C2132" w:rsidRDefault="00EC5A2F" w:rsidP="00A229FF">
      <w:pPr>
        <w:spacing w:line="360" w:lineRule="auto"/>
        <w:rPr>
          <w:sz w:val="24"/>
          <w:szCs w:val="24"/>
        </w:rPr>
      </w:pPr>
      <w:r w:rsidRPr="006C2132">
        <w:rPr>
          <w:sz w:val="24"/>
          <w:szCs w:val="24"/>
        </w:rPr>
        <w:t>25</w:t>
      </w:r>
      <w:r w:rsidR="00A229FF" w:rsidRPr="006C2132">
        <w:rPr>
          <w:sz w:val="24"/>
          <w:szCs w:val="24"/>
        </w:rPr>
        <w:t>5. She spoke very confidently because she wanted to make a great ______ on her employer.</w:t>
      </w:r>
    </w:p>
    <w:p w:rsidR="00A229FF" w:rsidRPr="006C2132" w:rsidRDefault="00A229FF" w:rsidP="00EC5A2F">
      <w:pPr>
        <w:spacing w:line="360" w:lineRule="auto"/>
        <w:ind w:left="840"/>
        <w:jc w:val="left"/>
        <w:rPr>
          <w:sz w:val="24"/>
          <w:szCs w:val="24"/>
        </w:rPr>
      </w:pPr>
      <w:r w:rsidRPr="006C2132">
        <w:rPr>
          <w:sz w:val="24"/>
          <w:szCs w:val="24"/>
        </w:rPr>
        <w:t>A. impression</w:t>
      </w:r>
      <w:r w:rsidRPr="006C2132">
        <w:rPr>
          <w:sz w:val="24"/>
          <w:szCs w:val="24"/>
        </w:rPr>
        <w:tab/>
      </w:r>
      <w:r w:rsidR="00EC5A2F" w:rsidRPr="006C2132">
        <w:rPr>
          <w:sz w:val="24"/>
          <w:szCs w:val="24"/>
        </w:rPr>
        <w:tab/>
      </w:r>
      <w:r w:rsidRPr="006C2132">
        <w:rPr>
          <w:sz w:val="24"/>
          <w:szCs w:val="24"/>
        </w:rPr>
        <w:t>B. expression</w:t>
      </w:r>
      <w:r w:rsidRPr="006C2132">
        <w:rPr>
          <w:sz w:val="24"/>
          <w:szCs w:val="24"/>
        </w:rPr>
        <w:tab/>
        <w:t>C. effect</w:t>
      </w:r>
      <w:r w:rsidRPr="006C2132">
        <w:rPr>
          <w:sz w:val="24"/>
          <w:szCs w:val="24"/>
        </w:rPr>
        <w:tab/>
      </w:r>
      <w:r w:rsidRPr="006C2132">
        <w:rPr>
          <w:sz w:val="24"/>
          <w:szCs w:val="24"/>
        </w:rPr>
        <w:tab/>
        <w:t>D. difference</w:t>
      </w:r>
    </w:p>
    <w:p w:rsidR="00A229FF" w:rsidRPr="006C2132" w:rsidRDefault="00EC5A2F" w:rsidP="00A229FF">
      <w:pPr>
        <w:spacing w:line="360" w:lineRule="auto"/>
        <w:rPr>
          <w:sz w:val="24"/>
          <w:szCs w:val="24"/>
        </w:rPr>
      </w:pPr>
      <w:r w:rsidRPr="006C2132">
        <w:rPr>
          <w:sz w:val="24"/>
          <w:szCs w:val="24"/>
        </w:rPr>
        <w:lastRenderedPageBreak/>
        <w:t>25</w:t>
      </w:r>
      <w:r w:rsidR="00A229FF" w:rsidRPr="006C2132">
        <w:rPr>
          <w:sz w:val="24"/>
          <w:szCs w:val="24"/>
        </w:rPr>
        <w:t>6. Health problems are closely connected with bad eating habits and a _____ of exercise.</w:t>
      </w:r>
    </w:p>
    <w:p w:rsidR="00A229FF" w:rsidRPr="006C2132" w:rsidRDefault="00A229FF" w:rsidP="00EC5A2F">
      <w:pPr>
        <w:spacing w:line="360" w:lineRule="auto"/>
        <w:ind w:left="840"/>
        <w:jc w:val="left"/>
        <w:rPr>
          <w:sz w:val="24"/>
          <w:szCs w:val="24"/>
        </w:rPr>
      </w:pPr>
      <w:r w:rsidRPr="006C2132">
        <w:rPr>
          <w:sz w:val="24"/>
          <w:szCs w:val="24"/>
        </w:rPr>
        <w:t>A. limit</w:t>
      </w:r>
      <w:r w:rsidRPr="006C2132">
        <w:rPr>
          <w:sz w:val="24"/>
          <w:szCs w:val="24"/>
        </w:rPr>
        <w:tab/>
      </w:r>
      <w:r w:rsidRPr="006C2132">
        <w:rPr>
          <w:sz w:val="24"/>
          <w:szCs w:val="24"/>
        </w:rPr>
        <w:tab/>
      </w:r>
      <w:r w:rsidR="00EC5A2F" w:rsidRPr="006C2132">
        <w:rPr>
          <w:sz w:val="24"/>
          <w:szCs w:val="24"/>
        </w:rPr>
        <w:tab/>
      </w:r>
      <w:r w:rsidRPr="006C2132">
        <w:rPr>
          <w:sz w:val="24"/>
          <w:szCs w:val="24"/>
        </w:rPr>
        <w:t>B. need</w:t>
      </w:r>
      <w:r w:rsidRPr="006C2132">
        <w:rPr>
          <w:sz w:val="24"/>
          <w:szCs w:val="24"/>
        </w:rPr>
        <w:tab/>
      </w:r>
      <w:r w:rsidRPr="006C2132">
        <w:rPr>
          <w:sz w:val="24"/>
          <w:szCs w:val="24"/>
        </w:rPr>
        <w:tab/>
        <w:t>C. demand</w:t>
      </w:r>
      <w:r w:rsidRPr="006C2132">
        <w:rPr>
          <w:sz w:val="24"/>
          <w:szCs w:val="24"/>
        </w:rPr>
        <w:tab/>
        <w:t>D. lack</w:t>
      </w:r>
    </w:p>
    <w:p w:rsidR="00A229FF" w:rsidRPr="006C2132" w:rsidRDefault="00EC5A2F" w:rsidP="00A229FF">
      <w:pPr>
        <w:snapToGrid w:val="0"/>
        <w:spacing w:line="360" w:lineRule="auto"/>
        <w:rPr>
          <w:sz w:val="24"/>
          <w:szCs w:val="24"/>
        </w:rPr>
      </w:pPr>
      <w:r w:rsidRPr="006C2132">
        <w:rPr>
          <w:sz w:val="24"/>
          <w:szCs w:val="24"/>
        </w:rPr>
        <w:t>25</w:t>
      </w:r>
      <w:r w:rsidR="00A229FF" w:rsidRPr="006C2132">
        <w:rPr>
          <w:sz w:val="24"/>
          <w:szCs w:val="24"/>
        </w:rPr>
        <w:t>7. Most of the factories under __________ have been designed by Chinese engineers.</w:t>
      </w:r>
    </w:p>
    <w:p w:rsidR="00A229FF" w:rsidRPr="006C2132" w:rsidRDefault="00A229FF" w:rsidP="00EC5A2F">
      <w:pPr>
        <w:snapToGrid w:val="0"/>
        <w:spacing w:line="360" w:lineRule="auto"/>
        <w:ind w:left="840"/>
        <w:jc w:val="left"/>
        <w:rPr>
          <w:sz w:val="24"/>
          <w:szCs w:val="24"/>
          <w:lang w:val="fr-FR"/>
        </w:rPr>
      </w:pPr>
      <w:r w:rsidRPr="006C2132">
        <w:rPr>
          <w:sz w:val="24"/>
          <w:szCs w:val="24"/>
          <w:lang w:val="fr-FR"/>
        </w:rPr>
        <w:t>A. conclusion</w:t>
      </w:r>
      <w:r w:rsidR="00EC5A2F" w:rsidRPr="006C2132">
        <w:rPr>
          <w:sz w:val="24"/>
          <w:szCs w:val="24"/>
          <w:lang w:val="fr-FR"/>
        </w:rPr>
        <w:tab/>
      </w:r>
      <w:r w:rsidR="00EC5A2F" w:rsidRPr="006C2132">
        <w:rPr>
          <w:sz w:val="24"/>
          <w:szCs w:val="24"/>
          <w:lang w:val="fr-FR"/>
        </w:rPr>
        <w:tab/>
      </w:r>
      <w:r w:rsidRPr="006C2132">
        <w:rPr>
          <w:sz w:val="24"/>
          <w:szCs w:val="24"/>
          <w:lang w:val="fr-FR"/>
        </w:rPr>
        <w:t xml:space="preserve">B. </w:t>
      </w:r>
      <w:r w:rsidR="00EC5A2F" w:rsidRPr="006C2132">
        <w:rPr>
          <w:sz w:val="24"/>
          <w:szCs w:val="24"/>
          <w:lang w:val="fr-FR"/>
        </w:rPr>
        <w:t>c</w:t>
      </w:r>
      <w:r w:rsidRPr="006C2132">
        <w:rPr>
          <w:sz w:val="24"/>
          <w:szCs w:val="24"/>
          <w:lang w:val="fr-FR"/>
        </w:rPr>
        <w:t>ontrol</w:t>
      </w:r>
      <w:r w:rsidR="00EC5A2F" w:rsidRPr="006C2132">
        <w:rPr>
          <w:sz w:val="24"/>
          <w:szCs w:val="24"/>
          <w:lang w:val="fr-FR"/>
        </w:rPr>
        <w:tab/>
      </w:r>
      <w:r w:rsidRPr="006C2132">
        <w:rPr>
          <w:sz w:val="24"/>
          <w:szCs w:val="24"/>
          <w:lang w:val="fr-FR"/>
        </w:rPr>
        <w:t>C. construction</w:t>
      </w:r>
      <w:r w:rsidR="00EC5A2F" w:rsidRPr="006C2132">
        <w:rPr>
          <w:sz w:val="24"/>
          <w:szCs w:val="24"/>
          <w:lang w:val="fr-FR"/>
        </w:rPr>
        <w:tab/>
      </w:r>
      <w:r w:rsidRPr="006C2132">
        <w:rPr>
          <w:sz w:val="24"/>
          <w:szCs w:val="24"/>
          <w:lang w:val="fr-FR"/>
        </w:rPr>
        <w:t>D. contribution</w:t>
      </w:r>
    </w:p>
    <w:p w:rsidR="00A229FF" w:rsidRPr="006C2132" w:rsidRDefault="00EC5A2F" w:rsidP="00A229FF">
      <w:pPr>
        <w:spacing w:line="360" w:lineRule="auto"/>
        <w:rPr>
          <w:sz w:val="24"/>
          <w:szCs w:val="24"/>
          <w:lang w:val="fr-FR"/>
        </w:rPr>
      </w:pPr>
      <w:r w:rsidRPr="006C2132">
        <w:rPr>
          <w:sz w:val="24"/>
          <w:szCs w:val="24"/>
          <w:lang w:val="fr-FR"/>
        </w:rPr>
        <w:t>25</w:t>
      </w:r>
      <w:r w:rsidR="00A229FF" w:rsidRPr="006C2132">
        <w:rPr>
          <w:sz w:val="24"/>
          <w:szCs w:val="24"/>
          <w:lang w:val="fr-FR"/>
        </w:rPr>
        <w:t>8. It was a great</w:t>
      </w:r>
      <w:r w:rsidRPr="006C2132">
        <w:rPr>
          <w:sz w:val="24"/>
          <w:szCs w:val="24"/>
          <w:lang w:val="fr-FR"/>
        </w:rPr>
        <w:t xml:space="preserve"> </w:t>
      </w:r>
      <w:r w:rsidR="00A229FF" w:rsidRPr="006C2132">
        <w:rPr>
          <w:sz w:val="24"/>
          <w:szCs w:val="24"/>
          <w:u w:val="single"/>
          <w:lang w:val="fr-FR"/>
        </w:rPr>
        <w:t xml:space="preserve">     </w:t>
      </w:r>
      <w:r w:rsidR="00A229FF" w:rsidRPr="006C2132">
        <w:rPr>
          <w:sz w:val="24"/>
          <w:szCs w:val="24"/>
          <w:lang w:val="fr-FR"/>
        </w:rPr>
        <w:t xml:space="preserve"> to have the doctor living near us.</w:t>
      </w:r>
    </w:p>
    <w:p w:rsidR="00EC5A2F" w:rsidRPr="006C2132" w:rsidRDefault="00A229FF" w:rsidP="00EC5A2F">
      <w:pPr>
        <w:spacing w:line="360" w:lineRule="auto"/>
        <w:ind w:left="840"/>
        <w:jc w:val="left"/>
        <w:rPr>
          <w:sz w:val="24"/>
          <w:szCs w:val="24"/>
          <w:lang w:val="fr-FR"/>
        </w:rPr>
      </w:pPr>
      <w:r w:rsidRPr="006C2132">
        <w:rPr>
          <w:sz w:val="24"/>
          <w:szCs w:val="24"/>
          <w:lang w:val="fr-FR"/>
        </w:rPr>
        <w:t>A. convenience</w:t>
      </w:r>
      <w:r w:rsidR="00EC5A2F" w:rsidRPr="006C2132">
        <w:rPr>
          <w:sz w:val="24"/>
          <w:szCs w:val="24"/>
          <w:lang w:val="fr-FR"/>
        </w:rPr>
        <w:tab/>
      </w:r>
      <w:r w:rsidR="00EC5A2F" w:rsidRPr="006C2132">
        <w:rPr>
          <w:sz w:val="24"/>
          <w:szCs w:val="24"/>
          <w:lang w:val="fr-FR"/>
        </w:rPr>
        <w:tab/>
      </w:r>
      <w:r w:rsidR="00EC5A2F" w:rsidRPr="006C2132">
        <w:rPr>
          <w:sz w:val="24"/>
          <w:szCs w:val="24"/>
          <w:lang w:val="fr-FR"/>
        </w:rPr>
        <w:tab/>
      </w:r>
      <w:r w:rsidRPr="006C2132">
        <w:rPr>
          <w:sz w:val="24"/>
          <w:szCs w:val="24"/>
          <w:lang w:val="fr-FR"/>
        </w:rPr>
        <w:t>B. importance</w:t>
      </w:r>
      <w:r w:rsidR="00EC5A2F" w:rsidRPr="006C2132">
        <w:rPr>
          <w:sz w:val="24"/>
          <w:szCs w:val="24"/>
          <w:lang w:val="fr-FR"/>
        </w:rPr>
        <w:tab/>
      </w:r>
    </w:p>
    <w:p w:rsidR="00A229FF" w:rsidRPr="006C2132" w:rsidRDefault="00A229FF" w:rsidP="00EC5A2F">
      <w:pPr>
        <w:spacing w:line="360" w:lineRule="auto"/>
        <w:ind w:left="840"/>
        <w:jc w:val="left"/>
        <w:rPr>
          <w:sz w:val="24"/>
          <w:szCs w:val="24"/>
          <w:lang w:val="fr-FR"/>
        </w:rPr>
      </w:pPr>
      <w:r w:rsidRPr="006C2132">
        <w:rPr>
          <w:sz w:val="24"/>
          <w:szCs w:val="24"/>
          <w:lang w:val="fr-FR"/>
        </w:rPr>
        <w:t xml:space="preserve">C. </w:t>
      </w:r>
      <w:r w:rsidR="00EC5A2F" w:rsidRPr="006C2132">
        <w:rPr>
          <w:sz w:val="24"/>
          <w:szCs w:val="24"/>
          <w:lang w:val="fr-FR"/>
        </w:rPr>
        <w:t>C</w:t>
      </w:r>
      <w:r w:rsidRPr="006C2132">
        <w:rPr>
          <w:sz w:val="24"/>
          <w:szCs w:val="24"/>
          <w:lang w:val="fr-FR"/>
        </w:rPr>
        <w:t>onsequence</w:t>
      </w:r>
      <w:r w:rsidR="00EC5A2F" w:rsidRPr="006C2132">
        <w:rPr>
          <w:sz w:val="24"/>
          <w:szCs w:val="24"/>
          <w:lang w:val="fr-FR"/>
        </w:rPr>
        <w:tab/>
      </w:r>
      <w:r w:rsidR="00EC5A2F" w:rsidRPr="006C2132">
        <w:rPr>
          <w:sz w:val="24"/>
          <w:szCs w:val="24"/>
          <w:lang w:val="fr-FR"/>
        </w:rPr>
        <w:tab/>
      </w:r>
      <w:r w:rsidR="00EC5A2F" w:rsidRPr="006C2132">
        <w:rPr>
          <w:sz w:val="24"/>
          <w:szCs w:val="24"/>
          <w:lang w:val="fr-FR"/>
        </w:rPr>
        <w:tab/>
      </w:r>
      <w:r w:rsidRPr="006C2132">
        <w:rPr>
          <w:sz w:val="24"/>
          <w:szCs w:val="24"/>
          <w:lang w:val="fr-FR"/>
        </w:rPr>
        <w:t>D. inconvenience</w:t>
      </w:r>
    </w:p>
    <w:p w:rsidR="00A229FF" w:rsidRPr="006C2132" w:rsidRDefault="00EC5A2F" w:rsidP="008A6C33">
      <w:pPr>
        <w:spacing w:line="360" w:lineRule="auto"/>
        <w:rPr>
          <w:sz w:val="24"/>
          <w:szCs w:val="24"/>
        </w:rPr>
      </w:pPr>
      <w:r w:rsidRPr="006C2132">
        <w:rPr>
          <w:sz w:val="24"/>
          <w:szCs w:val="24"/>
          <w:lang w:val="fr-FR"/>
        </w:rPr>
        <w:t>25</w:t>
      </w:r>
      <w:r w:rsidR="00A229FF" w:rsidRPr="006C2132">
        <w:rPr>
          <w:sz w:val="24"/>
          <w:szCs w:val="24"/>
          <w:lang w:val="fr-FR"/>
        </w:rPr>
        <w:t xml:space="preserve">9. </w:t>
      </w:r>
      <w:r w:rsidR="00A229FF" w:rsidRPr="006C2132">
        <w:rPr>
          <w:sz w:val="24"/>
          <w:szCs w:val="24"/>
        </w:rPr>
        <w:t>To her</w:t>
      </w:r>
      <w:r w:rsidR="008A6C33" w:rsidRPr="006C2132">
        <w:rPr>
          <w:sz w:val="24"/>
          <w:szCs w:val="24"/>
        </w:rPr>
        <w:t xml:space="preserve"> </w:t>
      </w:r>
      <w:r w:rsidR="008A6C33" w:rsidRPr="006C2132">
        <w:rPr>
          <w:sz w:val="24"/>
          <w:szCs w:val="24"/>
          <w:u w:val="single"/>
        </w:rPr>
        <w:t xml:space="preserve">    </w:t>
      </w:r>
      <w:r w:rsidR="00A229FF" w:rsidRPr="006C2132">
        <w:rPr>
          <w:sz w:val="24"/>
          <w:szCs w:val="24"/>
          <w:u w:val="single"/>
        </w:rPr>
        <w:t xml:space="preserve"> </w:t>
      </w:r>
      <w:r w:rsidR="00A229FF" w:rsidRPr="006C2132">
        <w:rPr>
          <w:sz w:val="24"/>
          <w:szCs w:val="24"/>
        </w:rPr>
        <w:t>,</w:t>
      </w:r>
      <w:r w:rsidR="008A6C33" w:rsidRPr="006C2132">
        <w:rPr>
          <w:sz w:val="24"/>
          <w:szCs w:val="24"/>
        </w:rPr>
        <w:t xml:space="preserve"> </w:t>
      </w:r>
      <w:r w:rsidR="00A229FF" w:rsidRPr="006C2132">
        <w:rPr>
          <w:sz w:val="24"/>
          <w:szCs w:val="24"/>
        </w:rPr>
        <w:t>her neighbor has promised to help look after her dog while she is away.</w:t>
      </w:r>
    </w:p>
    <w:p w:rsidR="00A229FF" w:rsidRPr="006C2132" w:rsidRDefault="00A229FF" w:rsidP="008A6C33">
      <w:pPr>
        <w:spacing w:line="360" w:lineRule="auto"/>
        <w:ind w:left="840"/>
        <w:jc w:val="left"/>
        <w:rPr>
          <w:sz w:val="24"/>
          <w:szCs w:val="24"/>
        </w:rPr>
      </w:pPr>
      <w:r w:rsidRPr="006C2132">
        <w:rPr>
          <w:sz w:val="24"/>
          <w:szCs w:val="24"/>
        </w:rPr>
        <w:t>A. disappointment</w:t>
      </w:r>
      <w:r w:rsidR="008A6C33" w:rsidRPr="006C2132">
        <w:rPr>
          <w:sz w:val="24"/>
          <w:szCs w:val="24"/>
        </w:rPr>
        <w:tab/>
      </w:r>
      <w:r w:rsidRPr="006C2132">
        <w:rPr>
          <w:sz w:val="24"/>
          <w:szCs w:val="24"/>
        </w:rPr>
        <w:t>B. belief</w:t>
      </w:r>
      <w:r w:rsidR="008A6C33" w:rsidRPr="006C2132">
        <w:rPr>
          <w:sz w:val="24"/>
          <w:szCs w:val="24"/>
        </w:rPr>
        <w:tab/>
      </w:r>
      <w:r w:rsidR="008A6C33" w:rsidRPr="006C2132">
        <w:rPr>
          <w:sz w:val="24"/>
          <w:szCs w:val="24"/>
        </w:rPr>
        <w:tab/>
      </w:r>
      <w:r w:rsidRPr="006C2132">
        <w:rPr>
          <w:sz w:val="24"/>
          <w:szCs w:val="24"/>
        </w:rPr>
        <w:t>C. sadness</w:t>
      </w:r>
      <w:r w:rsidR="008A6C33" w:rsidRPr="006C2132">
        <w:rPr>
          <w:sz w:val="24"/>
          <w:szCs w:val="24"/>
        </w:rPr>
        <w:tab/>
      </w:r>
      <w:r w:rsidRPr="006C2132">
        <w:rPr>
          <w:sz w:val="24"/>
          <w:szCs w:val="24"/>
        </w:rPr>
        <w:t>D. relief</w:t>
      </w:r>
    </w:p>
    <w:p w:rsidR="00A229FF" w:rsidRPr="006C2132" w:rsidRDefault="008A6C33" w:rsidP="008A6C33">
      <w:pPr>
        <w:spacing w:line="360" w:lineRule="auto"/>
        <w:ind w:left="480" w:hangingChars="200" w:hanging="480"/>
        <w:rPr>
          <w:sz w:val="24"/>
          <w:szCs w:val="24"/>
        </w:rPr>
      </w:pPr>
      <w:r w:rsidRPr="006C2132">
        <w:rPr>
          <w:sz w:val="24"/>
          <w:szCs w:val="24"/>
        </w:rPr>
        <w:t>260</w:t>
      </w:r>
      <w:r w:rsidR="00A229FF" w:rsidRPr="006C2132">
        <w:rPr>
          <w:sz w:val="24"/>
          <w:szCs w:val="24"/>
        </w:rPr>
        <w:t>. You must get there within an hour. There should be no ____ in sending this information to him</w:t>
      </w:r>
    </w:p>
    <w:p w:rsidR="00A229FF" w:rsidRPr="006C2132" w:rsidRDefault="00A229FF" w:rsidP="008A6C33">
      <w:pPr>
        <w:spacing w:line="360" w:lineRule="auto"/>
        <w:ind w:left="480" w:firstLine="360"/>
        <w:jc w:val="left"/>
        <w:rPr>
          <w:sz w:val="24"/>
          <w:szCs w:val="24"/>
        </w:rPr>
      </w:pPr>
      <w:r w:rsidRPr="006C2132">
        <w:rPr>
          <w:sz w:val="24"/>
          <w:szCs w:val="24"/>
        </w:rPr>
        <w:t>A. question</w:t>
      </w:r>
      <w:r w:rsidR="008A6C33" w:rsidRPr="006C2132">
        <w:rPr>
          <w:sz w:val="24"/>
          <w:szCs w:val="24"/>
        </w:rPr>
        <w:tab/>
      </w:r>
      <w:r w:rsidR="008A6C33" w:rsidRPr="006C2132">
        <w:rPr>
          <w:sz w:val="24"/>
          <w:szCs w:val="24"/>
        </w:rPr>
        <w:tab/>
      </w:r>
      <w:r w:rsidRPr="006C2132">
        <w:rPr>
          <w:sz w:val="24"/>
          <w:szCs w:val="24"/>
        </w:rPr>
        <w:t>B. delay</w:t>
      </w:r>
      <w:r w:rsidR="008A6C33" w:rsidRPr="006C2132">
        <w:rPr>
          <w:sz w:val="24"/>
          <w:szCs w:val="24"/>
        </w:rPr>
        <w:tab/>
      </w:r>
      <w:r w:rsidR="008A6C33" w:rsidRPr="006C2132">
        <w:rPr>
          <w:sz w:val="24"/>
          <w:szCs w:val="24"/>
        </w:rPr>
        <w:tab/>
      </w:r>
      <w:r w:rsidRPr="006C2132">
        <w:rPr>
          <w:sz w:val="24"/>
          <w:szCs w:val="24"/>
        </w:rPr>
        <w:t>C. quarrel</w:t>
      </w:r>
      <w:r w:rsidR="008A6C33" w:rsidRPr="006C2132">
        <w:rPr>
          <w:sz w:val="24"/>
          <w:szCs w:val="24"/>
        </w:rPr>
        <w:tab/>
      </w:r>
      <w:r w:rsidRPr="006C2132">
        <w:rPr>
          <w:sz w:val="24"/>
          <w:szCs w:val="24"/>
        </w:rPr>
        <w:t>D. problem</w:t>
      </w:r>
    </w:p>
    <w:p w:rsidR="00A229FF" w:rsidRPr="006C2132" w:rsidRDefault="0095150B" w:rsidP="00A229FF">
      <w:pPr>
        <w:spacing w:line="360" w:lineRule="auto"/>
        <w:rPr>
          <w:sz w:val="24"/>
          <w:szCs w:val="24"/>
        </w:rPr>
      </w:pPr>
      <w:r w:rsidRPr="006C2132">
        <w:rPr>
          <w:sz w:val="24"/>
          <w:szCs w:val="24"/>
        </w:rPr>
        <w:t>261</w:t>
      </w:r>
      <w:r w:rsidR="00A229FF" w:rsidRPr="006C2132">
        <w:rPr>
          <w:sz w:val="24"/>
          <w:szCs w:val="24"/>
        </w:rPr>
        <w:t>. Happiness, rather than wo</w:t>
      </w:r>
      <w:r w:rsidRPr="006C2132">
        <w:rPr>
          <w:sz w:val="24"/>
          <w:szCs w:val="24"/>
        </w:rPr>
        <w:t>rking hard, is the key to _____</w:t>
      </w:r>
      <w:r w:rsidR="00A229FF" w:rsidRPr="006C2132">
        <w:rPr>
          <w:sz w:val="24"/>
          <w:szCs w:val="24"/>
        </w:rPr>
        <w:t>.</w:t>
      </w:r>
    </w:p>
    <w:p w:rsidR="00A229FF" w:rsidRPr="006C2132" w:rsidRDefault="00A229FF" w:rsidP="0095150B">
      <w:pPr>
        <w:spacing w:line="360" w:lineRule="auto"/>
        <w:ind w:left="840"/>
        <w:jc w:val="left"/>
        <w:rPr>
          <w:sz w:val="24"/>
          <w:szCs w:val="24"/>
        </w:rPr>
      </w:pPr>
      <w:r w:rsidRPr="006C2132">
        <w:rPr>
          <w:sz w:val="24"/>
          <w:szCs w:val="24"/>
        </w:rPr>
        <w:t>A. succeed</w:t>
      </w:r>
      <w:r w:rsidR="0095150B" w:rsidRPr="006C2132">
        <w:rPr>
          <w:sz w:val="24"/>
          <w:szCs w:val="24"/>
        </w:rPr>
        <w:tab/>
      </w:r>
      <w:r w:rsidR="0095150B" w:rsidRPr="006C2132">
        <w:rPr>
          <w:sz w:val="24"/>
          <w:szCs w:val="24"/>
        </w:rPr>
        <w:tab/>
      </w:r>
      <w:r w:rsidRPr="006C2132">
        <w:rPr>
          <w:sz w:val="24"/>
          <w:szCs w:val="24"/>
        </w:rPr>
        <w:t>B. success</w:t>
      </w:r>
      <w:r w:rsidR="0095150B" w:rsidRPr="006C2132">
        <w:rPr>
          <w:sz w:val="24"/>
          <w:szCs w:val="24"/>
        </w:rPr>
        <w:tab/>
      </w:r>
      <w:r w:rsidRPr="006C2132">
        <w:rPr>
          <w:sz w:val="24"/>
          <w:szCs w:val="24"/>
        </w:rPr>
        <w:t>C. successful</w:t>
      </w:r>
      <w:r w:rsidR="0095150B" w:rsidRPr="006C2132">
        <w:rPr>
          <w:sz w:val="24"/>
          <w:szCs w:val="24"/>
        </w:rPr>
        <w:tab/>
      </w:r>
      <w:r w:rsidRPr="006C2132">
        <w:rPr>
          <w:sz w:val="24"/>
          <w:szCs w:val="24"/>
        </w:rPr>
        <w:t>D. successfully</w:t>
      </w:r>
    </w:p>
    <w:p w:rsidR="00A229FF" w:rsidRPr="006C2132" w:rsidRDefault="00A229FF" w:rsidP="00A229FF">
      <w:pPr>
        <w:spacing w:line="360" w:lineRule="auto"/>
        <w:rPr>
          <w:sz w:val="24"/>
          <w:szCs w:val="24"/>
        </w:rPr>
      </w:pPr>
      <w:r w:rsidRPr="006C2132">
        <w:rPr>
          <w:sz w:val="24"/>
          <w:szCs w:val="24"/>
        </w:rPr>
        <w:t>2</w:t>
      </w:r>
      <w:r w:rsidR="0095150B" w:rsidRPr="006C2132">
        <w:rPr>
          <w:sz w:val="24"/>
          <w:szCs w:val="24"/>
        </w:rPr>
        <w:t>62</w:t>
      </w:r>
      <w:r w:rsidRPr="006C2132">
        <w:rPr>
          <w:sz w:val="24"/>
          <w:szCs w:val="24"/>
        </w:rPr>
        <w:t>. After all it takes great ____ to master any foreign language.</w:t>
      </w:r>
    </w:p>
    <w:p w:rsidR="00A229FF" w:rsidRPr="006C2132" w:rsidRDefault="00A229FF" w:rsidP="0095150B">
      <w:pPr>
        <w:spacing w:line="360" w:lineRule="auto"/>
        <w:ind w:left="360" w:firstLine="480"/>
        <w:jc w:val="left"/>
        <w:rPr>
          <w:sz w:val="24"/>
          <w:szCs w:val="24"/>
        </w:rPr>
      </w:pPr>
      <w:r w:rsidRPr="006C2132">
        <w:rPr>
          <w:sz w:val="24"/>
          <w:szCs w:val="24"/>
        </w:rPr>
        <w:t>A. effort</w:t>
      </w:r>
      <w:r w:rsidR="0095150B" w:rsidRPr="006C2132">
        <w:rPr>
          <w:sz w:val="24"/>
          <w:szCs w:val="24"/>
        </w:rPr>
        <w:tab/>
      </w:r>
      <w:r w:rsidR="0095150B" w:rsidRPr="006C2132">
        <w:rPr>
          <w:sz w:val="24"/>
          <w:szCs w:val="24"/>
        </w:rPr>
        <w:tab/>
      </w:r>
      <w:r w:rsidR="0095150B" w:rsidRPr="006C2132">
        <w:rPr>
          <w:sz w:val="24"/>
          <w:szCs w:val="24"/>
        </w:rPr>
        <w:tab/>
      </w:r>
      <w:r w:rsidRPr="006C2132">
        <w:rPr>
          <w:sz w:val="24"/>
          <w:szCs w:val="24"/>
        </w:rPr>
        <w:t>B. effect</w:t>
      </w:r>
      <w:r w:rsidR="0095150B" w:rsidRPr="006C2132">
        <w:rPr>
          <w:sz w:val="24"/>
          <w:szCs w:val="24"/>
        </w:rPr>
        <w:tab/>
      </w:r>
      <w:r w:rsidR="0095150B" w:rsidRPr="006C2132">
        <w:rPr>
          <w:sz w:val="24"/>
          <w:szCs w:val="24"/>
        </w:rPr>
        <w:tab/>
      </w:r>
      <w:r w:rsidRPr="006C2132">
        <w:rPr>
          <w:sz w:val="24"/>
          <w:szCs w:val="24"/>
        </w:rPr>
        <w:t>C. affect</w:t>
      </w:r>
      <w:r w:rsidR="0095150B" w:rsidRPr="006C2132">
        <w:rPr>
          <w:sz w:val="24"/>
          <w:szCs w:val="24"/>
        </w:rPr>
        <w:tab/>
      </w:r>
      <w:r w:rsidR="0095150B" w:rsidRPr="006C2132">
        <w:rPr>
          <w:sz w:val="24"/>
          <w:szCs w:val="24"/>
        </w:rPr>
        <w:tab/>
      </w:r>
      <w:r w:rsidRPr="006C2132">
        <w:rPr>
          <w:sz w:val="24"/>
          <w:szCs w:val="24"/>
        </w:rPr>
        <w:t>D. offer</w:t>
      </w:r>
    </w:p>
    <w:p w:rsidR="00A229FF" w:rsidRPr="006C2132" w:rsidRDefault="00A229FF" w:rsidP="00A229FF">
      <w:pPr>
        <w:spacing w:line="360" w:lineRule="auto"/>
        <w:ind w:left="360" w:hangingChars="150" w:hanging="360"/>
        <w:rPr>
          <w:sz w:val="24"/>
          <w:szCs w:val="24"/>
        </w:rPr>
      </w:pPr>
      <w:r w:rsidRPr="006C2132">
        <w:rPr>
          <w:sz w:val="24"/>
          <w:szCs w:val="24"/>
        </w:rPr>
        <w:t>2</w:t>
      </w:r>
      <w:r w:rsidR="0095150B" w:rsidRPr="006C2132">
        <w:rPr>
          <w:sz w:val="24"/>
          <w:szCs w:val="24"/>
        </w:rPr>
        <w:t>63</w:t>
      </w:r>
      <w:r w:rsidRPr="006C2132">
        <w:rPr>
          <w:sz w:val="24"/>
          <w:szCs w:val="24"/>
        </w:rPr>
        <w:t xml:space="preserve">. The _________ on his face was kind of strange, when I told him the news.  </w:t>
      </w:r>
    </w:p>
    <w:p w:rsidR="00A229FF" w:rsidRPr="006C2132" w:rsidRDefault="00A229FF" w:rsidP="0095150B">
      <w:pPr>
        <w:spacing w:line="360" w:lineRule="auto"/>
        <w:ind w:left="360" w:firstLine="480"/>
        <w:jc w:val="left"/>
        <w:rPr>
          <w:sz w:val="24"/>
          <w:szCs w:val="24"/>
        </w:rPr>
      </w:pPr>
      <w:r w:rsidRPr="006C2132">
        <w:rPr>
          <w:sz w:val="24"/>
          <w:szCs w:val="24"/>
        </w:rPr>
        <w:t>A. appearance</w:t>
      </w:r>
      <w:r w:rsidR="0095150B" w:rsidRPr="006C2132">
        <w:rPr>
          <w:sz w:val="24"/>
          <w:szCs w:val="24"/>
        </w:rPr>
        <w:tab/>
      </w:r>
      <w:r w:rsidR="0095150B" w:rsidRPr="006C2132">
        <w:rPr>
          <w:sz w:val="24"/>
          <w:szCs w:val="24"/>
        </w:rPr>
        <w:tab/>
      </w:r>
      <w:r w:rsidRPr="006C2132">
        <w:rPr>
          <w:sz w:val="24"/>
          <w:szCs w:val="24"/>
        </w:rPr>
        <w:t>B. looking</w:t>
      </w:r>
      <w:r w:rsidR="0095150B" w:rsidRPr="006C2132">
        <w:rPr>
          <w:sz w:val="24"/>
          <w:szCs w:val="24"/>
        </w:rPr>
        <w:tab/>
      </w:r>
      <w:r w:rsidRPr="006C2132">
        <w:rPr>
          <w:sz w:val="24"/>
          <w:szCs w:val="24"/>
        </w:rPr>
        <w:t>C. expression</w:t>
      </w:r>
      <w:r w:rsidR="0095150B" w:rsidRPr="006C2132">
        <w:rPr>
          <w:sz w:val="24"/>
          <w:szCs w:val="24"/>
        </w:rPr>
        <w:tab/>
      </w:r>
      <w:r w:rsidRPr="006C2132">
        <w:rPr>
          <w:sz w:val="24"/>
          <w:szCs w:val="24"/>
        </w:rPr>
        <w:t xml:space="preserve">D. description </w:t>
      </w:r>
    </w:p>
    <w:p w:rsidR="00A229FF" w:rsidRPr="006C2132" w:rsidRDefault="00A229FF" w:rsidP="00A229FF">
      <w:pPr>
        <w:spacing w:line="360" w:lineRule="auto"/>
        <w:ind w:left="360" w:hangingChars="150" w:hanging="360"/>
        <w:rPr>
          <w:sz w:val="24"/>
          <w:szCs w:val="24"/>
        </w:rPr>
      </w:pPr>
      <w:r w:rsidRPr="006C2132">
        <w:rPr>
          <w:sz w:val="24"/>
          <w:szCs w:val="24"/>
        </w:rPr>
        <w:t>2</w:t>
      </w:r>
      <w:r w:rsidR="0095150B" w:rsidRPr="006C2132">
        <w:rPr>
          <w:sz w:val="24"/>
          <w:szCs w:val="24"/>
        </w:rPr>
        <w:t>64. He has five___________</w:t>
      </w:r>
      <w:r w:rsidRPr="006C2132">
        <w:rPr>
          <w:sz w:val="24"/>
          <w:szCs w:val="24"/>
        </w:rPr>
        <w:t>, and they are all docto</w:t>
      </w:r>
      <w:r w:rsidR="0095150B" w:rsidRPr="006C2132">
        <w:rPr>
          <w:sz w:val="24"/>
          <w:szCs w:val="24"/>
        </w:rPr>
        <w:t>rs working in the same hospital</w:t>
      </w:r>
      <w:r w:rsidRPr="006C2132">
        <w:rPr>
          <w:sz w:val="24"/>
          <w:szCs w:val="24"/>
        </w:rPr>
        <w:t xml:space="preserve">. </w:t>
      </w:r>
    </w:p>
    <w:p w:rsidR="00A229FF" w:rsidRPr="006C2132" w:rsidRDefault="00A229FF" w:rsidP="0095150B">
      <w:pPr>
        <w:spacing w:line="360" w:lineRule="auto"/>
        <w:ind w:left="360" w:firstLine="480"/>
        <w:jc w:val="left"/>
        <w:rPr>
          <w:sz w:val="24"/>
          <w:szCs w:val="24"/>
        </w:rPr>
      </w:pPr>
      <w:r w:rsidRPr="006C2132">
        <w:rPr>
          <w:sz w:val="24"/>
          <w:szCs w:val="24"/>
        </w:rPr>
        <w:t xml:space="preserve">A. sons- in-laws </w:t>
      </w:r>
      <w:r w:rsidRPr="006C2132">
        <w:rPr>
          <w:sz w:val="24"/>
          <w:szCs w:val="24"/>
        </w:rPr>
        <w:tab/>
        <w:t>B. son-in-laws</w:t>
      </w:r>
      <w:r w:rsidR="0095150B" w:rsidRPr="006C2132">
        <w:rPr>
          <w:sz w:val="24"/>
          <w:szCs w:val="24"/>
        </w:rPr>
        <w:tab/>
      </w:r>
      <w:r w:rsidRPr="006C2132">
        <w:rPr>
          <w:sz w:val="24"/>
          <w:szCs w:val="24"/>
        </w:rPr>
        <w:t>C. sons-in-law</w:t>
      </w:r>
      <w:r w:rsidR="0095150B" w:rsidRPr="006C2132">
        <w:rPr>
          <w:sz w:val="24"/>
          <w:szCs w:val="24"/>
        </w:rPr>
        <w:tab/>
      </w:r>
      <w:r w:rsidRPr="006C2132">
        <w:rPr>
          <w:sz w:val="24"/>
          <w:szCs w:val="24"/>
        </w:rPr>
        <w:t>D. son in laws</w:t>
      </w:r>
    </w:p>
    <w:p w:rsidR="00A229FF" w:rsidRPr="006C2132" w:rsidRDefault="00A229FF" w:rsidP="00A229FF">
      <w:pPr>
        <w:spacing w:line="360" w:lineRule="auto"/>
        <w:rPr>
          <w:sz w:val="24"/>
          <w:szCs w:val="24"/>
        </w:rPr>
      </w:pPr>
      <w:r w:rsidRPr="006C2132">
        <w:rPr>
          <w:sz w:val="24"/>
          <w:szCs w:val="24"/>
        </w:rPr>
        <w:t>26</w:t>
      </w:r>
      <w:r w:rsidR="0095150B" w:rsidRPr="006C2132">
        <w:rPr>
          <w:sz w:val="24"/>
          <w:szCs w:val="24"/>
        </w:rPr>
        <w:t>5</w:t>
      </w:r>
      <w:r w:rsidRPr="006C2132">
        <w:rPr>
          <w:sz w:val="24"/>
          <w:szCs w:val="24"/>
        </w:rPr>
        <w:t>. In America, turkey is served as the main course on special ________.</w:t>
      </w:r>
    </w:p>
    <w:p w:rsidR="00A229FF" w:rsidRPr="006C2132" w:rsidRDefault="00A229FF" w:rsidP="0095150B">
      <w:pPr>
        <w:spacing w:line="360" w:lineRule="auto"/>
        <w:ind w:firstLine="840"/>
        <w:jc w:val="left"/>
        <w:rPr>
          <w:sz w:val="24"/>
          <w:szCs w:val="24"/>
        </w:rPr>
      </w:pPr>
      <w:r w:rsidRPr="006C2132">
        <w:rPr>
          <w:sz w:val="24"/>
          <w:szCs w:val="24"/>
        </w:rPr>
        <w:t>A. occasions</w:t>
      </w:r>
      <w:r w:rsidRPr="006C2132">
        <w:rPr>
          <w:sz w:val="24"/>
          <w:szCs w:val="24"/>
        </w:rPr>
        <w:tab/>
      </w:r>
      <w:r w:rsidR="0095150B" w:rsidRPr="006C2132">
        <w:rPr>
          <w:sz w:val="24"/>
          <w:szCs w:val="24"/>
        </w:rPr>
        <w:tab/>
      </w:r>
      <w:r w:rsidRPr="006C2132">
        <w:rPr>
          <w:sz w:val="24"/>
          <w:szCs w:val="24"/>
        </w:rPr>
        <w:t>B. situations</w:t>
      </w:r>
      <w:r w:rsidRPr="006C2132">
        <w:rPr>
          <w:sz w:val="24"/>
          <w:szCs w:val="24"/>
        </w:rPr>
        <w:tab/>
        <w:t>C. positions</w:t>
      </w:r>
      <w:r w:rsidRPr="006C2132">
        <w:rPr>
          <w:sz w:val="24"/>
          <w:szCs w:val="24"/>
        </w:rPr>
        <w:tab/>
        <w:t>D. scenes</w:t>
      </w:r>
    </w:p>
    <w:p w:rsidR="00A229FF" w:rsidRPr="006C2132" w:rsidRDefault="00A229FF" w:rsidP="00A229FF">
      <w:pPr>
        <w:spacing w:line="360" w:lineRule="auto"/>
        <w:ind w:left="240" w:hangingChars="100" w:hanging="240"/>
        <w:rPr>
          <w:rFonts w:eastAsia="黑体"/>
          <w:bCs/>
          <w:sz w:val="24"/>
          <w:szCs w:val="24"/>
        </w:rPr>
      </w:pPr>
      <w:r w:rsidRPr="006C2132">
        <w:rPr>
          <w:sz w:val="24"/>
          <w:szCs w:val="24"/>
        </w:rPr>
        <w:t>2</w:t>
      </w:r>
      <w:r w:rsidR="0095150B" w:rsidRPr="006C2132">
        <w:rPr>
          <w:sz w:val="24"/>
          <w:szCs w:val="24"/>
        </w:rPr>
        <w:t>66</w:t>
      </w:r>
      <w:r w:rsidRPr="006C2132">
        <w:rPr>
          <w:sz w:val="24"/>
          <w:szCs w:val="24"/>
        </w:rPr>
        <w:t xml:space="preserve">. </w:t>
      </w:r>
      <w:r w:rsidRPr="006C2132">
        <w:rPr>
          <w:rFonts w:eastAsia="黑体"/>
          <w:bCs/>
          <w:sz w:val="24"/>
          <w:szCs w:val="24"/>
        </w:rPr>
        <w:t>As the wedding ceremony is drawing near, Miss Lin has showed _______ of such worry and fear as sleeplessness and poor appetite.</w:t>
      </w:r>
    </w:p>
    <w:p w:rsidR="00A229FF" w:rsidRPr="006C2132" w:rsidRDefault="00A229FF" w:rsidP="0095150B">
      <w:pPr>
        <w:spacing w:line="360" w:lineRule="auto"/>
        <w:ind w:left="240" w:firstLine="600"/>
        <w:jc w:val="left"/>
        <w:rPr>
          <w:sz w:val="24"/>
          <w:szCs w:val="24"/>
        </w:rPr>
      </w:pPr>
      <w:r w:rsidRPr="006C2132">
        <w:rPr>
          <w:rFonts w:eastAsia="黑体"/>
          <w:bCs/>
          <w:sz w:val="24"/>
          <w:szCs w:val="24"/>
        </w:rPr>
        <w:t>A. symbols</w:t>
      </w:r>
      <w:r w:rsidR="0095150B" w:rsidRPr="006C2132">
        <w:rPr>
          <w:rFonts w:eastAsia="黑体"/>
          <w:bCs/>
          <w:sz w:val="24"/>
          <w:szCs w:val="24"/>
        </w:rPr>
        <w:tab/>
      </w:r>
      <w:r w:rsidR="0095150B" w:rsidRPr="006C2132">
        <w:rPr>
          <w:rFonts w:eastAsia="黑体"/>
          <w:bCs/>
          <w:sz w:val="24"/>
          <w:szCs w:val="24"/>
        </w:rPr>
        <w:tab/>
      </w:r>
      <w:r w:rsidRPr="006C2132">
        <w:rPr>
          <w:rFonts w:eastAsia="黑体"/>
          <w:bCs/>
          <w:sz w:val="24"/>
          <w:szCs w:val="24"/>
        </w:rPr>
        <w:t>B. signs</w:t>
      </w:r>
      <w:r w:rsidR="0095150B" w:rsidRPr="006C2132">
        <w:rPr>
          <w:rFonts w:eastAsia="黑体"/>
          <w:bCs/>
          <w:sz w:val="24"/>
          <w:szCs w:val="24"/>
        </w:rPr>
        <w:tab/>
      </w:r>
      <w:r w:rsidR="0095150B" w:rsidRPr="006C2132">
        <w:rPr>
          <w:rFonts w:eastAsia="黑体"/>
          <w:bCs/>
          <w:sz w:val="24"/>
          <w:szCs w:val="24"/>
        </w:rPr>
        <w:tab/>
      </w:r>
      <w:r w:rsidRPr="006C2132">
        <w:rPr>
          <w:rFonts w:eastAsia="黑体"/>
          <w:bCs/>
          <w:sz w:val="24"/>
          <w:szCs w:val="24"/>
        </w:rPr>
        <w:t>C. marks</w:t>
      </w:r>
      <w:r w:rsidR="0095150B" w:rsidRPr="006C2132">
        <w:rPr>
          <w:rFonts w:eastAsia="黑体"/>
          <w:bCs/>
          <w:sz w:val="24"/>
          <w:szCs w:val="24"/>
        </w:rPr>
        <w:tab/>
      </w:r>
      <w:r w:rsidRPr="006C2132">
        <w:rPr>
          <w:rFonts w:eastAsia="黑体"/>
          <w:bCs/>
          <w:sz w:val="24"/>
          <w:szCs w:val="24"/>
        </w:rPr>
        <w:t>D. signals</w:t>
      </w:r>
    </w:p>
    <w:p w:rsidR="00A229FF" w:rsidRPr="006C2132" w:rsidRDefault="00A229FF" w:rsidP="00A229FF">
      <w:pPr>
        <w:spacing w:line="360" w:lineRule="auto"/>
        <w:rPr>
          <w:sz w:val="24"/>
          <w:szCs w:val="24"/>
        </w:rPr>
      </w:pPr>
      <w:r w:rsidRPr="006C2132">
        <w:rPr>
          <w:sz w:val="24"/>
          <w:szCs w:val="24"/>
        </w:rPr>
        <w:t>2</w:t>
      </w:r>
      <w:r w:rsidR="0095150B" w:rsidRPr="006C2132">
        <w:rPr>
          <w:sz w:val="24"/>
          <w:szCs w:val="24"/>
        </w:rPr>
        <w:t>67</w:t>
      </w:r>
      <w:r w:rsidRPr="006C2132">
        <w:rPr>
          <w:sz w:val="24"/>
          <w:szCs w:val="24"/>
        </w:rPr>
        <w:t>. What _______do you have with that businessman?</w:t>
      </w:r>
    </w:p>
    <w:p w:rsidR="00A229FF" w:rsidRPr="006C2132" w:rsidRDefault="00A229FF" w:rsidP="0095150B">
      <w:pPr>
        <w:spacing w:line="360" w:lineRule="auto"/>
        <w:ind w:left="840"/>
        <w:jc w:val="left"/>
        <w:rPr>
          <w:sz w:val="24"/>
          <w:szCs w:val="24"/>
        </w:rPr>
      </w:pPr>
      <w:r w:rsidRPr="006C2132">
        <w:rPr>
          <w:sz w:val="24"/>
          <w:szCs w:val="24"/>
        </w:rPr>
        <w:t>A. connection</w:t>
      </w:r>
      <w:r w:rsidR="0095150B" w:rsidRPr="006C2132">
        <w:rPr>
          <w:sz w:val="24"/>
          <w:szCs w:val="24"/>
        </w:rPr>
        <w:tab/>
      </w:r>
      <w:r w:rsidR="0095150B" w:rsidRPr="006C2132">
        <w:rPr>
          <w:sz w:val="24"/>
          <w:szCs w:val="24"/>
        </w:rPr>
        <w:tab/>
      </w:r>
      <w:r w:rsidRPr="006C2132">
        <w:rPr>
          <w:sz w:val="24"/>
          <w:szCs w:val="24"/>
        </w:rPr>
        <w:t>B. relation</w:t>
      </w:r>
      <w:r w:rsidR="0095150B" w:rsidRPr="006C2132">
        <w:rPr>
          <w:sz w:val="24"/>
          <w:szCs w:val="24"/>
        </w:rPr>
        <w:tab/>
      </w:r>
      <w:r w:rsidRPr="006C2132">
        <w:rPr>
          <w:sz w:val="24"/>
          <w:szCs w:val="24"/>
        </w:rPr>
        <w:t>C. effect</w:t>
      </w:r>
      <w:r w:rsidR="0095150B" w:rsidRPr="006C2132">
        <w:rPr>
          <w:sz w:val="24"/>
          <w:szCs w:val="24"/>
        </w:rPr>
        <w:tab/>
      </w:r>
      <w:r w:rsidR="0095150B" w:rsidRPr="006C2132">
        <w:rPr>
          <w:sz w:val="24"/>
          <w:szCs w:val="24"/>
        </w:rPr>
        <w:tab/>
      </w:r>
      <w:r w:rsidRPr="006C2132">
        <w:rPr>
          <w:sz w:val="24"/>
          <w:szCs w:val="24"/>
        </w:rPr>
        <w:t>D. influence</w:t>
      </w:r>
    </w:p>
    <w:p w:rsidR="00A229FF" w:rsidRPr="006C2132" w:rsidRDefault="00A229FF" w:rsidP="0095150B">
      <w:pPr>
        <w:spacing w:line="360" w:lineRule="auto"/>
        <w:rPr>
          <w:sz w:val="24"/>
          <w:szCs w:val="24"/>
        </w:rPr>
      </w:pPr>
      <w:r w:rsidRPr="006C2132">
        <w:rPr>
          <w:sz w:val="24"/>
          <w:szCs w:val="24"/>
        </w:rPr>
        <w:t>2</w:t>
      </w:r>
      <w:r w:rsidR="0095150B" w:rsidRPr="006C2132">
        <w:rPr>
          <w:sz w:val="24"/>
          <w:szCs w:val="24"/>
        </w:rPr>
        <w:t>68</w:t>
      </w:r>
      <w:r w:rsidRPr="006C2132">
        <w:rPr>
          <w:sz w:val="24"/>
          <w:szCs w:val="24"/>
        </w:rPr>
        <w:t>. After the explosion, the factory was a _______ of total confusion.</w:t>
      </w:r>
    </w:p>
    <w:p w:rsidR="00A229FF" w:rsidRPr="006C2132" w:rsidRDefault="00A229FF" w:rsidP="0095150B">
      <w:pPr>
        <w:pStyle w:val="af2"/>
        <w:spacing w:line="360" w:lineRule="auto"/>
        <w:ind w:left="840"/>
        <w:jc w:val="left"/>
        <w:rPr>
          <w:rFonts w:hAnsi="Times New Roman"/>
          <w:sz w:val="24"/>
          <w:szCs w:val="24"/>
        </w:rPr>
      </w:pPr>
      <w:r w:rsidRPr="006C2132">
        <w:rPr>
          <w:rFonts w:hAnsi="Times New Roman"/>
          <w:sz w:val="24"/>
          <w:szCs w:val="24"/>
        </w:rPr>
        <w:t>A. situation</w:t>
      </w:r>
      <w:r w:rsidR="0095150B" w:rsidRPr="006C2132">
        <w:rPr>
          <w:rFonts w:hAnsi="Times New Roman"/>
          <w:sz w:val="24"/>
          <w:szCs w:val="24"/>
        </w:rPr>
        <w:tab/>
      </w:r>
      <w:r w:rsidR="0095150B" w:rsidRPr="006C2132">
        <w:rPr>
          <w:rFonts w:hAnsi="Times New Roman"/>
          <w:sz w:val="24"/>
          <w:szCs w:val="24"/>
        </w:rPr>
        <w:tab/>
      </w:r>
      <w:r w:rsidRPr="006C2132">
        <w:rPr>
          <w:rFonts w:hAnsi="Times New Roman"/>
          <w:sz w:val="24"/>
          <w:szCs w:val="24"/>
        </w:rPr>
        <w:t>B. view</w:t>
      </w:r>
      <w:r w:rsidR="0095150B" w:rsidRPr="006C2132">
        <w:rPr>
          <w:rFonts w:hAnsi="Times New Roman"/>
          <w:sz w:val="24"/>
          <w:szCs w:val="24"/>
        </w:rPr>
        <w:tab/>
      </w:r>
      <w:r w:rsidR="0095150B" w:rsidRPr="006C2132">
        <w:rPr>
          <w:rFonts w:hAnsi="Times New Roman"/>
          <w:sz w:val="24"/>
          <w:szCs w:val="24"/>
        </w:rPr>
        <w:tab/>
      </w:r>
      <w:r w:rsidRPr="006C2132">
        <w:rPr>
          <w:rFonts w:hAnsi="Times New Roman"/>
          <w:sz w:val="24"/>
          <w:szCs w:val="24"/>
        </w:rPr>
        <w:t>C. occasion</w:t>
      </w:r>
      <w:r w:rsidR="0095150B" w:rsidRPr="006C2132">
        <w:rPr>
          <w:rFonts w:hAnsi="Times New Roman"/>
          <w:sz w:val="24"/>
          <w:szCs w:val="24"/>
        </w:rPr>
        <w:tab/>
      </w:r>
      <w:r w:rsidRPr="006C2132">
        <w:rPr>
          <w:rFonts w:hAnsi="Times New Roman"/>
          <w:sz w:val="24"/>
          <w:szCs w:val="24"/>
        </w:rPr>
        <w:t>D. scene</w:t>
      </w:r>
    </w:p>
    <w:p w:rsidR="00A229FF" w:rsidRPr="006C2132" w:rsidRDefault="0095150B" w:rsidP="0095150B">
      <w:pPr>
        <w:spacing w:line="360" w:lineRule="auto"/>
        <w:rPr>
          <w:sz w:val="24"/>
          <w:szCs w:val="24"/>
        </w:rPr>
      </w:pPr>
      <w:r w:rsidRPr="006C2132">
        <w:rPr>
          <w:sz w:val="24"/>
          <w:szCs w:val="24"/>
        </w:rPr>
        <w:t>269</w:t>
      </w:r>
      <w:r w:rsidR="00A229FF" w:rsidRPr="006C2132">
        <w:rPr>
          <w:sz w:val="24"/>
          <w:szCs w:val="24"/>
        </w:rPr>
        <w:t xml:space="preserve">. </w:t>
      </w:r>
      <w:r w:rsidRPr="006C2132">
        <w:rPr>
          <w:sz w:val="24"/>
          <w:szCs w:val="24"/>
        </w:rPr>
        <w:t>Our camping</w:t>
      </w:r>
      <w:r w:rsidR="00A229FF" w:rsidRPr="006C2132">
        <w:rPr>
          <w:sz w:val="24"/>
          <w:szCs w:val="24"/>
        </w:rPr>
        <w:t xml:space="preserve"> was just a ___because we were woken up by a terrible storm at midnight.</w:t>
      </w:r>
    </w:p>
    <w:p w:rsidR="00A229FF" w:rsidRPr="006C2132" w:rsidRDefault="00A229FF" w:rsidP="0095150B">
      <w:pPr>
        <w:spacing w:line="360" w:lineRule="auto"/>
        <w:ind w:left="840"/>
        <w:jc w:val="left"/>
        <w:rPr>
          <w:sz w:val="24"/>
          <w:szCs w:val="24"/>
        </w:rPr>
      </w:pPr>
      <w:r w:rsidRPr="006C2132">
        <w:rPr>
          <w:sz w:val="24"/>
          <w:szCs w:val="24"/>
        </w:rPr>
        <w:lastRenderedPageBreak/>
        <w:t>A. mess</w:t>
      </w:r>
      <w:r w:rsidR="0095150B" w:rsidRPr="006C2132">
        <w:rPr>
          <w:sz w:val="24"/>
          <w:szCs w:val="24"/>
        </w:rPr>
        <w:tab/>
      </w:r>
      <w:r w:rsidR="0095150B" w:rsidRPr="006C2132">
        <w:rPr>
          <w:sz w:val="24"/>
          <w:szCs w:val="24"/>
        </w:rPr>
        <w:tab/>
      </w:r>
      <w:r w:rsidR="0095150B" w:rsidRPr="006C2132">
        <w:rPr>
          <w:sz w:val="24"/>
          <w:szCs w:val="24"/>
        </w:rPr>
        <w:tab/>
      </w:r>
      <w:r w:rsidRPr="006C2132">
        <w:rPr>
          <w:sz w:val="24"/>
          <w:szCs w:val="24"/>
        </w:rPr>
        <w:t>B. nightmare</w:t>
      </w:r>
      <w:r w:rsidR="0095150B" w:rsidRPr="006C2132">
        <w:rPr>
          <w:sz w:val="24"/>
          <w:szCs w:val="24"/>
        </w:rPr>
        <w:tab/>
      </w:r>
      <w:r w:rsidRPr="006C2132">
        <w:rPr>
          <w:sz w:val="24"/>
          <w:szCs w:val="24"/>
        </w:rPr>
        <w:t>C. fun</w:t>
      </w:r>
      <w:r w:rsidR="0095150B" w:rsidRPr="006C2132">
        <w:rPr>
          <w:sz w:val="24"/>
          <w:szCs w:val="24"/>
        </w:rPr>
        <w:tab/>
      </w:r>
      <w:r w:rsidR="0095150B" w:rsidRPr="006C2132">
        <w:rPr>
          <w:sz w:val="24"/>
          <w:szCs w:val="24"/>
        </w:rPr>
        <w:tab/>
      </w:r>
      <w:r w:rsidRPr="006C2132">
        <w:rPr>
          <w:sz w:val="24"/>
          <w:szCs w:val="24"/>
        </w:rPr>
        <w:t>D. pleasure</w:t>
      </w:r>
    </w:p>
    <w:p w:rsidR="00867F4E" w:rsidRPr="006C2132" w:rsidRDefault="0095150B" w:rsidP="00240ABE">
      <w:pPr>
        <w:spacing w:line="360" w:lineRule="auto"/>
        <w:rPr>
          <w:sz w:val="24"/>
          <w:szCs w:val="24"/>
        </w:rPr>
      </w:pPr>
      <w:r w:rsidRPr="006C2132">
        <w:rPr>
          <w:sz w:val="24"/>
          <w:szCs w:val="24"/>
        </w:rPr>
        <w:t>270</w:t>
      </w:r>
      <w:r w:rsidR="00867F4E" w:rsidRPr="006C2132">
        <w:rPr>
          <w:sz w:val="24"/>
          <w:szCs w:val="24"/>
        </w:rPr>
        <w:t>. If he gets a job, _________have enough money to build his own house.</w:t>
      </w:r>
    </w:p>
    <w:p w:rsidR="00867F4E" w:rsidRPr="006C2132" w:rsidRDefault="00867F4E" w:rsidP="0095150B">
      <w:pPr>
        <w:spacing w:line="360" w:lineRule="auto"/>
        <w:ind w:left="840"/>
        <w:jc w:val="left"/>
        <w:rPr>
          <w:sz w:val="24"/>
          <w:szCs w:val="24"/>
        </w:rPr>
      </w:pPr>
      <w:r w:rsidRPr="006C2132">
        <w:rPr>
          <w:sz w:val="24"/>
          <w:szCs w:val="24"/>
        </w:rPr>
        <w:t>A. will he</w:t>
      </w:r>
      <w:r w:rsidR="0095150B" w:rsidRPr="006C2132">
        <w:rPr>
          <w:sz w:val="24"/>
          <w:szCs w:val="24"/>
        </w:rPr>
        <w:tab/>
      </w:r>
      <w:r w:rsidR="0095150B" w:rsidRPr="006C2132">
        <w:rPr>
          <w:sz w:val="24"/>
          <w:szCs w:val="24"/>
        </w:rPr>
        <w:tab/>
      </w:r>
      <w:r w:rsidRPr="006C2132">
        <w:rPr>
          <w:sz w:val="24"/>
          <w:szCs w:val="24"/>
        </w:rPr>
        <w:t>B. can he</w:t>
      </w:r>
      <w:r w:rsidR="0095150B" w:rsidRPr="006C2132">
        <w:rPr>
          <w:sz w:val="24"/>
          <w:szCs w:val="24"/>
        </w:rPr>
        <w:tab/>
      </w:r>
      <w:r w:rsidRPr="006C2132">
        <w:rPr>
          <w:sz w:val="24"/>
          <w:szCs w:val="24"/>
        </w:rPr>
        <w:t>C. he will</w:t>
      </w:r>
      <w:r w:rsidR="0095150B" w:rsidRPr="006C2132">
        <w:rPr>
          <w:sz w:val="24"/>
          <w:szCs w:val="24"/>
        </w:rPr>
        <w:tab/>
      </w:r>
      <w:r w:rsidRPr="006C2132">
        <w:rPr>
          <w:sz w:val="24"/>
          <w:szCs w:val="24"/>
        </w:rPr>
        <w:t>D. did he</w:t>
      </w:r>
    </w:p>
    <w:p w:rsidR="00867F4E" w:rsidRPr="006C2132" w:rsidRDefault="00435CF1" w:rsidP="00240ABE">
      <w:pPr>
        <w:spacing w:line="360" w:lineRule="auto"/>
        <w:rPr>
          <w:sz w:val="24"/>
          <w:szCs w:val="24"/>
        </w:rPr>
      </w:pPr>
      <w:r w:rsidRPr="006C2132">
        <w:rPr>
          <w:sz w:val="24"/>
          <w:szCs w:val="24"/>
        </w:rPr>
        <w:t>271</w:t>
      </w:r>
      <w:r w:rsidR="00867F4E" w:rsidRPr="006C2132">
        <w:rPr>
          <w:sz w:val="24"/>
          <w:szCs w:val="24"/>
        </w:rPr>
        <w:t xml:space="preserve">. </w:t>
      </w:r>
      <w:r w:rsidRPr="006C2132">
        <w:rPr>
          <w:sz w:val="24"/>
          <w:szCs w:val="24"/>
        </w:rPr>
        <w:t>“</w:t>
      </w:r>
      <w:r w:rsidR="00867F4E" w:rsidRPr="006C2132">
        <w:rPr>
          <w:sz w:val="24"/>
          <w:szCs w:val="24"/>
        </w:rPr>
        <w:t>Can’t you read?’’ Mary said ______to the notice.</w:t>
      </w:r>
    </w:p>
    <w:p w:rsidR="00435CF1" w:rsidRPr="006C2132" w:rsidRDefault="00867F4E" w:rsidP="00435CF1">
      <w:pPr>
        <w:spacing w:line="360" w:lineRule="auto"/>
        <w:ind w:left="840"/>
        <w:rPr>
          <w:sz w:val="24"/>
          <w:szCs w:val="24"/>
        </w:rPr>
      </w:pPr>
      <w:r w:rsidRPr="006C2132">
        <w:rPr>
          <w:sz w:val="24"/>
          <w:szCs w:val="24"/>
        </w:rPr>
        <w:t>A. angrily pointed</w:t>
      </w:r>
      <w:r w:rsidR="00435CF1" w:rsidRPr="006C2132">
        <w:rPr>
          <w:sz w:val="24"/>
          <w:szCs w:val="24"/>
        </w:rPr>
        <w:tab/>
      </w:r>
      <w:r w:rsidR="00435CF1" w:rsidRPr="006C2132">
        <w:rPr>
          <w:sz w:val="24"/>
          <w:szCs w:val="24"/>
        </w:rPr>
        <w:tab/>
      </w:r>
      <w:r w:rsidRPr="006C2132">
        <w:rPr>
          <w:sz w:val="24"/>
          <w:szCs w:val="24"/>
        </w:rPr>
        <w:t>B. and point angrily</w:t>
      </w:r>
    </w:p>
    <w:p w:rsidR="00867F4E" w:rsidRPr="006C2132" w:rsidRDefault="00867F4E" w:rsidP="00435CF1">
      <w:pPr>
        <w:spacing w:line="360" w:lineRule="auto"/>
        <w:ind w:left="840"/>
        <w:rPr>
          <w:sz w:val="24"/>
          <w:szCs w:val="24"/>
        </w:rPr>
      </w:pPr>
      <w:r w:rsidRPr="006C2132">
        <w:rPr>
          <w:sz w:val="24"/>
          <w:szCs w:val="24"/>
        </w:rPr>
        <w:t>C. angrily pointed</w:t>
      </w:r>
      <w:r w:rsidR="00435CF1" w:rsidRPr="006C2132">
        <w:rPr>
          <w:sz w:val="24"/>
          <w:szCs w:val="24"/>
        </w:rPr>
        <w:tab/>
      </w:r>
      <w:r w:rsidR="00435CF1" w:rsidRPr="006C2132">
        <w:rPr>
          <w:sz w:val="24"/>
          <w:szCs w:val="24"/>
        </w:rPr>
        <w:tab/>
      </w:r>
      <w:r w:rsidRPr="006C2132">
        <w:rPr>
          <w:sz w:val="24"/>
          <w:szCs w:val="24"/>
        </w:rPr>
        <w:t>D. and angrily pointed</w:t>
      </w:r>
    </w:p>
    <w:p w:rsidR="00867F4E" w:rsidRPr="006C2132" w:rsidRDefault="00435CF1" w:rsidP="00240ABE">
      <w:pPr>
        <w:spacing w:line="360" w:lineRule="auto"/>
        <w:rPr>
          <w:sz w:val="24"/>
          <w:szCs w:val="24"/>
        </w:rPr>
      </w:pPr>
      <w:r w:rsidRPr="006C2132">
        <w:rPr>
          <w:sz w:val="24"/>
          <w:szCs w:val="24"/>
        </w:rPr>
        <w:t>272</w:t>
      </w:r>
      <w:r w:rsidR="00A1755B" w:rsidRPr="006C2132">
        <w:rPr>
          <w:sz w:val="24"/>
          <w:szCs w:val="24"/>
        </w:rPr>
        <w:t>. _______</w:t>
      </w:r>
      <w:r w:rsidR="00867F4E" w:rsidRPr="006C2132">
        <w:rPr>
          <w:sz w:val="24"/>
          <w:szCs w:val="24"/>
        </w:rPr>
        <w:t>,</w:t>
      </w:r>
      <w:r w:rsidRPr="006C2132">
        <w:rPr>
          <w:sz w:val="24"/>
          <w:szCs w:val="24"/>
        </w:rPr>
        <w:t xml:space="preserve"> </w:t>
      </w:r>
      <w:r w:rsidR="00867F4E" w:rsidRPr="006C2132">
        <w:rPr>
          <w:sz w:val="24"/>
          <w:szCs w:val="24"/>
        </w:rPr>
        <w:t>they went home,</w:t>
      </w:r>
      <w:r w:rsidRPr="006C2132">
        <w:rPr>
          <w:sz w:val="24"/>
          <w:szCs w:val="24"/>
        </w:rPr>
        <w:t xml:space="preserve"> singing and laughing</w:t>
      </w:r>
      <w:r w:rsidR="00867F4E" w:rsidRPr="006C2132">
        <w:rPr>
          <w:sz w:val="24"/>
          <w:szCs w:val="24"/>
        </w:rPr>
        <w:t>.</w:t>
      </w:r>
    </w:p>
    <w:p w:rsidR="00867F4E" w:rsidRPr="006C2132" w:rsidRDefault="00867F4E" w:rsidP="00435CF1">
      <w:pPr>
        <w:spacing w:line="360" w:lineRule="auto"/>
        <w:ind w:left="840"/>
        <w:rPr>
          <w:sz w:val="24"/>
          <w:szCs w:val="24"/>
        </w:rPr>
      </w:pPr>
      <w:r w:rsidRPr="006C2132">
        <w:rPr>
          <w:sz w:val="24"/>
          <w:szCs w:val="24"/>
        </w:rPr>
        <w:t>A. Their work had been finished</w:t>
      </w:r>
      <w:r w:rsidR="00435CF1" w:rsidRPr="006C2132">
        <w:rPr>
          <w:sz w:val="24"/>
          <w:szCs w:val="24"/>
        </w:rPr>
        <w:tab/>
      </w:r>
      <w:r w:rsidR="00435CF1" w:rsidRPr="006C2132">
        <w:rPr>
          <w:sz w:val="24"/>
          <w:szCs w:val="24"/>
        </w:rPr>
        <w:tab/>
      </w:r>
      <w:r w:rsidRPr="006C2132">
        <w:rPr>
          <w:sz w:val="24"/>
          <w:szCs w:val="24"/>
        </w:rPr>
        <w:t xml:space="preserve">B. They had finished their work </w:t>
      </w:r>
    </w:p>
    <w:p w:rsidR="00867F4E" w:rsidRPr="006C2132" w:rsidRDefault="00867F4E" w:rsidP="00A1755B">
      <w:pPr>
        <w:spacing w:line="360" w:lineRule="auto"/>
        <w:ind w:firstLine="840"/>
        <w:rPr>
          <w:sz w:val="24"/>
          <w:szCs w:val="24"/>
          <w:u w:val="single"/>
        </w:rPr>
      </w:pPr>
      <w:r w:rsidRPr="006C2132">
        <w:rPr>
          <w:sz w:val="24"/>
          <w:szCs w:val="24"/>
        </w:rPr>
        <w:t>C. Their work finished</w:t>
      </w:r>
      <w:r w:rsidR="00A1755B" w:rsidRPr="006C2132">
        <w:rPr>
          <w:sz w:val="24"/>
          <w:szCs w:val="24"/>
        </w:rPr>
        <w:tab/>
      </w:r>
      <w:r w:rsidR="00A1755B" w:rsidRPr="006C2132">
        <w:rPr>
          <w:sz w:val="24"/>
          <w:szCs w:val="24"/>
        </w:rPr>
        <w:tab/>
      </w:r>
      <w:r w:rsidR="00A1755B" w:rsidRPr="006C2132">
        <w:rPr>
          <w:sz w:val="24"/>
          <w:szCs w:val="24"/>
        </w:rPr>
        <w:tab/>
      </w:r>
      <w:r w:rsidRPr="006C2132">
        <w:rPr>
          <w:sz w:val="24"/>
          <w:szCs w:val="24"/>
        </w:rPr>
        <w:t>D. After their work finished</w:t>
      </w:r>
    </w:p>
    <w:p w:rsidR="00867F4E" w:rsidRPr="006C2132" w:rsidRDefault="00A1755B" w:rsidP="00A1755B">
      <w:pPr>
        <w:spacing w:line="360" w:lineRule="auto"/>
        <w:ind w:left="480" w:hangingChars="200" w:hanging="480"/>
        <w:rPr>
          <w:color w:val="FFFFFF"/>
          <w:sz w:val="24"/>
          <w:szCs w:val="24"/>
          <w:lang w:val="pt-BR"/>
        </w:rPr>
      </w:pPr>
      <w:r w:rsidRPr="006C2132">
        <w:rPr>
          <w:sz w:val="24"/>
          <w:szCs w:val="24"/>
        </w:rPr>
        <w:t>273</w:t>
      </w:r>
      <w:r w:rsidR="00867F4E" w:rsidRPr="006C2132">
        <w:rPr>
          <w:sz w:val="24"/>
          <w:szCs w:val="24"/>
        </w:rPr>
        <w:t>. Hoping he would not disturb his sleeping father, Bob stole in, ____ and waited for him to wake up</w:t>
      </w:r>
      <w:r w:rsidR="00867F4E" w:rsidRPr="006C2132">
        <w:rPr>
          <w:color w:val="FFFFFF"/>
          <w:sz w:val="24"/>
          <w:szCs w:val="24"/>
          <w:lang w:val="pt-BR"/>
        </w:rPr>
        <w:t>教学资源网</w:t>
      </w:r>
      <w:r w:rsidR="00867F4E" w:rsidRPr="006C2132">
        <w:rPr>
          <w:color w:val="FFFFFF"/>
          <w:sz w:val="24"/>
          <w:szCs w:val="24"/>
          <w:lang w:val="pt-BR"/>
        </w:rPr>
        <w:t xml:space="preserve">  www.jb1000.com</w:t>
      </w:r>
    </w:p>
    <w:p w:rsidR="00867F4E" w:rsidRPr="006C2132" w:rsidRDefault="00867F4E" w:rsidP="00240ABE">
      <w:pPr>
        <w:spacing w:line="360" w:lineRule="auto"/>
        <w:ind w:left="480" w:hangingChars="200" w:hanging="480"/>
        <w:jc w:val="left"/>
        <w:rPr>
          <w:sz w:val="24"/>
          <w:szCs w:val="24"/>
        </w:rPr>
      </w:pPr>
      <w:r w:rsidRPr="006C2132">
        <w:rPr>
          <w:sz w:val="24"/>
          <w:szCs w:val="24"/>
        </w:rPr>
        <w:tab/>
      </w:r>
      <w:r w:rsidR="00A1755B" w:rsidRPr="006C2132">
        <w:rPr>
          <w:sz w:val="24"/>
          <w:szCs w:val="24"/>
        </w:rPr>
        <w:tab/>
      </w:r>
      <w:r w:rsidRPr="006C2132">
        <w:rPr>
          <w:sz w:val="24"/>
          <w:szCs w:val="24"/>
        </w:rPr>
        <w:t>A</w:t>
      </w:r>
      <w:r w:rsidRPr="006C2132">
        <w:rPr>
          <w:sz w:val="24"/>
          <w:szCs w:val="24"/>
        </w:rPr>
        <w:t>．</w:t>
      </w:r>
      <w:r w:rsidRPr="006C2132">
        <w:rPr>
          <w:sz w:val="24"/>
          <w:szCs w:val="24"/>
        </w:rPr>
        <w:t>didn’t speak</w:t>
      </w:r>
      <w:r w:rsidRPr="006C2132">
        <w:rPr>
          <w:sz w:val="24"/>
          <w:szCs w:val="24"/>
        </w:rPr>
        <w:tab/>
      </w:r>
      <w:r w:rsidR="00A1755B" w:rsidRPr="006C2132">
        <w:rPr>
          <w:sz w:val="24"/>
          <w:szCs w:val="24"/>
        </w:rPr>
        <w:tab/>
      </w:r>
      <w:r w:rsidRPr="006C2132">
        <w:rPr>
          <w:sz w:val="24"/>
          <w:szCs w:val="24"/>
        </w:rPr>
        <w:t>B</w:t>
      </w:r>
      <w:r w:rsidRPr="006C2132">
        <w:rPr>
          <w:sz w:val="24"/>
          <w:szCs w:val="24"/>
        </w:rPr>
        <w:t>．</w:t>
      </w:r>
      <w:r w:rsidRPr="006C2132">
        <w:rPr>
          <w:sz w:val="24"/>
          <w:szCs w:val="24"/>
        </w:rPr>
        <w:t>not to speak</w:t>
      </w:r>
      <w:r w:rsidR="00A1755B" w:rsidRPr="006C2132">
        <w:rPr>
          <w:sz w:val="24"/>
          <w:szCs w:val="24"/>
        </w:rPr>
        <w:tab/>
      </w:r>
      <w:r w:rsidR="00A1755B" w:rsidRPr="006C2132">
        <w:rPr>
          <w:sz w:val="24"/>
          <w:szCs w:val="24"/>
        </w:rPr>
        <w:tab/>
      </w:r>
      <w:r w:rsidRPr="006C2132">
        <w:rPr>
          <w:sz w:val="24"/>
          <w:szCs w:val="24"/>
        </w:rPr>
        <w:t>C</w:t>
      </w:r>
      <w:r w:rsidRPr="006C2132">
        <w:rPr>
          <w:sz w:val="24"/>
          <w:szCs w:val="24"/>
        </w:rPr>
        <w:t>．</w:t>
      </w:r>
      <w:r w:rsidRPr="006C2132">
        <w:rPr>
          <w:sz w:val="24"/>
          <w:szCs w:val="24"/>
        </w:rPr>
        <w:t>not speak</w:t>
      </w:r>
      <w:r w:rsidR="00A1755B" w:rsidRPr="006C2132">
        <w:rPr>
          <w:sz w:val="24"/>
          <w:szCs w:val="24"/>
        </w:rPr>
        <w:tab/>
      </w:r>
      <w:r w:rsidRPr="006C2132">
        <w:rPr>
          <w:sz w:val="24"/>
          <w:szCs w:val="24"/>
        </w:rPr>
        <w:t>D</w:t>
      </w:r>
      <w:r w:rsidRPr="006C2132">
        <w:rPr>
          <w:sz w:val="24"/>
          <w:szCs w:val="24"/>
        </w:rPr>
        <w:t>．</w:t>
      </w:r>
      <w:r w:rsidRPr="006C2132">
        <w:rPr>
          <w:sz w:val="24"/>
          <w:szCs w:val="24"/>
        </w:rPr>
        <w:t>not spoke</w:t>
      </w:r>
    </w:p>
    <w:p w:rsidR="00867F4E" w:rsidRPr="006C2132" w:rsidRDefault="00A1755B" w:rsidP="00240ABE">
      <w:pPr>
        <w:spacing w:line="360" w:lineRule="auto"/>
        <w:ind w:left="360" w:hangingChars="150" w:hanging="360"/>
        <w:rPr>
          <w:sz w:val="24"/>
          <w:szCs w:val="24"/>
        </w:rPr>
      </w:pPr>
      <w:r w:rsidRPr="006C2132">
        <w:rPr>
          <w:sz w:val="24"/>
          <w:szCs w:val="24"/>
        </w:rPr>
        <w:t>274</w:t>
      </w:r>
      <w:r w:rsidR="00867F4E" w:rsidRPr="006C2132">
        <w:rPr>
          <w:sz w:val="24"/>
          <w:szCs w:val="24"/>
        </w:rPr>
        <w:t>. _______Dalian with Tianjin, and you will find that Dalian is a better place to live in.</w:t>
      </w:r>
    </w:p>
    <w:p w:rsidR="00867F4E" w:rsidRPr="006C2132" w:rsidRDefault="00867F4E" w:rsidP="00A1755B">
      <w:pPr>
        <w:spacing w:line="360" w:lineRule="auto"/>
        <w:ind w:left="360" w:firstLine="480"/>
        <w:jc w:val="left"/>
        <w:rPr>
          <w:sz w:val="24"/>
          <w:szCs w:val="24"/>
        </w:rPr>
      </w:pPr>
      <w:r w:rsidRPr="006C2132">
        <w:rPr>
          <w:sz w:val="24"/>
          <w:szCs w:val="24"/>
        </w:rPr>
        <w:t>A. To compare</w:t>
      </w:r>
      <w:r w:rsidR="00A1755B" w:rsidRPr="006C2132">
        <w:rPr>
          <w:sz w:val="24"/>
          <w:szCs w:val="24"/>
        </w:rPr>
        <w:tab/>
      </w:r>
      <w:r w:rsidR="00A1755B" w:rsidRPr="006C2132">
        <w:rPr>
          <w:sz w:val="24"/>
          <w:szCs w:val="24"/>
        </w:rPr>
        <w:tab/>
      </w:r>
      <w:r w:rsidRPr="006C2132">
        <w:rPr>
          <w:sz w:val="24"/>
          <w:szCs w:val="24"/>
        </w:rPr>
        <w:t>B. Comparing</w:t>
      </w:r>
      <w:r w:rsidR="00A1755B" w:rsidRPr="006C2132">
        <w:rPr>
          <w:sz w:val="24"/>
          <w:szCs w:val="24"/>
        </w:rPr>
        <w:tab/>
      </w:r>
      <w:r w:rsidR="00A1755B" w:rsidRPr="006C2132">
        <w:rPr>
          <w:sz w:val="24"/>
          <w:szCs w:val="24"/>
        </w:rPr>
        <w:tab/>
      </w:r>
      <w:r w:rsidRPr="006C2132">
        <w:rPr>
          <w:sz w:val="24"/>
          <w:szCs w:val="24"/>
        </w:rPr>
        <w:t>C. Compare</w:t>
      </w:r>
      <w:r w:rsidR="00A1755B" w:rsidRPr="006C2132">
        <w:rPr>
          <w:sz w:val="24"/>
          <w:szCs w:val="24"/>
        </w:rPr>
        <w:tab/>
      </w:r>
      <w:r w:rsidRPr="006C2132">
        <w:rPr>
          <w:sz w:val="24"/>
          <w:szCs w:val="24"/>
        </w:rPr>
        <w:t>D. Compared</w:t>
      </w:r>
    </w:p>
    <w:p w:rsidR="00867F4E" w:rsidRPr="006C2132" w:rsidRDefault="00A1755B" w:rsidP="00240ABE">
      <w:pPr>
        <w:spacing w:line="360" w:lineRule="auto"/>
        <w:rPr>
          <w:sz w:val="24"/>
          <w:szCs w:val="24"/>
        </w:rPr>
      </w:pPr>
      <w:r w:rsidRPr="006C2132">
        <w:rPr>
          <w:sz w:val="24"/>
          <w:szCs w:val="24"/>
        </w:rPr>
        <w:t>275</w:t>
      </w:r>
      <w:r w:rsidR="00867F4E" w:rsidRPr="006C2132">
        <w:rPr>
          <w:sz w:val="24"/>
          <w:szCs w:val="24"/>
        </w:rPr>
        <w:t>. _______ your savings so fast, or you’ll end up as a beggar.</w:t>
      </w:r>
    </w:p>
    <w:p w:rsidR="00A1755B" w:rsidRPr="006C2132" w:rsidRDefault="00867F4E" w:rsidP="00A1755B">
      <w:pPr>
        <w:spacing w:line="360" w:lineRule="auto"/>
        <w:ind w:left="840"/>
        <w:jc w:val="left"/>
        <w:rPr>
          <w:sz w:val="24"/>
          <w:szCs w:val="24"/>
        </w:rPr>
      </w:pPr>
      <w:r w:rsidRPr="006C2132">
        <w:rPr>
          <w:sz w:val="24"/>
          <w:szCs w:val="24"/>
        </w:rPr>
        <w:t>A. Stop to spend</w:t>
      </w:r>
      <w:r w:rsidR="00A1755B" w:rsidRPr="006C2132">
        <w:rPr>
          <w:sz w:val="24"/>
          <w:szCs w:val="24"/>
        </w:rPr>
        <w:tab/>
      </w:r>
      <w:r w:rsidR="00A1755B" w:rsidRPr="006C2132">
        <w:rPr>
          <w:sz w:val="24"/>
          <w:szCs w:val="24"/>
        </w:rPr>
        <w:tab/>
      </w:r>
      <w:r w:rsidR="00A1755B" w:rsidRPr="006C2132">
        <w:rPr>
          <w:sz w:val="24"/>
          <w:szCs w:val="24"/>
        </w:rPr>
        <w:tab/>
      </w:r>
      <w:r w:rsidRPr="006C2132">
        <w:rPr>
          <w:sz w:val="24"/>
          <w:szCs w:val="24"/>
        </w:rPr>
        <w:t xml:space="preserve">B. Stop spending  </w:t>
      </w:r>
    </w:p>
    <w:p w:rsidR="00867F4E" w:rsidRPr="006C2132" w:rsidRDefault="00867F4E" w:rsidP="00A1755B">
      <w:pPr>
        <w:spacing w:line="360" w:lineRule="auto"/>
        <w:ind w:left="840"/>
        <w:jc w:val="left"/>
        <w:rPr>
          <w:sz w:val="24"/>
          <w:szCs w:val="24"/>
        </w:rPr>
      </w:pPr>
      <w:r w:rsidRPr="006C2132">
        <w:rPr>
          <w:sz w:val="24"/>
          <w:szCs w:val="24"/>
        </w:rPr>
        <w:t xml:space="preserve">C. To stop to spend  </w:t>
      </w:r>
      <w:r w:rsidRPr="006C2132">
        <w:rPr>
          <w:sz w:val="24"/>
          <w:szCs w:val="24"/>
        </w:rPr>
        <w:tab/>
      </w:r>
      <w:r w:rsidR="00A1755B" w:rsidRPr="006C2132">
        <w:rPr>
          <w:sz w:val="24"/>
          <w:szCs w:val="24"/>
        </w:rPr>
        <w:tab/>
      </w:r>
      <w:r w:rsidRPr="006C2132">
        <w:rPr>
          <w:sz w:val="24"/>
          <w:szCs w:val="24"/>
        </w:rPr>
        <w:t>D. Stopping spending</w:t>
      </w:r>
    </w:p>
    <w:p w:rsidR="00867F4E" w:rsidRPr="006C2132" w:rsidRDefault="00A1755B" w:rsidP="00240ABE">
      <w:pPr>
        <w:spacing w:line="360" w:lineRule="auto"/>
        <w:rPr>
          <w:sz w:val="24"/>
          <w:szCs w:val="24"/>
        </w:rPr>
      </w:pPr>
      <w:r w:rsidRPr="006C2132">
        <w:rPr>
          <w:sz w:val="24"/>
          <w:szCs w:val="24"/>
        </w:rPr>
        <w:t>276</w:t>
      </w:r>
      <w:r w:rsidR="00867F4E" w:rsidRPr="006C2132">
        <w:rPr>
          <w:sz w:val="24"/>
          <w:szCs w:val="24"/>
        </w:rPr>
        <w:t xml:space="preserve"> ____</w:t>
      </w:r>
      <w:r w:rsidRPr="006C2132">
        <w:rPr>
          <w:sz w:val="24"/>
          <w:szCs w:val="24"/>
        </w:rPr>
        <w:t xml:space="preserve"> </w:t>
      </w:r>
      <w:r w:rsidR="00867F4E" w:rsidRPr="006C2132">
        <w:rPr>
          <w:sz w:val="24"/>
          <w:szCs w:val="24"/>
        </w:rPr>
        <w:t>more words and expressions and you will find it easier to read and communicate.</w:t>
      </w:r>
    </w:p>
    <w:p w:rsidR="00867F4E" w:rsidRPr="006C2132" w:rsidRDefault="00867F4E" w:rsidP="00A1755B">
      <w:pPr>
        <w:spacing w:line="360" w:lineRule="auto"/>
        <w:ind w:left="840"/>
        <w:jc w:val="left"/>
        <w:rPr>
          <w:sz w:val="24"/>
          <w:szCs w:val="24"/>
        </w:rPr>
      </w:pPr>
      <w:r w:rsidRPr="006C2132">
        <w:rPr>
          <w:sz w:val="24"/>
          <w:szCs w:val="24"/>
        </w:rPr>
        <w:t>A. To know</w:t>
      </w:r>
      <w:r w:rsidR="00A1755B" w:rsidRPr="006C2132">
        <w:rPr>
          <w:sz w:val="24"/>
          <w:szCs w:val="24"/>
        </w:rPr>
        <w:tab/>
      </w:r>
      <w:r w:rsidRPr="006C2132">
        <w:rPr>
          <w:sz w:val="24"/>
          <w:szCs w:val="24"/>
        </w:rPr>
        <w:t>B. Knowing</w:t>
      </w:r>
      <w:r w:rsidR="00A1755B" w:rsidRPr="006C2132">
        <w:rPr>
          <w:sz w:val="24"/>
          <w:szCs w:val="24"/>
        </w:rPr>
        <w:tab/>
      </w:r>
      <w:r w:rsidRPr="006C2132">
        <w:rPr>
          <w:sz w:val="24"/>
          <w:szCs w:val="24"/>
        </w:rPr>
        <w:t>C. Know</w:t>
      </w:r>
      <w:r w:rsidR="00A1755B" w:rsidRPr="006C2132">
        <w:rPr>
          <w:sz w:val="24"/>
          <w:szCs w:val="24"/>
        </w:rPr>
        <w:tab/>
      </w:r>
      <w:r w:rsidRPr="006C2132">
        <w:rPr>
          <w:sz w:val="24"/>
          <w:szCs w:val="24"/>
        </w:rPr>
        <w:t>D. Known</w:t>
      </w:r>
    </w:p>
    <w:p w:rsidR="00867F4E" w:rsidRPr="006C2132" w:rsidRDefault="00A1755B" w:rsidP="00240ABE">
      <w:pPr>
        <w:spacing w:line="360" w:lineRule="auto"/>
        <w:rPr>
          <w:sz w:val="24"/>
          <w:szCs w:val="24"/>
        </w:rPr>
      </w:pPr>
      <w:r w:rsidRPr="006C2132">
        <w:rPr>
          <w:sz w:val="24"/>
          <w:szCs w:val="24"/>
        </w:rPr>
        <w:t>277</w:t>
      </w:r>
      <w:r w:rsidR="00867F4E" w:rsidRPr="006C2132">
        <w:rPr>
          <w:sz w:val="24"/>
          <w:szCs w:val="24"/>
        </w:rPr>
        <w:t>. Getting out of the crowded bus, ______</w:t>
      </w:r>
    </w:p>
    <w:p w:rsidR="00A1755B" w:rsidRPr="006C2132" w:rsidRDefault="00867F4E" w:rsidP="00A1755B">
      <w:pPr>
        <w:spacing w:line="360" w:lineRule="auto"/>
        <w:ind w:left="840"/>
        <w:rPr>
          <w:sz w:val="24"/>
          <w:szCs w:val="24"/>
        </w:rPr>
      </w:pPr>
      <w:r w:rsidRPr="006C2132">
        <w:rPr>
          <w:sz w:val="24"/>
          <w:szCs w:val="24"/>
        </w:rPr>
        <w:t>A. her cell phone was found missing</w:t>
      </w:r>
      <w:r w:rsidR="00A1755B" w:rsidRPr="006C2132">
        <w:rPr>
          <w:sz w:val="24"/>
          <w:szCs w:val="24"/>
        </w:rPr>
        <w:tab/>
      </w:r>
    </w:p>
    <w:p w:rsidR="00867F4E" w:rsidRPr="006C2132" w:rsidRDefault="00867F4E" w:rsidP="00A1755B">
      <w:pPr>
        <w:spacing w:line="360" w:lineRule="auto"/>
        <w:ind w:left="840"/>
        <w:rPr>
          <w:sz w:val="24"/>
          <w:szCs w:val="24"/>
        </w:rPr>
      </w:pPr>
      <w:r w:rsidRPr="006C2132">
        <w:rPr>
          <w:sz w:val="24"/>
          <w:szCs w:val="24"/>
        </w:rPr>
        <w:t>B. her cell phone was nowhere to be found</w:t>
      </w:r>
    </w:p>
    <w:p w:rsidR="00A1755B" w:rsidRPr="006C2132" w:rsidRDefault="00867F4E" w:rsidP="00A1755B">
      <w:pPr>
        <w:spacing w:line="360" w:lineRule="auto"/>
        <w:ind w:firstLine="840"/>
        <w:jc w:val="left"/>
        <w:rPr>
          <w:sz w:val="24"/>
          <w:szCs w:val="24"/>
        </w:rPr>
      </w:pPr>
      <w:r w:rsidRPr="006C2132">
        <w:rPr>
          <w:sz w:val="24"/>
          <w:szCs w:val="24"/>
        </w:rPr>
        <w:t>C. she found her cell phone missing</w:t>
      </w:r>
    </w:p>
    <w:p w:rsidR="00867F4E" w:rsidRPr="006C2132" w:rsidRDefault="00867F4E" w:rsidP="00A1755B">
      <w:pPr>
        <w:spacing w:line="360" w:lineRule="auto"/>
        <w:ind w:firstLine="840"/>
        <w:jc w:val="left"/>
        <w:rPr>
          <w:sz w:val="24"/>
          <w:szCs w:val="24"/>
        </w:rPr>
      </w:pPr>
      <w:r w:rsidRPr="006C2132">
        <w:rPr>
          <w:sz w:val="24"/>
          <w:szCs w:val="24"/>
        </w:rPr>
        <w:t>D. Her cell phone couldn’t be found</w:t>
      </w:r>
    </w:p>
    <w:p w:rsidR="002C0329" w:rsidRPr="006C2132" w:rsidRDefault="002C0329" w:rsidP="002C0329">
      <w:pPr>
        <w:pStyle w:val="Normal1"/>
        <w:spacing w:line="360" w:lineRule="auto"/>
        <w:jc w:val="left"/>
        <w:textAlignment w:val="center"/>
        <w:rPr>
          <w:rFonts w:ascii="Times New Roman" w:eastAsia="Times New Roman" w:hAnsi="Times New Roman"/>
          <w:color w:val="000000"/>
          <w:sz w:val="24"/>
          <w:szCs w:val="24"/>
        </w:rPr>
      </w:pPr>
      <w:r w:rsidRPr="006C2132">
        <w:rPr>
          <w:rFonts w:ascii="Times New Roman" w:hAnsi="Times New Roman"/>
          <w:color w:val="000000"/>
          <w:sz w:val="24"/>
          <w:szCs w:val="24"/>
        </w:rPr>
        <w:t>278.</w:t>
      </w:r>
      <w:r w:rsidRPr="006C2132">
        <w:rPr>
          <w:rFonts w:ascii="Times New Roman" w:eastAsia="Times New Roman" w:hAnsi="Times New Roman"/>
          <w:color w:val="000000"/>
          <w:sz w:val="24"/>
          <w:szCs w:val="24"/>
        </w:rPr>
        <w:t>When you go ______ honey, you must expect to be hurt by bees.</w:t>
      </w:r>
    </w:p>
    <w:p w:rsidR="002C0329" w:rsidRPr="006C2132" w:rsidRDefault="002C0329" w:rsidP="002C0329">
      <w:pPr>
        <w:pStyle w:val="Normal1"/>
        <w:spacing w:line="360" w:lineRule="auto"/>
        <w:ind w:left="840"/>
        <w:jc w:val="left"/>
        <w:textAlignment w:val="center"/>
        <w:rPr>
          <w:rFonts w:ascii="Times New Roman" w:eastAsia="Times New Roman" w:hAnsi="Times New Roman"/>
          <w:color w:val="000000"/>
          <w:sz w:val="24"/>
          <w:szCs w:val="24"/>
        </w:rPr>
      </w:pPr>
      <w:r w:rsidRPr="006C2132">
        <w:rPr>
          <w:rFonts w:ascii="Times New Roman" w:eastAsia="Times New Roman" w:hAnsi="Times New Roman"/>
          <w:color w:val="000000"/>
          <w:sz w:val="24"/>
          <w:szCs w:val="24"/>
        </w:rPr>
        <w:t>A. in search of</w:t>
      </w:r>
      <w:r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ab/>
        <w:t>B. in face of</w:t>
      </w:r>
      <w:r w:rsidRPr="006C2132">
        <w:rPr>
          <w:rFonts w:ascii="Times New Roman" w:eastAsia="Times New Roman" w:hAnsi="Times New Roman"/>
          <w:color w:val="000000"/>
          <w:sz w:val="24"/>
          <w:szCs w:val="24"/>
        </w:rPr>
        <w:tab/>
        <w:t>C. in place of</w:t>
      </w:r>
      <w:r w:rsidRPr="006C2132">
        <w:rPr>
          <w:rFonts w:ascii="Times New Roman" w:eastAsia="Times New Roman" w:hAnsi="Times New Roman"/>
          <w:color w:val="000000"/>
          <w:sz w:val="24"/>
          <w:szCs w:val="24"/>
        </w:rPr>
        <w:tab/>
        <w:t>D. in need of</w:t>
      </w:r>
    </w:p>
    <w:p w:rsidR="002C0329" w:rsidRPr="006C2132" w:rsidRDefault="002C0329" w:rsidP="002C0329">
      <w:pPr>
        <w:pStyle w:val="Normal1"/>
        <w:spacing w:line="360" w:lineRule="auto"/>
        <w:ind w:left="360" w:hangingChars="150" w:hanging="360"/>
        <w:jc w:val="left"/>
        <w:textAlignment w:val="center"/>
        <w:rPr>
          <w:rFonts w:ascii="Times New Roman" w:eastAsia="Times New Roman" w:hAnsi="Times New Roman"/>
          <w:color w:val="000000"/>
          <w:sz w:val="24"/>
          <w:szCs w:val="24"/>
        </w:rPr>
      </w:pPr>
      <w:r w:rsidRPr="006C2132">
        <w:rPr>
          <w:rFonts w:ascii="Times New Roman" w:hAnsi="Times New Roman"/>
          <w:color w:val="000000"/>
          <w:sz w:val="24"/>
          <w:szCs w:val="24"/>
        </w:rPr>
        <w:t>279.</w:t>
      </w:r>
      <w:r w:rsidRPr="006C2132">
        <w:rPr>
          <w:rFonts w:ascii="Times New Roman" w:eastAsia="Times New Roman" w:hAnsi="Times New Roman"/>
          <w:color w:val="000000"/>
          <w:sz w:val="24"/>
          <w:szCs w:val="24"/>
        </w:rPr>
        <w:t>_______the suggestions offered above, and you will look and feel much better in no time at all!</w:t>
      </w:r>
    </w:p>
    <w:p w:rsidR="002C0329" w:rsidRPr="006C2132" w:rsidRDefault="002C0329" w:rsidP="002C0329">
      <w:pPr>
        <w:pStyle w:val="Normal1"/>
        <w:spacing w:line="360" w:lineRule="auto"/>
        <w:ind w:firstLine="840"/>
        <w:jc w:val="left"/>
        <w:textAlignment w:val="center"/>
        <w:rPr>
          <w:rFonts w:ascii="Times New Roman" w:eastAsia="Times New Roman" w:hAnsi="Times New Roman"/>
          <w:color w:val="000000"/>
          <w:sz w:val="24"/>
          <w:szCs w:val="24"/>
        </w:rPr>
      </w:pPr>
      <w:r w:rsidRPr="006C2132">
        <w:rPr>
          <w:rFonts w:ascii="Times New Roman" w:eastAsia="Times New Roman" w:hAnsi="Times New Roman"/>
          <w:color w:val="000000"/>
          <w:sz w:val="24"/>
          <w:szCs w:val="24"/>
        </w:rPr>
        <w:t>A. Following</w:t>
      </w:r>
      <w:r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ab/>
        <w:t>B. Followed</w:t>
      </w:r>
      <w:r w:rsidRPr="006C2132">
        <w:rPr>
          <w:rFonts w:ascii="Times New Roman" w:eastAsia="Times New Roman" w:hAnsi="Times New Roman"/>
          <w:color w:val="000000"/>
          <w:sz w:val="24"/>
          <w:szCs w:val="24"/>
        </w:rPr>
        <w:tab/>
        <w:t>C. To follow</w:t>
      </w:r>
      <w:r w:rsidRPr="006C2132">
        <w:rPr>
          <w:rFonts w:ascii="Times New Roman" w:eastAsia="Times New Roman" w:hAnsi="Times New Roman"/>
          <w:color w:val="000000"/>
          <w:sz w:val="24"/>
          <w:szCs w:val="24"/>
        </w:rPr>
        <w:tab/>
        <w:t>D. Follow</w:t>
      </w:r>
    </w:p>
    <w:p w:rsidR="002C0329" w:rsidRPr="006C2132" w:rsidRDefault="002C0329" w:rsidP="002C0329">
      <w:pPr>
        <w:pStyle w:val="Normal1"/>
        <w:spacing w:line="360" w:lineRule="auto"/>
        <w:ind w:left="480" w:hangingChars="200" w:hanging="480"/>
        <w:jc w:val="left"/>
        <w:textAlignment w:val="center"/>
        <w:rPr>
          <w:rFonts w:ascii="Times New Roman" w:hAnsi="Times New Roman"/>
          <w:color w:val="000000"/>
          <w:sz w:val="24"/>
          <w:szCs w:val="24"/>
        </w:rPr>
      </w:pPr>
      <w:r w:rsidRPr="006C2132">
        <w:rPr>
          <w:rFonts w:ascii="Times New Roman" w:hAnsi="Times New Roman"/>
          <w:color w:val="000000"/>
          <w:sz w:val="24"/>
          <w:szCs w:val="24"/>
        </w:rPr>
        <w:t xml:space="preserve">280. </w:t>
      </w:r>
      <w:r w:rsidRPr="006C2132">
        <w:rPr>
          <w:rFonts w:ascii="Times New Roman" w:eastAsia="Times New Roman" w:hAnsi="Times New Roman"/>
          <w:color w:val="000000"/>
          <w:sz w:val="24"/>
          <w:szCs w:val="24"/>
        </w:rPr>
        <w:t xml:space="preserve">Below the mountains, the sunshine reflects on the many lakes, _______ makes them </w:t>
      </w:r>
      <w:r w:rsidRPr="006C2132">
        <w:rPr>
          <w:rFonts w:ascii="Times New Roman" w:eastAsia="Times New Roman" w:hAnsi="Times New Roman"/>
          <w:color w:val="000000"/>
          <w:sz w:val="24"/>
          <w:szCs w:val="24"/>
        </w:rPr>
        <w:lastRenderedPageBreak/>
        <w:t>shine like diamonds against the rich countryside.</w:t>
      </w:r>
    </w:p>
    <w:p w:rsidR="002C0329" w:rsidRPr="006C2132" w:rsidRDefault="002C0329" w:rsidP="002C0329">
      <w:pPr>
        <w:pStyle w:val="Normal1"/>
        <w:spacing w:line="360" w:lineRule="auto"/>
        <w:ind w:left="480" w:firstLine="360"/>
        <w:jc w:val="left"/>
        <w:textAlignment w:val="center"/>
        <w:rPr>
          <w:rFonts w:ascii="Times New Roman" w:eastAsia="Times New Roman" w:hAnsi="Times New Roman"/>
          <w:color w:val="000000"/>
          <w:sz w:val="24"/>
          <w:szCs w:val="24"/>
        </w:rPr>
      </w:pPr>
      <w:r w:rsidRPr="006C2132">
        <w:rPr>
          <w:rFonts w:ascii="Times New Roman" w:eastAsia="Times New Roman" w:hAnsi="Times New Roman"/>
          <w:color w:val="000000"/>
          <w:sz w:val="24"/>
          <w:szCs w:val="24"/>
        </w:rPr>
        <w:t>A. as</w:t>
      </w:r>
      <w:r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ab/>
        <w:t>B. that</w:t>
      </w:r>
      <w:r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ab/>
        <w:t>C. which</w:t>
      </w:r>
      <w:r w:rsidRPr="006C2132">
        <w:rPr>
          <w:rFonts w:ascii="Times New Roman" w:eastAsia="Times New Roman" w:hAnsi="Times New Roman"/>
          <w:color w:val="000000"/>
          <w:sz w:val="24"/>
          <w:szCs w:val="24"/>
        </w:rPr>
        <w:tab/>
        <w:t>D. what</w:t>
      </w:r>
    </w:p>
    <w:p w:rsidR="002C0329" w:rsidRPr="006C2132" w:rsidRDefault="002C0329" w:rsidP="004A6085">
      <w:pPr>
        <w:pStyle w:val="Normal1"/>
        <w:spacing w:line="360" w:lineRule="auto"/>
        <w:ind w:left="480" w:hangingChars="200" w:hanging="480"/>
        <w:jc w:val="left"/>
        <w:textAlignment w:val="center"/>
        <w:rPr>
          <w:rFonts w:ascii="Times New Roman" w:eastAsia="Times New Roman" w:hAnsi="Times New Roman"/>
          <w:color w:val="000000"/>
          <w:sz w:val="24"/>
          <w:szCs w:val="24"/>
        </w:rPr>
      </w:pPr>
      <w:r w:rsidRPr="006C2132">
        <w:rPr>
          <w:rFonts w:ascii="Times New Roman" w:hAnsi="Times New Roman"/>
          <w:color w:val="000000"/>
          <w:sz w:val="24"/>
          <w:szCs w:val="24"/>
        </w:rPr>
        <w:t>2</w:t>
      </w:r>
      <w:r w:rsidR="004A6085" w:rsidRPr="006C2132">
        <w:rPr>
          <w:rFonts w:ascii="Times New Roman" w:hAnsi="Times New Roman"/>
          <w:color w:val="000000"/>
          <w:sz w:val="24"/>
          <w:szCs w:val="24"/>
        </w:rPr>
        <w:t>81</w:t>
      </w:r>
      <w:r w:rsidRPr="006C2132">
        <w:rPr>
          <w:rFonts w:ascii="Times New Roman" w:hAnsi="Times New Roman"/>
          <w:color w:val="000000"/>
          <w:sz w:val="24"/>
          <w:szCs w:val="24"/>
        </w:rPr>
        <w:t>.</w:t>
      </w:r>
      <w:r w:rsidR="004A6085" w:rsidRPr="006C2132">
        <w:rPr>
          <w:rFonts w:ascii="Times New Roman" w:hAnsi="Times New Roman"/>
          <w:color w:val="000000"/>
          <w:sz w:val="24"/>
          <w:szCs w:val="24"/>
        </w:rPr>
        <w:t xml:space="preserve"> </w:t>
      </w:r>
      <w:r w:rsidRPr="006C2132">
        <w:rPr>
          <w:rFonts w:ascii="Times New Roman" w:eastAsia="Times New Roman" w:hAnsi="Times New Roman"/>
          <w:color w:val="000000"/>
          <w:sz w:val="24"/>
          <w:szCs w:val="24"/>
        </w:rPr>
        <w:t>Nothing happened</w:t>
      </w:r>
      <w:r w:rsidR="004A6085" w:rsidRPr="006C2132">
        <w:rPr>
          <w:rFonts w:ascii="Times New Roman" w:eastAsia="Times New Roman" w:hAnsi="Times New Roman"/>
          <w:color w:val="000000"/>
          <w:sz w:val="24"/>
          <w:szCs w:val="24"/>
        </w:rPr>
        <w:t xml:space="preserve"> </w:t>
      </w:r>
      <w:r w:rsidRPr="006C2132">
        <w:rPr>
          <w:rFonts w:ascii="Times New Roman" w:eastAsia="Times New Roman" w:hAnsi="Times New Roman"/>
          <w:color w:val="000000"/>
          <w:sz w:val="24"/>
          <w:szCs w:val="24"/>
        </w:rPr>
        <w:t>___</w:t>
      </w:r>
      <w:r w:rsidR="004A6085" w:rsidRPr="006C2132">
        <w:rPr>
          <w:rFonts w:ascii="Times New Roman" w:eastAsia="Times New Roman" w:hAnsi="Times New Roman"/>
          <w:color w:val="000000"/>
          <w:sz w:val="24"/>
          <w:szCs w:val="24"/>
        </w:rPr>
        <w:t>__</w:t>
      </w:r>
      <w:r w:rsidRPr="006C2132">
        <w:rPr>
          <w:rFonts w:ascii="Times New Roman" w:eastAsia="Times New Roman" w:hAnsi="Times New Roman"/>
          <w:color w:val="000000"/>
          <w:sz w:val="24"/>
          <w:szCs w:val="24"/>
        </w:rPr>
        <w:t>_</w:t>
      </w:r>
      <w:r w:rsidR="004A6085" w:rsidRPr="006C2132">
        <w:rPr>
          <w:rFonts w:ascii="Times New Roman" w:eastAsia="Times New Roman" w:hAnsi="Times New Roman"/>
          <w:color w:val="000000"/>
          <w:sz w:val="24"/>
          <w:szCs w:val="24"/>
        </w:rPr>
        <w:t xml:space="preserve"> </w:t>
      </w:r>
      <w:r w:rsidRPr="006C2132">
        <w:rPr>
          <w:rFonts w:ascii="Times New Roman" w:eastAsia="Times New Roman" w:hAnsi="Times New Roman"/>
          <w:color w:val="000000"/>
          <w:sz w:val="24"/>
          <w:szCs w:val="24"/>
        </w:rPr>
        <w:t>they got the photo developed</w:t>
      </w:r>
      <w:r w:rsidR="004A6085" w:rsidRPr="006C2132">
        <w:rPr>
          <w:rFonts w:ascii="Times New Roman" w:eastAsia="Times New Roman" w:hAnsi="Times New Roman"/>
          <w:color w:val="000000"/>
          <w:sz w:val="24"/>
          <w:szCs w:val="24"/>
        </w:rPr>
        <w:t>.</w:t>
      </w:r>
      <w:r w:rsidRPr="006C2132">
        <w:rPr>
          <w:rFonts w:ascii="Times New Roman" w:eastAsia="Times New Roman" w:hAnsi="Times New Roman"/>
          <w:color w:val="000000"/>
          <w:sz w:val="24"/>
          <w:szCs w:val="24"/>
        </w:rPr>
        <w:t xml:space="preserve"> When they looked at the photo, they saw something hanging from the tree.</w:t>
      </w:r>
    </w:p>
    <w:p w:rsidR="002C0329" w:rsidRPr="006C2132" w:rsidRDefault="002C0329" w:rsidP="004A6085">
      <w:pPr>
        <w:pStyle w:val="Normal1"/>
        <w:spacing w:line="360" w:lineRule="auto"/>
        <w:ind w:left="480" w:firstLine="360"/>
        <w:jc w:val="left"/>
        <w:textAlignment w:val="center"/>
        <w:rPr>
          <w:rFonts w:ascii="Times New Roman" w:eastAsia="Times New Roman" w:hAnsi="Times New Roman"/>
          <w:color w:val="000000"/>
          <w:sz w:val="24"/>
          <w:szCs w:val="24"/>
        </w:rPr>
      </w:pPr>
      <w:r w:rsidRPr="006C2132">
        <w:rPr>
          <w:rFonts w:ascii="Times New Roman" w:eastAsia="Times New Roman" w:hAnsi="Times New Roman"/>
          <w:color w:val="000000"/>
          <w:sz w:val="24"/>
          <w:szCs w:val="24"/>
        </w:rPr>
        <w:t>A. since</w:t>
      </w:r>
      <w:r w:rsidR="004A6085" w:rsidRPr="006C2132">
        <w:rPr>
          <w:rFonts w:ascii="Times New Roman" w:eastAsia="Times New Roman" w:hAnsi="Times New Roman"/>
          <w:color w:val="000000"/>
          <w:sz w:val="24"/>
          <w:szCs w:val="24"/>
        </w:rPr>
        <w:tab/>
      </w:r>
      <w:r w:rsidR="004A6085" w:rsidRPr="006C2132">
        <w:rPr>
          <w:rFonts w:ascii="Times New Roman" w:eastAsia="Times New Roman" w:hAnsi="Times New Roman"/>
          <w:color w:val="000000"/>
          <w:sz w:val="24"/>
          <w:szCs w:val="24"/>
        </w:rPr>
        <w:tab/>
      </w:r>
      <w:r w:rsidR="004A6085"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B. until</w:t>
      </w:r>
      <w:r w:rsidR="004A6085" w:rsidRPr="006C2132">
        <w:rPr>
          <w:rFonts w:ascii="Times New Roman" w:eastAsia="Times New Roman" w:hAnsi="Times New Roman"/>
          <w:color w:val="000000"/>
          <w:sz w:val="24"/>
          <w:szCs w:val="24"/>
        </w:rPr>
        <w:tab/>
      </w:r>
      <w:r w:rsidR="004A6085"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C. when</w:t>
      </w:r>
      <w:r w:rsidR="004A6085" w:rsidRPr="006C2132">
        <w:rPr>
          <w:rFonts w:ascii="Times New Roman" w:eastAsia="Times New Roman" w:hAnsi="Times New Roman"/>
          <w:color w:val="000000"/>
          <w:sz w:val="24"/>
          <w:szCs w:val="24"/>
        </w:rPr>
        <w:tab/>
      </w:r>
      <w:r w:rsidR="004A6085"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D. unless</w:t>
      </w:r>
    </w:p>
    <w:p w:rsidR="002C0329" w:rsidRPr="006C2132" w:rsidRDefault="002C0329" w:rsidP="004A6085">
      <w:pPr>
        <w:pStyle w:val="Normal1"/>
        <w:spacing w:line="360" w:lineRule="auto"/>
        <w:ind w:left="480" w:hangingChars="200" w:hanging="480"/>
        <w:jc w:val="left"/>
        <w:textAlignment w:val="center"/>
        <w:rPr>
          <w:rFonts w:ascii="Times New Roman" w:hAnsi="Times New Roman"/>
          <w:color w:val="000000"/>
          <w:sz w:val="24"/>
          <w:szCs w:val="24"/>
        </w:rPr>
      </w:pPr>
      <w:r w:rsidRPr="006C2132">
        <w:rPr>
          <w:rFonts w:ascii="Times New Roman" w:hAnsi="Times New Roman"/>
          <w:color w:val="000000"/>
          <w:sz w:val="24"/>
          <w:szCs w:val="24"/>
        </w:rPr>
        <w:t>2</w:t>
      </w:r>
      <w:r w:rsidR="004A6085" w:rsidRPr="006C2132">
        <w:rPr>
          <w:rFonts w:ascii="Times New Roman" w:hAnsi="Times New Roman"/>
          <w:color w:val="000000"/>
          <w:sz w:val="24"/>
          <w:szCs w:val="24"/>
        </w:rPr>
        <w:t>82</w:t>
      </w:r>
      <w:r w:rsidRPr="006C2132">
        <w:rPr>
          <w:rFonts w:ascii="Times New Roman" w:hAnsi="Times New Roman"/>
          <w:color w:val="000000"/>
          <w:sz w:val="24"/>
          <w:szCs w:val="24"/>
        </w:rPr>
        <w:t>.</w:t>
      </w:r>
      <w:r w:rsidR="004A6085" w:rsidRPr="006C2132">
        <w:rPr>
          <w:rFonts w:ascii="Times New Roman" w:hAnsi="Times New Roman"/>
          <w:color w:val="000000"/>
          <w:sz w:val="24"/>
          <w:szCs w:val="24"/>
        </w:rPr>
        <w:t xml:space="preserve"> </w:t>
      </w:r>
      <w:r w:rsidRPr="006C2132">
        <w:rPr>
          <w:rFonts w:ascii="Times New Roman" w:eastAsia="Times New Roman" w:hAnsi="Times New Roman"/>
          <w:color w:val="000000"/>
          <w:sz w:val="24"/>
          <w:szCs w:val="24"/>
        </w:rPr>
        <w:t>Our head</w:t>
      </w:r>
      <w:r w:rsidR="004A6085" w:rsidRPr="006C2132">
        <w:rPr>
          <w:rFonts w:ascii="Times New Roman" w:eastAsia="Times New Roman" w:hAnsi="Times New Roman"/>
          <w:color w:val="000000"/>
          <w:sz w:val="24"/>
          <w:szCs w:val="24"/>
        </w:rPr>
        <w:t>-</w:t>
      </w:r>
      <w:r w:rsidRPr="006C2132">
        <w:rPr>
          <w:rFonts w:ascii="Times New Roman" w:eastAsia="Times New Roman" w:hAnsi="Times New Roman"/>
          <w:color w:val="000000"/>
          <w:sz w:val="24"/>
          <w:szCs w:val="24"/>
        </w:rPr>
        <w:t>teacher</w:t>
      </w:r>
      <w:r w:rsidR="004A6085" w:rsidRPr="006C2132">
        <w:rPr>
          <w:rFonts w:ascii="Times New Roman" w:eastAsia="Times New Roman" w:hAnsi="Times New Roman"/>
          <w:color w:val="000000"/>
          <w:sz w:val="24"/>
          <w:szCs w:val="24"/>
        </w:rPr>
        <w:t xml:space="preserve"> </w:t>
      </w:r>
      <w:r w:rsidRPr="006C2132">
        <w:rPr>
          <w:rFonts w:ascii="Times New Roman" w:eastAsia="Times New Roman" w:hAnsi="Times New Roman"/>
          <w:color w:val="000000"/>
          <w:sz w:val="24"/>
          <w:szCs w:val="24"/>
        </w:rPr>
        <w:t>__</w:t>
      </w:r>
      <w:r w:rsidR="004A6085" w:rsidRPr="006C2132">
        <w:rPr>
          <w:rFonts w:ascii="Times New Roman" w:eastAsia="Times New Roman" w:hAnsi="Times New Roman"/>
          <w:color w:val="000000"/>
          <w:sz w:val="24"/>
          <w:szCs w:val="24"/>
        </w:rPr>
        <w:t>___</w:t>
      </w:r>
      <w:r w:rsidRPr="006C2132">
        <w:rPr>
          <w:rFonts w:ascii="Times New Roman" w:eastAsia="Times New Roman" w:hAnsi="Times New Roman"/>
          <w:color w:val="000000"/>
          <w:sz w:val="24"/>
          <w:szCs w:val="24"/>
        </w:rPr>
        <w:t>__</w:t>
      </w:r>
      <w:r w:rsidR="004A6085" w:rsidRPr="006C2132">
        <w:rPr>
          <w:rFonts w:ascii="Times New Roman" w:eastAsia="Times New Roman" w:hAnsi="Times New Roman"/>
          <w:color w:val="000000"/>
          <w:sz w:val="24"/>
          <w:szCs w:val="24"/>
        </w:rPr>
        <w:t xml:space="preserve"> </w:t>
      </w:r>
      <w:r w:rsidRPr="006C2132">
        <w:rPr>
          <w:rFonts w:ascii="Times New Roman" w:eastAsia="Times New Roman" w:hAnsi="Times New Roman"/>
          <w:color w:val="000000"/>
          <w:sz w:val="24"/>
          <w:szCs w:val="24"/>
        </w:rPr>
        <w:t>for months to make sure that we understand the importance</w:t>
      </w:r>
      <w:r w:rsidRPr="006C2132">
        <w:rPr>
          <w:rFonts w:ascii="Times New Roman" w:hAnsi="Times New Roman"/>
          <w:color w:val="000000"/>
          <w:sz w:val="24"/>
          <w:szCs w:val="24"/>
        </w:rPr>
        <w:t xml:space="preserve"> </w:t>
      </w:r>
      <w:r w:rsidRPr="006C2132">
        <w:rPr>
          <w:rFonts w:ascii="Times New Roman" w:eastAsia="Times New Roman" w:hAnsi="Times New Roman"/>
          <w:color w:val="000000"/>
          <w:sz w:val="24"/>
          <w:szCs w:val="24"/>
        </w:rPr>
        <w:t>of</w:t>
      </w:r>
      <w:r w:rsidR="004A6085" w:rsidRPr="006C2132">
        <w:rPr>
          <w:rFonts w:ascii="Times New Roman" w:eastAsia="Times New Roman" w:hAnsi="Times New Roman"/>
          <w:color w:val="000000"/>
          <w:sz w:val="24"/>
          <w:szCs w:val="24"/>
        </w:rPr>
        <w:t xml:space="preserve"> </w:t>
      </w:r>
      <w:r w:rsidRPr="006C2132">
        <w:rPr>
          <w:rFonts w:ascii="Times New Roman" w:eastAsia="Times New Roman" w:hAnsi="Times New Roman"/>
          <w:color w:val="000000"/>
          <w:sz w:val="24"/>
          <w:szCs w:val="24"/>
        </w:rPr>
        <w:t>concentration.</w:t>
      </w:r>
    </w:p>
    <w:p w:rsidR="002C0329" w:rsidRPr="006C2132" w:rsidRDefault="002C0329" w:rsidP="004A6085">
      <w:pPr>
        <w:pStyle w:val="Normal1"/>
        <w:spacing w:line="360" w:lineRule="auto"/>
        <w:ind w:left="480" w:firstLine="360"/>
        <w:jc w:val="left"/>
        <w:textAlignment w:val="center"/>
        <w:rPr>
          <w:rFonts w:ascii="Times New Roman" w:eastAsia="Times New Roman" w:hAnsi="Times New Roman"/>
          <w:color w:val="000000"/>
          <w:sz w:val="24"/>
          <w:szCs w:val="24"/>
        </w:rPr>
      </w:pPr>
      <w:r w:rsidRPr="006C2132">
        <w:rPr>
          <w:rFonts w:ascii="Times New Roman" w:eastAsia="Times New Roman" w:hAnsi="Times New Roman"/>
          <w:color w:val="000000"/>
          <w:sz w:val="24"/>
          <w:szCs w:val="24"/>
        </w:rPr>
        <w:t>A. tried</w:t>
      </w:r>
      <w:r w:rsidR="004A6085" w:rsidRPr="006C2132">
        <w:rPr>
          <w:rFonts w:ascii="Times New Roman" w:eastAsia="Times New Roman" w:hAnsi="Times New Roman"/>
          <w:color w:val="000000"/>
          <w:sz w:val="24"/>
          <w:szCs w:val="24"/>
        </w:rPr>
        <w:tab/>
      </w:r>
      <w:r w:rsidR="004A6085" w:rsidRPr="006C2132">
        <w:rPr>
          <w:rFonts w:ascii="Times New Roman" w:eastAsia="Times New Roman" w:hAnsi="Times New Roman"/>
          <w:color w:val="000000"/>
          <w:sz w:val="24"/>
          <w:szCs w:val="24"/>
        </w:rPr>
        <w:tab/>
      </w:r>
      <w:r w:rsidR="0086271D"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B. was trying</w:t>
      </w:r>
      <w:r w:rsidR="004A6085"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C. has been trying</w:t>
      </w:r>
      <w:r w:rsidR="004A6085"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D. is trying</w:t>
      </w:r>
    </w:p>
    <w:p w:rsidR="002C0329" w:rsidRPr="006C2132" w:rsidRDefault="002C0329" w:rsidP="0086271D">
      <w:pPr>
        <w:pStyle w:val="Normal1"/>
        <w:spacing w:line="360" w:lineRule="auto"/>
        <w:jc w:val="left"/>
        <w:textAlignment w:val="center"/>
        <w:rPr>
          <w:rFonts w:ascii="Times New Roman" w:eastAsia="Times New Roman" w:hAnsi="Times New Roman"/>
          <w:color w:val="000000"/>
          <w:sz w:val="24"/>
          <w:szCs w:val="24"/>
        </w:rPr>
      </w:pPr>
      <w:r w:rsidRPr="006C2132">
        <w:rPr>
          <w:rFonts w:ascii="Times New Roman" w:hAnsi="Times New Roman"/>
          <w:color w:val="000000"/>
          <w:sz w:val="24"/>
          <w:szCs w:val="24"/>
        </w:rPr>
        <w:t>2</w:t>
      </w:r>
      <w:r w:rsidR="0086271D" w:rsidRPr="006C2132">
        <w:rPr>
          <w:rFonts w:ascii="Times New Roman" w:hAnsi="Times New Roman"/>
          <w:color w:val="000000"/>
          <w:sz w:val="24"/>
          <w:szCs w:val="24"/>
        </w:rPr>
        <w:t xml:space="preserve">83. </w:t>
      </w:r>
      <w:r w:rsidRPr="006C2132">
        <w:rPr>
          <w:rFonts w:ascii="Times New Roman" w:eastAsia="Times New Roman" w:hAnsi="Times New Roman"/>
          <w:color w:val="000000"/>
          <w:sz w:val="24"/>
          <w:szCs w:val="24"/>
        </w:rPr>
        <w:t>It is exciting to think about that I __a sun-bath on the beach soon.</w:t>
      </w:r>
    </w:p>
    <w:p w:rsidR="0086271D" w:rsidRPr="006C2132" w:rsidRDefault="002C0329" w:rsidP="0086271D">
      <w:pPr>
        <w:pStyle w:val="Normal1"/>
        <w:spacing w:line="360" w:lineRule="auto"/>
        <w:ind w:left="840"/>
        <w:jc w:val="left"/>
        <w:textAlignment w:val="center"/>
        <w:rPr>
          <w:rFonts w:ascii="Times New Roman" w:hAnsi="Times New Roman"/>
          <w:color w:val="000000"/>
          <w:sz w:val="24"/>
          <w:szCs w:val="24"/>
        </w:rPr>
      </w:pPr>
      <w:r w:rsidRPr="006C2132">
        <w:rPr>
          <w:rFonts w:ascii="Times New Roman" w:eastAsia="Times New Roman" w:hAnsi="Times New Roman"/>
          <w:color w:val="000000"/>
          <w:sz w:val="24"/>
          <w:szCs w:val="24"/>
        </w:rPr>
        <w:t>A. am enjoying</w:t>
      </w:r>
      <w:r w:rsidR="0086271D" w:rsidRPr="006C2132">
        <w:rPr>
          <w:rFonts w:ascii="Times New Roman" w:eastAsia="Times New Roman" w:hAnsi="Times New Roman"/>
          <w:color w:val="000000"/>
          <w:sz w:val="24"/>
          <w:szCs w:val="24"/>
        </w:rPr>
        <w:tab/>
      </w:r>
      <w:r w:rsidR="0086271D" w:rsidRPr="006C2132">
        <w:rPr>
          <w:rFonts w:ascii="Times New Roman" w:eastAsia="Times New Roman" w:hAnsi="Times New Roman"/>
          <w:color w:val="000000"/>
          <w:sz w:val="24"/>
          <w:szCs w:val="24"/>
        </w:rPr>
        <w:tab/>
      </w:r>
      <w:r w:rsidR="0086271D"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B. will be enjoying</w:t>
      </w:r>
    </w:p>
    <w:p w:rsidR="002C0329" w:rsidRPr="006C2132" w:rsidRDefault="002C0329" w:rsidP="0086271D">
      <w:pPr>
        <w:pStyle w:val="Normal1"/>
        <w:spacing w:line="360" w:lineRule="auto"/>
        <w:ind w:left="840"/>
        <w:jc w:val="left"/>
        <w:textAlignment w:val="center"/>
        <w:rPr>
          <w:rFonts w:ascii="Times New Roman" w:eastAsia="Times New Roman" w:hAnsi="Times New Roman"/>
          <w:color w:val="000000"/>
          <w:sz w:val="24"/>
          <w:szCs w:val="24"/>
        </w:rPr>
      </w:pPr>
      <w:r w:rsidRPr="006C2132">
        <w:rPr>
          <w:rFonts w:ascii="Times New Roman" w:eastAsia="Times New Roman" w:hAnsi="Times New Roman"/>
          <w:color w:val="000000"/>
          <w:sz w:val="24"/>
          <w:szCs w:val="24"/>
        </w:rPr>
        <w:t xml:space="preserve">C. have enjoyed </w:t>
      </w:r>
      <w:r w:rsidR="0086271D" w:rsidRPr="006C2132">
        <w:rPr>
          <w:rFonts w:ascii="Times New Roman" w:eastAsia="Times New Roman" w:hAnsi="Times New Roman"/>
          <w:color w:val="000000"/>
          <w:sz w:val="24"/>
          <w:szCs w:val="24"/>
        </w:rPr>
        <w:tab/>
      </w:r>
      <w:r w:rsidR="0086271D" w:rsidRPr="006C2132">
        <w:rPr>
          <w:rFonts w:ascii="Times New Roman" w:eastAsia="Times New Roman" w:hAnsi="Times New Roman"/>
          <w:color w:val="000000"/>
          <w:sz w:val="24"/>
          <w:szCs w:val="24"/>
        </w:rPr>
        <w:tab/>
      </w:r>
      <w:r w:rsidR="0086271D"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D. will have enjoyed</w:t>
      </w:r>
    </w:p>
    <w:p w:rsidR="002C0329" w:rsidRPr="006C2132" w:rsidRDefault="002C0329" w:rsidP="002C0329">
      <w:pPr>
        <w:pStyle w:val="Normal1"/>
        <w:spacing w:line="360" w:lineRule="auto"/>
        <w:jc w:val="left"/>
        <w:textAlignment w:val="center"/>
        <w:rPr>
          <w:rFonts w:ascii="Times New Roman" w:eastAsia="Times New Roman" w:hAnsi="Times New Roman"/>
          <w:color w:val="000000"/>
          <w:sz w:val="24"/>
          <w:szCs w:val="24"/>
        </w:rPr>
      </w:pPr>
      <w:r w:rsidRPr="006C2132">
        <w:rPr>
          <w:rFonts w:ascii="Times New Roman" w:hAnsi="Times New Roman"/>
          <w:color w:val="000000"/>
          <w:sz w:val="24"/>
          <w:szCs w:val="24"/>
        </w:rPr>
        <w:t>2</w:t>
      </w:r>
      <w:r w:rsidR="0086271D" w:rsidRPr="006C2132">
        <w:rPr>
          <w:rFonts w:ascii="Times New Roman" w:hAnsi="Times New Roman"/>
          <w:color w:val="000000"/>
          <w:sz w:val="24"/>
          <w:szCs w:val="24"/>
        </w:rPr>
        <w:t>84</w:t>
      </w:r>
      <w:r w:rsidRPr="006C2132">
        <w:rPr>
          <w:rFonts w:ascii="Times New Roman" w:hAnsi="Times New Roman"/>
          <w:color w:val="000000"/>
          <w:sz w:val="24"/>
          <w:szCs w:val="24"/>
        </w:rPr>
        <w:t>.</w:t>
      </w:r>
      <w:r w:rsidR="0086271D" w:rsidRPr="006C2132">
        <w:rPr>
          <w:rFonts w:ascii="Times New Roman" w:hAnsi="Times New Roman"/>
          <w:color w:val="000000"/>
          <w:sz w:val="24"/>
          <w:szCs w:val="24"/>
        </w:rPr>
        <w:t xml:space="preserve"> </w:t>
      </w:r>
      <w:r w:rsidRPr="006C2132">
        <w:rPr>
          <w:rFonts w:ascii="Times New Roman" w:eastAsia="Times New Roman" w:hAnsi="Times New Roman"/>
          <w:color w:val="000000"/>
          <w:sz w:val="24"/>
          <w:szCs w:val="24"/>
        </w:rPr>
        <w:t>There is really no obvious</w:t>
      </w:r>
      <w:r w:rsidR="0086271D" w:rsidRPr="006C2132">
        <w:rPr>
          <w:rFonts w:ascii="Times New Roman" w:eastAsia="Times New Roman" w:hAnsi="Times New Roman"/>
          <w:color w:val="000000"/>
          <w:sz w:val="24"/>
          <w:szCs w:val="24"/>
        </w:rPr>
        <w:t xml:space="preserve"> </w:t>
      </w:r>
      <w:r w:rsidRPr="006C2132">
        <w:rPr>
          <w:rFonts w:ascii="Times New Roman" w:eastAsia="Times New Roman" w:hAnsi="Times New Roman"/>
          <w:color w:val="000000"/>
          <w:sz w:val="24"/>
          <w:szCs w:val="24"/>
        </w:rPr>
        <w:t>____</w:t>
      </w:r>
      <w:r w:rsidR="0086271D" w:rsidRPr="006C2132">
        <w:rPr>
          <w:rFonts w:ascii="Times New Roman" w:eastAsia="Times New Roman" w:hAnsi="Times New Roman"/>
          <w:color w:val="000000"/>
          <w:sz w:val="24"/>
          <w:szCs w:val="24"/>
        </w:rPr>
        <w:t xml:space="preserve"> </w:t>
      </w:r>
      <w:r w:rsidRPr="006C2132">
        <w:rPr>
          <w:rFonts w:ascii="Times New Roman" w:eastAsia="Times New Roman" w:hAnsi="Times New Roman"/>
          <w:color w:val="000000"/>
          <w:sz w:val="24"/>
          <w:szCs w:val="24"/>
        </w:rPr>
        <w:t>that Justin was taken by aliens.</w:t>
      </w:r>
    </w:p>
    <w:p w:rsidR="002C0329" w:rsidRPr="006C2132" w:rsidRDefault="002C0329" w:rsidP="0086271D">
      <w:pPr>
        <w:pStyle w:val="Normal1"/>
        <w:spacing w:line="360" w:lineRule="auto"/>
        <w:ind w:left="840"/>
        <w:jc w:val="left"/>
        <w:textAlignment w:val="center"/>
        <w:rPr>
          <w:rFonts w:ascii="Times New Roman" w:eastAsia="Times New Roman" w:hAnsi="Times New Roman"/>
          <w:color w:val="000000"/>
          <w:sz w:val="24"/>
          <w:szCs w:val="24"/>
        </w:rPr>
      </w:pPr>
      <w:r w:rsidRPr="006C2132">
        <w:rPr>
          <w:rFonts w:ascii="Times New Roman" w:eastAsia="Times New Roman" w:hAnsi="Times New Roman"/>
          <w:color w:val="000000"/>
          <w:sz w:val="24"/>
          <w:szCs w:val="24"/>
        </w:rPr>
        <w:t>A. defense</w:t>
      </w:r>
      <w:r w:rsidR="0086271D" w:rsidRPr="006C2132">
        <w:rPr>
          <w:rFonts w:ascii="Times New Roman" w:eastAsia="Times New Roman" w:hAnsi="Times New Roman"/>
          <w:color w:val="000000"/>
          <w:sz w:val="24"/>
          <w:szCs w:val="24"/>
        </w:rPr>
        <w:tab/>
      </w:r>
      <w:r w:rsidR="0086271D"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B. evidence</w:t>
      </w:r>
      <w:r w:rsidR="0086271D"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C. effort</w:t>
      </w:r>
      <w:r w:rsidR="0086271D" w:rsidRPr="006C2132">
        <w:rPr>
          <w:rFonts w:ascii="Times New Roman" w:eastAsia="Times New Roman" w:hAnsi="Times New Roman"/>
          <w:color w:val="000000"/>
          <w:sz w:val="24"/>
          <w:szCs w:val="24"/>
        </w:rPr>
        <w:tab/>
      </w:r>
      <w:r w:rsidR="0086271D"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D. arrangement</w:t>
      </w:r>
    </w:p>
    <w:p w:rsidR="002C0329" w:rsidRPr="006C2132" w:rsidRDefault="002C0329" w:rsidP="0086271D">
      <w:pPr>
        <w:pStyle w:val="Normal1"/>
        <w:spacing w:line="360" w:lineRule="auto"/>
        <w:ind w:left="480" w:hangingChars="200" w:hanging="480"/>
        <w:jc w:val="left"/>
        <w:textAlignment w:val="center"/>
        <w:rPr>
          <w:rFonts w:ascii="Times New Roman" w:eastAsia="Times New Roman" w:hAnsi="Times New Roman"/>
          <w:color w:val="000000"/>
          <w:sz w:val="24"/>
          <w:szCs w:val="24"/>
        </w:rPr>
      </w:pPr>
      <w:r w:rsidRPr="006C2132">
        <w:rPr>
          <w:rFonts w:ascii="Times New Roman" w:hAnsi="Times New Roman"/>
          <w:color w:val="000000"/>
          <w:sz w:val="24"/>
          <w:szCs w:val="24"/>
        </w:rPr>
        <w:t>28</w:t>
      </w:r>
      <w:r w:rsidR="0086271D" w:rsidRPr="006C2132">
        <w:rPr>
          <w:rFonts w:ascii="Times New Roman" w:hAnsi="Times New Roman"/>
          <w:color w:val="000000"/>
          <w:sz w:val="24"/>
          <w:szCs w:val="24"/>
        </w:rPr>
        <w:t>5</w:t>
      </w:r>
      <w:r w:rsidRPr="006C2132">
        <w:rPr>
          <w:rFonts w:ascii="Times New Roman" w:hAnsi="Times New Roman"/>
          <w:color w:val="000000"/>
          <w:sz w:val="24"/>
          <w:szCs w:val="24"/>
        </w:rPr>
        <w:t>.</w:t>
      </w:r>
      <w:r w:rsidR="0086271D" w:rsidRPr="006C2132">
        <w:rPr>
          <w:rFonts w:ascii="Times New Roman" w:hAnsi="Times New Roman"/>
          <w:color w:val="000000"/>
          <w:sz w:val="24"/>
          <w:szCs w:val="24"/>
        </w:rPr>
        <w:t xml:space="preserve"> </w:t>
      </w:r>
      <w:r w:rsidRPr="006C2132">
        <w:rPr>
          <w:rFonts w:ascii="Times New Roman" w:eastAsia="Times New Roman" w:hAnsi="Times New Roman"/>
          <w:color w:val="000000"/>
          <w:sz w:val="24"/>
          <w:szCs w:val="24"/>
        </w:rPr>
        <w:t>In that case, no one and nothing can</w:t>
      </w:r>
      <w:r w:rsidR="0086271D" w:rsidRPr="006C2132">
        <w:rPr>
          <w:rFonts w:ascii="Times New Roman" w:eastAsia="Times New Roman" w:hAnsi="Times New Roman"/>
          <w:color w:val="000000"/>
          <w:sz w:val="24"/>
          <w:szCs w:val="24"/>
        </w:rPr>
        <w:t xml:space="preserve"> </w:t>
      </w:r>
      <w:r w:rsidRPr="006C2132">
        <w:rPr>
          <w:rFonts w:ascii="Times New Roman" w:eastAsia="Times New Roman" w:hAnsi="Times New Roman"/>
          <w:color w:val="000000"/>
          <w:sz w:val="24"/>
          <w:szCs w:val="24"/>
        </w:rPr>
        <w:t>__</w:t>
      </w:r>
      <w:r w:rsidR="0086271D" w:rsidRPr="006C2132">
        <w:rPr>
          <w:rFonts w:ascii="Times New Roman" w:eastAsia="Times New Roman" w:hAnsi="Times New Roman"/>
          <w:color w:val="000000"/>
          <w:sz w:val="24"/>
          <w:szCs w:val="24"/>
        </w:rPr>
        <w:t>___</w:t>
      </w:r>
      <w:r w:rsidRPr="006C2132">
        <w:rPr>
          <w:rFonts w:ascii="Times New Roman" w:eastAsia="Times New Roman" w:hAnsi="Times New Roman"/>
          <w:color w:val="000000"/>
          <w:sz w:val="24"/>
          <w:szCs w:val="24"/>
        </w:rPr>
        <w:t>__</w:t>
      </w:r>
      <w:r w:rsidR="0086271D" w:rsidRPr="006C2132">
        <w:rPr>
          <w:rFonts w:ascii="Times New Roman" w:eastAsia="Times New Roman" w:hAnsi="Times New Roman"/>
          <w:color w:val="000000"/>
          <w:sz w:val="24"/>
          <w:szCs w:val="24"/>
        </w:rPr>
        <w:t xml:space="preserve"> </w:t>
      </w:r>
      <w:r w:rsidRPr="006C2132">
        <w:rPr>
          <w:rFonts w:ascii="Times New Roman" w:eastAsia="Times New Roman" w:hAnsi="Times New Roman"/>
          <w:color w:val="000000"/>
          <w:sz w:val="24"/>
          <w:szCs w:val="24"/>
        </w:rPr>
        <w:t>you, and you have the peace and joy that is</w:t>
      </w:r>
      <w:r w:rsidR="0086271D" w:rsidRPr="006C2132">
        <w:rPr>
          <w:rFonts w:ascii="Times New Roman" w:eastAsia="Times New Roman" w:hAnsi="Times New Roman"/>
          <w:color w:val="000000"/>
          <w:sz w:val="24"/>
          <w:szCs w:val="24"/>
        </w:rPr>
        <w:t xml:space="preserve"> </w:t>
      </w:r>
      <w:r w:rsidRPr="006C2132">
        <w:rPr>
          <w:rFonts w:ascii="Times New Roman" w:eastAsia="Times New Roman" w:hAnsi="Times New Roman"/>
          <w:color w:val="000000"/>
          <w:sz w:val="24"/>
          <w:szCs w:val="24"/>
        </w:rPr>
        <w:t>forever.</w:t>
      </w:r>
    </w:p>
    <w:p w:rsidR="002C0329" w:rsidRPr="006C2132" w:rsidRDefault="002C0329" w:rsidP="0086271D">
      <w:pPr>
        <w:pStyle w:val="Normal1"/>
        <w:spacing w:line="360" w:lineRule="auto"/>
        <w:ind w:left="480" w:firstLine="360"/>
        <w:jc w:val="left"/>
        <w:textAlignment w:val="center"/>
        <w:rPr>
          <w:rFonts w:ascii="Times New Roman" w:eastAsia="Times New Roman" w:hAnsi="Times New Roman"/>
          <w:color w:val="000000"/>
          <w:sz w:val="24"/>
          <w:szCs w:val="24"/>
        </w:rPr>
      </w:pPr>
      <w:r w:rsidRPr="006C2132">
        <w:rPr>
          <w:rFonts w:ascii="Times New Roman" w:eastAsia="Times New Roman" w:hAnsi="Times New Roman"/>
          <w:color w:val="000000"/>
          <w:sz w:val="24"/>
          <w:szCs w:val="24"/>
        </w:rPr>
        <w:t xml:space="preserve">A. </w:t>
      </w:r>
      <w:r w:rsidR="0086271D" w:rsidRPr="006C2132">
        <w:rPr>
          <w:rFonts w:ascii="Times New Roman" w:eastAsia="Times New Roman" w:hAnsi="Times New Roman"/>
          <w:color w:val="000000"/>
          <w:sz w:val="24"/>
          <w:szCs w:val="24"/>
        </w:rPr>
        <w:t>j</w:t>
      </w:r>
      <w:r w:rsidRPr="006C2132">
        <w:rPr>
          <w:rFonts w:ascii="Times New Roman" w:eastAsia="Times New Roman" w:hAnsi="Times New Roman"/>
          <w:color w:val="000000"/>
          <w:sz w:val="24"/>
          <w:szCs w:val="24"/>
        </w:rPr>
        <w:t>udge</w:t>
      </w:r>
      <w:r w:rsidR="0086271D" w:rsidRPr="006C2132">
        <w:rPr>
          <w:rFonts w:ascii="Times New Roman" w:eastAsia="Times New Roman" w:hAnsi="Times New Roman"/>
          <w:color w:val="000000"/>
          <w:sz w:val="24"/>
          <w:szCs w:val="24"/>
        </w:rPr>
        <w:tab/>
      </w:r>
      <w:r w:rsidR="0086271D" w:rsidRPr="006C2132">
        <w:rPr>
          <w:rFonts w:ascii="Times New Roman" w:eastAsia="Times New Roman" w:hAnsi="Times New Roman"/>
          <w:color w:val="000000"/>
          <w:sz w:val="24"/>
          <w:szCs w:val="24"/>
        </w:rPr>
        <w:tab/>
      </w:r>
      <w:r w:rsidR="0086271D"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B. invite</w:t>
      </w:r>
      <w:r w:rsidR="0086271D" w:rsidRPr="006C2132">
        <w:rPr>
          <w:rFonts w:ascii="Times New Roman" w:eastAsia="Times New Roman" w:hAnsi="Times New Roman"/>
          <w:color w:val="000000"/>
          <w:sz w:val="24"/>
          <w:szCs w:val="24"/>
        </w:rPr>
        <w:tab/>
      </w:r>
      <w:r w:rsidR="0086271D"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C. guide</w:t>
      </w:r>
      <w:r w:rsidR="0086271D" w:rsidRPr="006C2132">
        <w:rPr>
          <w:rFonts w:ascii="Times New Roman" w:eastAsia="Times New Roman" w:hAnsi="Times New Roman"/>
          <w:color w:val="000000"/>
          <w:sz w:val="24"/>
          <w:szCs w:val="24"/>
        </w:rPr>
        <w:tab/>
      </w:r>
      <w:r w:rsidR="0086271D"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D. disturb</w:t>
      </w:r>
    </w:p>
    <w:p w:rsidR="002C0329" w:rsidRPr="006C2132" w:rsidRDefault="002C0329" w:rsidP="002C0329">
      <w:pPr>
        <w:pStyle w:val="Normal1"/>
        <w:spacing w:line="360" w:lineRule="auto"/>
        <w:jc w:val="left"/>
        <w:textAlignment w:val="center"/>
        <w:rPr>
          <w:rFonts w:ascii="Times New Roman" w:eastAsia="Times New Roman" w:hAnsi="Times New Roman"/>
          <w:color w:val="000000"/>
          <w:sz w:val="24"/>
          <w:szCs w:val="24"/>
        </w:rPr>
      </w:pPr>
      <w:r w:rsidRPr="006C2132">
        <w:rPr>
          <w:rFonts w:ascii="Times New Roman" w:hAnsi="Times New Roman"/>
          <w:color w:val="000000"/>
          <w:sz w:val="24"/>
          <w:szCs w:val="24"/>
        </w:rPr>
        <w:t>2</w:t>
      </w:r>
      <w:r w:rsidR="0086271D" w:rsidRPr="006C2132">
        <w:rPr>
          <w:rFonts w:ascii="Times New Roman" w:hAnsi="Times New Roman"/>
          <w:color w:val="000000"/>
          <w:sz w:val="24"/>
          <w:szCs w:val="24"/>
        </w:rPr>
        <w:t>86</w:t>
      </w:r>
      <w:r w:rsidRPr="006C2132">
        <w:rPr>
          <w:rFonts w:ascii="Times New Roman" w:hAnsi="Times New Roman"/>
          <w:color w:val="000000"/>
          <w:sz w:val="24"/>
          <w:szCs w:val="24"/>
        </w:rPr>
        <w:t>.</w:t>
      </w:r>
      <w:r w:rsidR="0086271D" w:rsidRPr="006C2132">
        <w:rPr>
          <w:rFonts w:ascii="Times New Roman" w:hAnsi="Times New Roman"/>
          <w:color w:val="000000"/>
          <w:sz w:val="24"/>
          <w:szCs w:val="24"/>
        </w:rPr>
        <w:t xml:space="preserve"> </w:t>
      </w:r>
      <w:r w:rsidRPr="006C2132">
        <w:rPr>
          <w:rFonts w:ascii="Times New Roman" w:eastAsia="Times New Roman" w:hAnsi="Times New Roman"/>
          <w:color w:val="000000"/>
          <w:sz w:val="24"/>
          <w:szCs w:val="24"/>
        </w:rPr>
        <w:t>She seldom smiles;</w:t>
      </w:r>
      <w:r w:rsidR="0086271D" w:rsidRPr="006C2132">
        <w:rPr>
          <w:rFonts w:ascii="Times New Roman" w:eastAsia="Times New Roman" w:hAnsi="Times New Roman"/>
          <w:color w:val="000000"/>
          <w:sz w:val="24"/>
          <w:szCs w:val="24"/>
        </w:rPr>
        <w:t xml:space="preserve"> </w:t>
      </w:r>
      <w:r w:rsidRPr="006C2132">
        <w:rPr>
          <w:rFonts w:ascii="Times New Roman" w:eastAsia="Times New Roman" w:hAnsi="Times New Roman"/>
          <w:color w:val="000000"/>
          <w:sz w:val="24"/>
          <w:szCs w:val="24"/>
        </w:rPr>
        <w:t>__</w:t>
      </w:r>
      <w:r w:rsidR="0086271D" w:rsidRPr="006C2132">
        <w:rPr>
          <w:rFonts w:ascii="Times New Roman" w:eastAsia="Times New Roman" w:hAnsi="Times New Roman"/>
          <w:color w:val="000000"/>
          <w:sz w:val="24"/>
          <w:szCs w:val="24"/>
        </w:rPr>
        <w:t>_</w:t>
      </w:r>
      <w:r w:rsidRPr="006C2132">
        <w:rPr>
          <w:rFonts w:ascii="Times New Roman" w:eastAsia="Times New Roman" w:hAnsi="Times New Roman"/>
          <w:color w:val="000000"/>
          <w:sz w:val="24"/>
          <w:szCs w:val="24"/>
        </w:rPr>
        <w:t>__,</w:t>
      </w:r>
      <w:r w:rsidR="0086271D" w:rsidRPr="006C2132">
        <w:rPr>
          <w:rFonts w:ascii="Times New Roman" w:eastAsia="Times New Roman" w:hAnsi="Times New Roman"/>
          <w:color w:val="000000"/>
          <w:sz w:val="24"/>
          <w:szCs w:val="24"/>
        </w:rPr>
        <w:t xml:space="preserve"> </w:t>
      </w:r>
      <w:r w:rsidRPr="006C2132">
        <w:rPr>
          <w:rFonts w:ascii="Times New Roman" w:eastAsia="Times New Roman" w:hAnsi="Times New Roman"/>
          <w:color w:val="000000"/>
          <w:sz w:val="24"/>
          <w:szCs w:val="24"/>
        </w:rPr>
        <w:t>I have seen her smile only once or twice since I came.</w:t>
      </w:r>
    </w:p>
    <w:p w:rsidR="002C0329" w:rsidRPr="006C2132" w:rsidRDefault="002C0329" w:rsidP="0086271D">
      <w:pPr>
        <w:pStyle w:val="Normal1"/>
        <w:spacing w:line="360" w:lineRule="auto"/>
        <w:ind w:left="840"/>
        <w:jc w:val="left"/>
        <w:textAlignment w:val="center"/>
        <w:rPr>
          <w:rFonts w:ascii="Times New Roman" w:eastAsia="Times New Roman" w:hAnsi="Times New Roman"/>
          <w:color w:val="000000"/>
          <w:sz w:val="24"/>
          <w:szCs w:val="24"/>
        </w:rPr>
      </w:pPr>
      <w:r w:rsidRPr="006C2132">
        <w:rPr>
          <w:rFonts w:ascii="Times New Roman" w:eastAsia="Times New Roman" w:hAnsi="Times New Roman"/>
          <w:color w:val="000000"/>
          <w:sz w:val="24"/>
          <w:szCs w:val="24"/>
        </w:rPr>
        <w:t>A. indeed</w:t>
      </w:r>
      <w:r w:rsidR="0086271D" w:rsidRPr="006C2132">
        <w:rPr>
          <w:rFonts w:ascii="Times New Roman" w:eastAsia="Times New Roman" w:hAnsi="Times New Roman"/>
          <w:color w:val="000000"/>
          <w:sz w:val="24"/>
          <w:szCs w:val="24"/>
        </w:rPr>
        <w:tab/>
      </w:r>
      <w:r w:rsidR="0086271D"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B. instead</w:t>
      </w:r>
      <w:r w:rsidR="0086271D"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C. however</w:t>
      </w:r>
      <w:r w:rsidR="0086271D"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D. anyhow</w:t>
      </w:r>
    </w:p>
    <w:p w:rsidR="002C0329" w:rsidRPr="006C2132" w:rsidRDefault="0086271D" w:rsidP="0086271D">
      <w:pPr>
        <w:pStyle w:val="Normal1"/>
        <w:spacing w:line="360" w:lineRule="auto"/>
        <w:ind w:left="480" w:hangingChars="200" w:hanging="480"/>
        <w:jc w:val="left"/>
        <w:textAlignment w:val="center"/>
        <w:rPr>
          <w:rFonts w:ascii="Times New Roman" w:eastAsia="Times New Roman" w:hAnsi="Times New Roman"/>
          <w:color w:val="000000"/>
          <w:sz w:val="24"/>
          <w:szCs w:val="24"/>
        </w:rPr>
      </w:pPr>
      <w:r w:rsidRPr="006C2132">
        <w:rPr>
          <w:rFonts w:ascii="Times New Roman" w:hAnsi="Times New Roman"/>
          <w:color w:val="000000"/>
          <w:sz w:val="24"/>
          <w:szCs w:val="24"/>
        </w:rPr>
        <w:t>287</w:t>
      </w:r>
      <w:r w:rsidR="002C0329" w:rsidRPr="006C2132">
        <w:rPr>
          <w:rFonts w:ascii="Times New Roman" w:hAnsi="Times New Roman"/>
          <w:color w:val="000000"/>
          <w:sz w:val="24"/>
          <w:szCs w:val="24"/>
        </w:rPr>
        <w:t>.</w:t>
      </w:r>
      <w:r w:rsidRPr="006C2132">
        <w:rPr>
          <w:rFonts w:ascii="Times New Roman" w:hAnsi="Times New Roman"/>
          <w:color w:val="000000"/>
          <w:sz w:val="24"/>
          <w:szCs w:val="24"/>
        </w:rPr>
        <w:t xml:space="preserve"> </w:t>
      </w:r>
      <w:r w:rsidR="002C0329" w:rsidRPr="006C2132">
        <w:rPr>
          <w:rFonts w:ascii="Times New Roman" w:eastAsia="Times New Roman" w:hAnsi="Times New Roman"/>
          <w:color w:val="000000"/>
          <w:sz w:val="24"/>
          <w:szCs w:val="24"/>
        </w:rPr>
        <w:t>A healthy friendship is</w:t>
      </w:r>
      <w:r w:rsidRPr="006C2132">
        <w:rPr>
          <w:rFonts w:ascii="Times New Roman" w:eastAsia="Times New Roman" w:hAnsi="Times New Roman"/>
          <w:color w:val="000000"/>
          <w:sz w:val="24"/>
          <w:szCs w:val="24"/>
        </w:rPr>
        <w:t xml:space="preserve"> </w:t>
      </w:r>
      <w:r w:rsidR="002C0329" w:rsidRPr="006C2132">
        <w:rPr>
          <w:rFonts w:ascii="Times New Roman" w:eastAsia="Times New Roman" w:hAnsi="Times New Roman"/>
          <w:color w:val="000000"/>
          <w:sz w:val="24"/>
          <w:szCs w:val="24"/>
        </w:rPr>
        <w:t>one</w:t>
      </w:r>
      <w:r w:rsidRPr="006C2132">
        <w:rPr>
          <w:rFonts w:ascii="Times New Roman" w:eastAsia="Times New Roman" w:hAnsi="Times New Roman"/>
          <w:color w:val="000000"/>
          <w:sz w:val="24"/>
          <w:szCs w:val="24"/>
        </w:rPr>
        <w:t xml:space="preserve"> </w:t>
      </w:r>
      <w:r w:rsidR="002C0329" w:rsidRPr="006C2132">
        <w:rPr>
          <w:rFonts w:ascii="Times New Roman" w:eastAsia="Times New Roman" w:hAnsi="Times New Roman"/>
          <w:color w:val="000000"/>
          <w:sz w:val="24"/>
          <w:szCs w:val="24"/>
        </w:rPr>
        <w:t>____</w:t>
      </w:r>
      <w:r w:rsidRPr="006C2132">
        <w:rPr>
          <w:rFonts w:ascii="Times New Roman" w:eastAsia="Times New Roman" w:hAnsi="Times New Roman"/>
          <w:color w:val="000000"/>
          <w:sz w:val="24"/>
          <w:szCs w:val="24"/>
        </w:rPr>
        <w:t xml:space="preserve"> </w:t>
      </w:r>
      <w:r w:rsidR="002C0329" w:rsidRPr="006C2132">
        <w:rPr>
          <w:rFonts w:ascii="Times New Roman" w:eastAsia="Times New Roman" w:hAnsi="Times New Roman"/>
          <w:color w:val="000000"/>
          <w:sz w:val="24"/>
          <w:szCs w:val="24"/>
        </w:rPr>
        <w:t>you share your true feelings without fearing the end of the</w:t>
      </w:r>
      <w:r w:rsidRPr="006C2132">
        <w:rPr>
          <w:rFonts w:ascii="Times New Roman" w:eastAsia="Times New Roman" w:hAnsi="Times New Roman"/>
          <w:color w:val="000000"/>
          <w:sz w:val="24"/>
          <w:szCs w:val="24"/>
        </w:rPr>
        <w:t xml:space="preserve"> </w:t>
      </w:r>
      <w:r w:rsidR="002C0329" w:rsidRPr="006C2132">
        <w:rPr>
          <w:rFonts w:ascii="Times New Roman" w:eastAsia="Times New Roman" w:hAnsi="Times New Roman"/>
          <w:color w:val="000000"/>
          <w:sz w:val="24"/>
          <w:szCs w:val="24"/>
        </w:rPr>
        <w:t>relationship.</w:t>
      </w:r>
    </w:p>
    <w:p w:rsidR="002C0329" w:rsidRPr="006C2132" w:rsidRDefault="002C0329" w:rsidP="0086271D">
      <w:pPr>
        <w:pStyle w:val="Normal1"/>
        <w:spacing w:line="360" w:lineRule="auto"/>
        <w:ind w:left="480" w:firstLine="360"/>
        <w:jc w:val="left"/>
        <w:textAlignment w:val="center"/>
        <w:rPr>
          <w:rFonts w:ascii="Times New Roman" w:eastAsia="Times New Roman" w:hAnsi="Times New Roman"/>
          <w:color w:val="000000"/>
          <w:sz w:val="24"/>
          <w:szCs w:val="24"/>
        </w:rPr>
      </w:pPr>
      <w:r w:rsidRPr="006C2132">
        <w:rPr>
          <w:rFonts w:ascii="Times New Roman" w:eastAsia="Times New Roman" w:hAnsi="Times New Roman"/>
          <w:color w:val="000000"/>
          <w:sz w:val="24"/>
          <w:szCs w:val="24"/>
        </w:rPr>
        <w:t>A. that</w:t>
      </w:r>
      <w:r w:rsidR="0086271D" w:rsidRPr="006C2132">
        <w:rPr>
          <w:rFonts w:ascii="Times New Roman" w:eastAsia="Times New Roman" w:hAnsi="Times New Roman"/>
          <w:color w:val="000000"/>
          <w:sz w:val="24"/>
          <w:szCs w:val="24"/>
        </w:rPr>
        <w:tab/>
      </w:r>
      <w:r w:rsidR="0086271D" w:rsidRPr="006C2132">
        <w:rPr>
          <w:rFonts w:ascii="Times New Roman" w:eastAsia="Times New Roman" w:hAnsi="Times New Roman"/>
          <w:color w:val="000000"/>
          <w:sz w:val="24"/>
          <w:szCs w:val="24"/>
        </w:rPr>
        <w:tab/>
      </w:r>
      <w:r w:rsidR="0086271D"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B. who</w:t>
      </w:r>
      <w:r w:rsidR="0086271D" w:rsidRPr="006C2132">
        <w:rPr>
          <w:rFonts w:ascii="Times New Roman" w:eastAsia="Times New Roman" w:hAnsi="Times New Roman"/>
          <w:color w:val="000000"/>
          <w:sz w:val="24"/>
          <w:szCs w:val="24"/>
        </w:rPr>
        <w:tab/>
      </w:r>
      <w:r w:rsidR="0086271D"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C. where</w:t>
      </w:r>
      <w:r w:rsidR="0086271D"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D. when</w:t>
      </w:r>
    </w:p>
    <w:p w:rsidR="0086271D" w:rsidRPr="006C2132" w:rsidRDefault="0086271D" w:rsidP="0086271D">
      <w:pPr>
        <w:pStyle w:val="Normal1"/>
        <w:spacing w:line="360" w:lineRule="auto"/>
        <w:jc w:val="left"/>
        <w:textAlignment w:val="center"/>
        <w:rPr>
          <w:rFonts w:ascii="Times New Roman" w:eastAsia="Times New Roman" w:hAnsi="Times New Roman"/>
          <w:color w:val="000000"/>
          <w:sz w:val="24"/>
          <w:szCs w:val="24"/>
        </w:rPr>
      </w:pPr>
      <w:r w:rsidRPr="006C2132">
        <w:rPr>
          <w:rFonts w:ascii="Times New Roman" w:hAnsi="Times New Roman"/>
          <w:color w:val="000000"/>
          <w:sz w:val="24"/>
          <w:szCs w:val="24"/>
        </w:rPr>
        <w:t xml:space="preserve">288. </w:t>
      </w:r>
      <w:r w:rsidRPr="006C2132">
        <w:rPr>
          <w:rFonts w:ascii="Times New Roman" w:eastAsia="Times New Roman" w:hAnsi="Times New Roman"/>
          <w:color w:val="000000"/>
          <w:sz w:val="24"/>
          <w:szCs w:val="24"/>
        </w:rPr>
        <w:t>According to the new plan, students can choose the teacher ____ class they wish to take.</w:t>
      </w:r>
    </w:p>
    <w:p w:rsidR="0086271D" w:rsidRPr="006C2132" w:rsidRDefault="0086271D" w:rsidP="0086271D">
      <w:pPr>
        <w:pStyle w:val="Normal1"/>
        <w:spacing w:line="360" w:lineRule="auto"/>
        <w:ind w:left="840"/>
        <w:jc w:val="left"/>
        <w:textAlignment w:val="center"/>
        <w:rPr>
          <w:rFonts w:ascii="Times New Roman" w:eastAsia="Times New Roman" w:hAnsi="Times New Roman"/>
          <w:color w:val="000000"/>
          <w:sz w:val="24"/>
          <w:szCs w:val="24"/>
        </w:rPr>
      </w:pPr>
      <w:r w:rsidRPr="006C2132">
        <w:rPr>
          <w:rFonts w:ascii="Times New Roman" w:eastAsia="Times New Roman" w:hAnsi="Times New Roman"/>
          <w:color w:val="000000"/>
          <w:sz w:val="24"/>
          <w:szCs w:val="24"/>
        </w:rPr>
        <w:t>A. which</w:t>
      </w:r>
      <w:r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ab/>
        <w:t>B. what</w:t>
      </w:r>
      <w:r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ab/>
        <w:t>C. whose</w:t>
      </w:r>
      <w:r w:rsidRPr="006C2132">
        <w:rPr>
          <w:rFonts w:ascii="Times New Roman" w:eastAsia="Times New Roman" w:hAnsi="Times New Roman"/>
          <w:color w:val="000000"/>
          <w:sz w:val="24"/>
          <w:szCs w:val="24"/>
        </w:rPr>
        <w:tab/>
        <w:t>D. how</w:t>
      </w:r>
    </w:p>
    <w:p w:rsidR="0086271D" w:rsidRPr="006C2132" w:rsidRDefault="0086271D" w:rsidP="0086271D">
      <w:pPr>
        <w:pStyle w:val="Normal1"/>
        <w:spacing w:line="360" w:lineRule="auto"/>
        <w:jc w:val="left"/>
        <w:textAlignment w:val="center"/>
        <w:rPr>
          <w:rFonts w:ascii="Times New Roman" w:eastAsia="Times New Roman" w:hAnsi="Times New Roman"/>
          <w:color w:val="000000"/>
          <w:sz w:val="24"/>
          <w:szCs w:val="24"/>
        </w:rPr>
      </w:pPr>
      <w:r w:rsidRPr="006C2132">
        <w:rPr>
          <w:rFonts w:ascii="Times New Roman" w:hAnsi="Times New Roman"/>
          <w:color w:val="000000"/>
          <w:sz w:val="24"/>
          <w:szCs w:val="24"/>
        </w:rPr>
        <w:t xml:space="preserve">289. </w:t>
      </w:r>
      <w:r w:rsidRPr="006C2132">
        <w:rPr>
          <w:rFonts w:ascii="Times New Roman" w:eastAsia="Times New Roman" w:hAnsi="Times New Roman"/>
          <w:color w:val="000000"/>
          <w:sz w:val="24"/>
          <w:szCs w:val="24"/>
        </w:rPr>
        <w:t>Customs and traditions are ____ to deal with, especially when they have been formed.</w:t>
      </w:r>
    </w:p>
    <w:p w:rsidR="0086271D" w:rsidRPr="006C2132" w:rsidRDefault="0086271D" w:rsidP="0086271D">
      <w:pPr>
        <w:pStyle w:val="Normal1"/>
        <w:spacing w:line="360" w:lineRule="auto"/>
        <w:ind w:left="840"/>
        <w:jc w:val="left"/>
        <w:textAlignment w:val="center"/>
        <w:rPr>
          <w:rFonts w:ascii="Times New Roman" w:eastAsia="Times New Roman" w:hAnsi="Times New Roman"/>
          <w:color w:val="000000"/>
          <w:sz w:val="24"/>
          <w:szCs w:val="24"/>
        </w:rPr>
      </w:pPr>
      <w:r w:rsidRPr="006C2132">
        <w:rPr>
          <w:rFonts w:ascii="Times New Roman" w:eastAsia="Times New Roman" w:hAnsi="Times New Roman"/>
          <w:color w:val="000000"/>
          <w:sz w:val="24"/>
          <w:szCs w:val="24"/>
        </w:rPr>
        <w:t>A. hardworking</w:t>
      </w:r>
      <w:r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ab/>
        <w:t>B. steep</w:t>
      </w:r>
      <w:r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ab/>
        <w:t>C. harmful</w:t>
      </w:r>
      <w:r w:rsidRPr="006C2132">
        <w:rPr>
          <w:rFonts w:ascii="Times New Roman" w:eastAsia="Times New Roman" w:hAnsi="Times New Roman"/>
          <w:color w:val="000000"/>
          <w:sz w:val="24"/>
          <w:szCs w:val="24"/>
        </w:rPr>
        <w:tab/>
        <w:t>D. tough</w:t>
      </w:r>
    </w:p>
    <w:p w:rsidR="0086271D" w:rsidRPr="006C2132" w:rsidRDefault="0086271D" w:rsidP="0086271D">
      <w:pPr>
        <w:pStyle w:val="Normal1"/>
        <w:spacing w:line="360" w:lineRule="auto"/>
        <w:jc w:val="left"/>
        <w:textAlignment w:val="center"/>
        <w:rPr>
          <w:rFonts w:ascii="Times New Roman" w:eastAsia="Times New Roman" w:hAnsi="Times New Roman"/>
          <w:color w:val="000000"/>
          <w:sz w:val="24"/>
          <w:szCs w:val="24"/>
        </w:rPr>
      </w:pPr>
      <w:r w:rsidRPr="006C2132">
        <w:rPr>
          <w:rFonts w:ascii="Times New Roman" w:hAnsi="Times New Roman"/>
          <w:color w:val="000000"/>
          <w:sz w:val="24"/>
          <w:szCs w:val="24"/>
        </w:rPr>
        <w:t xml:space="preserve">290. </w:t>
      </w:r>
      <w:r w:rsidRPr="006C2132">
        <w:rPr>
          <w:rFonts w:ascii="Times New Roman" w:eastAsia="Times New Roman" w:hAnsi="Times New Roman"/>
          <w:color w:val="000000"/>
          <w:sz w:val="24"/>
          <w:szCs w:val="24"/>
        </w:rPr>
        <w:t>The dark colors of the furniture in dining room are ____ by the brightness of the walls.</w:t>
      </w:r>
    </w:p>
    <w:p w:rsidR="0086271D" w:rsidRPr="006C2132" w:rsidRDefault="0086271D" w:rsidP="0086271D">
      <w:pPr>
        <w:pStyle w:val="Normal1"/>
        <w:spacing w:line="360" w:lineRule="auto"/>
        <w:ind w:left="840"/>
        <w:jc w:val="left"/>
        <w:textAlignment w:val="center"/>
        <w:rPr>
          <w:rFonts w:ascii="Times New Roman" w:eastAsia="Times New Roman" w:hAnsi="Times New Roman"/>
          <w:color w:val="000000"/>
          <w:sz w:val="24"/>
          <w:szCs w:val="24"/>
        </w:rPr>
      </w:pPr>
      <w:r w:rsidRPr="006C2132">
        <w:rPr>
          <w:rFonts w:ascii="Times New Roman" w:eastAsia="Times New Roman" w:hAnsi="Times New Roman"/>
          <w:color w:val="000000"/>
          <w:sz w:val="24"/>
          <w:szCs w:val="24"/>
        </w:rPr>
        <w:t>A. balanced</w:t>
      </w:r>
      <w:r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ab/>
        <w:t>B. counted</w:t>
      </w:r>
      <w:r w:rsidRPr="006C2132">
        <w:rPr>
          <w:rFonts w:ascii="Times New Roman" w:eastAsia="Times New Roman" w:hAnsi="Times New Roman"/>
          <w:color w:val="000000"/>
          <w:sz w:val="24"/>
          <w:szCs w:val="24"/>
        </w:rPr>
        <w:tab/>
        <w:t>C. weighed</w:t>
      </w:r>
      <w:r w:rsidRPr="006C2132">
        <w:rPr>
          <w:rFonts w:ascii="Times New Roman" w:eastAsia="Times New Roman" w:hAnsi="Times New Roman"/>
          <w:color w:val="000000"/>
          <w:sz w:val="24"/>
          <w:szCs w:val="24"/>
        </w:rPr>
        <w:tab/>
        <w:t>D. applied</w:t>
      </w:r>
    </w:p>
    <w:p w:rsidR="0086271D" w:rsidRPr="006C2132" w:rsidRDefault="0086271D" w:rsidP="0086271D">
      <w:pPr>
        <w:pStyle w:val="Normal1"/>
        <w:spacing w:line="360" w:lineRule="auto"/>
        <w:jc w:val="left"/>
        <w:textAlignment w:val="center"/>
        <w:rPr>
          <w:rFonts w:ascii="Times New Roman" w:eastAsia="Times New Roman" w:hAnsi="Times New Roman"/>
          <w:color w:val="000000"/>
          <w:sz w:val="24"/>
          <w:szCs w:val="24"/>
        </w:rPr>
      </w:pPr>
      <w:r w:rsidRPr="006C2132">
        <w:rPr>
          <w:rFonts w:ascii="Times New Roman" w:hAnsi="Times New Roman"/>
          <w:color w:val="000000"/>
          <w:sz w:val="24"/>
          <w:szCs w:val="24"/>
        </w:rPr>
        <w:t xml:space="preserve">291. </w:t>
      </w:r>
      <w:r w:rsidRPr="006C2132">
        <w:rPr>
          <w:rFonts w:ascii="Times New Roman" w:eastAsia="Times New Roman" w:hAnsi="Times New Roman"/>
          <w:i/>
          <w:color w:val="000000"/>
          <w:sz w:val="24"/>
          <w:szCs w:val="24"/>
        </w:rPr>
        <w:t>Aquaman</w:t>
      </w:r>
      <w:r w:rsidRPr="006C2132">
        <w:rPr>
          <w:rFonts w:ascii="Times New Roman" w:eastAsia="Times New Roman" w:hAnsi="Times New Roman"/>
          <w:color w:val="000000"/>
          <w:sz w:val="24"/>
          <w:szCs w:val="24"/>
        </w:rPr>
        <w:t>, an American film, is really a success, which ____ other American films.</w:t>
      </w:r>
    </w:p>
    <w:p w:rsidR="0086271D" w:rsidRPr="006C2132" w:rsidRDefault="0086271D" w:rsidP="0086271D">
      <w:pPr>
        <w:pStyle w:val="Normal1"/>
        <w:spacing w:line="360" w:lineRule="auto"/>
        <w:ind w:left="840"/>
        <w:jc w:val="left"/>
        <w:textAlignment w:val="center"/>
        <w:rPr>
          <w:rFonts w:ascii="Times New Roman" w:eastAsia="Times New Roman" w:hAnsi="Times New Roman"/>
          <w:color w:val="000000"/>
          <w:sz w:val="24"/>
          <w:szCs w:val="24"/>
        </w:rPr>
      </w:pPr>
      <w:r w:rsidRPr="006C2132">
        <w:rPr>
          <w:rFonts w:ascii="Times New Roman" w:eastAsia="Times New Roman" w:hAnsi="Times New Roman"/>
          <w:color w:val="000000"/>
          <w:sz w:val="24"/>
          <w:szCs w:val="24"/>
        </w:rPr>
        <w:t>A. goes over</w:t>
      </w:r>
      <w:r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ab/>
        <w:t>B. turns over</w:t>
      </w:r>
      <w:r w:rsidRPr="006C2132">
        <w:rPr>
          <w:rFonts w:ascii="Times New Roman" w:eastAsia="Times New Roman" w:hAnsi="Times New Roman"/>
          <w:color w:val="000000"/>
          <w:sz w:val="24"/>
          <w:szCs w:val="24"/>
        </w:rPr>
        <w:tab/>
        <w:t>C. towers over</w:t>
      </w:r>
      <w:r w:rsidRPr="006C2132">
        <w:rPr>
          <w:rFonts w:ascii="Times New Roman" w:eastAsia="Times New Roman" w:hAnsi="Times New Roman"/>
          <w:color w:val="000000"/>
          <w:sz w:val="24"/>
          <w:szCs w:val="24"/>
        </w:rPr>
        <w:tab/>
        <w:t>D. gets over</w:t>
      </w:r>
    </w:p>
    <w:p w:rsidR="0086271D" w:rsidRPr="006C2132" w:rsidRDefault="0086271D" w:rsidP="0086271D">
      <w:pPr>
        <w:pStyle w:val="Normal1"/>
        <w:spacing w:line="360" w:lineRule="auto"/>
        <w:ind w:left="480" w:hangingChars="200" w:hanging="480"/>
        <w:jc w:val="left"/>
        <w:textAlignment w:val="center"/>
        <w:rPr>
          <w:rFonts w:ascii="Times New Roman" w:eastAsia="Times New Roman" w:hAnsi="Times New Roman"/>
          <w:color w:val="000000"/>
          <w:sz w:val="24"/>
          <w:szCs w:val="24"/>
        </w:rPr>
      </w:pPr>
      <w:r w:rsidRPr="006C2132">
        <w:rPr>
          <w:rFonts w:ascii="Times New Roman" w:hAnsi="Times New Roman"/>
          <w:color w:val="000000"/>
          <w:sz w:val="24"/>
          <w:szCs w:val="24"/>
        </w:rPr>
        <w:t xml:space="preserve">292. </w:t>
      </w:r>
      <w:r w:rsidRPr="006C2132">
        <w:rPr>
          <w:rFonts w:ascii="Times New Roman" w:eastAsia="Times New Roman" w:hAnsi="Times New Roman"/>
          <w:color w:val="000000"/>
          <w:sz w:val="24"/>
          <w:szCs w:val="24"/>
        </w:rPr>
        <w:t xml:space="preserve">They can build more factories on this land, and ____ they have to build houses for </w:t>
      </w:r>
      <w:r w:rsidRPr="006C2132">
        <w:rPr>
          <w:rFonts w:ascii="Times New Roman" w:eastAsia="Times New Roman" w:hAnsi="Times New Roman"/>
          <w:color w:val="000000"/>
          <w:sz w:val="24"/>
          <w:szCs w:val="24"/>
        </w:rPr>
        <w:lastRenderedPageBreak/>
        <w:t>people there.</w:t>
      </w:r>
    </w:p>
    <w:p w:rsidR="0086271D" w:rsidRPr="006C2132" w:rsidRDefault="0086271D" w:rsidP="0086271D">
      <w:pPr>
        <w:pStyle w:val="Normal1"/>
        <w:spacing w:line="360" w:lineRule="auto"/>
        <w:ind w:left="480" w:firstLine="360"/>
        <w:jc w:val="left"/>
        <w:textAlignment w:val="center"/>
        <w:rPr>
          <w:rFonts w:ascii="Times New Roman" w:eastAsia="Times New Roman" w:hAnsi="Times New Roman"/>
          <w:color w:val="000000"/>
          <w:sz w:val="24"/>
          <w:szCs w:val="24"/>
        </w:rPr>
      </w:pPr>
      <w:r w:rsidRPr="006C2132">
        <w:rPr>
          <w:rFonts w:ascii="Times New Roman" w:eastAsia="Times New Roman" w:hAnsi="Times New Roman"/>
          <w:color w:val="000000"/>
          <w:sz w:val="24"/>
          <w:szCs w:val="24"/>
        </w:rPr>
        <w:t>A. in preparation</w:t>
      </w:r>
      <w:r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ab/>
        <w:t>B. in charge</w:t>
      </w:r>
      <w:r w:rsidRPr="006C2132">
        <w:rPr>
          <w:rFonts w:ascii="Times New Roman" w:eastAsia="Times New Roman" w:hAnsi="Times New Roman"/>
          <w:color w:val="000000"/>
          <w:sz w:val="24"/>
          <w:szCs w:val="24"/>
        </w:rPr>
        <w:tab/>
        <w:t>C. in need</w:t>
      </w:r>
      <w:r w:rsidRPr="006C2132">
        <w:rPr>
          <w:rFonts w:ascii="Times New Roman" w:eastAsia="Times New Roman" w:hAnsi="Times New Roman"/>
          <w:color w:val="000000"/>
          <w:sz w:val="24"/>
          <w:szCs w:val="24"/>
        </w:rPr>
        <w:tab/>
        <w:t>D. in exchange</w:t>
      </w:r>
    </w:p>
    <w:p w:rsidR="0086271D" w:rsidRPr="006C2132" w:rsidRDefault="0086271D" w:rsidP="0086271D">
      <w:pPr>
        <w:pStyle w:val="Normal1"/>
        <w:spacing w:line="360" w:lineRule="auto"/>
        <w:ind w:left="480" w:hangingChars="200" w:hanging="480"/>
        <w:jc w:val="left"/>
        <w:textAlignment w:val="center"/>
        <w:rPr>
          <w:rFonts w:ascii="Times New Roman" w:eastAsia="Times New Roman" w:hAnsi="Times New Roman"/>
          <w:sz w:val="24"/>
          <w:szCs w:val="24"/>
        </w:rPr>
      </w:pPr>
      <w:r w:rsidRPr="006C2132">
        <w:rPr>
          <w:rFonts w:ascii="Times New Roman" w:hAnsi="Times New Roman"/>
          <w:sz w:val="24"/>
          <w:szCs w:val="24"/>
        </w:rPr>
        <w:t xml:space="preserve">293. </w:t>
      </w:r>
      <w:r w:rsidRPr="006C2132">
        <w:rPr>
          <w:rFonts w:ascii="Times New Roman" w:eastAsia="Times New Roman" w:hAnsi="Times New Roman"/>
          <w:sz w:val="24"/>
          <w:szCs w:val="24"/>
        </w:rPr>
        <w:t>The famous singer is so devoted to helping children in poor areas that she ______high praise.</w:t>
      </w:r>
    </w:p>
    <w:p w:rsidR="0086271D" w:rsidRPr="006C2132" w:rsidRDefault="0086271D" w:rsidP="0086271D">
      <w:pPr>
        <w:pStyle w:val="Normal1"/>
        <w:spacing w:line="360" w:lineRule="auto"/>
        <w:ind w:left="480" w:firstLine="360"/>
        <w:jc w:val="left"/>
        <w:textAlignment w:val="center"/>
        <w:rPr>
          <w:rFonts w:ascii="Times New Roman" w:eastAsia="Times New Roman" w:hAnsi="Times New Roman"/>
          <w:sz w:val="24"/>
          <w:szCs w:val="24"/>
        </w:rPr>
      </w:pPr>
      <w:r w:rsidRPr="006C2132">
        <w:rPr>
          <w:rFonts w:ascii="Times New Roman" w:hAnsi="Times New Roman"/>
          <w:sz w:val="24"/>
          <w:szCs w:val="24"/>
        </w:rPr>
        <w:t xml:space="preserve">A. </w:t>
      </w:r>
      <w:r w:rsidRPr="006C2132">
        <w:rPr>
          <w:rFonts w:ascii="Times New Roman" w:eastAsia="Times New Roman" w:hAnsi="Times New Roman"/>
          <w:sz w:val="24"/>
          <w:szCs w:val="24"/>
        </w:rPr>
        <w:t>desires</w:t>
      </w:r>
      <w:r w:rsidRPr="006C2132">
        <w:rPr>
          <w:rFonts w:ascii="Times New Roman" w:eastAsia="Times New Roman" w:hAnsi="Times New Roman"/>
          <w:sz w:val="24"/>
          <w:szCs w:val="24"/>
        </w:rPr>
        <w:tab/>
      </w:r>
      <w:r w:rsidRPr="006C2132">
        <w:rPr>
          <w:rFonts w:ascii="Times New Roman" w:eastAsia="Times New Roman" w:hAnsi="Times New Roman"/>
          <w:sz w:val="24"/>
          <w:szCs w:val="24"/>
        </w:rPr>
        <w:tab/>
      </w:r>
      <w:r w:rsidRPr="006C2132">
        <w:rPr>
          <w:rFonts w:ascii="Times New Roman" w:hAnsi="Times New Roman"/>
          <w:sz w:val="24"/>
          <w:szCs w:val="24"/>
        </w:rPr>
        <w:t xml:space="preserve">B. </w:t>
      </w:r>
      <w:r w:rsidRPr="006C2132">
        <w:rPr>
          <w:rFonts w:ascii="Times New Roman" w:eastAsia="Times New Roman" w:hAnsi="Times New Roman"/>
          <w:sz w:val="24"/>
          <w:szCs w:val="24"/>
        </w:rPr>
        <w:t>deserves</w:t>
      </w:r>
      <w:r w:rsidRPr="006C2132">
        <w:rPr>
          <w:rFonts w:ascii="Times New Roman" w:hAnsi="Times New Roman"/>
          <w:sz w:val="24"/>
          <w:szCs w:val="24"/>
        </w:rPr>
        <w:tab/>
        <w:t xml:space="preserve">C. </w:t>
      </w:r>
      <w:r w:rsidRPr="006C2132">
        <w:rPr>
          <w:rFonts w:ascii="Times New Roman" w:eastAsia="Times New Roman" w:hAnsi="Times New Roman"/>
          <w:sz w:val="24"/>
          <w:szCs w:val="24"/>
        </w:rPr>
        <w:t>prefers</w:t>
      </w:r>
      <w:r w:rsidRPr="006C2132">
        <w:rPr>
          <w:rFonts w:ascii="Times New Roman" w:hAnsi="Times New Roman"/>
          <w:sz w:val="24"/>
          <w:szCs w:val="24"/>
        </w:rPr>
        <w:tab/>
        <w:t xml:space="preserve">D. </w:t>
      </w:r>
      <w:r w:rsidRPr="006C2132">
        <w:rPr>
          <w:rFonts w:ascii="Times New Roman" w:eastAsia="Times New Roman" w:hAnsi="Times New Roman"/>
          <w:sz w:val="24"/>
          <w:szCs w:val="24"/>
        </w:rPr>
        <w:t>preserves</w:t>
      </w:r>
    </w:p>
    <w:p w:rsidR="0086271D" w:rsidRPr="006C2132" w:rsidRDefault="007D1BA2" w:rsidP="007D1BA2">
      <w:pPr>
        <w:pStyle w:val="Normal1"/>
        <w:spacing w:line="360" w:lineRule="auto"/>
        <w:ind w:left="480" w:hangingChars="200" w:hanging="480"/>
        <w:jc w:val="left"/>
        <w:textAlignment w:val="center"/>
        <w:rPr>
          <w:rFonts w:ascii="Times New Roman" w:eastAsia="Times New Roman" w:hAnsi="Times New Roman"/>
          <w:color w:val="000000"/>
          <w:sz w:val="24"/>
          <w:szCs w:val="24"/>
        </w:rPr>
      </w:pPr>
      <w:r w:rsidRPr="006C2132">
        <w:rPr>
          <w:rFonts w:ascii="Times New Roman" w:hAnsi="Times New Roman"/>
          <w:color w:val="000000"/>
          <w:sz w:val="24"/>
          <w:szCs w:val="24"/>
        </w:rPr>
        <w:t>294</w:t>
      </w:r>
      <w:r w:rsidR="0086271D" w:rsidRPr="006C2132">
        <w:rPr>
          <w:rFonts w:ascii="Times New Roman" w:hAnsi="Times New Roman"/>
          <w:color w:val="000000"/>
          <w:sz w:val="24"/>
          <w:szCs w:val="24"/>
        </w:rPr>
        <w:t>.</w:t>
      </w:r>
      <w:r w:rsidRPr="006C2132">
        <w:rPr>
          <w:rFonts w:ascii="Times New Roman" w:hAnsi="Times New Roman"/>
          <w:color w:val="000000"/>
          <w:sz w:val="24"/>
          <w:szCs w:val="24"/>
        </w:rPr>
        <w:t xml:space="preserve"> </w:t>
      </w:r>
      <w:r w:rsidR="0086271D" w:rsidRPr="006C2132">
        <w:rPr>
          <w:rFonts w:ascii="Times New Roman" w:eastAsia="Times New Roman" w:hAnsi="Times New Roman"/>
          <w:color w:val="000000"/>
          <w:sz w:val="24"/>
          <w:szCs w:val="24"/>
        </w:rPr>
        <w:t>Living abroad may often make us feel lonely as home is the place _____our hearts should be.</w:t>
      </w:r>
    </w:p>
    <w:p w:rsidR="0086271D" w:rsidRPr="006C2132" w:rsidRDefault="0086271D" w:rsidP="007D1BA2">
      <w:pPr>
        <w:pStyle w:val="Normal1"/>
        <w:spacing w:line="360" w:lineRule="auto"/>
        <w:ind w:left="480" w:firstLine="360"/>
        <w:jc w:val="left"/>
        <w:textAlignment w:val="center"/>
        <w:rPr>
          <w:rFonts w:ascii="Times New Roman" w:eastAsia="Times New Roman" w:hAnsi="Times New Roman"/>
          <w:color w:val="000000"/>
          <w:sz w:val="24"/>
          <w:szCs w:val="24"/>
        </w:rPr>
      </w:pPr>
      <w:r w:rsidRPr="006C2132">
        <w:rPr>
          <w:rFonts w:ascii="Times New Roman" w:eastAsia="Times New Roman" w:hAnsi="Times New Roman"/>
          <w:color w:val="000000"/>
          <w:sz w:val="24"/>
          <w:szCs w:val="24"/>
        </w:rPr>
        <w:t>A. as</w:t>
      </w:r>
      <w:r w:rsidR="007D1BA2" w:rsidRPr="006C2132">
        <w:rPr>
          <w:rFonts w:ascii="Times New Roman" w:eastAsia="Times New Roman" w:hAnsi="Times New Roman"/>
          <w:color w:val="000000"/>
          <w:sz w:val="24"/>
          <w:szCs w:val="24"/>
        </w:rPr>
        <w:tab/>
      </w:r>
      <w:r w:rsidR="007D1BA2" w:rsidRPr="006C2132">
        <w:rPr>
          <w:rFonts w:ascii="Times New Roman" w:eastAsia="Times New Roman" w:hAnsi="Times New Roman"/>
          <w:color w:val="000000"/>
          <w:sz w:val="24"/>
          <w:szCs w:val="24"/>
        </w:rPr>
        <w:tab/>
      </w:r>
      <w:r w:rsidR="007D1BA2"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B.</w:t>
      </w:r>
      <w:r w:rsidR="007D1BA2" w:rsidRPr="006C2132">
        <w:rPr>
          <w:rFonts w:ascii="Times New Roman" w:eastAsia="Times New Roman" w:hAnsi="Times New Roman"/>
          <w:color w:val="000000"/>
          <w:sz w:val="24"/>
          <w:szCs w:val="24"/>
        </w:rPr>
        <w:t xml:space="preserve"> t</w:t>
      </w:r>
      <w:r w:rsidRPr="006C2132">
        <w:rPr>
          <w:rFonts w:ascii="Times New Roman" w:eastAsia="Times New Roman" w:hAnsi="Times New Roman"/>
          <w:color w:val="000000"/>
          <w:sz w:val="24"/>
          <w:szCs w:val="24"/>
        </w:rPr>
        <w:t>hat</w:t>
      </w:r>
      <w:r w:rsidR="007D1BA2" w:rsidRPr="006C2132">
        <w:rPr>
          <w:rFonts w:ascii="Times New Roman" w:hAnsi="Times New Roman"/>
          <w:color w:val="000000"/>
          <w:sz w:val="24"/>
          <w:szCs w:val="24"/>
        </w:rPr>
        <w:tab/>
      </w:r>
      <w:r w:rsidR="007D1BA2" w:rsidRPr="006C2132">
        <w:rPr>
          <w:rFonts w:ascii="Times New Roman" w:hAnsi="Times New Roman"/>
          <w:color w:val="000000"/>
          <w:sz w:val="24"/>
          <w:szCs w:val="24"/>
        </w:rPr>
        <w:tab/>
      </w:r>
      <w:r w:rsidRPr="006C2132">
        <w:rPr>
          <w:rFonts w:ascii="Times New Roman" w:eastAsia="Times New Roman" w:hAnsi="Times New Roman"/>
          <w:color w:val="000000"/>
          <w:sz w:val="24"/>
          <w:szCs w:val="24"/>
        </w:rPr>
        <w:t>C. where</w:t>
      </w:r>
      <w:r w:rsidR="007D1BA2"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D. which</w:t>
      </w:r>
    </w:p>
    <w:p w:rsidR="0086271D" w:rsidRPr="006C2132" w:rsidRDefault="007D1BA2" w:rsidP="007D1BA2">
      <w:pPr>
        <w:pStyle w:val="Normal1"/>
        <w:spacing w:line="360" w:lineRule="auto"/>
        <w:ind w:left="480" w:hangingChars="200" w:hanging="480"/>
        <w:jc w:val="left"/>
        <w:textAlignment w:val="center"/>
        <w:rPr>
          <w:rFonts w:ascii="Times New Roman" w:eastAsia="Times New Roman" w:hAnsi="Times New Roman"/>
          <w:color w:val="000000"/>
          <w:sz w:val="24"/>
          <w:szCs w:val="24"/>
        </w:rPr>
      </w:pPr>
      <w:r w:rsidRPr="006C2132">
        <w:rPr>
          <w:rFonts w:ascii="Times New Roman" w:hAnsi="Times New Roman"/>
          <w:color w:val="000000"/>
          <w:sz w:val="24"/>
          <w:szCs w:val="24"/>
        </w:rPr>
        <w:t>295</w:t>
      </w:r>
      <w:r w:rsidR="0086271D" w:rsidRPr="006C2132">
        <w:rPr>
          <w:rFonts w:ascii="Times New Roman" w:hAnsi="Times New Roman"/>
          <w:color w:val="000000"/>
          <w:sz w:val="24"/>
          <w:szCs w:val="24"/>
        </w:rPr>
        <w:t>.</w:t>
      </w:r>
      <w:r w:rsidRPr="006C2132">
        <w:rPr>
          <w:rFonts w:ascii="Times New Roman" w:hAnsi="Times New Roman"/>
          <w:color w:val="000000"/>
          <w:sz w:val="24"/>
          <w:szCs w:val="24"/>
        </w:rPr>
        <w:t xml:space="preserve"> </w:t>
      </w:r>
      <w:r w:rsidR="0086271D" w:rsidRPr="006C2132">
        <w:rPr>
          <w:rFonts w:ascii="Times New Roman" w:eastAsia="Times New Roman" w:hAnsi="Times New Roman"/>
          <w:color w:val="000000"/>
          <w:sz w:val="24"/>
          <w:szCs w:val="24"/>
        </w:rPr>
        <w:t>Instead of sitting around waiting for a hero to _____on a white horse to save you, why not help yourself?</w:t>
      </w:r>
    </w:p>
    <w:p w:rsidR="0086271D" w:rsidRPr="006C2132" w:rsidRDefault="0086271D" w:rsidP="007D1BA2">
      <w:pPr>
        <w:pStyle w:val="Normal1"/>
        <w:spacing w:line="360" w:lineRule="auto"/>
        <w:ind w:left="480" w:firstLine="360"/>
        <w:jc w:val="left"/>
        <w:textAlignment w:val="center"/>
        <w:rPr>
          <w:rFonts w:ascii="Times New Roman" w:eastAsia="Times New Roman" w:hAnsi="Times New Roman"/>
          <w:color w:val="000000"/>
          <w:sz w:val="24"/>
          <w:szCs w:val="24"/>
        </w:rPr>
      </w:pPr>
      <w:r w:rsidRPr="006C2132">
        <w:rPr>
          <w:rFonts w:ascii="Times New Roman" w:eastAsia="Times New Roman" w:hAnsi="Times New Roman"/>
          <w:color w:val="000000"/>
          <w:sz w:val="24"/>
          <w:szCs w:val="24"/>
        </w:rPr>
        <w:t>A. take up</w:t>
      </w:r>
      <w:r w:rsidR="007D1BA2" w:rsidRPr="006C2132">
        <w:rPr>
          <w:rFonts w:ascii="Times New Roman" w:eastAsia="Times New Roman" w:hAnsi="Times New Roman"/>
          <w:color w:val="000000"/>
          <w:sz w:val="24"/>
          <w:szCs w:val="24"/>
        </w:rPr>
        <w:tab/>
      </w:r>
      <w:r w:rsidR="007D1BA2"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B. make up</w:t>
      </w:r>
      <w:r w:rsidR="007D1BA2"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C. show up</w:t>
      </w:r>
      <w:r w:rsidR="007D1BA2"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D. put up</w:t>
      </w:r>
    </w:p>
    <w:p w:rsidR="0086271D" w:rsidRPr="006C2132" w:rsidRDefault="007D1BA2" w:rsidP="007D1BA2">
      <w:pPr>
        <w:pStyle w:val="Normal1"/>
        <w:spacing w:line="360" w:lineRule="auto"/>
        <w:jc w:val="left"/>
        <w:textAlignment w:val="center"/>
        <w:rPr>
          <w:rFonts w:ascii="Times New Roman" w:eastAsia="Times New Roman" w:hAnsi="Times New Roman"/>
          <w:color w:val="000000"/>
          <w:sz w:val="24"/>
          <w:szCs w:val="24"/>
        </w:rPr>
      </w:pPr>
      <w:r w:rsidRPr="006C2132">
        <w:rPr>
          <w:rFonts w:ascii="Times New Roman" w:hAnsi="Times New Roman"/>
          <w:color w:val="000000"/>
          <w:sz w:val="24"/>
          <w:szCs w:val="24"/>
        </w:rPr>
        <w:t>296</w:t>
      </w:r>
      <w:r w:rsidR="0086271D" w:rsidRPr="006C2132">
        <w:rPr>
          <w:rFonts w:ascii="Times New Roman" w:hAnsi="Times New Roman"/>
          <w:color w:val="000000"/>
          <w:sz w:val="24"/>
          <w:szCs w:val="24"/>
        </w:rPr>
        <w:t>.</w:t>
      </w:r>
      <w:r w:rsidRPr="006C2132">
        <w:rPr>
          <w:rFonts w:ascii="Times New Roman" w:eastAsia="Times New Roman" w:hAnsi="Times New Roman"/>
          <w:color w:val="000000"/>
          <w:sz w:val="24"/>
          <w:szCs w:val="24"/>
        </w:rPr>
        <w:t xml:space="preserve"> T</w:t>
      </w:r>
      <w:r w:rsidR="0086271D" w:rsidRPr="006C2132">
        <w:rPr>
          <w:rFonts w:ascii="Times New Roman" w:eastAsia="Times New Roman" w:hAnsi="Times New Roman"/>
          <w:color w:val="000000"/>
          <w:sz w:val="24"/>
          <w:szCs w:val="24"/>
        </w:rPr>
        <w:t>he little red house looks so beautiful __</w:t>
      </w:r>
      <w:r w:rsidRPr="006C2132">
        <w:rPr>
          <w:rFonts w:ascii="Times New Roman" w:eastAsia="Times New Roman" w:hAnsi="Times New Roman"/>
          <w:color w:val="000000"/>
          <w:sz w:val="24"/>
          <w:szCs w:val="24"/>
        </w:rPr>
        <w:t>__</w:t>
      </w:r>
      <w:r w:rsidR="0086271D" w:rsidRPr="006C2132">
        <w:rPr>
          <w:rFonts w:ascii="Times New Roman" w:eastAsia="Times New Roman" w:hAnsi="Times New Roman"/>
          <w:color w:val="000000"/>
          <w:sz w:val="24"/>
          <w:szCs w:val="24"/>
        </w:rPr>
        <w:t>__the green woods</w:t>
      </w:r>
    </w:p>
    <w:p w:rsidR="0086271D" w:rsidRPr="006C2132" w:rsidRDefault="0086271D" w:rsidP="007D1BA2">
      <w:pPr>
        <w:pStyle w:val="Normal1"/>
        <w:spacing w:line="360" w:lineRule="auto"/>
        <w:ind w:left="840"/>
        <w:jc w:val="left"/>
        <w:textAlignment w:val="center"/>
        <w:rPr>
          <w:rFonts w:ascii="Times New Roman" w:eastAsia="Times New Roman" w:hAnsi="Times New Roman"/>
          <w:color w:val="000000"/>
          <w:sz w:val="24"/>
          <w:szCs w:val="24"/>
        </w:rPr>
      </w:pPr>
      <w:r w:rsidRPr="006C2132">
        <w:rPr>
          <w:rFonts w:ascii="Times New Roman" w:eastAsia="Times New Roman" w:hAnsi="Times New Roman"/>
          <w:color w:val="000000"/>
          <w:sz w:val="24"/>
          <w:szCs w:val="24"/>
        </w:rPr>
        <w:t>A. against</w:t>
      </w:r>
      <w:r w:rsidR="007D1BA2" w:rsidRPr="006C2132">
        <w:rPr>
          <w:rFonts w:ascii="Times New Roman" w:eastAsia="Times New Roman" w:hAnsi="Times New Roman"/>
          <w:color w:val="000000"/>
          <w:sz w:val="24"/>
          <w:szCs w:val="24"/>
        </w:rPr>
        <w:tab/>
      </w:r>
      <w:r w:rsidR="007D1BA2"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B. for</w:t>
      </w:r>
      <w:r w:rsidR="007D1BA2" w:rsidRPr="006C2132">
        <w:rPr>
          <w:rFonts w:ascii="Times New Roman" w:eastAsia="Times New Roman" w:hAnsi="Times New Roman"/>
          <w:color w:val="000000"/>
          <w:sz w:val="24"/>
          <w:szCs w:val="24"/>
        </w:rPr>
        <w:tab/>
      </w:r>
      <w:r w:rsidR="007D1BA2"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C. of</w:t>
      </w:r>
      <w:r w:rsidR="007D1BA2" w:rsidRPr="006C2132">
        <w:rPr>
          <w:rFonts w:ascii="Times New Roman" w:eastAsia="Times New Roman" w:hAnsi="Times New Roman"/>
          <w:color w:val="000000"/>
          <w:sz w:val="24"/>
          <w:szCs w:val="24"/>
        </w:rPr>
        <w:tab/>
      </w:r>
      <w:r w:rsidR="007D1BA2"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D. below</w:t>
      </w:r>
    </w:p>
    <w:p w:rsidR="0086271D" w:rsidRPr="006C2132" w:rsidRDefault="007D1BA2" w:rsidP="007D1BA2">
      <w:pPr>
        <w:pStyle w:val="Normal1"/>
        <w:spacing w:line="360" w:lineRule="auto"/>
        <w:ind w:left="480" w:hangingChars="200" w:hanging="480"/>
        <w:jc w:val="left"/>
        <w:textAlignment w:val="center"/>
        <w:rPr>
          <w:rFonts w:ascii="Times New Roman" w:eastAsia="Times New Roman" w:hAnsi="Times New Roman"/>
          <w:color w:val="000000"/>
          <w:sz w:val="24"/>
          <w:szCs w:val="24"/>
        </w:rPr>
      </w:pPr>
      <w:r w:rsidRPr="006C2132">
        <w:rPr>
          <w:rFonts w:ascii="Times New Roman" w:hAnsi="Times New Roman"/>
          <w:color w:val="000000"/>
          <w:sz w:val="24"/>
          <w:szCs w:val="24"/>
        </w:rPr>
        <w:t>297</w:t>
      </w:r>
      <w:r w:rsidR="0086271D" w:rsidRPr="006C2132">
        <w:rPr>
          <w:rFonts w:ascii="Times New Roman" w:hAnsi="Times New Roman"/>
          <w:color w:val="000000"/>
          <w:sz w:val="24"/>
          <w:szCs w:val="24"/>
        </w:rPr>
        <w:t>.</w:t>
      </w:r>
      <w:r w:rsidRPr="006C2132">
        <w:rPr>
          <w:rFonts w:ascii="Times New Roman" w:hAnsi="Times New Roman"/>
          <w:color w:val="000000"/>
          <w:sz w:val="24"/>
          <w:szCs w:val="24"/>
        </w:rPr>
        <w:t xml:space="preserve"> </w:t>
      </w:r>
      <w:r w:rsidR="0086271D" w:rsidRPr="006C2132">
        <w:rPr>
          <w:rFonts w:ascii="Times New Roman" w:eastAsia="Times New Roman" w:hAnsi="Times New Roman"/>
          <w:color w:val="000000"/>
          <w:sz w:val="24"/>
          <w:szCs w:val="24"/>
        </w:rPr>
        <w:t>Lifting weights is good for teenagers, ____</w:t>
      </w:r>
      <w:r w:rsidRPr="006C2132">
        <w:rPr>
          <w:rFonts w:ascii="Times New Roman" w:eastAsia="Times New Roman" w:hAnsi="Times New Roman"/>
          <w:color w:val="000000"/>
          <w:sz w:val="24"/>
          <w:szCs w:val="24"/>
        </w:rPr>
        <w:t xml:space="preserve"> </w:t>
      </w:r>
      <w:r w:rsidR="0086271D" w:rsidRPr="006C2132">
        <w:rPr>
          <w:rFonts w:ascii="Times New Roman" w:eastAsia="Times New Roman" w:hAnsi="Times New Roman"/>
          <w:color w:val="000000"/>
          <w:sz w:val="24"/>
          <w:szCs w:val="24"/>
        </w:rPr>
        <w:t>some experts say will help them become energetic.</w:t>
      </w:r>
    </w:p>
    <w:p w:rsidR="0086271D" w:rsidRPr="006C2132" w:rsidRDefault="0086271D" w:rsidP="007D1BA2">
      <w:pPr>
        <w:pStyle w:val="Normal1"/>
        <w:spacing w:line="360" w:lineRule="auto"/>
        <w:ind w:left="480" w:firstLine="360"/>
        <w:jc w:val="left"/>
        <w:textAlignment w:val="center"/>
        <w:rPr>
          <w:rFonts w:ascii="Times New Roman" w:eastAsia="Times New Roman" w:hAnsi="Times New Roman"/>
          <w:color w:val="000000"/>
          <w:sz w:val="24"/>
          <w:szCs w:val="24"/>
        </w:rPr>
      </w:pPr>
      <w:r w:rsidRPr="006C2132">
        <w:rPr>
          <w:rFonts w:ascii="Times New Roman" w:eastAsia="Times New Roman" w:hAnsi="Times New Roman"/>
          <w:color w:val="000000"/>
          <w:sz w:val="24"/>
          <w:szCs w:val="24"/>
        </w:rPr>
        <w:t>A. which</w:t>
      </w:r>
      <w:r w:rsidR="007D1BA2" w:rsidRPr="006C2132">
        <w:rPr>
          <w:rFonts w:ascii="Times New Roman" w:eastAsia="Times New Roman" w:hAnsi="Times New Roman"/>
          <w:color w:val="000000"/>
          <w:sz w:val="24"/>
          <w:szCs w:val="24"/>
        </w:rPr>
        <w:tab/>
      </w:r>
      <w:r w:rsidR="007D1BA2"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B. what</w:t>
      </w:r>
      <w:r w:rsidR="007D1BA2" w:rsidRPr="006C2132">
        <w:rPr>
          <w:rFonts w:ascii="Times New Roman" w:eastAsia="Times New Roman" w:hAnsi="Times New Roman"/>
          <w:color w:val="000000"/>
          <w:sz w:val="24"/>
          <w:szCs w:val="24"/>
        </w:rPr>
        <w:tab/>
      </w:r>
      <w:r w:rsidR="007D1BA2"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C. why</w:t>
      </w:r>
      <w:r w:rsidR="007D1BA2" w:rsidRPr="006C2132">
        <w:rPr>
          <w:rFonts w:ascii="Times New Roman" w:eastAsia="Times New Roman" w:hAnsi="Times New Roman"/>
          <w:color w:val="000000"/>
          <w:sz w:val="24"/>
          <w:szCs w:val="24"/>
        </w:rPr>
        <w:tab/>
      </w:r>
      <w:r w:rsidR="007D1BA2"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D. whom</w:t>
      </w:r>
    </w:p>
    <w:p w:rsidR="0086271D" w:rsidRPr="006C2132" w:rsidRDefault="007D1BA2" w:rsidP="0086271D">
      <w:pPr>
        <w:pStyle w:val="Normal1"/>
        <w:spacing w:line="360" w:lineRule="auto"/>
        <w:jc w:val="left"/>
        <w:textAlignment w:val="center"/>
        <w:rPr>
          <w:rFonts w:ascii="Times New Roman" w:eastAsia="Times New Roman" w:hAnsi="Times New Roman"/>
          <w:color w:val="000000"/>
          <w:sz w:val="24"/>
          <w:szCs w:val="24"/>
        </w:rPr>
      </w:pPr>
      <w:r w:rsidRPr="006C2132">
        <w:rPr>
          <w:rFonts w:ascii="Times New Roman" w:hAnsi="Times New Roman"/>
          <w:color w:val="000000"/>
          <w:sz w:val="24"/>
          <w:szCs w:val="24"/>
        </w:rPr>
        <w:t>298</w:t>
      </w:r>
      <w:r w:rsidR="0086271D" w:rsidRPr="006C2132">
        <w:rPr>
          <w:rFonts w:ascii="Times New Roman" w:hAnsi="Times New Roman"/>
          <w:color w:val="000000"/>
          <w:sz w:val="24"/>
          <w:szCs w:val="24"/>
        </w:rPr>
        <w:t>.</w:t>
      </w:r>
      <w:r w:rsidRPr="006C2132">
        <w:rPr>
          <w:rFonts w:ascii="Times New Roman" w:hAnsi="Times New Roman"/>
          <w:color w:val="000000"/>
          <w:sz w:val="24"/>
          <w:szCs w:val="24"/>
        </w:rPr>
        <w:t xml:space="preserve"> </w:t>
      </w:r>
      <w:r w:rsidR="0086271D" w:rsidRPr="006C2132">
        <w:rPr>
          <w:rFonts w:ascii="Times New Roman" w:eastAsia="Times New Roman" w:hAnsi="Times New Roman"/>
          <w:color w:val="000000"/>
          <w:sz w:val="24"/>
          <w:szCs w:val="24"/>
        </w:rPr>
        <w:t>The building under _____for stay-at-home children will be completed in March</w:t>
      </w:r>
    </w:p>
    <w:p w:rsidR="0086271D" w:rsidRPr="006C2132" w:rsidRDefault="0086271D" w:rsidP="007D1BA2">
      <w:pPr>
        <w:pStyle w:val="Normal1"/>
        <w:spacing w:line="360" w:lineRule="auto"/>
        <w:ind w:left="840"/>
        <w:jc w:val="left"/>
        <w:textAlignment w:val="center"/>
        <w:rPr>
          <w:rFonts w:ascii="Times New Roman" w:eastAsia="Times New Roman" w:hAnsi="Times New Roman"/>
          <w:color w:val="000000"/>
          <w:sz w:val="24"/>
          <w:szCs w:val="24"/>
        </w:rPr>
      </w:pPr>
      <w:r w:rsidRPr="006C2132">
        <w:rPr>
          <w:rFonts w:ascii="Times New Roman" w:eastAsia="Times New Roman" w:hAnsi="Times New Roman"/>
          <w:color w:val="000000"/>
          <w:sz w:val="24"/>
          <w:szCs w:val="24"/>
        </w:rPr>
        <w:t>A. contribution</w:t>
      </w:r>
      <w:r w:rsidR="007D1BA2"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B. construction</w:t>
      </w:r>
      <w:r w:rsidR="007D1BA2" w:rsidRPr="006C2132">
        <w:rPr>
          <w:rFonts w:ascii="Times New Roman" w:eastAsia="Times New Roman" w:hAnsi="Times New Roman"/>
          <w:color w:val="000000"/>
          <w:sz w:val="24"/>
          <w:szCs w:val="24"/>
        </w:rPr>
        <w:tab/>
      </w:r>
      <w:r w:rsidR="007D1BA2"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C. coincidence</w:t>
      </w:r>
      <w:r w:rsidR="007D1BA2"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D. composition</w:t>
      </w:r>
    </w:p>
    <w:p w:rsidR="0086271D" w:rsidRPr="006C2132" w:rsidRDefault="007D1BA2" w:rsidP="007D1BA2">
      <w:pPr>
        <w:pStyle w:val="Normal1"/>
        <w:spacing w:line="360" w:lineRule="auto"/>
        <w:ind w:left="480" w:hangingChars="200" w:hanging="480"/>
        <w:jc w:val="left"/>
        <w:textAlignment w:val="center"/>
        <w:rPr>
          <w:rFonts w:ascii="Times New Roman" w:eastAsia="Times New Roman" w:hAnsi="Times New Roman"/>
          <w:color w:val="000000"/>
          <w:sz w:val="24"/>
          <w:szCs w:val="24"/>
        </w:rPr>
      </w:pPr>
      <w:r w:rsidRPr="006C2132">
        <w:rPr>
          <w:rFonts w:ascii="Times New Roman" w:hAnsi="Times New Roman"/>
          <w:color w:val="000000"/>
          <w:sz w:val="24"/>
          <w:szCs w:val="24"/>
        </w:rPr>
        <w:t>299</w:t>
      </w:r>
      <w:r w:rsidR="0086271D" w:rsidRPr="006C2132">
        <w:rPr>
          <w:rFonts w:ascii="Times New Roman" w:hAnsi="Times New Roman"/>
          <w:color w:val="000000"/>
          <w:sz w:val="24"/>
          <w:szCs w:val="24"/>
        </w:rPr>
        <w:t>.</w:t>
      </w:r>
      <w:r w:rsidRPr="006C2132">
        <w:rPr>
          <w:rFonts w:ascii="Times New Roman" w:eastAsia="Times New Roman" w:hAnsi="Times New Roman"/>
          <w:color w:val="000000"/>
          <w:sz w:val="24"/>
          <w:szCs w:val="24"/>
        </w:rPr>
        <w:t xml:space="preserve"> “</w:t>
      </w:r>
      <w:r w:rsidR="0086271D" w:rsidRPr="006C2132">
        <w:rPr>
          <w:rFonts w:ascii="Times New Roman" w:eastAsia="Times New Roman" w:hAnsi="Times New Roman"/>
          <w:color w:val="000000"/>
          <w:sz w:val="24"/>
          <w:szCs w:val="24"/>
        </w:rPr>
        <w:t>We are here to help because we are one family _____we live i</w:t>
      </w:r>
      <w:r w:rsidRPr="006C2132">
        <w:rPr>
          <w:rFonts w:ascii="Times New Roman" w:eastAsia="Times New Roman" w:hAnsi="Times New Roman"/>
          <w:color w:val="000000"/>
          <w:sz w:val="24"/>
          <w:szCs w:val="24"/>
        </w:rPr>
        <w:t xml:space="preserve">n different parts of the world,” </w:t>
      </w:r>
      <w:r w:rsidR="0086271D" w:rsidRPr="006C2132">
        <w:rPr>
          <w:rFonts w:ascii="Times New Roman" w:eastAsia="Times New Roman" w:hAnsi="Times New Roman"/>
          <w:color w:val="000000"/>
          <w:sz w:val="24"/>
          <w:szCs w:val="24"/>
        </w:rPr>
        <w:t>said the volunteer.</w:t>
      </w:r>
    </w:p>
    <w:p w:rsidR="0086271D" w:rsidRPr="006C2132" w:rsidRDefault="0086271D" w:rsidP="007D1BA2">
      <w:pPr>
        <w:pStyle w:val="Normal1"/>
        <w:spacing w:line="360" w:lineRule="auto"/>
        <w:ind w:left="480" w:firstLine="360"/>
        <w:jc w:val="left"/>
        <w:textAlignment w:val="center"/>
        <w:rPr>
          <w:rFonts w:ascii="Times New Roman" w:eastAsia="Times New Roman" w:hAnsi="Times New Roman"/>
          <w:color w:val="000000"/>
          <w:sz w:val="24"/>
          <w:szCs w:val="24"/>
        </w:rPr>
      </w:pPr>
      <w:r w:rsidRPr="006C2132">
        <w:rPr>
          <w:rFonts w:ascii="Times New Roman" w:eastAsia="Times New Roman" w:hAnsi="Times New Roman"/>
          <w:color w:val="000000"/>
          <w:sz w:val="24"/>
          <w:szCs w:val="24"/>
        </w:rPr>
        <w:t>A. in that</w:t>
      </w:r>
      <w:r w:rsidR="007D1BA2"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B. even though</w:t>
      </w:r>
      <w:r w:rsidR="007D1BA2" w:rsidRPr="006C2132">
        <w:rPr>
          <w:rFonts w:ascii="Times New Roman" w:eastAsia="Times New Roman" w:hAnsi="Times New Roman"/>
          <w:color w:val="000000"/>
          <w:sz w:val="24"/>
          <w:szCs w:val="24"/>
        </w:rPr>
        <w:tab/>
      </w:r>
      <w:r w:rsidR="007D1BA2"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C. so that</w:t>
      </w:r>
      <w:r w:rsidR="007D1BA2"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D. as though</w:t>
      </w:r>
    </w:p>
    <w:p w:rsidR="0086271D" w:rsidRPr="006C2132" w:rsidRDefault="007D1BA2" w:rsidP="0086271D">
      <w:pPr>
        <w:pStyle w:val="Normal1"/>
        <w:spacing w:line="360" w:lineRule="auto"/>
        <w:jc w:val="left"/>
        <w:textAlignment w:val="center"/>
        <w:rPr>
          <w:rFonts w:ascii="Times New Roman" w:eastAsia="Times New Roman" w:hAnsi="Times New Roman"/>
          <w:color w:val="000000"/>
          <w:sz w:val="24"/>
          <w:szCs w:val="24"/>
        </w:rPr>
      </w:pPr>
      <w:r w:rsidRPr="006C2132">
        <w:rPr>
          <w:rFonts w:ascii="Times New Roman" w:hAnsi="Times New Roman"/>
          <w:color w:val="000000"/>
          <w:sz w:val="24"/>
          <w:szCs w:val="24"/>
        </w:rPr>
        <w:t>300</w:t>
      </w:r>
      <w:r w:rsidR="0086271D" w:rsidRPr="006C2132">
        <w:rPr>
          <w:rFonts w:ascii="Times New Roman" w:hAnsi="Times New Roman"/>
          <w:color w:val="000000"/>
          <w:sz w:val="24"/>
          <w:szCs w:val="24"/>
        </w:rPr>
        <w:t>.</w:t>
      </w:r>
      <w:r w:rsidRPr="006C2132">
        <w:rPr>
          <w:rFonts w:ascii="Times New Roman" w:hAnsi="Times New Roman"/>
          <w:color w:val="000000"/>
          <w:sz w:val="24"/>
          <w:szCs w:val="24"/>
        </w:rPr>
        <w:t xml:space="preserve"> </w:t>
      </w:r>
      <w:r w:rsidR="0086271D" w:rsidRPr="006C2132">
        <w:rPr>
          <w:rFonts w:ascii="Times New Roman" w:eastAsia="Times New Roman" w:hAnsi="Times New Roman"/>
          <w:color w:val="000000"/>
          <w:sz w:val="24"/>
          <w:szCs w:val="24"/>
        </w:rPr>
        <w:t>We can always see how much time has passed when appreciating old photos,</w:t>
      </w:r>
      <w:r w:rsidRPr="006C2132">
        <w:rPr>
          <w:rFonts w:ascii="Times New Roman" w:eastAsia="Times New Roman" w:hAnsi="Times New Roman"/>
          <w:color w:val="000000"/>
          <w:sz w:val="24"/>
          <w:szCs w:val="24"/>
        </w:rPr>
        <w:t xml:space="preserve"> </w:t>
      </w:r>
      <w:r w:rsidR="0086271D" w:rsidRPr="006C2132">
        <w:rPr>
          <w:rFonts w:ascii="Times New Roman" w:eastAsia="Times New Roman" w:hAnsi="Times New Roman"/>
          <w:color w:val="000000"/>
          <w:sz w:val="24"/>
          <w:szCs w:val="24"/>
        </w:rPr>
        <w:t>_____?</w:t>
      </w:r>
    </w:p>
    <w:p w:rsidR="0086271D" w:rsidRPr="0086271D" w:rsidRDefault="0086271D" w:rsidP="007D1BA2">
      <w:pPr>
        <w:pStyle w:val="Normal1"/>
        <w:spacing w:line="360" w:lineRule="auto"/>
        <w:ind w:left="840"/>
        <w:jc w:val="left"/>
        <w:textAlignment w:val="center"/>
        <w:rPr>
          <w:rFonts w:ascii="Times New Roman" w:eastAsia="Times New Roman" w:hAnsi="Times New Roman"/>
          <w:color w:val="000000"/>
          <w:sz w:val="24"/>
          <w:szCs w:val="24"/>
        </w:rPr>
      </w:pPr>
      <w:r w:rsidRPr="006C2132">
        <w:rPr>
          <w:rFonts w:ascii="Times New Roman" w:eastAsia="Times New Roman" w:hAnsi="Times New Roman"/>
          <w:color w:val="000000"/>
          <w:sz w:val="24"/>
          <w:szCs w:val="24"/>
        </w:rPr>
        <w:t>A. has it</w:t>
      </w:r>
      <w:r w:rsidR="007D1BA2" w:rsidRPr="006C2132">
        <w:rPr>
          <w:rFonts w:ascii="Times New Roman" w:eastAsia="Times New Roman" w:hAnsi="Times New Roman"/>
          <w:color w:val="000000"/>
          <w:sz w:val="24"/>
          <w:szCs w:val="24"/>
        </w:rPr>
        <w:tab/>
      </w:r>
      <w:r w:rsidR="007D1BA2"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B. hasn</w:t>
      </w:r>
      <w:r w:rsidR="007D1BA2" w:rsidRPr="006C2132">
        <w:rPr>
          <w:rFonts w:ascii="Times New Roman" w:eastAsia="Times New Roman" w:hAnsi="Times New Roman"/>
          <w:color w:val="000000"/>
          <w:sz w:val="24"/>
          <w:szCs w:val="24"/>
        </w:rPr>
        <w:t>’</w:t>
      </w:r>
      <w:r w:rsidRPr="006C2132">
        <w:rPr>
          <w:rFonts w:ascii="Times New Roman" w:eastAsia="Times New Roman" w:hAnsi="Times New Roman"/>
          <w:color w:val="000000"/>
          <w:sz w:val="24"/>
          <w:szCs w:val="24"/>
        </w:rPr>
        <w:t>t it</w:t>
      </w:r>
      <w:r w:rsidR="007D1BA2" w:rsidRPr="006C2132">
        <w:rPr>
          <w:rFonts w:ascii="Times New Roman" w:eastAsia="Times New Roman" w:hAnsi="Times New Roman"/>
          <w:color w:val="000000"/>
          <w:sz w:val="24"/>
          <w:szCs w:val="24"/>
        </w:rPr>
        <w:tab/>
      </w:r>
      <w:r w:rsidR="007D1BA2"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C. can we</w:t>
      </w:r>
      <w:r w:rsidR="007D1BA2" w:rsidRPr="006C2132">
        <w:rPr>
          <w:rFonts w:ascii="Times New Roman" w:eastAsia="Times New Roman" w:hAnsi="Times New Roman"/>
          <w:color w:val="000000"/>
          <w:sz w:val="24"/>
          <w:szCs w:val="24"/>
        </w:rPr>
        <w:tab/>
      </w:r>
      <w:r w:rsidRPr="006C2132">
        <w:rPr>
          <w:rFonts w:ascii="Times New Roman" w:eastAsia="Times New Roman" w:hAnsi="Times New Roman"/>
          <w:color w:val="000000"/>
          <w:sz w:val="24"/>
          <w:szCs w:val="24"/>
        </w:rPr>
        <w:t>D. can</w:t>
      </w:r>
      <w:r w:rsidR="007D1BA2" w:rsidRPr="006C2132">
        <w:rPr>
          <w:rFonts w:ascii="Times New Roman" w:eastAsia="Times New Roman" w:hAnsi="Times New Roman"/>
          <w:color w:val="000000"/>
          <w:sz w:val="24"/>
          <w:szCs w:val="24"/>
        </w:rPr>
        <w:t>’</w:t>
      </w:r>
      <w:r w:rsidRPr="006C2132">
        <w:rPr>
          <w:rFonts w:ascii="Times New Roman" w:eastAsia="Times New Roman" w:hAnsi="Times New Roman"/>
          <w:color w:val="000000"/>
          <w:sz w:val="24"/>
          <w:szCs w:val="24"/>
        </w:rPr>
        <w:t>t we</w:t>
      </w:r>
    </w:p>
    <w:p w:rsidR="0086271D" w:rsidRPr="0086271D" w:rsidRDefault="0086271D" w:rsidP="002C0329">
      <w:pPr>
        <w:spacing w:line="360" w:lineRule="auto"/>
        <w:rPr>
          <w:b/>
          <w:sz w:val="24"/>
          <w:szCs w:val="24"/>
        </w:rPr>
      </w:pPr>
    </w:p>
    <w:sectPr w:rsidR="0086271D" w:rsidRPr="0086271D">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037" w:rsidRDefault="00565037" w:rsidP="009555AD">
      <w:r>
        <w:separator/>
      </w:r>
    </w:p>
  </w:endnote>
  <w:endnote w:type="continuationSeparator" w:id="0">
    <w:p w:rsidR="00565037" w:rsidRDefault="00565037" w:rsidP="00955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_GB2312">
    <w:altName w:val="KaiTi_GB2312"/>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姚体">
    <w:altName w:val="FZYaoTi"/>
    <w:panose1 w:val="02010601030101010101"/>
    <w:charset w:val="86"/>
    <w:family w:val="auto"/>
    <w:pitch w:val="variable"/>
    <w:sig w:usb0="00000003" w:usb1="080E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汉仪书宋二简">
    <w:altName w:val="宋体"/>
    <w:charset w:val="86"/>
    <w:family w:val="modern"/>
    <w:pitch w:val="default"/>
    <w:sig w:usb0="00000001" w:usb1="080E0800" w:usb2="00000012"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FangSong_GB2312"/>
    <w:charset w:val="86"/>
    <w:family w:val="modern"/>
    <w:pitch w:val="fixed"/>
    <w:sig w:usb0="800002BF" w:usb1="38CF7CFA" w:usb2="00000016" w:usb3="00000000" w:csb0="00040001" w:csb1="00000000"/>
  </w:font>
  <w:font w:name="方正书宋简体">
    <w:altName w:val="宋体"/>
    <w:charset w:val="86"/>
    <w:family w:val="auto"/>
    <w:pitch w:val="variable"/>
    <w:sig w:usb0="00000001" w:usb1="080E0000" w:usb2="00000010" w:usb3="00000000" w:csb0="00040000" w:csb1="00000000"/>
  </w:font>
  <w:font w:name="sөũ">
    <w:altName w:val="Times New Roman"/>
    <w:charset w:val="00"/>
    <w:family w:val="roman"/>
    <w:pitch w:val="default"/>
    <w:sig w:usb0="00000000" w:usb1="00000000" w:usb2="00000000" w:usb3="00000000" w:csb0="00040001" w:csb1="00000000"/>
  </w:font>
  <w:font w:name="ˎ̥">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Kozuka Mincho Std">
    <w:altName w:val="MS Gothic"/>
    <w:charset w:val="80"/>
    <w:family w:val="auto"/>
    <w:pitch w:val="default"/>
    <w:sig w:usb0="00000001" w:usb1="08070000" w:usb2="00000010" w:usb3="00000000" w:csb0="00020000" w:csb1="00000000"/>
  </w:font>
  <w:font w:name="Kabel Ult BT">
    <w:altName w:val="Lucida Sans Unicode"/>
    <w:charset w:val="00"/>
    <w:family w:val="swiss"/>
    <w:pitch w:val="default"/>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方正楷体简体">
    <w:altName w:val="微软雅黑"/>
    <w:charset w:val="86"/>
    <w:family w:val="auto"/>
    <w:pitch w:val="variable"/>
    <w:sig w:usb0="00000001" w:usb1="080E0000" w:usb2="00000010" w:usb3="00000000" w:csb0="00040000" w:csb1="00000000"/>
  </w:font>
  <w:font w:name="隶书">
    <w:altName w:val="LiSu"/>
    <w:panose1 w:val="02010509060101010101"/>
    <w:charset w:val="86"/>
    <w:family w:val="modern"/>
    <w:pitch w:val="fixed"/>
    <w:sig w:usb0="00000001" w:usb1="080E0000" w:usb2="00000010" w:usb3="00000000" w:csb0="00040000" w:csb1="00000000"/>
  </w:font>
  <w:font w:name="??">
    <w:altName w:val="Times New Roman"/>
    <w:charset w:val="00"/>
    <w:family w:val="auto"/>
    <w:pitch w:val="default"/>
    <w:sig w:usb0="00000000" w:usb1="00000000" w:usb2="00000000" w:usb3="00000000" w:csb0="00000001" w:csb1="00000000"/>
  </w:font>
  <w:font w:name="Ђ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Time New Romans">
    <w:altName w:val="Times New Roman"/>
    <w:charset w:val="00"/>
    <w:family w:val="auto"/>
    <w:pitch w:val="default"/>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037" w:rsidRDefault="00565037" w:rsidP="009555AD">
      <w:r>
        <w:separator/>
      </w:r>
    </w:p>
  </w:footnote>
  <w:footnote w:type="continuationSeparator" w:id="0">
    <w:p w:rsidR="00565037" w:rsidRDefault="00565037" w:rsidP="00955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F4640EC"/>
    <w:lvl w:ilvl="0">
      <w:start w:val="1"/>
      <w:numFmt w:val="bullet"/>
      <w:pStyle w:val="2"/>
      <w:lvlText w:val=""/>
      <w:lvlJc w:val="left"/>
      <w:pPr>
        <w:tabs>
          <w:tab w:val="num" w:pos="780"/>
        </w:tabs>
        <w:ind w:leftChars="200" w:left="780" w:hangingChars="200" w:hanging="360"/>
      </w:pPr>
      <w:rPr>
        <w:rFonts w:ascii="Wingdings" w:hAnsi="Wingdings" w:hint="default"/>
      </w:rPr>
    </w:lvl>
  </w:abstractNum>
  <w:abstractNum w:abstractNumId="1" w15:restartNumberingAfterBreak="0">
    <w:nsid w:val="FFFFFF89"/>
    <w:multiLevelType w:val="singleLevel"/>
    <w:tmpl w:val="E4C2975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01"/>
    <w:multiLevelType w:val="singleLevel"/>
    <w:tmpl w:val="00000001"/>
    <w:lvl w:ilvl="0">
      <w:start w:val="1"/>
      <w:numFmt w:val="upperLetter"/>
      <w:suff w:val="space"/>
      <w:lvlText w:val="%1."/>
      <w:lvlJc w:val="left"/>
    </w:lvl>
  </w:abstractNum>
  <w:abstractNum w:abstractNumId="3" w15:restartNumberingAfterBreak="0">
    <w:nsid w:val="00000002"/>
    <w:multiLevelType w:val="singleLevel"/>
    <w:tmpl w:val="00000002"/>
    <w:lvl w:ilvl="0">
      <w:start w:val="1"/>
      <w:numFmt w:val="upperLetter"/>
      <w:suff w:val="space"/>
      <w:lvlText w:val="%1."/>
      <w:lvlJc w:val="left"/>
    </w:lvl>
  </w:abstractNum>
  <w:abstractNum w:abstractNumId="4" w15:restartNumberingAfterBreak="0">
    <w:nsid w:val="0000000B"/>
    <w:multiLevelType w:val="singleLevel"/>
    <w:tmpl w:val="0000000B"/>
    <w:lvl w:ilvl="0">
      <w:start w:val="1"/>
      <w:numFmt w:val="upperLetter"/>
      <w:suff w:val="space"/>
      <w:lvlText w:val="%1."/>
      <w:lvlJc w:val="left"/>
    </w:lvl>
  </w:abstractNum>
  <w:abstractNum w:abstractNumId="5" w15:restartNumberingAfterBreak="0">
    <w:nsid w:val="0000000E"/>
    <w:multiLevelType w:val="singleLevel"/>
    <w:tmpl w:val="0000000E"/>
    <w:lvl w:ilvl="0">
      <w:start w:val="1"/>
      <w:numFmt w:val="upperLetter"/>
      <w:suff w:val="nothing"/>
      <w:lvlText w:val="%1."/>
      <w:lvlJc w:val="left"/>
    </w:lvl>
  </w:abstractNum>
  <w:abstractNum w:abstractNumId="6" w15:restartNumberingAfterBreak="0">
    <w:nsid w:val="00000010"/>
    <w:multiLevelType w:val="singleLevel"/>
    <w:tmpl w:val="00000010"/>
    <w:lvl w:ilvl="0">
      <w:start w:val="1"/>
      <w:numFmt w:val="upperLetter"/>
      <w:pStyle w:val="a0"/>
      <w:suff w:val="space"/>
      <w:lvlText w:val="%1."/>
      <w:lvlJc w:val="left"/>
    </w:lvl>
  </w:abstractNum>
  <w:abstractNum w:abstractNumId="7" w15:restartNumberingAfterBreak="0">
    <w:nsid w:val="00000019"/>
    <w:multiLevelType w:val="singleLevel"/>
    <w:tmpl w:val="00000019"/>
    <w:lvl w:ilvl="0">
      <w:start w:val="1"/>
      <w:numFmt w:val="upperLetter"/>
      <w:suff w:val="space"/>
      <w:lvlText w:val="%1."/>
      <w:lvlJc w:val="left"/>
    </w:lvl>
  </w:abstractNum>
  <w:abstractNum w:abstractNumId="8" w15:restartNumberingAfterBreak="0">
    <w:nsid w:val="0000001A"/>
    <w:multiLevelType w:val="singleLevel"/>
    <w:tmpl w:val="0000001A"/>
    <w:lvl w:ilvl="0">
      <w:start w:val="27"/>
      <w:numFmt w:val="decimal"/>
      <w:suff w:val="space"/>
      <w:lvlText w:val="%1."/>
      <w:lvlJc w:val="left"/>
    </w:lvl>
  </w:abstractNum>
  <w:abstractNum w:abstractNumId="9" w15:restartNumberingAfterBreak="0">
    <w:nsid w:val="0000001D"/>
    <w:multiLevelType w:val="singleLevel"/>
    <w:tmpl w:val="0000001D"/>
    <w:lvl w:ilvl="0">
      <w:start w:val="1"/>
      <w:numFmt w:val="upperLetter"/>
      <w:suff w:val="space"/>
      <w:lvlText w:val="%1."/>
      <w:lvlJc w:val="left"/>
    </w:lvl>
  </w:abstractNum>
  <w:abstractNum w:abstractNumId="10" w15:restartNumberingAfterBreak="0">
    <w:nsid w:val="00000020"/>
    <w:multiLevelType w:val="singleLevel"/>
    <w:tmpl w:val="00000020"/>
    <w:lvl w:ilvl="0">
      <w:start w:val="1"/>
      <w:numFmt w:val="upperLetter"/>
      <w:suff w:val="space"/>
      <w:lvlText w:val="%1."/>
      <w:lvlJc w:val="left"/>
    </w:lvl>
  </w:abstractNum>
  <w:abstractNum w:abstractNumId="11" w15:restartNumberingAfterBreak="0">
    <w:nsid w:val="027161C0"/>
    <w:multiLevelType w:val="hybridMultilevel"/>
    <w:tmpl w:val="778830CE"/>
    <w:lvl w:ilvl="0" w:tplc="1B54C184">
      <w:start w:val="1"/>
      <w:numFmt w:val="upperLetter"/>
      <w:lvlText w:val="%1."/>
      <w:lvlJc w:val="left"/>
      <w:pPr>
        <w:tabs>
          <w:tab w:val="num" w:pos="690"/>
        </w:tabs>
        <w:ind w:left="690" w:hanging="360"/>
      </w:pPr>
      <w:rPr>
        <w:rFonts w:hint="default"/>
      </w:rPr>
    </w:lvl>
    <w:lvl w:ilvl="1" w:tplc="04090019" w:tentative="1">
      <w:start w:val="1"/>
      <w:numFmt w:val="lowerLetter"/>
      <w:lvlText w:val="%2)"/>
      <w:lvlJc w:val="left"/>
      <w:pPr>
        <w:tabs>
          <w:tab w:val="num" w:pos="1170"/>
        </w:tabs>
        <w:ind w:left="1170" w:hanging="420"/>
      </w:pPr>
    </w:lvl>
    <w:lvl w:ilvl="2" w:tplc="0409001B" w:tentative="1">
      <w:start w:val="1"/>
      <w:numFmt w:val="lowerRoman"/>
      <w:lvlText w:val="%3."/>
      <w:lvlJc w:val="righ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9" w:tentative="1">
      <w:start w:val="1"/>
      <w:numFmt w:val="lowerLetter"/>
      <w:lvlText w:val="%5)"/>
      <w:lvlJc w:val="left"/>
      <w:pPr>
        <w:tabs>
          <w:tab w:val="num" w:pos="2430"/>
        </w:tabs>
        <w:ind w:left="2430" w:hanging="420"/>
      </w:pPr>
    </w:lvl>
    <w:lvl w:ilvl="5" w:tplc="0409001B" w:tentative="1">
      <w:start w:val="1"/>
      <w:numFmt w:val="lowerRoman"/>
      <w:lvlText w:val="%6."/>
      <w:lvlJc w:val="righ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9" w:tentative="1">
      <w:start w:val="1"/>
      <w:numFmt w:val="lowerLetter"/>
      <w:lvlText w:val="%8)"/>
      <w:lvlJc w:val="left"/>
      <w:pPr>
        <w:tabs>
          <w:tab w:val="num" w:pos="3690"/>
        </w:tabs>
        <w:ind w:left="3690" w:hanging="420"/>
      </w:pPr>
    </w:lvl>
    <w:lvl w:ilvl="8" w:tplc="0409001B" w:tentative="1">
      <w:start w:val="1"/>
      <w:numFmt w:val="lowerRoman"/>
      <w:lvlText w:val="%9."/>
      <w:lvlJc w:val="right"/>
      <w:pPr>
        <w:tabs>
          <w:tab w:val="num" w:pos="4110"/>
        </w:tabs>
        <w:ind w:left="4110" w:hanging="420"/>
      </w:pPr>
    </w:lvl>
  </w:abstractNum>
  <w:abstractNum w:abstractNumId="12" w15:restartNumberingAfterBreak="0">
    <w:nsid w:val="05356BE5"/>
    <w:multiLevelType w:val="multilevel"/>
    <w:tmpl w:val="0409001D"/>
    <w:styleLink w:val="Zheng"/>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3" w15:restartNumberingAfterBreak="0">
    <w:nsid w:val="05B2384E"/>
    <w:multiLevelType w:val="hybridMultilevel"/>
    <w:tmpl w:val="0478D1B2"/>
    <w:lvl w:ilvl="0" w:tplc="8A401946">
      <w:start w:val="1"/>
      <w:numFmt w:val="japaneseCounting"/>
      <w:pStyle w:val="TIT1"/>
      <w:lvlText w:val="第%1节"/>
      <w:lvlJc w:val="left"/>
      <w:pPr>
        <w:tabs>
          <w:tab w:val="num" w:pos="750"/>
        </w:tabs>
        <w:ind w:left="750" w:hanging="75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05FA6EC3"/>
    <w:multiLevelType w:val="hybridMultilevel"/>
    <w:tmpl w:val="9A924226"/>
    <w:lvl w:ilvl="0" w:tplc="00168976">
      <w:start w:val="1"/>
      <w:numFmt w:val="bullet"/>
      <w:pStyle w:val="a1"/>
      <w:lvlText w:val=""/>
      <w:lvlJc w:val="left"/>
      <w:pPr>
        <w:tabs>
          <w:tab w:val="num" w:pos="684"/>
        </w:tabs>
        <w:ind w:left="684" w:hanging="420"/>
      </w:pPr>
      <w:rPr>
        <w:rFonts w:ascii="Wingdings" w:hAnsi="Wingdings" w:hint="default"/>
      </w:rPr>
    </w:lvl>
    <w:lvl w:ilvl="1" w:tplc="04090003">
      <w:start w:val="1"/>
      <w:numFmt w:val="bullet"/>
      <w:lvlText w:val=""/>
      <w:lvlJc w:val="left"/>
      <w:pPr>
        <w:tabs>
          <w:tab w:val="num" w:pos="1104"/>
        </w:tabs>
        <w:ind w:left="1104" w:hanging="42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06215F3C"/>
    <w:multiLevelType w:val="hybridMultilevel"/>
    <w:tmpl w:val="0E5A149C"/>
    <w:lvl w:ilvl="0" w:tplc="12E2BA98">
      <w:start w:val="1"/>
      <w:numFmt w:val="upp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06CD0E7B"/>
    <w:multiLevelType w:val="hybridMultilevel"/>
    <w:tmpl w:val="C480F0D4"/>
    <w:lvl w:ilvl="0" w:tplc="CC881C30">
      <w:start w:val="2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10B05D87"/>
    <w:multiLevelType w:val="singleLevel"/>
    <w:tmpl w:val="E918BE7A"/>
    <w:lvl w:ilvl="0">
      <w:start w:val="1"/>
      <w:numFmt w:val="none"/>
      <w:pStyle w:val="lsp"/>
      <w:lvlText w:val="一、"/>
      <w:lvlJc w:val="left"/>
      <w:pPr>
        <w:tabs>
          <w:tab w:val="num" w:pos="900"/>
        </w:tabs>
        <w:ind w:left="900" w:hanging="480"/>
      </w:pPr>
    </w:lvl>
  </w:abstractNum>
  <w:abstractNum w:abstractNumId="18" w15:restartNumberingAfterBreak="0">
    <w:nsid w:val="11436AC1"/>
    <w:multiLevelType w:val="hybridMultilevel"/>
    <w:tmpl w:val="7E1EDCAA"/>
    <w:lvl w:ilvl="0" w:tplc="3D985CFA">
      <w:start w:val="1"/>
      <w:numFmt w:val="upperLetter"/>
      <w:lvlText w:val="%1."/>
      <w:lvlJc w:val="left"/>
      <w:pPr>
        <w:ind w:left="1050" w:hanging="360"/>
      </w:pPr>
      <w:rPr>
        <w:rFonts w:hint="default"/>
      </w:rPr>
    </w:lvl>
    <w:lvl w:ilvl="1" w:tplc="04090019" w:tentative="1">
      <w:start w:val="1"/>
      <w:numFmt w:val="lowerLetter"/>
      <w:lvlText w:val="%2)"/>
      <w:lvlJc w:val="left"/>
      <w:pPr>
        <w:ind w:left="1530" w:hanging="420"/>
      </w:pPr>
    </w:lvl>
    <w:lvl w:ilvl="2" w:tplc="0409001B" w:tentative="1">
      <w:start w:val="1"/>
      <w:numFmt w:val="lowerRoman"/>
      <w:lvlText w:val="%3."/>
      <w:lvlJc w:val="right"/>
      <w:pPr>
        <w:ind w:left="1950" w:hanging="420"/>
      </w:pPr>
    </w:lvl>
    <w:lvl w:ilvl="3" w:tplc="0409000F" w:tentative="1">
      <w:start w:val="1"/>
      <w:numFmt w:val="decimal"/>
      <w:lvlText w:val="%4."/>
      <w:lvlJc w:val="left"/>
      <w:pPr>
        <w:ind w:left="2370" w:hanging="420"/>
      </w:pPr>
    </w:lvl>
    <w:lvl w:ilvl="4" w:tplc="04090019" w:tentative="1">
      <w:start w:val="1"/>
      <w:numFmt w:val="lowerLetter"/>
      <w:lvlText w:val="%5)"/>
      <w:lvlJc w:val="left"/>
      <w:pPr>
        <w:ind w:left="2790" w:hanging="420"/>
      </w:pPr>
    </w:lvl>
    <w:lvl w:ilvl="5" w:tplc="0409001B" w:tentative="1">
      <w:start w:val="1"/>
      <w:numFmt w:val="lowerRoman"/>
      <w:lvlText w:val="%6."/>
      <w:lvlJc w:val="right"/>
      <w:pPr>
        <w:ind w:left="3210" w:hanging="420"/>
      </w:pPr>
    </w:lvl>
    <w:lvl w:ilvl="6" w:tplc="0409000F" w:tentative="1">
      <w:start w:val="1"/>
      <w:numFmt w:val="decimal"/>
      <w:lvlText w:val="%7."/>
      <w:lvlJc w:val="left"/>
      <w:pPr>
        <w:ind w:left="3630" w:hanging="420"/>
      </w:pPr>
    </w:lvl>
    <w:lvl w:ilvl="7" w:tplc="04090019" w:tentative="1">
      <w:start w:val="1"/>
      <w:numFmt w:val="lowerLetter"/>
      <w:lvlText w:val="%8)"/>
      <w:lvlJc w:val="left"/>
      <w:pPr>
        <w:ind w:left="4050" w:hanging="420"/>
      </w:pPr>
    </w:lvl>
    <w:lvl w:ilvl="8" w:tplc="0409001B" w:tentative="1">
      <w:start w:val="1"/>
      <w:numFmt w:val="lowerRoman"/>
      <w:lvlText w:val="%9."/>
      <w:lvlJc w:val="right"/>
      <w:pPr>
        <w:ind w:left="4470" w:hanging="420"/>
      </w:pPr>
    </w:lvl>
  </w:abstractNum>
  <w:abstractNum w:abstractNumId="19" w15:restartNumberingAfterBreak="0">
    <w:nsid w:val="2D4C6931"/>
    <w:multiLevelType w:val="hybridMultilevel"/>
    <w:tmpl w:val="7004A3E4"/>
    <w:lvl w:ilvl="0" w:tplc="85FA47EA">
      <w:start w:val="3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1792F5F"/>
    <w:multiLevelType w:val="hybridMultilevel"/>
    <w:tmpl w:val="42287180"/>
    <w:lvl w:ilvl="0" w:tplc="059EF818">
      <w:start w:val="1"/>
      <w:numFmt w:val="decimal"/>
      <w:pStyle w:val="a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31AE1EA9"/>
    <w:multiLevelType w:val="hybridMultilevel"/>
    <w:tmpl w:val="864CA368"/>
    <w:lvl w:ilvl="0" w:tplc="62AE2610">
      <w:start w:val="1"/>
      <w:numFmt w:val="upperLetter"/>
      <w:lvlText w:val="%1."/>
      <w:lvlJc w:val="left"/>
      <w:pPr>
        <w:ind w:left="1050" w:hanging="360"/>
      </w:pPr>
      <w:rPr>
        <w:rFonts w:hint="default"/>
      </w:rPr>
    </w:lvl>
    <w:lvl w:ilvl="1" w:tplc="04090019" w:tentative="1">
      <w:start w:val="1"/>
      <w:numFmt w:val="lowerLetter"/>
      <w:lvlText w:val="%2)"/>
      <w:lvlJc w:val="left"/>
      <w:pPr>
        <w:ind w:left="1530" w:hanging="420"/>
      </w:pPr>
    </w:lvl>
    <w:lvl w:ilvl="2" w:tplc="0409001B" w:tentative="1">
      <w:start w:val="1"/>
      <w:numFmt w:val="lowerRoman"/>
      <w:lvlText w:val="%3."/>
      <w:lvlJc w:val="right"/>
      <w:pPr>
        <w:ind w:left="1950" w:hanging="420"/>
      </w:pPr>
    </w:lvl>
    <w:lvl w:ilvl="3" w:tplc="0409000F" w:tentative="1">
      <w:start w:val="1"/>
      <w:numFmt w:val="decimal"/>
      <w:lvlText w:val="%4."/>
      <w:lvlJc w:val="left"/>
      <w:pPr>
        <w:ind w:left="2370" w:hanging="420"/>
      </w:pPr>
    </w:lvl>
    <w:lvl w:ilvl="4" w:tplc="04090019" w:tentative="1">
      <w:start w:val="1"/>
      <w:numFmt w:val="lowerLetter"/>
      <w:lvlText w:val="%5)"/>
      <w:lvlJc w:val="left"/>
      <w:pPr>
        <w:ind w:left="2790" w:hanging="420"/>
      </w:pPr>
    </w:lvl>
    <w:lvl w:ilvl="5" w:tplc="0409001B" w:tentative="1">
      <w:start w:val="1"/>
      <w:numFmt w:val="lowerRoman"/>
      <w:lvlText w:val="%6."/>
      <w:lvlJc w:val="right"/>
      <w:pPr>
        <w:ind w:left="3210" w:hanging="420"/>
      </w:pPr>
    </w:lvl>
    <w:lvl w:ilvl="6" w:tplc="0409000F" w:tentative="1">
      <w:start w:val="1"/>
      <w:numFmt w:val="decimal"/>
      <w:lvlText w:val="%7."/>
      <w:lvlJc w:val="left"/>
      <w:pPr>
        <w:ind w:left="3630" w:hanging="420"/>
      </w:pPr>
    </w:lvl>
    <w:lvl w:ilvl="7" w:tplc="04090019" w:tentative="1">
      <w:start w:val="1"/>
      <w:numFmt w:val="lowerLetter"/>
      <w:lvlText w:val="%8)"/>
      <w:lvlJc w:val="left"/>
      <w:pPr>
        <w:ind w:left="4050" w:hanging="420"/>
      </w:pPr>
    </w:lvl>
    <w:lvl w:ilvl="8" w:tplc="0409001B" w:tentative="1">
      <w:start w:val="1"/>
      <w:numFmt w:val="lowerRoman"/>
      <w:lvlText w:val="%9."/>
      <w:lvlJc w:val="right"/>
      <w:pPr>
        <w:ind w:left="4470" w:hanging="420"/>
      </w:pPr>
    </w:lvl>
  </w:abstractNum>
  <w:abstractNum w:abstractNumId="22" w15:restartNumberingAfterBreak="0">
    <w:nsid w:val="35D43644"/>
    <w:multiLevelType w:val="hybridMultilevel"/>
    <w:tmpl w:val="9EFC96CC"/>
    <w:lvl w:ilvl="0" w:tplc="6A188820">
      <w:start w:val="1"/>
      <w:numFmt w:val="upperLetter"/>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3" w15:restartNumberingAfterBreak="0">
    <w:nsid w:val="3E8A0089"/>
    <w:multiLevelType w:val="multilevel"/>
    <w:tmpl w:val="04090023"/>
    <w:styleLink w:val="a3"/>
    <w:lvl w:ilvl="0">
      <w:start w:val="1"/>
      <w:numFmt w:val="upperRoman"/>
      <w:lvlText w:val="第 %1 条"/>
      <w:lvlJc w:val="left"/>
      <w:pPr>
        <w:tabs>
          <w:tab w:val="num" w:pos="1080"/>
        </w:tabs>
        <w:ind w:left="0" w:firstLine="0"/>
      </w:pPr>
    </w:lvl>
    <w:lvl w:ilvl="1">
      <w:start w:val="1"/>
      <w:numFmt w:val="decimalZero"/>
      <w:isLgl/>
      <w:lvlText w:val="节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424B7E58"/>
    <w:multiLevelType w:val="hybridMultilevel"/>
    <w:tmpl w:val="920AF164"/>
    <w:lvl w:ilvl="0" w:tplc="BF883B26">
      <w:start w:val="3"/>
      <w:numFmt w:val="japaneseCounting"/>
      <w:lvlText w:val="第%1节"/>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26305BB"/>
    <w:multiLevelType w:val="multilevel"/>
    <w:tmpl w:val="8A7C4E74"/>
    <w:lvl w:ilvl="0">
      <w:start w:val="1"/>
      <w:numFmt w:val="none"/>
      <w:pStyle w:val="a4"/>
      <w:suff w:val="nothing"/>
      <w:lvlText w:val="%1"/>
      <w:lvlJc w:val="left"/>
      <w:pPr>
        <w:ind w:left="567" w:hanging="567"/>
      </w:pPr>
    </w:lvl>
    <w:lvl w:ilvl="1">
      <w:start w:val="1"/>
      <w:numFmt w:val="bullet"/>
      <w:pStyle w:val="a5"/>
      <w:suff w:val="nothing"/>
      <w:lvlText w:val="§"/>
      <w:lvlJc w:val="left"/>
      <w:pPr>
        <w:ind w:left="2217" w:hanging="57"/>
      </w:pPr>
      <w:rPr>
        <w:rFonts w:ascii="Lucida Console" w:hAnsi="Lucida Console" w:hint="default"/>
      </w:rPr>
    </w:lvl>
    <w:lvl w:ilvl="2">
      <w:start w:val="1"/>
      <w:numFmt w:val="bullet"/>
      <w:suff w:val="nothing"/>
      <w:lvlText w:val=""/>
      <w:lvlJc w:val="left"/>
      <w:pPr>
        <w:ind w:left="72" w:hanging="72"/>
      </w:pPr>
      <w:rPr>
        <w:rFonts w:ascii="Wingdings" w:hAnsi="Wingdings" w:hint="default"/>
      </w:rPr>
    </w:lvl>
    <w:lvl w:ilvl="3">
      <w:start w:val="1"/>
      <w:numFmt w:val="chineseCountingThousand"/>
      <w:pStyle w:val="a6"/>
      <w:suff w:val="nothing"/>
      <w:lvlText w:val="%4、"/>
      <w:lvlJc w:val="left"/>
      <w:pPr>
        <w:ind w:left="284" w:hanging="284"/>
      </w:pPr>
    </w:lvl>
    <w:lvl w:ilvl="4">
      <w:start w:val="1"/>
      <w:numFmt w:val="decimal"/>
      <w:pStyle w:val="a7"/>
      <w:suff w:val="nothing"/>
      <w:lvlText w:val="%5、"/>
      <w:lvlJc w:val="left"/>
      <w:pPr>
        <w:ind w:left="567" w:hanging="170"/>
      </w:pPr>
    </w:lvl>
    <w:lvl w:ilvl="5">
      <w:start w:val="1"/>
      <w:numFmt w:val="decimal"/>
      <w:pStyle w:val="a8"/>
      <w:suff w:val="nothing"/>
      <w:lvlText w:val="%6）"/>
      <w:lvlJc w:val="left"/>
      <w:pPr>
        <w:ind w:left="851" w:hanging="227"/>
      </w:pPr>
    </w:lvl>
    <w:lvl w:ilvl="6">
      <w:start w:val="1"/>
      <w:numFmt w:val="decimal"/>
      <w:lvlRestart w:val="0"/>
      <w:suff w:val="nothing"/>
      <w:lvlText w:val="例%7、"/>
      <w:lvlJc w:val="left"/>
      <w:pPr>
        <w:ind w:left="1704" w:hanging="624"/>
      </w:pPr>
      <w:rPr>
        <w:b w:val="0"/>
        <w:i/>
        <w:color w:val="auto"/>
        <w:lang w:val="en-US"/>
      </w:rPr>
    </w:lvl>
    <w:lvl w:ilvl="7">
      <w:start w:val="1"/>
      <w:numFmt w:val="decimal"/>
      <w:lvlRestart w:val="0"/>
      <w:pStyle w:val="a9"/>
      <w:suff w:val="nothing"/>
      <w:lvlText w:val="练%8、"/>
      <w:lvlJc w:val="left"/>
      <w:pPr>
        <w:ind w:left="1418" w:hanging="567"/>
      </w:pPr>
      <w:rPr>
        <w:b w:val="0"/>
        <w:i/>
        <w:color w:val="auto"/>
      </w:rPr>
    </w:lvl>
    <w:lvl w:ilvl="8">
      <w:start w:val="1"/>
      <w:numFmt w:val="lowerRoman"/>
      <w:lvlText w:val="%9."/>
      <w:lvlJc w:val="left"/>
      <w:pPr>
        <w:tabs>
          <w:tab w:val="num" w:pos="3980"/>
        </w:tabs>
        <w:ind w:left="3685" w:hanging="425"/>
      </w:pPr>
    </w:lvl>
  </w:abstractNum>
  <w:abstractNum w:abstractNumId="26" w15:restartNumberingAfterBreak="0">
    <w:nsid w:val="44621B20"/>
    <w:multiLevelType w:val="hybridMultilevel"/>
    <w:tmpl w:val="16D89F00"/>
    <w:lvl w:ilvl="0" w:tplc="D84A4496">
      <w:start w:val="1"/>
      <w:numFmt w:val="decimal"/>
      <w:pStyle w:val="20"/>
      <w:lvlText w:val="%1."/>
      <w:lvlJc w:val="left"/>
      <w:pPr>
        <w:tabs>
          <w:tab w:val="num" w:pos="170"/>
        </w:tabs>
        <w:ind w:left="0" w:firstLine="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2D7518A"/>
    <w:multiLevelType w:val="hybridMultilevel"/>
    <w:tmpl w:val="9EE2E236"/>
    <w:lvl w:ilvl="0" w:tplc="43080366">
      <w:start w:val="1"/>
      <w:numFmt w:val="upperLetter"/>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8" w15:restartNumberingAfterBreak="0">
    <w:nsid w:val="57D674EF"/>
    <w:multiLevelType w:val="hybridMultilevel"/>
    <w:tmpl w:val="2C006462"/>
    <w:lvl w:ilvl="0" w:tplc="88F802A8">
      <w:start w:val="1"/>
      <w:numFmt w:val="decimal"/>
      <w:pStyle w:val="1"/>
      <w:lvlText w:val="%1."/>
      <w:lvlJc w:val="left"/>
      <w:pPr>
        <w:tabs>
          <w:tab w:val="num" w:pos="360"/>
        </w:tabs>
        <w:ind w:left="360" w:hanging="360"/>
      </w:pPr>
    </w:lvl>
    <w:lvl w:ilvl="1" w:tplc="04090019">
      <w:start w:val="1"/>
      <w:numFmt w:val="decimal"/>
      <w:pStyle w:val="21"/>
      <w:lvlText w:val="%2."/>
      <w:lvlJc w:val="left"/>
      <w:pPr>
        <w:tabs>
          <w:tab w:val="num" w:pos="1440"/>
        </w:tabs>
        <w:ind w:left="1440" w:hanging="360"/>
      </w:pPr>
    </w:lvl>
    <w:lvl w:ilvl="2" w:tplc="0409001B">
      <w:start w:val="1"/>
      <w:numFmt w:val="decimal"/>
      <w:pStyle w:val="3"/>
      <w:lvlText w:val="%3."/>
      <w:lvlJc w:val="left"/>
      <w:pPr>
        <w:tabs>
          <w:tab w:val="num" w:pos="2160"/>
        </w:tabs>
        <w:ind w:left="2160" w:hanging="360"/>
      </w:pPr>
    </w:lvl>
    <w:lvl w:ilvl="3" w:tplc="0409000F">
      <w:start w:val="1"/>
      <w:numFmt w:val="decimal"/>
      <w:pStyle w:val="4"/>
      <w:lvlText w:val="%4."/>
      <w:lvlJc w:val="left"/>
      <w:pPr>
        <w:tabs>
          <w:tab w:val="num" w:pos="2880"/>
        </w:tabs>
        <w:ind w:left="2880" w:hanging="360"/>
      </w:pPr>
    </w:lvl>
    <w:lvl w:ilvl="4" w:tplc="04090019">
      <w:start w:val="1"/>
      <w:numFmt w:val="decimal"/>
      <w:pStyle w:val="5"/>
      <w:lvlText w:val="%5."/>
      <w:lvlJc w:val="left"/>
      <w:pPr>
        <w:tabs>
          <w:tab w:val="num" w:pos="3600"/>
        </w:tabs>
        <w:ind w:left="3600" w:hanging="360"/>
      </w:pPr>
    </w:lvl>
    <w:lvl w:ilvl="5" w:tplc="0409001B">
      <w:start w:val="1"/>
      <w:numFmt w:val="decimal"/>
      <w:pStyle w:val="6"/>
      <w:lvlText w:val="%6."/>
      <w:lvlJc w:val="left"/>
      <w:pPr>
        <w:tabs>
          <w:tab w:val="num" w:pos="4320"/>
        </w:tabs>
        <w:ind w:left="4320" w:hanging="360"/>
      </w:pPr>
    </w:lvl>
    <w:lvl w:ilvl="6" w:tplc="0409000F">
      <w:start w:val="1"/>
      <w:numFmt w:val="decimal"/>
      <w:pStyle w:val="7"/>
      <w:lvlText w:val="%7."/>
      <w:lvlJc w:val="left"/>
      <w:pPr>
        <w:tabs>
          <w:tab w:val="num" w:pos="5040"/>
        </w:tabs>
        <w:ind w:left="5040" w:hanging="360"/>
      </w:pPr>
    </w:lvl>
    <w:lvl w:ilvl="7" w:tplc="04090019">
      <w:start w:val="1"/>
      <w:numFmt w:val="decimal"/>
      <w:pStyle w:val="8"/>
      <w:lvlText w:val="%8."/>
      <w:lvlJc w:val="left"/>
      <w:pPr>
        <w:tabs>
          <w:tab w:val="num" w:pos="5760"/>
        </w:tabs>
        <w:ind w:left="5760" w:hanging="360"/>
      </w:pPr>
    </w:lvl>
    <w:lvl w:ilvl="8" w:tplc="0409001B">
      <w:start w:val="1"/>
      <w:numFmt w:val="decimal"/>
      <w:pStyle w:val="9"/>
      <w:lvlText w:val="%9."/>
      <w:lvlJc w:val="left"/>
      <w:pPr>
        <w:tabs>
          <w:tab w:val="num" w:pos="6480"/>
        </w:tabs>
        <w:ind w:left="6480" w:hanging="360"/>
      </w:pPr>
    </w:lvl>
  </w:abstractNum>
  <w:abstractNum w:abstractNumId="29" w15:restartNumberingAfterBreak="0">
    <w:nsid w:val="58881D1D"/>
    <w:multiLevelType w:val="hybridMultilevel"/>
    <w:tmpl w:val="DF88F60E"/>
    <w:lvl w:ilvl="0" w:tplc="5674FAF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AFF2E44"/>
    <w:multiLevelType w:val="multilevel"/>
    <w:tmpl w:val="0000000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1" w15:restartNumberingAfterBreak="0">
    <w:nsid w:val="62DB38D2"/>
    <w:multiLevelType w:val="multilevel"/>
    <w:tmpl w:val="CC0C7764"/>
    <w:lvl w:ilvl="0">
      <w:start w:val="1"/>
      <w:numFmt w:val="chineseCountingThousand"/>
      <w:pStyle w:val="aa"/>
      <w:suff w:val="nothing"/>
      <w:lvlText w:val="%1．"/>
      <w:lvlJc w:val="left"/>
      <w:pPr>
        <w:ind w:left="0" w:firstLine="0"/>
      </w:pPr>
    </w:lvl>
    <w:lvl w:ilvl="1">
      <w:start w:val="1"/>
      <w:numFmt w:val="decimal"/>
      <w:lvlText w:val="%1.%2"/>
      <w:lvlJc w:val="left"/>
      <w:pPr>
        <w:tabs>
          <w:tab w:val="num" w:pos="5945"/>
        </w:tabs>
        <w:ind w:left="5945" w:hanging="567"/>
      </w:pPr>
    </w:lvl>
    <w:lvl w:ilvl="2">
      <w:numFmt w:val="none"/>
      <w:lvlText w:val=""/>
      <w:lvlJc w:val="left"/>
      <w:pPr>
        <w:tabs>
          <w:tab w:val="num" w:pos="360"/>
        </w:tabs>
        <w:ind w:left="0" w:firstLine="0"/>
      </w:pPr>
    </w:lvl>
    <w:lvl w:ilvl="3">
      <w:start w:val="1"/>
      <w:numFmt w:val="decimal"/>
      <w:lvlText w:val="%1.%2.%3.%4"/>
      <w:lvlJc w:val="left"/>
      <w:pPr>
        <w:tabs>
          <w:tab w:val="num" w:pos="6937"/>
        </w:tabs>
        <w:ind w:left="6937" w:hanging="708"/>
      </w:pPr>
    </w:lvl>
    <w:lvl w:ilvl="4">
      <w:start w:val="1"/>
      <w:numFmt w:val="decimal"/>
      <w:lvlText w:val="%1.%2.%3.%4.%5"/>
      <w:lvlJc w:val="left"/>
      <w:pPr>
        <w:tabs>
          <w:tab w:val="num" w:pos="7504"/>
        </w:tabs>
        <w:ind w:left="7504" w:hanging="850"/>
      </w:pPr>
    </w:lvl>
    <w:lvl w:ilvl="5">
      <w:start w:val="1"/>
      <w:numFmt w:val="decimal"/>
      <w:lvlText w:val="%1.%2.%3.%4.%5.%6"/>
      <w:lvlJc w:val="left"/>
      <w:pPr>
        <w:tabs>
          <w:tab w:val="num" w:pos="8213"/>
        </w:tabs>
        <w:ind w:left="8213" w:hanging="1134"/>
      </w:pPr>
    </w:lvl>
    <w:lvl w:ilvl="6">
      <w:start w:val="1"/>
      <w:numFmt w:val="decimal"/>
      <w:lvlText w:val="%1.%2.%3.%4.%5.%6.%7"/>
      <w:lvlJc w:val="left"/>
      <w:pPr>
        <w:tabs>
          <w:tab w:val="num" w:pos="8780"/>
        </w:tabs>
        <w:ind w:left="8780" w:hanging="1276"/>
      </w:pPr>
    </w:lvl>
    <w:lvl w:ilvl="7">
      <w:numFmt w:val="none"/>
      <w:lvlText w:val=""/>
      <w:lvlJc w:val="left"/>
      <w:pPr>
        <w:tabs>
          <w:tab w:val="num" w:pos="360"/>
        </w:tabs>
        <w:ind w:left="0" w:firstLine="0"/>
      </w:pPr>
    </w:lvl>
    <w:lvl w:ilvl="8">
      <w:start w:val="1"/>
      <w:numFmt w:val="decimal"/>
      <w:lvlText w:val="%1.%2.%3.%4.%5.%6.%7.%8.%9"/>
      <w:lvlJc w:val="left"/>
      <w:pPr>
        <w:tabs>
          <w:tab w:val="num" w:pos="10055"/>
        </w:tabs>
        <w:ind w:left="10055" w:hanging="1700"/>
      </w:pPr>
    </w:lvl>
  </w:abstractNum>
  <w:abstractNum w:abstractNumId="32" w15:restartNumberingAfterBreak="0">
    <w:nsid w:val="65BB7716"/>
    <w:multiLevelType w:val="hybridMultilevel"/>
    <w:tmpl w:val="FAAC5690"/>
    <w:lvl w:ilvl="0" w:tplc="7EA628BC">
      <w:start w:val="1"/>
      <w:numFmt w:val="japaneseCounting"/>
      <w:pStyle w:val="ab"/>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65C247F"/>
    <w:multiLevelType w:val="multilevel"/>
    <w:tmpl w:val="DB92FCDC"/>
    <w:lvl w:ilvl="0">
      <w:start w:val="1"/>
      <w:numFmt w:val="decimal"/>
      <w:pStyle w:val="ac"/>
      <w:suff w:val="nothing"/>
      <w:lvlText w:val="%1．"/>
      <w:lvlJc w:val="left"/>
      <w:pPr>
        <w:ind w:left="0" w:firstLine="0"/>
      </w:pPr>
    </w:lvl>
    <w:lvl w:ilvl="1">
      <w:start w:val="1"/>
      <w:numFmt w:val="decimal"/>
      <w:lvlText w:val="%1.%2"/>
      <w:lvlJc w:val="left"/>
      <w:pPr>
        <w:tabs>
          <w:tab w:val="num" w:pos="5995"/>
        </w:tabs>
        <w:ind w:left="5995" w:hanging="567"/>
      </w:pPr>
    </w:lvl>
    <w:lvl w:ilvl="2">
      <w:start w:val="1"/>
      <w:numFmt w:val="decimal"/>
      <w:lvlText w:val="%3%1．"/>
      <w:lvlJc w:val="left"/>
      <w:pPr>
        <w:tabs>
          <w:tab w:val="num" w:pos="6574"/>
        </w:tabs>
        <w:ind w:left="5854" w:firstLine="0"/>
      </w:pPr>
    </w:lvl>
    <w:lvl w:ilvl="3">
      <w:start w:val="1"/>
      <w:numFmt w:val="decimal"/>
      <w:lvlText w:val="%1.%2.%3.%4"/>
      <w:lvlJc w:val="left"/>
      <w:pPr>
        <w:tabs>
          <w:tab w:val="num" w:pos="6987"/>
        </w:tabs>
        <w:ind w:left="6987" w:hanging="708"/>
      </w:pPr>
    </w:lvl>
    <w:lvl w:ilvl="4">
      <w:start w:val="1"/>
      <w:numFmt w:val="decimal"/>
      <w:lvlText w:val="%1.%2.%3.%4.%5"/>
      <w:lvlJc w:val="left"/>
      <w:pPr>
        <w:tabs>
          <w:tab w:val="num" w:pos="7554"/>
        </w:tabs>
        <w:ind w:left="7554" w:hanging="850"/>
      </w:pPr>
    </w:lvl>
    <w:lvl w:ilvl="5">
      <w:numFmt w:val="none"/>
      <w:lvlText w:val=""/>
      <w:lvlJc w:val="left"/>
      <w:pPr>
        <w:tabs>
          <w:tab w:val="num" w:pos="360"/>
        </w:tabs>
        <w:ind w:left="0" w:firstLine="0"/>
      </w:pPr>
    </w:lvl>
    <w:lvl w:ilvl="6">
      <w:start w:val="1"/>
      <w:numFmt w:val="decimal"/>
      <w:lvlText w:val="%1.%2.%3.%4.%5.%6.%7"/>
      <w:lvlJc w:val="left"/>
      <w:pPr>
        <w:tabs>
          <w:tab w:val="num" w:pos="8830"/>
        </w:tabs>
        <w:ind w:left="8830" w:hanging="1276"/>
      </w:pPr>
    </w:lvl>
    <w:lvl w:ilvl="7">
      <w:start w:val="1"/>
      <w:numFmt w:val="decimal"/>
      <w:lvlText w:val="%1.%2.%3.%4.%5.%6.%7.%8"/>
      <w:lvlJc w:val="left"/>
      <w:pPr>
        <w:tabs>
          <w:tab w:val="num" w:pos="9397"/>
        </w:tabs>
        <w:ind w:left="9397" w:hanging="1418"/>
      </w:pPr>
    </w:lvl>
    <w:lvl w:ilvl="8">
      <w:start w:val="1"/>
      <w:numFmt w:val="decimal"/>
      <w:lvlText w:val="%1.%2.%3.%4.%5.%6.%7.%8.%9"/>
      <w:lvlJc w:val="left"/>
      <w:pPr>
        <w:tabs>
          <w:tab w:val="num" w:pos="10105"/>
        </w:tabs>
        <w:ind w:left="10105" w:hanging="1700"/>
      </w:pPr>
    </w:lvl>
  </w:abstractNum>
  <w:abstractNum w:abstractNumId="34" w15:restartNumberingAfterBreak="0">
    <w:nsid w:val="6B7F284D"/>
    <w:multiLevelType w:val="hybridMultilevel"/>
    <w:tmpl w:val="A3D6FB74"/>
    <w:lvl w:ilvl="0" w:tplc="E22EA392">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6D772CC4"/>
    <w:multiLevelType w:val="multilevel"/>
    <w:tmpl w:val="5B66D04A"/>
    <w:lvl w:ilvl="0">
      <w:start w:val="1"/>
      <w:numFmt w:val="decimal"/>
      <w:pStyle w:val="ad"/>
      <w:lvlText w:val="%1)"/>
      <w:lvlJc w:val="left"/>
      <w:pPr>
        <w:tabs>
          <w:tab w:val="num" w:pos="420"/>
        </w:tabs>
        <w:ind w:left="420" w:hanging="420"/>
      </w:pPr>
      <w:rPr>
        <w:rFonts w:ascii="Times New Roman" w:eastAsia="黑体" w:hint="eastAsia"/>
        <w:b/>
        <w:i w:val="0"/>
        <w:caps w:val="0"/>
        <w:strike w:val="0"/>
        <w:dstrike w:val="0"/>
        <w:outline w:val="0"/>
        <w:shadow w:val="0"/>
        <w:emboss w:val="0"/>
        <w:imprint w:val="0"/>
        <w:vanish w:val="0"/>
        <w:webHidden w:val="0"/>
        <w:color w:val="auto"/>
        <w:sz w:val="21"/>
        <w:u w:val="none"/>
        <w:effect w:val="none"/>
        <w:vertAlign w:val="baseline"/>
        <w:specVanish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6"/>
  </w:num>
  <w:num w:numId="3">
    <w:abstractNumId w:val="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num>
  <w:num w:numId="16">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3"/>
  </w:num>
  <w:num w:numId="20">
    <w:abstractNumId w:val="34"/>
  </w:num>
  <w:num w:numId="21">
    <w:abstractNumId w:val="19"/>
  </w:num>
  <w:num w:numId="22">
    <w:abstractNumId w:val="24"/>
  </w:num>
  <w:num w:numId="23">
    <w:abstractNumId w:val="11"/>
  </w:num>
  <w:num w:numId="24">
    <w:abstractNumId w:val="4"/>
  </w:num>
  <w:num w:numId="25">
    <w:abstractNumId w:val="9"/>
  </w:num>
  <w:num w:numId="26">
    <w:abstractNumId w:val="7"/>
  </w:num>
  <w:num w:numId="27">
    <w:abstractNumId w:val="8"/>
  </w:num>
  <w:num w:numId="28">
    <w:abstractNumId w:val="5"/>
  </w:num>
  <w:num w:numId="29">
    <w:abstractNumId w:val="2"/>
  </w:num>
  <w:num w:numId="30">
    <w:abstractNumId w:val="10"/>
  </w:num>
  <w:num w:numId="31">
    <w:abstractNumId w:val="16"/>
  </w:num>
  <w:num w:numId="32">
    <w:abstractNumId w:val="18"/>
  </w:num>
  <w:num w:numId="33">
    <w:abstractNumId w:val="21"/>
  </w:num>
  <w:num w:numId="34">
    <w:abstractNumId w:val="27"/>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464"/>
    <w:rsid w:val="00024242"/>
    <w:rsid w:val="0005663A"/>
    <w:rsid w:val="000A15BE"/>
    <w:rsid w:val="000E5F70"/>
    <w:rsid w:val="0010669E"/>
    <w:rsid w:val="00143573"/>
    <w:rsid w:val="00160260"/>
    <w:rsid w:val="001D5034"/>
    <w:rsid w:val="001E5C23"/>
    <w:rsid w:val="00240ABE"/>
    <w:rsid w:val="002513B1"/>
    <w:rsid w:val="00263C92"/>
    <w:rsid w:val="002C0329"/>
    <w:rsid w:val="002E2FB0"/>
    <w:rsid w:val="002F0445"/>
    <w:rsid w:val="002F2F3A"/>
    <w:rsid w:val="00306814"/>
    <w:rsid w:val="003123B3"/>
    <w:rsid w:val="00356464"/>
    <w:rsid w:val="00360212"/>
    <w:rsid w:val="00361743"/>
    <w:rsid w:val="00363893"/>
    <w:rsid w:val="0036694F"/>
    <w:rsid w:val="00396B9E"/>
    <w:rsid w:val="003E7CF1"/>
    <w:rsid w:val="004163B9"/>
    <w:rsid w:val="0043052A"/>
    <w:rsid w:val="00432925"/>
    <w:rsid w:val="00435CF1"/>
    <w:rsid w:val="0044141E"/>
    <w:rsid w:val="00467751"/>
    <w:rsid w:val="00482871"/>
    <w:rsid w:val="0048751C"/>
    <w:rsid w:val="004A6085"/>
    <w:rsid w:val="004E5E36"/>
    <w:rsid w:val="00565037"/>
    <w:rsid w:val="00576ACB"/>
    <w:rsid w:val="005E2ABB"/>
    <w:rsid w:val="005F7D04"/>
    <w:rsid w:val="006029F9"/>
    <w:rsid w:val="00607674"/>
    <w:rsid w:val="00651FBF"/>
    <w:rsid w:val="00665025"/>
    <w:rsid w:val="006816C7"/>
    <w:rsid w:val="006A3984"/>
    <w:rsid w:val="006C2132"/>
    <w:rsid w:val="006C7352"/>
    <w:rsid w:val="006F162E"/>
    <w:rsid w:val="00743382"/>
    <w:rsid w:val="00761F78"/>
    <w:rsid w:val="00784AF1"/>
    <w:rsid w:val="007A1C1B"/>
    <w:rsid w:val="007B4528"/>
    <w:rsid w:val="007D1BA2"/>
    <w:rsid w:val="0086271D"/>
    <w:rsid w:val="00867F4E"/>
    <w:rsid w:val="00894594"/>
    <w:rsid w:val="008A6C33"/>
    <w:rsid w:val="009063BC"/>
    <w:rsid w:val="0095150B"/>
    <w:rsid w:val="00952DC2"/>
    <w:rsid w:val="00954E2A"/>
    <w:rsid w:val="009555AD"/>
    <w:rsid w:val="00977941"/>
    <w:rsid w:val="00977E57"/>
    <w:rsid w:val="009D4812"/>
    <w:rsid w:val="009E5E29"/>
    <w:rsid w:val="009F51A7"/>
    <w:rsid w:val="00A1755B"/>
    <w:rsid w:val="00A229FF"/>
    <w:rsid w:val="00A6333C"/>
    <w:rsid w:val="00AA6D13"/>
    <w:rsid w:val="00AB4A8D"/>
    <w:rsid w:val="00AC06A6"/>
    <w:rsid w:val="00B02E4C"/>
    <w:rsid w:val="00B113E5"/>
    <w:rsid w:val="00B13825"/>
    <w:rsid w:val="00B15E9F"/>
    <w:rsid w:val="00B22EE0"/>
    <w:rsid w:val="00B26185"/>
    <w:rsid w:val="00B34CF4"/>
    <w:rsid w:val="00B95B6A"/>
    <w:rsid w:val="00B96B5C"/>
    <w:rsid w:val="00BA5A3D"/>
    <w:rsid w:val="00BF33D1"/>
    <w:rsid w:val="00C056C5"/>
    <w:rsid w:val="00C25B2E"/>
    <w:rsid w:val="00C32925"/>
    <w:rsid w:val="00C659AA"/>
    <w:rsid w:val="00CA6B6A"/>
    <w:rsid w:val="00CC21DB"/>
    <w:rsid w:val="00CC7CF8"/>
    <w:rsid w:val="00CE1884"/>
    <w:rsid w:val="00D9437E"/>
    <w:rsid w:val="00DC4B7C"/>
    <w:rsid w:val="00DF7488"/>
    <w:rsid w:val="00E944CA"/>
    <w:rsid w:val="00E97EF4"/>
    <w:rsid w:val="00EB21E1"/>
    <w:rsid w:val="00EC5A2F"/>
    <w:rsid w:val="00ED551B"/>
    <w:rsid w:val="00EE3B1F"/>
    <w:rsid w:val="00F10EB4"/>
    <w:rsid w:val="00FF1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0E3701FB-26C2-4F2B-8E24-9D06AB12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iPriority="0"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356464"/>
    <w:pPr>
      <w:widowControl w:val="0"/>
      <w:jc w:val="both"/>
    </w:pPr>
    <w:rPr>
      <w:rFonts w:ascii="Times New Roman" w:eastAsia="宋体" w:hAnsi="Times New Roman" w:cs="Times New Roman"/>
      <w:szCs w:val="21"/>
    </w:rPr>
  </w:style>
  <w:style w:type="paragraph" w:styleId="1">
    <w:name w:val="heading 1"/>
    <w:basedOn w:val="ae"/>
    <w:next w:val="ae"/>
    <w:link w:val="10"/>
    <w:qFormat/>
    <w:rsid w:val="00356464"/>
    <w:pPr>
      <w:keepNext/>
      <w:keepLines/>
      <w:numPr>
        <w:numId w:val="5"/>
      </w:numPr>
      <w:spacing w:before="340" w:after="330" w:line="578" w:lineRule="auto"/>
      <w:ind w:left="0" w:firstLine="0"/>
      <w:outlineLvl w:val="0"/>
    </w:pPr>
    <w:rPr>
      <w:b/>
      <w:bCs/>
      <w:kern w:val="44"/>
      <w:sz w:val="44"/>
      <w:szCs w:val="44"/>
    </w:rPr>
  </w:style>
  <w:style w:type="paragraph" w:styleId="21">
    <w:name w:val="heading 2"/>
    <w:aliases w:val="大题格式"/>
    <w:basedOn w:val="ae"/>
    <w:next w:val="ae"/>
    <w:link w:val="22"/>
    <w:qFormat/>
    <w:rsid w:val="00356464"/>
    <w:pPr>
      <w:keepNext/>
      <w:keepLines/>
      <w:numPr>
        <w:ilvl w:val="1"/>
        <w:numId w:val="5"/>
      </w:numPr>
      <w:tabs>
        <w:tab w:val="clear" w:pos="1440"/>
      </w:tabs>
      <w:spacing w:before="260" w:after="260" w:line="416" w:lineRule="auto"/>
      <w:ind w:left="0" w:firstLine="0"/>
      <w:outlineLvl w:val="1"/>
    </w:pPr>
    <w:rPr>
      <w:rFonts w:asciiTheme="majorHAnsi" w:eastAsiaTheme="majorEastAsia" w:hAnsiTheme="majorHAnsi" w:cstheme="majorBidi"/>
      <w:b/>
      <w:bCs/>
      <w:sz w:val="32"/>
      <w:szCs w:val="32"/>
    </w:rPr>
  </w:style>
  <w:style w:type="paragraph" w:styleId="3">
    <w:name w:val="heading 3"/>
    <w:basedOn w:val="ae"/>
    <w:next w:val="ae"/>
    <w:link w:val="30"/>
    <w:qFormat/>
    <w:rsid w:val="00356464"/>
    <w:pPr>
      <w:keepNext/>
      <w:keepLines/>
      <w:numPr>
        <w:ilvl w:val="2"/>
        <w:numId w:val="5"/>
      </w:numPr>
      <w:tabs>
        <w:tab w:val="clear" w:pos="2160"/>
      </w:tabs>
      <w:spacing w:before="260" w:after="260" w:line="416" w:lineRule="auto"/>
      <w:ind w:left="720" w:hanging="432"/>
      <w:outlineLvl w:val="2"/>
    </w:pPr>
    <w:rPr>
      <w:b/>
      <w:bCs/>
      <w:sz w:val="32"/>
      <w:szCs w:val="32"/>
    </w:rPr>
  </w:style>
  <w:style w:type="paragraph" w:styleId="4">
    <w:name w:val="heading 4"/>
    <w:basedOn w:val="ae"/>
    <w:next w:val="ae"/>
    <w:link w:val="40"/>
    <w:qFormat/>
    <w:rsid w:val="00356464"/>
    <w:pPr>
      <w:keepNext/>
      <w:keepLines/>
      <w:numPr>
        <w:ilvl w:val="3"/>
        <w:numId w:val="5"/>
      </w:numPr>
      <w:tabs>
        <w:tab w:val="clear" w:pos="2880"/>
      </w:tabs>
      <w:spacing w:before="280" w:after="290" w:line="376" w:lineRule="auto"/>
      <w:ind w:left="864" w:hanging="144"/>
      <w:outlineLvl w:val="3"/>
    </w:pPr>
    <w:rPr>
      <w:rFonts w:asciiTheme="majorHAnsi" w:eastAsiaTheme="majorEastAsia" w:hAnsiTheme="majorHAnsi" w:cstheme="majorBidi"/>
      <w:b/>
      <w:bCs/>
      <w:sz w:val="28"/>
      <w:szCs w:val="28"/>
    </w:rPr>
  </w:style>
  <w:style w:type="paragraph" w:styleId="5">
    <w:name w:val="heading 5"/>
    <w:basedOn w:val="ae"/>
    <w:next w:val="ae"/>
    <w:link w:val="50"/>
    <w:qFormat/>
    <w:rsid w:val="00356464"/>
    <w:pPr>
      <w:keepNext/>
      <w:keepLines/>
      <w:numPr>
        <w:ilvl w:val="4"/>
        <w:numId w:val="5"/>
      </w:numPr>
      <w:tabs>
        <w:tab w:val="clear" w:pos="3600"/>
      </w:tabs>
      <w:spacing w:before="280" w:after="290" w:line="376" w:lineRule="auto"/>
      <w:ind w:left="1008" w:hanging="432"/>
      <w:outlineLvl w:val="4"/>
    </w:pPr>
    <w:rPr>
      <w:b/>
      <w:bCs/>
      <w:sz w:val="28"/>
      <w:szCs w:val="28"/>
    </w:rPr>
  </w:style>
  <w:style w:type="paragraph" w:styleId="6">
    <w:name w:val="heading 6"/>
    <w:basedOn w:val="ae"/>
    <w:next w:val="ae"/>
    <w:link w:val="60"/>
    <w:qFormat/>
    <w:rsid w:val="00356464"/>
    <w:pPr>
      <w:keepNext/>
      <w:keepLines/>
      <w:numPr>
        <w:ilvl w:val="5"/>
        <w:numId w:val="5"/>
      </w:numPr>
      <w:tabs>
        <w:tab w:val="clear" w:pos="4320"/>
      </w:tabs>
      <w:spacing w:before="240" w:after="64" w:line="320" w:lineRule="auto"/>
      <w:ind w:left="1152" w:hanging="432"/>
      <w:outlineLvl w:val="5"/>
    </w:pPr>
    <w:rPr>
      <w:rFonts w:asciiTheme="majorHAnsi" w:eastAsiaTheme="majorEastAsia" w:hAnsiTheme="majorHAnsi" w:cstheme="majorBidi"/>
      <w:b/>
      <w:bCs/>
      <w:sz w:val="24"/>
      <w:szCs w:val="24"/>
    </w:rPr>
  </w:style>
  <w:style w:type="paragraph" w:styleId="7">
    <w:name w:val="heading 7"/>
    <w:basedOn w:val="ae"/>
    <w:next w:val="ae"/>
    <w:link w:val="70"/>
    <w:qFormat/>
    <w:rsid w:val="00356464"/>
    <w:pPr>
      <w:keepNext/>
      <w:keepLines/>
      <w:numPr>
        <w:ilvl w:val="6"/>
        <w:numId w:val="5"/>
      </w:numPr>
      <w:tabs>
        <w:tab w:val="clear" w:pos="5040"/>
      </w:tabs>
      <w:spacing w:before="240" w:after="64" w:line="320" w:lineRule="auto"/>
      <w:ind w:left="1296" w:hanging="288"/>
      <w:outlineLvl w:val="6"/>
    </w:pPr>
    <w:rPr>
      <w:b/>
      <w:bCs/>
      <w:sz w:val="24"/>
      <w:szCs w:val="24"/>
    </w:rPr>
  </w:style>
  <w:style w:type="paragraph" w:styleId="8">
    <w:name w:val="heading 8"/>
    <w:basedOn w:val="ae"/>
    <w:next w:val="ae"/>
    <w:link w:val="80"/>
    <w:qFormat/>
    <w:rsid w:val="00356464"/>
    <w:pPr>
      <w:keepNext/>
      <w:keepLines/>
      <w:numPr>
        <w:ilvl w:val="7"/>
        <w:numId w:val="5"/>
      </w:numPr>
      <w:tabs>
        <w:tab w:val="clear" w:pos="5760"/>
      </w:tabs>
      <w:spacing w:before="240" w:after="64" w:line="320" w:lineRule="auto"/>
      <w:ind w:left="1440" w:hanging="432"/>
      <w:outlineLvl w:val="7"/>
    </w:pPr>
    <w:rPr>
      <w:rFonts w:asciiTheme="majorHAnsi" w:eastAsiaTheme="majorEastAsia" w:hAnsiTheme="majorHAnsi" w:cstheme="majorBidi"/>
      <w:sz w:val="24"/>
      <w:szCs w:val="24"/>
    </w:rPr>
  </w:style>
  <w:style w:type="paragraph" w:styleId="9">
    <w:name w:val="heading 9"/>
    <w:basedOn w:val="ae"/>
    <w:next w:val="ae"/>
    <w:link w:val="90"/>
    <w:qFormat/>
    <w:rsid w:val="00356464"/>
    <w:pPr>
      <w:keepNext/>
      <w:keepLines/>
      <w:numPr>
        <w:ilvl w:val="8"/>
        <w:numId w:val="5"/>
      </w:numPr>
      <w:tabs>
        <w:tab w:val="clear" w:pos="6480"/>
      </w:tabs>
      <w:spacing w:before="240" w:after="64" w:line="320" w:lineRule="auto"/>
      <w:ind w:left="1584" w:hanging="144"/>
      <w:outlineLvl w:val="8"/>
    </w:pPr>
    <w:rPr>
      <w:rFonts w:asciiTheme="majorHAnsi" w:eastAsiaTheme="majorEastAsia" w:hAnsiTheme="majorHAnsi" w:cstheme="majorBidi"/>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styleId="af2">
    <w:name w:val="Plain Text"/>
    <w:aliases w:val="标题1,普通文字 Char,纯文本 Char Char,Plain Text,Char Char Char,Char Char,Char,普通文字,标题1 Char Char,纯文本 Char Char Char,纯文本 Char Char1,纯文本 Char Char1 Char Char Char,标题1 Char Char Char Char Char,标题1 Char Char Char Char,游数的格式,游数的,纯文本 Char1, Char Char Char"/>
    <w:basedOn w:val="ae"/>
    <w:link w:val="af3"/>
    <w:rsid w:val="00356464"/>
    <w:rPr>
      <w:rFonts w:hAnsi="Courier New"/>
      <w:szCs w:val="20"/>
    </w:rPr>
  </w:style>
  <w:style w:type="character" w:customStyle="1" w:styleId="af3">
    <w:name w:val="纯文本 字符"/>
    <w:aliases w:val="标题1 字符,普通文字 Char 字符,纯文本 Char Char 字符,Plain Text 字符,Char Char Char 字符,Char Char 字符,Char 字符,普通文字 字符,标题1 Char Char 字符,纯文本 Char Char Char 字符,纯文本 Char Char1 字符,纯文本 Char Char1 Char Char Char 字符,标题1 Char Char Char Char Char 字符,标题1 Char Char Char Char 字符"/>
    <w:basedOn w:val="af"/>
    <w:link w:val="af2"/>
    <w:rsid w:val="00356464"/>
    <w:rPr>
      <w:rFonts w:ascii="Times New Roman" w:eastAsia="宋体" w:hAnsi="Courier New" w:cs="Times New Roman"/>
      <w:szCs w:val="20"/>
    </w:rPr>
  </w:style>
  <w:style w:type="paragraph" w:customStyle="1" w:styleId="CharCharCharCharCharCharCharCharChar">
    <w:name w:val="Char Char Char Char Char Char Char Char Char"/>
    <w:basedOn w:val="ae"/>
    <w:rsid w:val="00356464"/>
    <w:pPr>
      <w:widowControl/>
      <w:spacing w:line="300" w:lineRule="auto"/>
      <w:ind w:firstLineChars="200" w:firstLine="200"/>
    </w:pPr>
    <w:rPr>
      <w:kern w:val="0"/>
      <w:szCs w:val="20"/>
    </w:rPr>
  </w:style>
  <w:style w:type="character" w:customStyle="1" w:styleId="10">
    <w:name w:val="标题 1 字符"/>
    <w:basedOn w:val="af"/>
    <w:link w:val="1"/>
    <w:rsid w:val="00356464"/>
    <w:rPr>
      <w:rFonts w:ascii="Times New Roman" w:eastAsia="宋体" w:hAnsi="Times New Roman" w:cs="Times New Roman"/>
      <w:b/>
      <w:bCs/>
      <w:kern w:val="44"/>
      <w:sz w:val="44"/>
      <w:szCs w:val="44"/>
    </w:rPr>
  </w:style>
  <w:style w:type="character" w:customStyle="1" w:styleId="22">
    <w:name w:val="标题 2 字符"/>
    <w:aliases w:val="大题格式 字符"/>
    <w:basedOn w:val="af"/>
    <w:link w:val="21"/>
    <w:rsid w:val="00356464"/>
    <w:rPr>
      <w:rFonts w:asciiTheme="majorHAnsi" w:eastAsiaTheme="majorEastAsia" w:hAnsiTheme="majorHAnsi" w:cstheme="majorBidi"/>
      <w:b/>
      <w:bCs/>
      <w:sz w:val="32"/>
      <w:szCs w:val="32"/>
    </w:rPr>
  </w:style>
  <w:style w:type="character" w:customStyle="1" w:styleId="30">
    <w:name w:val="标题 3 字符"/>
    <w:basedOn w:val="af"/>
    <w:link w:val="3"/>
    <w:rsid w:val="00356464"/>
    <w:rPr>
      <w:rFonts w:ascii="Times New Roman" w:eastAsia="宋体" w:hAnsi="Times New Roman" w:cs="Times New Roman"/>
      <w:b/>
      <w:bCs/>
      <w:sz w:val="32"/>
      <w:szCs w:val="32"/>
    </w:rPr>
  </w:style>
  <w:style w:type="character" w:customStyle="1" w:styleId="40">
    <w:name w:val="标题 4 字符"/>
    <w:basedOn w:val="af"/>
    <w:link w:val="4"/>
    <w:rsid w:val="00356464"/>
    <w:rPr>
      <w:rFonts w:asciiTheme="majorHAnsi" w:eastAsiaTheme="majorEastAsia" w:hAnsiTheme="majorHAnsi" w:cstheme="majorBidi"/>
      <w:b/>
      <w:bCs/>
      <w:sz w:val="28"/>
      <w:szCs w:val="28"/>
    </w:rPr>
  </w:style>
  <w:style w:type="character" w:customStyle="1" w:styleId="50">
    <w:name w:val="标题 5 字符"/>
    <w:basedOn w:val="af"/>
    <w:link w:val="5"/>
    <w:rsid w:val="00356464"/>
    <w:rPr>
      <w:rFonts w:ascii="Times New Roman" w:eastAsia="宋体" w:hAnsi="Times New Roman" w:cs="Times New Roman"/>
      <w:b/>
      <w:bCs/>
      <w:sz w:val="28"/>
      <w:szCs w:val="28"/>
    </w:rPr>
  </w:style>
  <w:style w:type="character" w:customStyle="1" w:styleId="60">
    <w:name w:val="标题 6 字符"/>
    <w:basedOn w:val="af"/>
    <w:link w:val="6"/>
    <w:rsid w:val="00356464"/>
    <w:rPr>
      <w:rFonts w:asciiTheme="majorHAnsi" w:eastAsiaTheme="majorEastAsia" w:hAnsiTheme="majorHAnsi" w:cstheme="majorBidi"/>
      <w:b/>
      <w:bCs/>
      <w:sz w:val="24"/>
      <w:szCs w:val="24"/>
    </w:rPr>
  </w:style>
  <w:style w:type="character" w:customStyle="1" w:styleId="70">
    <w:name w:val="标题 7 字符"/>
    <w:basedOn w:val="af"/>
    <w:link w:val="7"/>
    <w:rsid w:val="00356464"/>
    <w:rPr>
      <w:rFonts w:ascii="Times New Roman" w:eastAsia="宋体" w:hAnsi="Times New Roman" w:cs="Times New Roman"/>
      <w:b/>
      <w:bCs/>
      <w:sz w:val="24"/>
      <w:szCs w:val="24"/>
    </w:rPr>
  </w:style>
  <w:style w:type="character" w:customStyle="1" w:styleId="80">
    <w:name w:val="标题 8 字符"/>
    <w:basedOn w:val="af"/>
    <w:link w:val="8"/>
    <w:rsid w:val="00356464"/>
    <w:rPr>
      <w:rFonts w:asciiTheme="majorHAnsi" w:eastAsiaTheme="majorEastAsia" w:hAnsiTheme="majorHAnsi" w:cstheme="majorBidi"/>
      <w:sz w:val="24"/>
      <w:szCs w:val="24"/>
    </w:rPr>
  </w:style>
  <w:style w:type="character" w:customStyle="1" w:styleId="90">
    <w:name w:val="标题 9 字符"/>
    <w:basedOn w:val="af"/>
    <w:link w:val="9"/>
    <w:rsid w:val="00356464"/>
    <w:rPr>
      <w:rFonts w:asciiTheme="majorHAnsi" w:eastAsiaTheme="majorEastAsia" w:hAnsiTheme="majorHAnsi" w:cstheme="majorBidi"/>
      <w:szCs w:val="21"/>
    </w:rPr>
  </w:style>
  <w:style w:type="paragraph" w:styleId="af4">
    <w:name w:val="header"/>
    <w:basedOn w:val="ae"/>
    <w:link w:val="af5"/>
    <w:rsid w:val="003564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f"/>
    <w:rsid w:val="00356464"/>
    <w:rPr>
      <w:rFonts w:ascii="Times New Roman" w:eastAsia="宋体" w:hAnsi="Times New Roman" w:cs="Times New Roman"/>
      <w:sz w:val="18"/>
      <w:szCs w:val="18"/>
    </w:rPr>
  </w:style>
  <w:style w:type="paragraph" w:styleId="af6">
    <w:name w:val="footer"/>
    <w:basedOn w:val="ae"/>
    <w:link w:val="af7"/>
    <w:rsid w:val="00356464"/>
    <w:pPr>
      <w:tabs>
        <w:tab w:val="center" w:pos="4153"/>
        <w:tab w:val="right" w:pos="8306"/>
      </w:tabs>
      <w:snapToGrid w:val="0"/>
      <w:jc w:val="left"/>
    </w:pPr>
    <w:rPr>
      <w:sz w:val="18"/>
      <w:szCs w:val="18"/>
    </w:rPr>
  </w:style>
  <w:style w:type="character" w:customStyle="1" w:styleId="Char0">
    <w:name w:val="页脚 Char"/>
    <w:basedOn w:val="af"/>
    <w:rsid w:val="00356464"/>
    <w:rPr>
      <w:rFonts w:ascii="Times New Roman" w:eastAsia="宋体" w:hAnsi="Times New Roman" w:cs="Times New Roman"/>
      <w:sz w:val="18"/>
      <w:szCs w:val="18"/>
    </w:rPr>
  </w:style>
  <w:style w:type="character" w:styleId="af8">
    <w:name w:val="Hyperlink"/>
    <w:basedOn w:val="af"/>
    <w:rsid w:val="00356464"/>
    <w:rPr>
      <w:color w:val="0000FF"/>
      <w:u w:val="single"/>
    </w:rPr>
  </w:style>
  <w:style w:type="character" w:styleId="af9">
    <w:name w:val="page number"/>
    <w:basedOn w:val="af"/>
    <w:rsid w:val="00356464"/>
  </w:style>
  <w:style w:type="paragraph" w:styleId="a">
    <w:name w:val="List Bullet"/>
    <w:basedOn w:val="ae"/>
    <w:autoRedefine/>
    <w:rsid w:val="00356464"/>
    <w:pPr>
      <w:numPr>
        <w:numId w:val="3"/>
      </w:numPr>
    </w:pPr>
  </w:style>
  <w:style w:type="character" w:styleId="afa">
    <w:name w:val="Strong"/>
    <w:basedOn w:val="af"/>
    <w:qFormat/>
    <w:rsid w:val="00356464"/>
    <w:rPr>
      <w:rFonts w:ascii="Times New Roman" w:hAnsi="Times New Roman" w:cs="Times New Roman" w:hint="default"/>
      <w:b/>
      <w:bCs w:val="0"/>
    </w:rPr>
  </w:style>
  <w:style w:type="paragraph" w:customStyle="1" w:styleId="11">
    <w:name w:val="普通(网站)1"/>
    <w:basedOn w:val="ae"/>
    <w:rsid w:val="00356464"/>
    <w:pPr>
      <w:widowControl/>
      <w:spacing w:before="100" w:beforeAutospacing="1" w:after="100" w:afterAutospacing="1"/>
      <w:jc w:val="left"/>
    </w:pPr>
    <w:rPr>
      <w:rFonts w:ascii="宋体" w:hAnsi="宋体"/>
      <w:color w:val="000000"/>
      <w:sz w:val="24"/>
      <w:szCs w:val="20"/>
    </w:rPr>
  </w:style>
  <w:style w:type="table" w:styleId="afb">
    <w:name w:val="Table Grid"/>
    <w:basedOn w:val="af0"/>
    <w:rsid w:val="0035646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aliases w:val="普通(网站)11,普通 (Web)1,普通(Web) Char,普通(Web) Char Char Char Char,普通(Web) Char Char,普通(Web) Char Char Char Char Char Char Char Char,普通(Web) Char Char Char Char Char Char Char Char Char,普通(Web) Char Char Char Char Char Char Char"/>
    <w:basedOn w:val="ae"/>
    <w:link w:val="afd"/>
    <w:rsid w:val="00356464"/>
    <w:pPr>
      <w:widowControl/>
      <w:spacing w:before="100" w:beforeAutospacing="1" w:after="100" w:afterAutospacing="1"/>
      <w:jc w:val="left"/>
    </w:pPr>
    <w:rPr>
      <w:rFonts w:ascii="宋体" w:hAnsi="宋体"/>
      <w:kern w:val="0"/>
      <w:sz w:val="24"/>
      <w:szCs w:val="24"/>
    </w:rPr>
  </w:style>
  <w:style w:type="paragraph" w:customStyle="1" w:styleId="CharCharCharCharCharCharCharCharCharCharCharCharCharCharCharCharCharCharChar">
    <w:name w:val="Char Char Char Char Char Char Char Char Char Char Char Char Char Char Char Char Char Char Char"/>
    <w:basedOn w:val="ae"/>
    <w:autoRedefine/>
    <w:rsid w:val="00356464"/>
    <w:pPr>
      <w:widowControl/>
      <w:spacing w:line="300" w:lineRule="auto"/>
      <w:ind w:firstLineChars="200" w:firstLine="200"/>
    </w:pPr>
    <w:rPr>
      <w:rFonts w:ascii="Verdana" w:hAnsi="Verdana"/>
      <w:kern w:val="0"/>
      <w:szCs w:val="20"/>
      <w:lang w:eastAsia="en-US"/>
    </w:rPr>
  </w:style>
  <w:style w:type="paragraph" w:customStyle="1" w:styleId="MTDisplayEquation">
    <w:name w:val="MTDisplayEquation"/>
    <w:basedOn w:val="ae"/>
    <w:next w:val="ae"/>
    <w:rsid w:val="00356464"/>
    <w:pPr>
      <w:tabs>
        <w:tab w:val="center" w:pos="4600"/>
        <w:tab w:val="right" w:pos="9180"/>
      </w:tabs>
      <w:spacing w:line="360" w:lineRule="auto"/>
    </w:pPr>
  </w:style>
  <w:style w:type="paragraph" w:customStyle="1" w:styleId="Char1">
    <w:name w:val="Char1"/>
    <w:basedOn w:val="ae"/>
    <w:autoRedefine/>
    <w:rsid w:val="00356464"/>
    <w:pPr>
      <w:widowControl/>
      <w:spacing w:line="300" w:lineRule="auto"/>
      <w:ind w:firstLineChars="200" w:firstLine="200"/>
    </w:pPr>
    <w:rPr>
      <w:rFonts w:ascii="Verdana" w:hAnsi="Verdana"/>
      <w:kern w:val="0"/>
      <w:szCs w:val="20"/>
      <w:lang w:eastAsia="en-US"/>
    </w:rPr>
  </w:style>
  <w:style w:type="paragraph" w:customStyle="1" w:styleId="Char7">
    <w:name w:val="Char7"/>
    <w:basedOn w:val="ae"/>
    <w:autoRedefine/>
    <w:rsid w:val="00356464"/>
    <w:pPr>
      <w:widowControl/>
      <w:spacing w:line="300" w:lineRule="auto"/>
      <w:ind w:firstLineChars="200" w:firstLine="200"/>
    </w:pPr>
    <w:rPr>
      <w:rFonts w:ascii="Verdana" w:hAnsi="Verdana"/>
      <w:kern w:val="0"/>
      <w:szCs w:val="20"/>
      <w:lang w:eastAsia="en-US"/>
    </w:rPr>
  </w:style>
  <w:style w:type="character" w:styleId="afe">
    <w:name w:val="FollowedHyperlink"/>
    <w:basedOn w:val="af"/>
    <w:rsid w:val="00356464"/>
    <w:rPr>
      <w:color w:val="800080"/>
      <w:u w:val="single"/>
    </w:rPr>
  </w:style>
  <w:style w:type="character" w:customStyle="1" w:styleId="af5">
    <w:name w:val="页眉 字符"/>
    <w:basedOn w:val="af"/>
    <w:link w:val="af4"/>
    <w:locked/>
    <w:rsid w:val="00356464"/>
    <w:rPr>
      <w:rFonts w:ascii="Times New Roman" w:eastAsia="宋体" w:hAnsi="Times New Roman" w:cs="Times New Roman"/>
      <w:sz w:val="18"/>
      <w:szCs w:val="18"/>
    </w:rPr>
  </w:style>
  <w:style w:type="character" w:customStyle="1" w:styleId="af7">
    <w:name w:val="页脚 字符"/>
    <w:basedOn w:val="af"/>
    <w:link w:val="af6"/>
    <w:locked/>
    <w:rsid w:val="00356464"/>
    <w:rPr>
      <w:rFonts w:ascii="Times New Roman" w:eastAsia="宋体" w:hAnsi="Times New Roman" w:cs="Times New Roman"/>
      <w:sz w:val="18"/>
      <w:szCs w:val="18"/>
    </w:rPr>
  </w:style>
  <w:style w:type="paragraph" w:styleId="aff">
    <w:name w:val="List"/>
    <w:basedOn w:val="ae"/>
    <w:rsid w:val="00356464"/>
    <w:pPr>
      <w:ind w:left="200" w:hangingChars="200" w:hanging="200"/>
    </w:pPr>
    <w:rPr>
      <w:szCs w:val="24"/>
    </w:rPr>
  </w:style>
  <w:style w:type="character" w:styleId="aff0">
    <w:name w:val="annotation reference"/>
    <w:basedOn w:val="af"/>
    <w:semiHidden/>
    <w:rsid w:val="00356464"/>
    <w:rPr>
      <w:sz w:val="21"/>
      <w:szCs w:val="21"/>
    </w:rPr>
  </w:style>
  <w:style w:type="paragraph" w:styleId="23">
    <w:name w:val="Body Text Indent 2"/>
    <w:basedOn w:val="ae"/>
    <w:link w:val="24"/>
    <w:rsid w:val="00356464"/>
    <w:pPr>
      <w:tabs>
        <w:tab w:val="left" w:pos="420"/>
        <w:tab w:val="left" w:pos="2310"/>
        <w:tab w:val="left" w:pos="4200"/>
        <w:tab w:val="left" w:pos="6090"/>
        <w:tab w:val="left" w:pos="7560"/>
      </w:tabs>
      <w:ind w:firstLine="435"/>
    </w:pPr>
    <w:rPr>
      <w:rFonts w:eastAsia="楷体_GB2312"/>
      <w:color w:val="000000"/>
      <w:szCs w:val="24"/>
    </w:rPr>
  </w:style>
  <w:style w:type="character" w:customStyle="1" w:styleId="24">
    <w:name w:val="正文文本缩进 2 字符"/>
    <w:basedOn w:val="af"/>
    <w:link w:val="23"/>
    <w:rsid w:val="00356464"/>
    <w:rPr>
      <w:rFonts w:ascii="Times New Roman" w:eastAsia="楷体_GB2312" w:hAnsi="Times New Roman" w:cs="Times New Roman"/>
      <w:color w:val="000000"/>
      <w:szCs w:val="24"/>
    </w:rPr>
  </w:style>
  <w:style w:type="paragraph" w:styleId="aff1">
    <w:name w:val="Normal Indent"/>
    <w:basedOn w:val="ae"/>
    <w:rsid w:val="00356464"/>
    <w:pPr>
      <w:ind w:firstLine="420"/>
    </w:pPr>
    <w:rPr>
      <w:szCs w:val="20"/>
    </w:rPr>
  </w:style>
  <w:style w:type="paragraph" w:styleId="aff2">
    <w:name w:val="Block Text"/>
    <w:basedOn w:val="ae"/>
    <w:rsid w:val="00356464"/>
    <w:pPr>
      <w:autoSpaceDE w:val="0"/>
      <w:autoSpaceDN w:val="0"/>
      <w:adjustRightInd w:val="0"/>
      <w:spacing w:line="360" w:lineRule="auto"/>
      <w:ind w:left="378" w:right="212" w:hanging="378"/>
    </w:pPr>
    <w:rPr>
      <w:rFonts w:ascii="黑体" w:eastAsia="黑体"/>
      <w:b/>
      <w:szCs w:val="20"/>
    </w:rPr>
  </w:style>
  <w:style w:type="character" w:customStyle="1" w:styleId="afd">
    <w:name w:val="普通(网站) 字符"/>
    <w:aliases w:val="普通(网站)11 字符,普通 (Web)1 字符,普通(Web) Char 字符,普通(Web) Char Char Char Char 字符,普通(Web) Char Char 字符,普通(Web) Char Char Char Char Char Char Char Char 字符,普通(Web) Char Char Char Char Char Char Char Char Char 字符"/>
    <w:basedOn w:val="af"/>
    <w:link w:val="afc"/>
    <w:rsid w:val="00356464"/>
    <w:rPr>
      <w:rFonts w:ascii="宋体" w:eastAsia="宋体" w:hAnsi="宋体" w:cs="Times New Roman"/>
      <w:kern w:val="0"/>
      <w:sz w:val="24"/>
      <w:szCs w:val="24"/>
    </w:rPr>
  </w:style>
  <w:style w:type="paragraph" w:customStyle="1" w:styleId="p0">
    <w:name w:val="p0"/>
    <w:basedOn w:val="ae"/>
    <w:rsid w:val="00356464"/>
    <w:pPr>
      <w:widowControl/>
    </w:pPr>
    <w:rPr>
      <w:kern w:val="0"/>
    </w:rPr>
  </w:style>
  <w:style w:type="paragraph" w:customStyle="1" w:styleId="12">
    <w:name w:val="正文1"/>
    <w:basedOn w:val="ae"/>
    <w:rsid w:val="00356464"/>
    <w:pPr>
      <w:widowControl/>
      <w:spacing w:before="100" w:beforeAutospacing="1" w:after="100" w:afterAutospacing="1"/>
      <w:jc w:val="left"/>
    </w:pPr>
    <w:rPr>
      <w:rFonts w:ascii="Arial" w:hAnsi="Arial" w:cs="Arial"/>
      <w:color w:val="000000"/>
      <w:kern w:val="0"/>
      <w:sz w:val="20"/>
      <w:szCs w:val="20"/>
    </w:rPr>
  </w:style>
  <w:style w:type="character" w:customStyle="1" w:styleId="cald-definition1">
    <w:name w:val="cald-definition1"/>
    <w:basedOn w:val="af"/>
    <w:rsid w:val="00356464"/>
    <w:rPr>
      <w:rFonts w:ascii="Verdana" w:hAnsi="Verdana" w:hint="default"/>
      <w:i w:val="0"/>
      <w:iCs w:val="0"/>
      <w:color w:val="000000"/>
      <w:sz w:val="24"/>
      <w:szCs w:val="24"/>
    </w:rPr>
  </w:style>
  <w:style w:type="character" w:customStyle="1" w:styleId="arttitle">
    <w:name w:val="arttitle"/>
    <w:basedOn w:val="af"/>
    <w:rsid w:val="00356464"/>
  </w:style>
  <w:style w:type="character" w:customStyle="1" w:styleId="explainword1">
    <w:name w:val="explain_word1"/>
    <w:basedOn w:val="af"/>
    <w:rsid w:val="00356464"/>
    <w:rPr>
      <w:rFonts w:ascii="Verdana" w:hAnsi="Verdana" w:hint="default"/>
      <w:b/>
      <w:bCs/>
      <w:color w:val="669900"/>
      <w:sz w:val="14"/>
      <w:szCs w:val="14"/>
      <w:shd w:val="clear" w:color="auto" w:fill="FFFFFF"/>
    </w:rPr>
  </w:style>
  <w:style w:type="paragraph" w:customStyle="1" w:styleId="p5">
    <w:name w:val="p5"/>
    <w:basedOn w:val="ae"/>
    <w:rsid w:val="00356464"/>
    <w:pPr>
      <w:tabs>
        <w:tab w:val="left" w:pos="300"/>
        <w:tab w:val="left" w:pos="500"/>
      </w:tabs>
      <w:autoSpaceDE w:val="0"/>
      <w:autoSpaceDN w:val="0"/>
      <w:adjustRightInd w:val="0"/>
      <w:spacing w:line="320" w:lineRule="atLeast"/>
      <w:ind w:left="1440" w:firstLine="288"/>
      <w:jc w:val="left"/>
    </w:pPr>
    <w:rPr>
      <w:kern w:val="0"/>
      <w:sz w:val="24"/>
      <w:szCs w:val="20"/>
    </w:rPr>
  </w:style>
  <w:style w:type="paragraph" w:styleId="aff3">
    <w:name w:val="List Paragraph"/>
    <w:basedOn w:val="ae"/>
    <w:qFormat/>
    <w:rsid w:val="00356464"/>
    <w:pPr>
      <w:ind w:firstLineChars="200" w:firstLine="420"/>
    </w:pPr>
    <w:rPr>
      <w:rFonts w:ascii="Calibri" w:hAnsi="Calibri" w:cs="Arial"/>
      <w:szCs w:val="22"/>
    </w:rPr>
  </w:style>
  <w:style w:type="paragraph" w:styleId="aff4">
    <w:name w:val="Body Text"/>
    <w:aliases w:val="正文文字"/>
    <w:basedOn w:val="ae"/>
    <w:link w:val="aff5"/>
    <w:rsid w:val="00356464"/>
    <w:pPr>
      <w:adjustRightInd w:val="0"/>
      <w:spacing w:after="120" w:line="312" w:lineRule="atLeast"/>
      <w:textAlignment w:val="baseline"/>
    </w:pPr>
    <w:rPr>
      <w:kern w:val="0"/>
      <w:szCs w:val="20"/>
    </w:rPr>
  </w:style>
  <w:style w:type="character" w:customStyle="1" w:styleId="Char2">
    <w:name w:val="正文文本 Char"/>
    <w:basedOn w:val="af"/>
    <w:rsid w:val="00356464"/>
    <w:rPr>
      <w:rFonts w:ascii="Times New Roman" w:eastAsia="宋体" w:hAnsi="Times New Roman" w:cs="Times New Roman"/>
      <w:szCs w:val="21"/>
    </w:rPr>
  </w:style>
  <w:style w:type="character" w:customStyle="1" w:styleId="msgbodytext">
    <w:name w:val="msgbodytext"/>
    <w:basedOn w:val="af"/>
    <w:rsid w:val="00356464"/>
  </w:style>
  <w:style w:type="character" w:customStyle="1" w:styleId="aff5">
    <w:name w:val="正文文本 字符"/>
    <w:aliases w:val="正文文字 字符"/>
    <w:basedOn w:val="af"/>
    <w:link w:val="aff4"/>
    <w:rsid w:val="00356464"/>
    <w:rPr>
      <w:rFonts w:ascii="Times New Roman" w:eastAsia="宋体" w:hAnsi="Times New Roman" w:cs="Times New Roman"/>
      <w:kern w:val="0"/>
      <w:szCs w:val="20"/>
    </w:rPr>
  </w:style>
  <w:style w:type="character" w:customStyle="1" w:styleId="front1">
    <w:name w:val="front1"/>
    <w:basedOn w:val="af"/>
    <w:rsid w:val="00356464"/>
    <w:rPr>
      <w:sz w:val="18"/>
    </w:rPr>
  </w:style>
  <w:style w:type="paragraph" w:styleId="aff6">
    <w:name w:val="endnote text"/>
    <w:basedOn w:val="ae"/>
    <w:link w:val="aff7"/>
    <w:semiHidden/>
    <w:rsid w:val="00356464"/>
    <w:pPr>
      <w:snapToGrid w:val="0"/>
      <w:jc w:val="left"/>
    </w:pPr>
    <w:rPr>
      <w:szCs w:val="24"/>
    </w:rPr>
  </w:style>
  <w:style w:type="character" w:customStyle="1" w:styleId="aff7">
    <w:name w:val="尾注文本 字符"/>
    <w:basedOn w:val="af"/>
    <w:link w:val="aff6"/>
    <w:semiHidden/>
    <w:rsid w:val="00356464"/>
    <w:rPr>
      <w:rFonts w:ascii="Times New Roman" w:eastAsia="宋体" w:hAnsi="Times New Roman" w:cs="Times New Roman"/>
      <w:szCs w:val="24"/>
    </w:rPr>
  </w:style>
  <w:style w:type="paragraph" w:customStyle="1" w:styleId="aff8">
    <w:name w:val="节标题"/>
    <w:basedOn w:val="ae"/>
    <w:rsid w:val="00356464"/>
    <w:pPr>
      <w:tabs>
        <w:tab w:val="num" w:pos="360"/>
      </w:tabs>
      <w:outlineLvl w:val="1"/>
    </w:pPr>
    <w:rPr>
      <w:lang w:val="sq-AL" w:bidi="ar-DZ"/>
    </w:rPr>
  </w:style>
  <w:style w:type="paragraph" w:styleId="25">
    <w:name w:val="Body Text 2"/>
    <w:basedOn w:val="ae"/>
    <w:link w:val="26"/>
    <w:rsid w:val="00356464"/>
    <w:pPr>
      <w:jc w:val="left"/>
    </w:pPr>
    <w:rPr>
      <w:rFonts w:eastAsia="方正姚体"/>
      <w:b/>
      <w:bCs/>
      <w:szCs w:val="24"/>
    </w:rPr>
  </w:style>
  <w:style w:type="character" w:customStyle="1" w:styleId="26">
    <w:name w:val="正文文本 2 字符"/>
    <w:basedOn w:val="af"/>
    <w:link w:val="25"/>
    <w:rsid w:val="00356464"/>
    <w:rPr>
      <w:rFonts w:ascii="Times New Roman" w:eastAsia="方正姚体" w:hAnsi="Times New Roman" w:cs="Times New Roman"/>
      <w:b/>
      <w:bCs/>
      <w:szCs w:val="24"/>
    </w:rPr>
  </w:style>
  <w:style w:type="paragraph" w:styleId="2">
    <w:name w:val="List Bullet 2"/>
    <w:basedOn w:val="ae"/>
    <w:rsid w:val="00356464"/>
    <w:pPr>
      <w:numPr>
        <w:numId w:val="10"/>
      </w:numPr>
    </w:pPr>
    <w:rPr>
      <w:szCs w:val="24"/>
    </w:rPr>
  </w:style>
  <w:style w:type="paragraph" w:styleId="aff9">
    <w:name w:val="Body Text First Indent"/>
    <w:basedOn w:val="aff4"/>
    <w:link w:val="affa"/>
    <w:rsid w:val="00356464"/>
    <w:pPr>
      <w:adjustRightInd/>
      <w:spacing w:line="240" w:lineRule="auto"/>
      <w:ind w:firstLineChars="100" w:firstLine="420"/>
      <w:textAlignment w:val="auto"/>
    </w:pPr>
    <w:rPr>
      <w:kern w:val="2"/>
      <w:szCs w:val="24"/>
    </w:rPr>
  </w:style>
  <w:style w:type="character" w:customStyle="1" w:styleId="affa">
    <w:name w:val="正文首行缩进 字符"/>
    <w:basedOn w:val="Char2"/>
    <w:link w:val="aff9"/>
    <w:rsid w:val="00356464"/>
    <w:rPr>
      <w:rFonts w:ascii="Times New Roman" w:eastAsia="宋体" w:hAnsi="Times New Roman" w:cs="Times New Roman"/>
      <w:szCs w:val="24"/>
    </w:rPr>
  </w:style>
  <w:style w:type="paragraph" w:styleId="27">
    <w:name w:val="List 2"/>
    <w:basedOn w:val="ae"/>
    <w:rsid w:val="00356464"/>
    <w:pPr>
      <w:ind w:leftChars="200" w:left="100" w:hangingChars="200" w:hanging="200"/>
    </w:pPr>
    <w:rPr>
      <w:szCs w:val="24"/>
    </w:rPr>
  </w:style>
  <w:style w:type="paragraph" w:styleId="28">
    <w:name w:val="List Continue 2"/>
    <w:basedOn w:val="ae"/>
    <w:rsid w:val="00356464"/>
    <w:pPr>
      <w:spacing w:after="120"/>
      <w:ind w:leftChars="400" w:left="840"/>
    </w:pPr>
    <w:rPr>
      <w:szCs w:val="24"/>
    </w:rPr>
  </w:style>
  <w:style w:type="character" w:customStyle="1" w:styleId="affb">
    <w:name w:val="正文文本缩进 字符"/>
    <w:basedOn w:val="af"/>
    <w:link w:val="affc"/>
    <w:locked/>
    <w:rsid w:val="00356464"/>
    <w:rPr>
      <w:rFonts w:ascii="宋体" w:eastAsia="宋体" w:hAnsi="宋体"/>
      <w:szCs w:val="24"/>
    </w:rPr>
  </w:style>
  <w:style w:type="paragraph" w:styleId="affc">
    <w:name w:val="Body Text Indent"/>
    <w:basedOn w:val="ae"/>
    <w:link w:val="affb"/>
    <w:rsid w:val="00356464"/>
    <w:pPr>
      <w:ind w:firstLineChars="200" w:firstLine="420"/>
    </w:pPr>
    <w:rPr>
      <w:rFonts w:ascii="宋体" w:hAnsi="宋体" w:cstheme="minorBidi"/>
      <w:szCs w:val="24"/>
    </w:rPr>
  </w:style>
  <w:style w:type="character" w:customStyle="1" w:styleId="Char10">
    <w:name w:val="正文文本缩进 Char1"/>
    <w:basedOn w:val="af"/>
    <w:uiPriority w:val="99"/>
    <w:semiHidden/>
    <w:rsid w:val="00356464"/>
    <w:rPr>
      <w:rFonts w:ascii="Times New Roman" w:eastAsia="宋体" w:hAnsi="Times New Roman" w:cs="Times New Roman"/>
      <w:szCs w:val="21"/>
    </w:rPr>
  </w:style>
  <w:style w:type="character" w:styleId="HTML">
    <w:name w:val="HTML Cite"/>
    <w:basedOn w:val="af"/>
    <w:rsid w:val="00356464"/>
    <w:rPr>
      <w:b w:val="0"/>
      <w:bCs w:val="0"/>
      <w:i w:val="0"/>
      <w:iCs w:val="0"/>
    </w:rPr>
  </w:style>
  <w:style w:type="character" w:styleId="HTML0">
    <w:name w:val="HTML Code"/>
    <w:basedOn w:val="af"/>
    <w:rsid w:val="00356464"/>
    <w:rPr>
      <w:rFonts w:ascii="宋体" w:eastAsia="宋体" w:hAnsi="宋体" w:cs="Times New Roman" w:hint="eastAsia"/>
      <w:sz w:val="24"/>
      <w:szCs w:val="24"/>
    </w:rPr>
  </w:style>
  <w:style w:type="character" w:styleId="affd">
    <w:name w:val="Emphasis"/>
    <w:basedOn w:val="af"/>
    <w:qFormat/>
    <w:rsid w:val="00356464"/>
    <w:rPr>
      <w:i/>
      <w:iCs w:val="0"/>
    </w:rPr>
  </w:style>
  <w:style w:type="character" w:customStyle="1" w:styleId="CharChar10">
    <w:name w:val="Char Char10"/>
    <w:basedOn w:val="af"/>
    <w:locked/>
    <w:rsid w:val="00356464"/>
    <w:rPr>
      <w:rFonts w:ascii="Arial" w:eastAsia="黑体" w:hAnsi="Arial"/>
      <w:b/>
      <w:bCs/>
      <w:kern w:val="2"/>
      <w:sz w:val="32"/>
      <w:szCs w:val="32"/>
      <w:lang w:val="en-US" w:eastAsia="zh-CN" w:bidi="ar-SA"/>
    </w:rPr>
  </w:style>
  <w:style w:type="paragraph" w:styleId="HTML1">
    <w:name w:val="HTML Preformatted"/>
    <w:basedOn w:val="ae"/>
    <w:link w:val="HTML2"/>
    <w:rsid w:val="003564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customStyle="1" w:styleId="HTML2">
    <w:name w:val="HTML 预设格式 字符"/>
    <w:basedOn w:val="af"/>
    <w:link w:val="HTML1"/>
    <w:rsid w:val="00356464"/>
    <w:rPr>
      <w:rFonts w:ascii="黑体" w:eastAsia="黑体" w:hAnsi="Courier New" w:cs="Times New Roman"/>
      <w:kern w:val="0"/>
      <w:sz w:val="20"/>
      <w:szCs w:val="20"/>
    </w:rPr>
  </w:style>
  <w:style w:type="character" w:styleId="HTML3">
    <w:name w:val="HTML Typewriter"/>
    <w:basedOn w:val="af"/>
    <w:rsid w:val="00356464"/>
    <w:rPr>
      <w:rFonts w:ascii="黑体" w:eastAsia="黑体" w:hAnsi="Courier New" w:cs="Courier New" w:hint="eastAsia"/>
      <w:sz w:val="24"/>
      <w:szCs w:val="24"/>
    </w:rPr>
  </w:style>
  <w:style w:type="character" w:customStyle="1" w:styleId="31">
    <w:name w:val="正文文本缩进 3 字符"/>
    <w:basedOn w:val="af"/>
    <w:link w:val="32"/>
    <w:locked/>
    <w:rsid w:val="00356464"/>
    <w:rPr>
      <w:rFonts w:ascii="宋体" w:eastAsia="宋体" w:hAnsi="宋体"/>
      <w:sz w:val="16"/>
      <w:szCs w:val="16"/>
    </w:rPr>
  </w:style>
  <w:style w:type="paragraph" w:styleId="affe">
    <w:name w:val="annotation text"/>
    <w:basedOn w:val="ae"/>
    <w:link w:val="afff"/>
    <w:semiHidden/>
    <w:rsid w:val="00356464"/>
    <w:pPr>
      <w:jc w:val="left"/>
    </w:pPr>
    <w:rPr>
      <w:rFonts w:ascii="Calibri" w:hAnsi="Calibri"/>
      <w:szCs w:val="22"/>
    </w:rPr>
  </w:style>
  <w:style w:type="character" w:customStyle="1" w:styleId="afff">
    <w:name w:val="批注文字 字符"/>
    <w:basedOn w:val="af"/>
    <w:link w:val="affe"/>
    <w:semiHidden/>
    <w:rsid w:val="00356464"/>
    <w:rPr>
      <w:rFonts w:ascii="Calibri" w:eastAsia="宋体" w:hAnsi="Calibri" w:cs="Times New Roman"/>
    </w:rPr>
  </w:style>
  <w:style w:type="paragraph" w:customStyle="1" w:styleId="ac">
    <w:name w:val="小题号"/>
    <w:basedOn w:val="ae"/>
    <w:rsid w:val="00356464"/>
    <w:pPr>
      <w:numPr>
        <w:numId w:val="12"/>
      </w:numPr>
      <w:ind w:leftChars="50" w:left="50" w:hangingChars="150" w:hanging="150"/>
    </w:pPr>
    <w:rPr>
      <w:szCs w:val="20"/>
    </w:rPr>
  </w:style>
  <w:style w:type="paragraph" w:customStyle="1" w:styleId="aa">
    <w:name w:val="大题号"/>
    <w:basedOn w:val="ae"/>
    <w:rsid w:val="00356464"/>
    <w:pPr>
      <w:numPr>
        <w:numId w:val="13"/>
      </w:numPr>
    </w:pPr>
    <w:rPr>
      <w:b/>
      <w:szCs w:val="20"/>
    </w:rPr>
  </w:style>
  <w:style w:type="paragraph" w:customStyle="1" w:styleId="ad">
    <w:name w:val="题目编号"/>
    <w:next w:val="ae"/>
    <w:rsid w:val="00356464"/>
    <w:pPr>
      <w:numPr>
        <w:numId w:val="11"/>
      </w:numPr>
      <w:tabs>
        <w:tab w:val="left" w:pos="210"/>
      </w:tabs>
    </w:pPr>
    <w:rPr>
      <w:rFonts w:ascii="宋体" w:eastAsia="宋体" w:hAnsi="宋体" w:cs="Times New Roman"/>
      <w:bCs/>
      <w:kern w:val="72"/>
      <w:szCs w:val="20"/>
    </w:rPr>
  </w:style>
  <w:style w:type="paragraph" w:customStyle="1" w:styleId="TIT1">
    <w:name w:val="TIT1"/>
    <w:basedOn w:val="ae"/>
    <w:next w:val="ae"/>
    <w:rsid w:val="00356464"/>
    <w:pPr>
      <w:numPr>
        <w:numId w:val="4"/>
      </w:numPr>
      <w:tabs>
        <w:tab w:val="left" w:pos="1320"/>
      </w:tabs>
      <w:adjustRightInd w:val="0"/>
      <w:spacing w:line="360" w:lineRule="atLeast"/>
      <w:jc w:val="left"/>
    </w:pPr>
    <w:rPr>
      <w:rFonts w:ascii="MingLiU" w:eastAsia="MingLiU"/>
      <w:spacing w:val="25"/>
      <w:kern w:val="0"/>
      <w:sz w:val="20"/>
      <w:szCs w:val="20"/>
      <w:lang w:eastAsia="zh-TW"/>
    </w:rPr>
  </w:style>
  <w:style w:type="paragraph" w:customStyle="1" w:styleId="afff0">
    <w:name w:val="a"/>
    <w:basedOn w:val="ae"/>
    <w:rsid w:val="00356464"/>
    <w:pPr>
      <w:widowControl/>
      <w:adjustRightInd w:val="0"/>
      <w:spacing w:before="100" w:beforeAutospacing="1" w:after="100" w:afterAutospacing="1" w:line="312" w:lineRule="atLeast"/>
      <w:jc w:val="left"/>
    </w:pPr>
    <w:rPr>
      <w:rFonts w:ascii="宋体" w:hAnsi="宋体"/>
      <w:kern w:val="0"/>
      <w:sz w:val="24"/>
      <w:szCs w:val="20"/>
    </w:rPr>
  </w:style>
  <w:style w:type="paragraph" w:customStyle="1" w:styleId="100">
    <w:name w:val="10"/>
    <w:basedOn w:val="ae"/>
    <w:next w:val="af2"/>
    <w:rsid w:val="00356464"/>
    <w:pPr>
      <w:adjustRightInd w:val="0"/>
      <w:spacing w:line="312" w:lineRule="atLeast"/>
    </w:pPr>
    <w:rPr>
      <w:rFonts w:ascii="宋体" w:hAnsi="Courier New"/>
      <w:kern w:val="0"/>
      <w:szCs w:val="20"/>
    </w:rPr>
  </w:style>
  <w:style w:type="paragraph" w:customStyle="1" w:styleId="13">
    <w:name w:val="1"/>
    <w:basedOn w:val="ae"/>
    <w:next w:val="af2"/>
    <w:rsid w:val="00356464"/>
    <w:pPr>
      <w:adjustRightInd w:val="0"/>
      <w:spacing w:line="312" w:lineRule="atLeast"/>
    </w:pPr>
    <w:rPr>
      <w:rFonts w:ascii="宋体" w:hAnsi="Courier New" w:cs="Courier New"/>
      <w:kern w:val="0"/>
    </w:rPr>
  </w:style>
  <w:style w:type="paragraph" w:customStyle="1" w:styleId="text">
    <w:name w:val="text"/>
    <w:basedOn w:val="ae"/>
    <w:rsid w:val="00356464"/>
    <w:pPr>
      <w:widowControl/>
      <w:spacing w:line="440" w:lineRule="atLeast"/>
    </w:pPr>
    <w:rPr>
      <w:rFonts w:ascii="黑体" w:eastAsia="黑体" w:hAnsi="宋体" w:cs="MS Gothic"/>
      <w:color w:val="000000"/>
      <w:kern w:val="0"/>
      <w:sz w:val="28"/>
      <w:szCs w:val="28"/>
    </w:rPr>
  </w:style>
  <w:style w:type="paragraph" w:customStyle="1" w:styleId="29">
    <w:name w:val="正文文字缩进 2"/>
    <w:basedOn w:val="ae"/>
    <w:rsid w:val="00356464"/>
    <w:pPr>
      <w:widowControl/>
      <w:spacing w:line="351" w:lineRule="atLeast"/>
      <w:ind w:firstLine="436"/>
    </w:pPr>
    <w:rPr>
      <w:rFonts w:eastAsia="MS Gothic" w:cs="MS Gothic"/>
      <w:color w:val="000000"/>
      <w:kern w:val="0"/>
      <w:szCs w:val="20"/>
      <w:u w:color="000000"/>
    </w:rPr>
  </w:style>
  <w:style w:type="paragraph" w:customStyle="1" w:styleId="msolistparagraph0">
    <w:name w:val="msolistparagraph"/>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2a">
    <w:name w:val="标题2"/>
    <w:basedOn w:val="ae"/>
    <w:autoRedefine/>
    <w:rsid w:val="00356464"/>
    <w:pPr>
      <w:spacing w:beforeLines="50"/>
    </w:pPr>
    <w:rPr>
      <w:b/>
      <w:bCs/>
    </w:rPr>
  </w:style>
  <w:style w:type="paragraph" w:customStyle="1" w:styleId="afff1">
    <w:name w:val="简单回函地址"/>
    <w:basedOn w:val="ae"/>
    <w:rsid w:val="00356464"/>
    <w:rPr>
      <w:szCs w:val="20"/>
    </w:rPr>
  </w:style>
  <w:style w:type="character" w:customStyle="1" w:styleId="Char3">
    <w:name w:val="。。 Char"/>
    <w:basedOn w:val="af"/>
    <w:link w:val="afff2"/>
    <w:locked/>
    <w:rsid w:val="00356464"/>
    <w:rPr>
      <w:rFonts w:ascii="宋体" w:eastAsia="宋体" w:hAnsi="宋体"/>
    </w:rPr>
  </w:style>
  <w:style w:type="paragraph" w:customStyle="1" w:styleId="afff2">
    <w:name w:val="。。"/>
    <w:basedOn w:val="ae"/>
    <w:link w:val="Char3"/>
    <w:rsid w:val="00356464"/>
    <w:pPr>
      <w:adjustRightInd w:val="0"/>
      <w:spacing w:line="312" w:lineRule="atLeast"/>
    </w:pPr>
    <w:rPr>
      <w:rFonts w:ascii="宋体" w:hAnsi="宋体" w:cstheme="minorBidi"/>
      <w:szCs w:val="22"/>
    </w:rPr>
  </w:style>
  <w:style w:type="paragraph" w:customStyle="1" w:styleId="font0">
    <w:name w:val="font0"/>
    <w:basedOn w:val="ae"/>
    <w:rsid w:val="00356464"/>
    <w:pPr>
      <w:widowControl/>
      <w:spacing w:before="100" w:beforeAutospacing="1" w:after="100" w:afterAutospacing="1"/>
      <w:jc w:val="left"/>
    </w:pPr>
    <w:rPr>
      <w:rFonts w:ascii="宋体" w:hAnsi="宋体"/>
      <w:kern w:val="0"/>
      <w:sz w:val="24"/>
      <w:szCs w:val="24"/>
    </w:rPr>
  </w:style>
  <w:style w:type="paragraph" w:customStyle="1" w:styleId="font5">
    <w:name w:val="font5"/>
    <w:basedOn w:val="ae"/>
    <w:rsid w:val="00356464"/>
    <w:pPr>
      <w:widowControl/>
      <w:spacing w:before="100" w:beforeAutospacing="1" w:after="100" w:afterAutospacing="1"/>
      <w:jc w:val="left"/>
    </w:pPr>
    <w:rPr>
      <w:rFonts w:ascii="宋体" w:hAnsi="宋体"/>
      <w:kern w:val="0"/>
      <w:sz w:val="18"/>
      <w:szCs w:val="18"/>
    </w:rPr>
  </w:style>
  <w:style w:type="paragraph" w:customStyle="1" w:styleId="font6">
    <w:name w:val="font6"/>
    <w:basedOn w:val="ae"/>
    <w:rsid w:val="00356464"/>
    <w:pPr>
      <w:widowControl/>
      <w:spacing w:before="100" w:beforeAutospacing="1" w:after="100" w:afterAutospacing="1"/>
      <w:jc w:val="left"/>
    </w:pPr>
    <w:rPr>
      <w:kern w:val="0"/>
      <w:sz w:val="24"/>
      <w:szCs w:val="24"/>
    </w:rPr>
  </w:style>
  <w:style w:type="paragraph" w:customStyle="1" w:styleId="xl24">
    <w:name w:val="xl24"/>
    <w:basedOn w:val="ae"/>
    <w:rsid w:val="00356464"/>
    <w:pPr>
      <w:widowControl/>
      <w:spacing w:before="100" w:beforeAutospacing="1" w:after="100" w:afterAutospacing="1"/>
      <w:jc w:val="center"/>
    </w:pPr>
    <w:rPr>
      <w:rFonts w:ascii="宋体" w:hAnsi="宋体"/>
      <w:kern w:val="0"/>
      <w:sz w:val="24"/>
      <w:szCs w:val="24"/>
    </w:rPr>
  </w:style>
  <w:style w:type="paragraph" w:customStyle="1" w:styleId="xl25">
    <w:name w:val="xl25"/>
    <w:basedOn w:val="ae"/>
    <w:rsid w:val="00356464"/>
    <w:pPr>
      <w:widowControl/>
      <w:spacing w:before="100" w:beforeAutospacing="1" w:after="100" w:afterAutospacing="1"/>
      <w:jc w:val="center"/>
    </w:pPr>
    <w:rPr>
      <w:rFonts w:ascii="宋体" w:hAnsi="宋体"/>
      <w:kern w:val="0"/>
      <w:sz w:val="24"/>
      <w:szCs w:val="24"/>
    </w:rPr>
  </w:style>
  <w:style w:type="character" w:customStyle="1" w:styleId="Char4">
    <w:name w:val="答案 Char"/>
    <w:basedOn w:val="af"/>
    <w:link w:val="afff3"/>
    <w:locked/>
    <w:rsid w:val="00356464"/>
    <w:rPr>
      <w:rFonts w:ascii="宋体" w:eastAsia="宋体" w:hAnsi="宋体"/>
      <w:color w:val="0000FF"/>
      <w:kern w:val="44"/>
      <w:szCs w:val="21"/>
    </w:rPr>
  </w:style>
  <w:style w:type="paragraph" w:customStyle="1" w:styleId="afff3">
    <w:name w:val="答案"/>
    <w:basedOn w:val="ae"/>
    <w:link w:val="Char4"/>
    <w:autoRedefine/>
    <w:rsid w:val="00356464"/>
    <w:pPr>
      <w:outlineLvl w:val="6"/>
    </w:pPr>
    <w:rPr>
      <w:rFonts w:ascii="宋体" w:hAnsi="宋体" w:cstheme="minorBidi"/>
      <w:color w:val="0000FF"/>
      <w:kern w:val="44"/>
    </w:rPr>
  </w:style>
  <w:style w:type="paragraph" w:customStyle="1" w:styleId="42">
    <w:name w:val="项目二42"/>
    <w:basedOn w:val="ae"/>
    <w:rsid w:val="00356464"/>
    <w:pPr>
      <w:tabs>
        <w:tab w:val="num" w:pos="360"/>
      </w:tabs>
    </w:pPr>
    <w:rPr>
      <w:szCs w:val="20"/>
    </w:rPr>
  </w:style>
  <w:style w:type="paragraph" w:customStyle="1" w:styleId="110">
    <w:name w:val="正文11"/>
    <w:basedOn w:val="ae"/>
    <w:rsid w:val="00356464"/>
    <w:pPr>
      <w:ind w:leftChars="200" w:left="200"/>
      <w:jc w:val="left"/>
    </w:pPr>
    <w:rPr>
      <w:szCs w:val="20"/>
    </w:rPr>
  </w:style>
  <w:style w:type="paragraph" w:customStyle="1" w:styleId="41">
    <w:name w:val="题干（4级）"/>
    <w:basedOn w:val="ae"/>
    <w:autoRedefine/>
    <w:rsid w:val="00356464"/>
  </w:style>
  <w:style w:type="paragraph" w:customStyle="1" w:styleId="Roman">
    <w:name w:val="Roman斜体"/>
    <w:basedOn w:val="ae"/>
    <w:rsid w:val="00356464"/>
    <w:pPr>
      <w:spacing w:line="0" w:lineRule="atLeast"/>
      <w:jc w:val="center"/>
    </w:pPr>
    <w:rPr>
      <w:i/>
      <w:iCs/>
      <w:color w:val="000000"/>
      <w:szCs w:val="20"/>
    </w:rPr>
  </w:style>
  <w:style w:type="paragraph" w:customStyle="1" w:styleId="14">
    <w:name w:val="选项1"/>
    <w:basedOn w:val="ae"/>
    <w:rsid w:val="00356464"/>
    <w:pPr>
      <w:tabs>
        <w:tab w:val="left" w:pos="4620"/>
      </w:tabs>
      <w:ind w:leftChars="200" w:left="200" w:hangingChars="200" w:hanging="200"/>
    </w:pPr>
    <w:rPr>
      <w:szCs w:val="20"/>
    </w:rPr>
  </w:style>
  <w:style w:type="paragraph" w:customStyle="1" w:styleId="afff4">
    <w:name w:val="次题号"/>
    <w:basedOn w:val="ae"/>
    <w:rsid w:val="00356464"/>
    <w:pPr>
      <w:ind w:leftChars="200" w:left="200" w:hangingChars="100" w:hanging="100"/>
    </w:pPr>
    <w:rPr>
      <w:szCs w:val="20"/>
    </w:rPr>
  </w:style>
  <w:style w:type="paragraph" w:customStyle="1" w:styleId="310">
    <w:name w:val="正文文本缩进 31"/>
    <w:basedOn w:val="ae"/>
    <w:rsid w:val="00356464"/>
    <w:pPr>
      <w:adjustRightInd w:val="0"/>
      <w:spacing w:line="280" w:lineRule="exact"/>
      <w:ind w:left="-181" w:firstLine="173"/>
    </w:pPr>
    <w:rPr>
      <w:rFonts w:ascii="宋体" w:hAnsi="宋体"/>
      <w:sz w:val="24"/>
      <w:szCs w:val="20"/>
    </w:rPr>
  </w:style>
  <w:style w:type="paragraph" w:customStyle="1" w:styleId="210">
    <w:name w:val="正文文本缩进 21"/>
    <w:basedOn w:val="ae"/>
    <w:rsid w:val="00356464"/>
    <w:pPr>
      <w:adjustRightInd w:val="0"/>
      <w:ind w:left="-2"/>
    </w:pPr>
    <w:rPr>
      <w:szCs w:val="20"/>
    </w:rPr>
  </w:style>
  <w:style w:type="paragraph" w:customStyle="1" w:styleId="1253-25">
    <w:name w:val="样式 样式 样式 样式 样式 样式 样式 样式 样式 样式 小题1: 2.5 字符 左  3 字符 首行缩进:  -2.5 字符..."/>
    <w:basedOn w:val="ae"/>
    <w:rsid w:val="00356464"/>
    <w:pPr>
      <w:ind w:leftChars="150" w:left="150" w:hangingChars="150" w:hanging="270"/>
      <w:jc w:val="left"/>
    </w:pPr>
    <w:rPr>
      <w:rFonts w:ascii="Times" w:eastAsia="汉仪书宋二简" w:hAnsi="Times"/>
      <w:sz w:val="18"/>
      <w:szCs w:val="20"/>
    </w:rPr>
  </w:style>
  <w:style w:type="paragraph" w:customStyle="1" w:styleId="211">
    <w:name w:val="正文文本 21"/>
    <w:basedOn w:val="ae"/>
    <w:rsid w:val="00356464"/>
    <w:pPr>
      <w:adjustRightInd w:val="0"/>
      <w:ind w:hanging="283"/>
    </w:pPr>
    <w:rPr>
      <w:szCs w:val="20"/>
    </w:rPr>
  </w:style>
  <w:style w:type="paragraph" w:customStyle="1" w:styleId="afff5">
    <w:name w:val="大题"/>
    <w:basedOn w:val="ae"/>
    <w:rsid w:val="00356464"/>
    <w:rPr>
      <w:rFonts w:ascii="黑体" w:eastAsia="黑体"/>
      <w:b/>
      <w:szCs w:val="20"/>
    </w:rPr>
  </w:style>
  <w:style w:type="paragraph" w:customStyle="1" w:styleId="ABCD">
    <w:name w:val="ABCD"/>
    <w:basedOn w:val="ae"/>
    <w:rsid w:val="00356464"/>
    <w:pPr>
      <w:widowControl/>
      <w:tabs>
        <w:tab w:val="left" w:pos="2693"/>
        <w:tab w:val="left" w:pos="4961"/>
        <w:tab w:val="left" w:pos="7229"/>
      </w:tabs>
      <w:autoSpaceDE w:val="0"/>
      <w:autoSpaceDN w:val="0"/>
      <w:adjustRightInd w:val="0"/>
      <w:spacing w:line="300" w:lineRule="atLeast"/>
      <w:ind w:left="480"/>
    </w:pPr>
    <w:rPr>
      <w:rFonts w:eastAsia="MingLiU"/>
      <w:spacing w:val="25"/>
      <w:kern w:val="0"/>
      <w:sz w:val="20"/>
      <w:szCs w:val="20"/>
      <w:lang w:eastAsia="zh-TW"/>
    </w:rPr>
  </w:style>
  <w:style w:type="paragraph" w:customStyle="1" w:styleId="wtext">
    <w:name w:val="wtext"/>
    <w:basedOn w:val="ae"/>
    <w:rsid w:val="00356464"/>
    <w:pPr>
      <w:widowControl/>
      <w:spacing w:before="100" w:beforeAutospacing="1" w:after="100" w:afterAutospacing="1"/>
      <w:ind w:firstLine="480"/>
      <w:jc w:val="left"/>
    </w:pPr>
    <w:rPr>
      <w:rFonts w:ascii="Arial Unicode MS" w:eastAsia="Arial Unicode MS" w:hAnsi="Arial Unicode MS"/>
      <w:color w:val="000000"/>
      <w:kern w:val="0"/>
      <w:sz w:val="18"/>
      <w:szCs w:val="20"/>
    </w:rPr>
  </w:style>
  <w:style w:type="paragraph" w:customStyle="1" w:styleId="afff6">
    <w:name w:val="黑字"/>
    <w:basedOn w:val="ae"/>
    <w:rsid w:val="00356464"/>
    <w:pPr>
      <w:widowControl/>
      <w:adjustRightInd w:val="0"/>
      <w:spacing w:before="100" w:after="100"/>
      <w:jc w:val="left"/>
    </w:pPr>
    <w:rPr>
      <w:rFonts w:ascii="Arial Unicode MS" w:eastAsia="Arial Unicode MS" w:hAnsi="Arial Unicode MS"/>
      <w:color w:val="000000"/>
      <w:kern w:val="0"/>
      <w:sz w:val="18"/>
      <w:szCs w:val="20"/>
    </w:rPr>
  </w:style>
  <w:style w:type="paragraph" w:customStyle="1" w:styleId="style1">
    <w:name w:val="style1"/>
    <w:basedOn w:val="ae"/>
    <w:rsid w:val="00356464"/>
    <w:pPr>
      <w:widowControl/>
      <w:spacing w:before="100" w:beforeAutospacing="1" w:after="100" w:afterAutospacing="1"/>
      <w:ind w:firstLine="360"/>
      <w:jc w:val="left"/>
    </w:pPr>
    <w:rPr>
      <w:rFonts w:ascii="宋体" w:hAnsi="宋体"/>
      <w:kern w:val="0"/>
      <w:sz w:val="18"/>
      <w:szCs w:val="20"/>
    </w:rPr>
  </w:style>
  <w:style w:type="paragraph" w:customStyle="1" w:styleId="a0">
    <w:name w:val="小题"/>
    <w:basedOn w:val="aff1"/>
    <w:rsid w:val="00356464"/>
    <w:pPr>
      <w:numPr>
        <w:numId w:val="2"/>
      </w:numPr>
      <w:tabs>
        <w:tab w:val="left" w:pos="315"/>
      </w:tabs>
    </w:pPr>
    <w:rPr>
      <w:rFonts w:ascii="宋体"/>
    </w:rPr>
  </w:style>
  <w:style w:type="paragraph" w:customStyle="1" w:styleId="afff7">
    <w:name w:val="教案正文"/>
    <w:basedOn w:val="ae"/>
    <w:rsid w:val="00356464"/>
    <w:pPr>
      <w:tabs>
        <w:tab w:val="num" w:pos="360"/>
      </w:tabs>
      <w:spacing w:line="300" w:lineRule="auto"/>
      <w:ind w:left="360" w:hangingChars="200" w:hanging="360"/>
    </w:pPr>
    <w:rPr>
      <w:szCs w:val="20"/>
    </w:rPr>
  </w:style>
  <w:style w:type="paragraph" w:customStyle="1" w:styleId="ok1">
    <w:name w:val="ok1"/>
    <w:basedOn w:val="ae"/>
    <w:rsid w:val="00356464"/>
    <w:pPr>
      <w:widowControl/>
      <w:spacing w:before="100" w:beforeAutospacing="1" w:after="100" w:afterAutospacing="1"/>
      <w:jc w:val="left"/>
    </w:pPr>
    <w:rPr>
      <w:rFonts w:ascii="宋体" w:hAnsi="宋体"/>
      <w:color w:val="00B06F"/>
      <w:kern w:val="0"/>
      <w:sz w:val="18"/>
      <w:szCs w:val="20"/>
    </w:rPr>
  </w:style>
  <w:style w:type="paragraph" w:customStyle="1" w:styleId="afff8">
    <w:name w:val="图片示范"/>
    <w:rsid w:val="00356464"/>
    <w:pPr>
      <w:widowControl w:val="0"/>
      <w:jc w:val="both"/>
    </w:pPr>
    <w:rPr>
      <w:rFonts w:ascii="Times New Roman" w:eastAsia="宋体" w:hAnsi="Times New Roman" w:cs="Times New Roman"/>
      <w:szCs w:val="20"/>
    </w:rPr>
  </w:style>
  <w:style w:type="paragraph" w:customStyle="1" w:styleId="15">
    <w:name w:val="样式1"/>
    <w:basedOn w:val="ae"/>
    <w:rsid w:val="00356464"/>
    <w:pPr>
      <w:jc w:val="center"/>
    </w:pPr>
    <w:rPr>
      <w:b/>
      <w:sz w:val="28"/>
      <w:szCs w:val="20"/>
    </w:rPr>
  </w:style>
  <w:style w:type="paragraph" w:customStyle="1" w:styleId="afff9">
    <w:name w:val="自己题目"/>
    <w:basedOn w:val="ae"/>
    <w:next w:val="ae"/>
    <w:rsid w:val="00356464"/>
    <w:pPr>
      <w:tabs>
        <w:tab w:val="left" w:pos="2340"/>
        <w:tab w:val="left" w:pos="7500"/>
        <w:tab w:val="left" w:pos="7770"/>
        <w:tab w:val="left" w:pos="7800"/>
      </w:tabs>
      <w:spacing w:line="360" w:lineRule="exact"/>
      <w:jc w:val="left"/>
      <w:outlineLvl w:val="2"/>
    </w:pPr>
    <w:rPr>
      <w:rFonts w:ascii="宋体" w:hAnsi="宋体"/>
      <w:kern w:val="0"/>
      <w:szCs w:val="20"/>
    </w:rPr>
  </w:style>
  <w:style w:type="paragraph" w:customStyle="1" w:styleId="33">
    <w:name w:val="标题3"/>
    <w:basedOn w:val="ae"/>
    <w:rsid w:val="00356464"/>
    <w:pPr>
      <w:widowControl/>
      <w:spacing w:before="100" w:beforeAutospacing="1" w:after="100" w:afterAutospacing="1" w:line="300" w:lineRule="atLeast"/>
      <w:jc w:val="left"/>
    </w:pPr>
    <w:rPr>
      <w:rFonts w:eastAsia="Arial Unicode MS"/>
      <w:color w:val="000000"/>
      <w:kern w:val="0"/>
      <w:sz w:val="24"/>
      <w:szCs w:val="20"/>
    </w:rPr>
  </w:style>
  <w:style w:type="paragraph" w:customStyle="1" w:styleId="tit2">
    <w:name w:val="tit2"/>
    <w:basedOn w:val="ae"/>
    <w:rsid w:val="00356464"/>
    <w:pPr>
      <w:tabs>
        <w:tab w:val="num" w:pos="360"/>
      </w:tabs>
      <w:autoSpaceDE w:val="0"/>
      <w:autoSpaceDN w:val="0"/>
      <w:adjustRightInd w:val="0"/>
      <w:spacing w:line="300" w:lineRule="atLeast"/>
      <w:ind w:left="369" w:hanging="360"/>
      <w:jc w:val="left"/>
    </w:pPr>
    <w:rPr>
      <w:rFonts w:eastAsia="MingLiU"/>
      <w:spacing w:val="25"/>
      <w:kern w:val="0"/>
      <w:sz w:val="20"/>
      <w:szCs w:val="20"/>
      <w:lang w:eastAsia="zh-TW"/>
    </w:rPr>
  </w:style>
  <w:style w:type="paragraph" w:customStyle="1" w:styleId="afffa">
    <w:name w:val="标注"/>
    <w:basedOn w:val="ae"/>
    <w:next w:val="ae"/>
    <w:rsid w:val="00356464"/>
    <w:pPr>
      <w:spacing w:line="240" w:lineRule="exact"/>
      <w:jc w:val="center"/>
    </w:pPr>
    <w:rPr>
      <w:i/>
      <w:spacing w:val="-10"/>
      <w:position w:val="2"/>
      <w:szCs w:val="20"/>
    </w:rPr>
  </w:style>
  <w:style w:type="paragraph" w:customStyle="1" w:styleId="FR1">
    <w:name w:val="FR1"/>
    <w:rsid w:val="00356464"/>
    <w:pPr>
      <w:widowControl w:val="0"/>
      <w:autoSpaceDE w:val="0"/>
      <w:autoSpaceDN w:val="0"/>
      <w:adjustRightInd w:val="0"/>
    </w:pPr>
    <w:rPr>
      <w:rFonts w:ascii="Arial" w:eastAsia="宋体" w:hAnsi="Arial" w:cs="Times New Roman"/>
      <w:b/>
      <w:kern w:val="0"/>
      <w:sz w:val="12"/>
      <w:szCs w:val="20"/>
    </w:rPr>
  </w:style>
  <w:style w:type="paragraph" w:customStyle="1" w:styleId="a2">
    <w:name w:val="教学目标"/>
    <w:basedOn w:val="ae"/>
    <w:rsid w:val="00356464"/>
    <w:pPr>
      <w:numPr>
        <w:numId w:val="6"/>
      </w:numPr>
      <w:spacing w:line="300" w:lineRule="auto"/>
    </w:pPr>
    <w:rPr>
      <w:szCs w:val="20"/>
    </w:rPr>
  </w:style>
  <w:style w:type="paragraph" w:customStyle="1" w:styleId="afffb">
    <w:name w:val="正文（宋）"/>
    <w:basedOn w:val="ae"/>
    <w:rsid w:val="00356464"/>
    <w:pPr>
      <w:spacing w:line="380" w:lineRule="exact"/>
      <w:ind w:firstLineChars="200" w:firstLine="200"/>
    </w:pPr>
    <w:rPr>
      <w:spacing w:val="6"/>
      <w:szCs w:val="20"/>
    </w:rPr>
  </w:style>
  <w:style w:type="paragraph" w:customStyle="1" w:styleId="0210">
    <w:name w:val="样式 样式 样式 样式 样式 样式 样式 样式 样式 正文题目 + 段前: 0 厘米 悬挂缩进: 2 字符1 + 左侧:  0 ..."/>
    <w:basedOn w:val="ae"/>
    <w:rsid w:val="00356464"/>
    <w:pPr>
      <w:adjustRightInd w:val="0"/>
      <w:ind w:left="270" w:hangingChars="150" w:hanging="270"/>
    </w:pPr>
    <w:rPr>
      <w:rFonts w:eastAsia="汉仪书宋二简"/>
      <w:sz w:val="18"/>
      <w:szCs w:val="20"/>
    </w:rPr>
  </w:style>
  <w:style w:type="paragraph" w:customStyle="1" w:styleId="zhenwen">
    <w:name w:val="zhenwen"/>
    <w:basedOn w:val="ae"/>
    <w:rsid w:val="00356464"/>
    <w:pPr>
      <w:widowControl/>
      <w:spacing w:before="100" w:beforeAutospacing="1" w:after="100" w:afterAutospacing="1" w:line="300" w:lineRule="atLeast"/>
      <w:jc w:val="left"/>
    </w:pPr>
    <w:rPr>
      <w:rFonts w:ascii="Arial Unicode MS" w:eastAsia="Arial Unicode MS" w:hAnsi="Arial Unicode MS"/>
      <w:kern w:val="0"/>
      <w:sz w:val="18"/>
      <w:szCs w:val="20"/>
    </w:rPr>
  </w:style>
  <w:style w:type="paragraph" w:customStyle="1" w:styleId="ab">
    <w:name w:val="教学导入"/>
    <w:basedOn w:val="ae"/>
    <w:rsid w:val="00356464"/>
    <w:pPr>
      <w:numPr>
        <w:numId w:val="7"/>
      </w:numPr>
      <w:spacing w:line="300" w:lineRule="auto"/>
    </w:pPr>
    <w:rPr>
      <w:szCs w:val="20"/>
    </w:rPr>
  </w:style>
  <w:style w:type="paragraph" w:customStyle="1" w:styleId="style29">
    <w:name w:val="style29"/>
    <w:basedOn w:val="ae"/>
    <w:rsid w:val="00356464"/>
    <w:pPr>
      <w:widowControl/>
      <w:spacing w:before="100" w:beforeAutospacing="1" w:after="100" w:afterAutospacing="1"/>
      <w:jc w:val="left"/>
    </w:pPr>
    <w:rPr>
      <w:rFonts w:ascii="仿宋_GB2312" w:eastAsia="仿宋_GB2312" w:hAnsi="宋体"/>
      <w:b/>
      <w:kern w:val="0"/>
      <w:sz w:val="24"/>
      <w:szCs w:val="20"/>
    </w:rPr>
  </w:style>
  <w:style w:type="paragraph" w:customStyle="1" w:styleId="afffc">
    <w:name w:val="居中"/>
    <w:basedOn w:val="ae"/>
    <w:rsid w:val="00356464"/>
    <w:pPr>
      <w:spacing w:line="0" w:lineRule="atLeast"/>
      <w:jc w:val="center"/>
    </w:pPr>
    <w:rPr>
      <w:color w:val="000000"/>
      <w:szCs w:val="20"/>
    </w:rPr>
  </w:style>
  <w:style w:type="paragraph" w:customStyle="1" w:styleId="style60">
    <w:name w:val="style60"/>
    <w:basedOn w:val="ae"/>
    <w:rsid w:val="00356464"/>
    <w:pPr>
      <w:widowControl/>
      <w:spacing w:before="100" w:beforeAutospacing="1" w:after="100" w:afterAutospacing="1"/>
      <w:jc w:val="left"/>
    </w:pPr>
    <w:rPr>
      <w:rFonts w:ascii="黑体" w:eastAsia="黑体" w:hAnsi="宋体"/>
      <w:kern w:val="0"/>
      <w:sz w:val="24"/>
      <w:szCs w:val="20"/>
    </w:rPr>
  </w:style>
  <w:style w:type="paragraph" w:customStyle="1" w:styleId="Web">
    <w:name w:val="普通 (Web)"/>
    <w:basedOn w:val="ae"/>
    <w:rsid w:val="00356464"/>
    <w:pPr>
      <w:widowControl/>
      <w:spacing w:before="100" w:beforeAutospacing="1" w:after="100" w:afterAutospacing="1"/>
      <w:jc w:val="left"/>
    </w:pPr>
    <w:rPr>
      <w:rFonts w:ascii="宋体" w:hAnsi="宋体"/>
      <w:kern w:val="0"/>
      <w:sz w:val="24"/>
      <w:szCs w:val="20"/>
    </w:rPr>
  </w:style>
  <w:style w:type="paragraph" w:customStyle="1" w:styleId="16">
    <w:name w:val="黑字1"/>
    <w:basedOn w:val="ae"/>
    <w:rsid w:val="00356464"/>
    <w:pPr>
      <w:widowControl/>
      <w:spacing w:before="100" w:beforeAutospacing="1" w:after="100" w:afterAutospacing="1"/>
      <w:jc w:val="left"/>
    </w:pPr>
    <w:rPr>
      <w:rFonts w:ascii="宋体" w:hAnsi="宋体"/>
      <w:kern w:val="0"/>
      <w:sz w:val="24"/>
      <w:szCs w:val="20"/>
    </w:rPr>
  </w:style>
  <w:style w:type="paragraph" w:customStyle="1" w:styleId="style59">
    <w:name w:val="style59"/>
    <w:basedOn w:val="ae"/>
    <w:rsid w:val="00356464"/>
    <w:pPr>
      <w:widowControl/>
      <w:spacing w:before="100" w:beforeAutospacing="1" w:after="100" w:afterAutospacing="1"/>
      <w:jc w:val="left"/>
    </w:pPr>
    <w:rPr>
      <w:rFonts w:ascii="Arial" w:hAnsi="Arial"/>
      <w:kern w:val="0"/>
      <w:szCs w:val="20"/>
    </w:rPr>
  </w:style>
  <w:style w:type="paragraph" w:customStyle="1" w:styleId="WPSPlain">
    <w:name w:val="WPS Plain"/>
    <w:rsid w:val="00356464"/>
    <w:rPr>
      <w:rFonts w:ascii="Times New Roman" w:eastAsia="宋体" w:hAnsi="Times New Roman" w:cs="Times New Roman"/>
      <w:kern w:val="0"/>
      <w:sz w:val="20"/>
      <w:szCs w:val="20"/>
    </w:rPr>
  </w:style>
  <w:style w:type="paragraph" w:customStyle="1" w:styleId="afffd">
    <w:name w:val="缩一"/>
    <w:basedOn w:val="ae"/>
    <w:rsid w:val="00356464"/>
    <w:pPr>
      <w:adjustRightInd w:val="0"/>
      <w:snapToGrid w:val="0"/>
      <w:ind w:leftChars="100" w:left="100" w:hangingChars="100" w:hanging="100"/>
      <w:jc w:val="left"/>
    </w:pPr>
    <w:rPr>
      <w:rFonts w:ascii="宋体" w:hAnsi="Courier New"/>
    </w:rPr>
  </w:style>
  <w:style w:type="paragraph" w:customStyle="1" w:styleId="17">
    <w:name w:val="样式 宋体 小五 左 行距: 1.倍行距"/>
    <w:basedOn w:val="ae"/>
    <w:rsid w:val="00356464"/>
    <w:pPr>
      <w:spacing w:line="360" w:lineRule="auto"/>
      <w:jc w:val="left"/>
    </w:pPr>
    <w:rPr>
      <w:rFonts w:ascii="宋体" w:hAnsi="宋体"/>
      <w:sz w:val="18"/>
      <w:szCs w:val="20"/>
    </w:rPr>
  </w:style>
  <w:style w:type="paragraph" w:customStyle="1" w:styleId="Char5">
    <w:name w:val="居中 Char"/>
    <w:basedOn w:val="ae"/>
    <w:rsid w:val="00356464"/>
    <w:pPr>
      <w:spacing w:line="0" w:lineRule="atLeast"/>
      <w:jc w:val="center"/>
    </w:pPr>
    <w:rPr>
      <w:color w:val="000000"/>
      <w:szCs w:val="20"/>
    </w:rPr>
  </w:style>
  <w:style w:type="paragraph" w:customStyle="1" w:styleId="p11s">
    <w:name w:val="p11s"/>
    <w:basedOn w:val="ae"/>
    <w:rsid w:val="00356464"/>
    <w:pPr>
      <w:widowControl/>
      <w:spacing w:before="100" w:after="100"/>
      <w:jc w:val="left"/>
    </w:pPr>
    <w:rPr>
      <w:kern w:val="0"/>
      <w:sz w:val="22"/>
      <w:szCs w:val="20"/>
    </w:rPr>
  </w:style>
  <w:style w:type="paragraph" w:customStyle="1" w:styleId="afffe">
    <w:name w:val="试题"/>
    <w:basedOn w:val="ae"/>
    <w:rsid w:val="00356464"/>
    <w:pPr>
      <w:overflowPunct w:val="0"/>
      <w:autoSpaceDE w:val="0"/>
      <w:autoSpaceDN w:val="0"/>
      <w:spacing w:beforeLines="40"/>
      <w:ind w:left="424" w:hangingChars="212" w:hanging="424"/>
    </w:pPr>
    <w:rPr>
      <w:rFonts w:eastAsia="方正书宋简体"/>
      <w:szCs w:val="24"/>
    </w:rPr>
  </w:style>
  <w:style w:type="paragraph" w:customStyle="1" w:styleId="2b">
    <w:name w:val="样式2"/>
    <w:basedOn w:val="af4"/>
    <w:autoRedefine/>
    <w:rsid w:val="00356464"/>
    <w:pPr>
      <w:framePr w:hSpace="180" w:wrap="around" w:vAnchor="text" w:hAnchor="margin" w:xAlign="center" w:y="152"/>
      <w:pBdr>
        <w:bottom w:val="none" w:sz="0" w:space="0" w:color="auto"/>
      </w:pBdr>
      <w:adjustRightInd w:val="0"/>
      <w:spacing w:line="312" w:lineRule="atLeast"/>
      <w:jc w:val="both"/>
    </w:pPr>
    <w:rPr>
      <w:rFonts w:hint="eastAsia"/>
      <w:kern w:val="0"/>
    </w:rPr>
  </w:style>
  <w:style w:type="paragraph" w:customStyle="1" w:styleId="34">
    <w:name w:val="试标3"/>
    <w:basedOn w:val="3"/>
    <w:rsid w:val="00356464"/>
    <w:pPr>
      <w:keepNext w:val="0"/>
      <w:keepLines w:val="0"/>
      <w:numPr>
        <w:ilvl w:val="0"/>
        <w:numId w:val="0"/>
      </w:numPr>
      <w:overflowPunct w:val="0"/>
      <w:autoSpaceDE w:val="0"/>
      <w:autoSpaceDN w:val="0"/>
      <w:spacing w:before="0" w:after="0" w:line="317" w:lineRule="exact"/>
      <w:ind w:left="200" w:hangingChars="200" w:hanging="200"/>
    </w:pPr>
    <w:rPr>
      <w:rFonts w:eastAsia="方正书宋简体"/>
      <w:b w:val="0"/>
      <w:sz w:val="22"/>
    </w:rPr>
  </w:style>
  <w:style w:type="paragraph" w:customStyle="1" w:styleId="affff">
    <w:name w:val="大标题"/>
    <w:basedOn w:val="ae"/>
    <w:rsid w:val="00356464"/>
    <w:pPr>
      <w:jc w:val="center"/>
    </w:pPr>
    <w:rPr>
      <w:rFonts w:eastAsia="黑体"/>
      <w:b/>
      <w:spacing w:val="40"/>
      <w:sz w:val="36"/>
      <w:szCs w:val="20"/>
    </w:rPr>
  </w:style>
  <w:style w:type="paragraph" w:customStyle="1" w:styleId="affff0">
    <w:name w:val="单元测试大题号"/>
    <w:basedOn w:val="ae"/>
    <w:rsid w:val="00356464"/>
    <w:pPr>
      <w:ind w:left="200" w:hangingChars="200" w:hanging="200"/>
    </w:pPr>
    <w:rPr>
      <w:b/>
      <w:szCs w:val="20"/>
    </w:rPr>
  </w:style>
  <w:style w:type="paragraph" w:customStyle="1" w:styleId="affff1">
    <w:name w:val="单元测试小题号"/>
    <w:basedOn w:val="ae"/>
    <w:rsid w:val="00356464"/>
    <w:pPr>
      <w:tabs>
        <w:tab w:val="right" w:pos="8720"/>
      </w:tabs>
      <w:ind w:leftChars="50" w:left="50" w:hangingChars="150" w:hanging="150"/>
    </w:pPr>
    <w:rPr>
      <w:szCs w:val="20"/>
    </w:rPr>
  </w:style>
  <w:style w:type="paragraph" w:customStyle="1" w:styleId="affff2">
    <w:name w:val="试题地区"/>
    <w:basedOn w:val="ae"/>
    <w:rsid w:val="00356464"/>
    <w:pPr>
      <w:jc w:val="center"/>
    </w:pPr>
    <w:rPr>
      <w:szCs w:val="20"/>
    </w:rPr>
  </w:style>
  <w:style w:type="paragraph" w:customStyle="1" w:styleId="affff3">
    <w:name w:val="小标题"/>
    <w:basedOn w:val="ae"/>
    <w:rsid w:val="00356464"/>
    <w:pPr>
      <w:topLinePunct/>
      <w:jc w:val="center"/>
      <w:outlineLvl w:val="1"/>
    </w:pPr>
    <w:rPr>
      <w:b/>
      <w:bCs/>
      <w:sz w:val="32"/>
      <w:szCs w:val="20"/>
    </w:rPr>
  </w:style>
  <w:style w:type="paragraph" w:customStyle="1" w:styleId="affff4">
    <w:name w:val="选择题选项"/>
    <w:basedOn w:val="ae"/>
    <w:rsid w:val="00356464"/>
    <w:pPr>
      <w:tabs>
        <w:tab w:val="left" w:pos="2507"/>
        <w:tab w:val="left" w:pos="4578"/>
        <w:tab w:val="left" w:pos="6649"/>
      </w:tabs>
      <w:ind w:leftChars="200" w:left="200" w:hangingChars="200" w:hanging="200"/>
    </w:pPr>
    <w:rPr>
      <w:szCs w:val="20"/>
    </w:rPr>
  </w:style>
  <w:style w:type="paragraph" w:customStyle="1" w:styleId="18">
    <w:name w:val="选择题选项1"/>
    <w:basedOn w:val="ae"/>
    <w:rsid w:val="00356464"/>
    <w:pPr>
      <w:tabs>
        <w:tab w:val="left" w:pos="4578"/>
      </w:tabs>
      <w:ind w:leftChars="200" w:left="200" w:hangingChars="200" w:hanging="200"/>
    </w:pPr>
    <w:rPr>
      <w:szCs w:val="20"/>
    </w:rPr>
  </w:style>
  <w:style w:type="paragraph" w:customStyle="1" w:styleId="2c">
    <w:name w:val="选择题选项2"/>
    <w:basedOn w:val="ae"/>
    <w:rsid w:val="00356464"/>
    <w:pPr>
      <w:tabs>
        <w:tab w:val="left" w:pos="2071"/>
        <w:tab w:val="left" w:pos="3706"/>
        <w:tab w:val="left" w:pos="5341"/>
      </w:tabs>
      <w:ind w:leftChars="200" w:left="200" w:hangingChars="200" w:hanging="200"/>
    </w:pPr>
    <w:rPr>
      <w:szCs w:val="20"/>
    </w:rPr>
  </w:style>
  <w:style w:type="paragraph" w:customStyle="1" w:styleId="btcontent">
    <w:name w:val="bt_content"/>
    <w:basedOn w:val="ae"/>
    <w:rsid w:val="00356464"/>
    <w:pPr>
      <w:widowControl/>
      <w:spacing w:before="100" w:beforeAutospacing="1" w:after="100" w:afterAutospacing="1" w:line="330" w:lineRule="atLeast"/>
      <w:jc w:val="left"/>
    </w:pPr>
    <w:rPr>
      <w:rFonts w:ascii="宋体" w:hAnsi="宋体" w:cs="宋体"/>
      <w:kern w:val="0"/>
    </w:rPr>
  </w:style>
  <w:style w:type="paragraph" w:customStyle="1" w:styleId="textblack14">
    <w:name w:val="text_black14"/>
    <w:basedOn w:val="ae"/>
    <w:rsid w:val="00356464"/>
    <w:pPr>
      <w:widowControl/>
      <w:spacing w:before="100" w:beforeAutospacing="1" w:after="100" w:afterAutospacing="1"/>
      <w:jc w:val="left"/>
    </w:pPr>
    <w:rPr>
      <w:rFonts w:ascii="宋体" w:hAnsi="宋体"/>
      <w:kern w:val="0"/>
      <w:sz w:val="24"/>
      <w:szCs w:val="24"/>
    </w:rPr>
  </w:style>
  <w:style w:type="paragraph" w:customStyle="1" w:styleId="ABCD0">
    <w:name w:val="试题ABCD"/>
    <w:basedOn w:val="aff1"/>
    <w:autoRedefine/>
    <w:rsid w:val="00356464"/>
    <w:pPr>
      <w:spacing w:line="300" w:lineRule="exact"/>
      <w:ind w:rightChars="-159" w:right="-159" w:firstLineChars="180" w:firstLine="360"/>
      <w:jc w:val="left"/>
      <w:outlineLvl w:val="8"/>
    </w:pPr>
    <w:rPr>
      <w:bCs/>
      <w:color w:val="000000"/>
      <w:szCs w:val="24"/>
    </w:rPr>
  </w:style>
  <w:style w:type="paragraph" w:customStyle="1" w:styleId="affff5">
    <w:name w:val="小节标题"/>
    <w:basedOn w:val="ae"/>
    <w:rsid w:val="00356464"/>
    <w:pPr>
      <w:widowControl/>
      <w:spacing w:before="175" w:after="102" w:line="351" w:lineRule="atLeast"/>
    </w:pPr>
    <w:rPr>
      <w:rFonts w:eastAsia="黑体"/>
      <w:color w:val="000000"/>
      <w:kern w:val="0"/>
      <w:szCs w:val="20"/>
      <w:u w:color="000000"/>
    </w:rPr>
  </w:style>
  <w:style w:type="paragraph" w:customStyle="1" w:styleId="titlestyle3">
    <w:name w:val="title style3"/>
    <w:basedOn w:val="ae"/>
    <w:rsid w:val="00356464"/>
    <w:pPr>
      <w:widowControl/>
      <w:spacing w:before="100" w:beforeAutospacing="1" w:after="100" w:afterAutospacing="1" w:line="320" w:lineRule="atLeast"/>
      <w:ind w:firstLine="480"/>
      <w:jc w:val="left"/>
    </w:pPr>
    <w:rPr>
      <w:rFonts w:ascii="宋体" w:hAnsi="宋体"/>
      <w:kern w:val="0"/>
      <w:sz w:val="24"/>
      <w:szCs w:val="24"/>
    </w:rPr>
  </w:style>
  <w:style w:type="paragraph" w:customStyle="1" w:styleId="size4">
    <w:name w:val="size4"/>
    <w:basedOn w:val="ae"/>
    <w:rsid w:val="00356464"/>
    <w:pPr>
      <w:widowControl/>
      <w:spacing w:before="100" w:beforeAutospacing="1" w:after="100" w:afterAutospacing="1"/>
      <w:jc w:val="left"/>
    </w:pPr>
    <w:rPr>
      <w:rFonts w:ascii="宋体" w:hAnsi="宋体"/>
      <w:b/>
      <w:bCs/>
      <w:color w:val="000000"/>
      <w:kern w:val="0"/>
      <w:sz w:val="28"/>
      <w:szCs w:val="28"/>
    </w:rPr>
  </w:style>
  <w:style w:type="paragraph" w:customStyle="1" w:styleId="size5">
    <w:name w:val="size5"/>
    <w:basedOn w:val="ae"/>
    <w:rsid w:val="00356464"/>
    <w:pPr>
      <w:widowControl/>
      <w:spacing w:before="100" w:beforeAutospacing="1" w:after="100" w:afterAutospacing="1"/>
      <w:jc w:val="left"/>
    </w:pPr>
    <w:rPr>
      <w:rFonts w:ascii="宋体" w:hAnsi="宋体"/>
      <w:b/>
      <w:bCs/>
      <w:color w:val="000000"/>
      <w:kern w:val="0"/>
      <w:sz w:val="36"/>
      <w:szCs w:val="36"/>
    </w:rPr>
  </w:style>
  <w:style w:type="paragraph" w:customStyle="1" w:styleId="p6">
    <w:name w:val="p6"/>
    <w:basedOn w:val="ae"/>
    <w:rsid w:val="00356464"/>
    <w:pPr>
      <w:widowControl/>
      <w:spacing w:before="100" w:beforeAutospacing="1" w:after="100" w:afterAutospacing="1"/>
      <w:jc w:val="left"/>
    </w:pPr>
    <w:rPr>
      <w:rFonts w:ascii="宋体" w:hAnsi="宋体"/>
      <w:color w:val="000000"/>
      <w:kern w:val="0"/>
      <w:sz w:val="24"/>
      <w:szCs w:val="24"/>
    </w:rPr>
  </w:style>
  <w:style w:type="paragraph" w:customStyle="1" w:styleId="p7">
    <w:name w:val="p7"/>
    <w:basedOn w:val="ae"/>
    <w:rsid w:val="00356464"/>
    <w:pPr>
      <w:widowControl/>
      <w:spacing w:before="100" w:beforeAutospacing="1" w:after="100" w:afterAutospacing="1"/>
      <w:jc w:val="left"/>
    </w:pPr>
    <w:rPr>
      <w:rFonts w:ascii="宋体" w:hAnsi="宋体"/>
      <w:color w:val="000000"/>
      <w:kern w:val="0"/>
      <w:sz w:val="22"/>
      <w:szCs w:val="22"/>
    </w:rPr>
  </w:style>
  <w:style w:type="paragraph" w:customStyle="1" w:styleId="p8">
    <w:name w:val="p8"/>
    <w:basedOn w:val="ae"/>
    <w:rsid w:val="00356464"/>
    <w:pPr>
      <w:widowControl/>
      <w:spacing w:before="100" w:beforeAutospacing="1" w:after="100" w:afterAutospacing="1" w:line="300" w:lineRule="atLeast"/>
      <w:jc w:val="left"/>
    </w:pPr>
    <w:rPr>
      <w:rFonts w:ascii="宋体" w:hAnsi="宋体"/>
      <w:color w:val="000000"/>
      <w:kern w:val="0"/>
    </w:rPr>
  </w:style>
  <w:style w:type="paragraph" w:customStyle="1" w:styleId="p9">
    <w:name w:val="p9"/>
    <w:basedOn w:val="ae"/>
    <w:rsid w:val="00356464"/>
    <w:pPr>
      <w:widowControl/>
      <w:spacing w:before="100" w:beforeAutospacing="1" w:after="100" w:afterAutospacing="1"/>
      <w:jc w:val="left"/>
    </w:pPr>
    <w:rPr>
      <w:rFonts w:ascii="宋体" w:hAnsi="宋体"/>
      <w:color w:val="000000"/>
      <w:kern w:val="0"/>
      <w:sz w:val="18"/>
      <w:szCs w:val="18"/>
    </w:rPr>
  </w:style>
  <w:style w:type="paragraph" w:customStyle="1" w:styleId="whiteborder">
    <w:name w:val="whiteborder"/>
    <w:basedOn w:val="ae"/>
    <w:rsid w:val="00356464"/>
    <w:pPr>
      <w:widowControl/>
      <w:pBdr>
        <w:left w:val="single" w:sz="6" w:space="0" w:color="FFFFFF"/>
        <w:bottom w:val="single" w:sz="6" w:space="0" w:color="FFFFFF"/>
        <w:right w:val="single" w:sz="6" w:space="0" w:color="FFFFFF"/>
      </w:pBdr>
      <w:spacing w:before="100" w:beforeAutospacing="1" w:after="100" w:afterAutospacing="1"/>
      <w:jc w:val="left"/>
    </w:pPr>
    <w:rPr>
      <w:rFonts w:ascii="宋体" w:hAnsi="宋体"/>
      <w:color w:val="000000"/>
      <w:kern w:val="0"/>
      <w:sz w:val="24"/>
      <w:szCs w:val="24"/>
    </w:rPr>
  </w:style>
  <w:style w:type="paragraph" w:customStyle="1" w:styleId="blueborder">
    <w:name w:val="blueborder"/>
    <w:basedOn w:val="ae"/>
    <w:rsid w:val="00356464"/>
    <w:pPr>
      <w:widowControl/>
      <w:pBdr>
        <w:left w:val="single" w:sz="6" w:space="0" w:color="1859C4"/>
        <w:bottom w:val="single" w:sz="6" w:space="0" w:color="1859C4"/>
        <w:right w:val="single" w:sz="6" w:space="0" w:color="1859C4"/>
      </w:pBdr>
      <w:spacing w:before="100" w:beforeAutospacing="1" w:after="100" w:afterAutospacing="1"/>
      <w:jc w:val="left"/>
    </w:pPr>
    <w:rPr>
      <w:rFonts w:ascii="宋体" w:hAnsi="宋体"/>
      <w:color w:val="000000"/>
      <w:kern w:val="0"/>
      <w:sz w:val="24"/>
      <w:szCs w:val="24"/>
    </w:rPr>
  </w:style>
  <w:style w:type="paragraph" w:customStyle="1" w:styleId="blackborder">
    <w:name w:val="blackborder"/>
    <w:basedOn w:val="ae"/>
    <w:rsid w:val="00356464"/>
    <w:pPr>
      <w:widowControl/>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ascii="宋体" w:hAnsi="宋体"/>
      <w:color w:val="000000"/>
      <w:kern w:val="0"/>
      <w:sz w:val="24"/>
      <w:szCs w:val="24"/>
    </w:rPr>
  </w:style>
  <w:style w:type="paragraph" w:customStyle="1" w:styleId="yellowborder">
    <w:name w:val="yellowborder"/>
    <w:basedOn w:val="ae"/>
    <w:rsid w:val="00356464"/>
    <w:pPr>
      <w:widowControl/>
      <w:pBdr>
        <w:top w:val="single" w:sz="12" w:space="0" w:color="F9A323"/>
        <w:left w:val="single" w:sz="12" w:space="0" w:color="F9A323"/>
        <w:bottom w:val="single" w:sz="12" w:space="0" w:color="F9A323"/>
        <w:right w:val="single" w:sz="12" w:space="0" w:color="F9A323"/>
      </w:pBdr>
      <w:spacing w:before="100" w:beforeAutospacing="1" w:after="100" w:afterAutospacing="1"/>
      <w:jc w:val="left"/>
    </w:pPr>
    <w:rPr>
      <w:rFonts w:ascii="宋体" w:hAnsi="宋体"/>
      <w:color w:val="000000"/>
      <w:kern w:val="0"/>
      <w:sz w:val="24"/>
      <w:szCs w:val="24"/>
    </w:rPr>
  </w:style>
  <w:style w:type="paragraph" w:customStyle="1" w:styleId="greenborder">
    <w:name w:val="greenborder"/>
    <w:basedOn w:val="ae"/>
    <w:rsid w:val="00356464"/>
    <w:pPr>
      <w:widowControl/>
      <w:pBdr>
        <w:top w:val="single" w:sz="6" w:space="0" w:color="008551"/>
        <w:left w:val="single" w:sz="6" w:space="0" w:color="008551"/>
        <w:bottom w:val="single" w:sz="6" w:space="0" w:color="008551"/>
        <w:right w:val="single" w:sz="6" w:space="0" w:color="008551"/>
      </w:pBdr>
      <w:spacing w:before="100" w:beforeAutospacing="1" w:after="100" w:afterAutospacing="1"/>
      <w:jc w:val="left"/>
    </w:pPr>
    <w:rPr>
      <w:rFonts w:ascii="宋体" w:hAnsi="宋体"/>
      <w:color w:val="000000"/>
      <w:kern w:val="0"/>
      <w:sz w:val="24"/>
      <w:szCs w:val="24"/>
    </w:rPr>
  </w:style>
  <w:style w:type="paragraph" w:customStyle="1" w:styleId="blue">
    <w:name w:val="blue"/>
    <w:basedOn w:val="ae"/>
    <w:rsid w:val="00356464"/>
    <w:pPr>
      <w:widowControl/>
      <w:spacing w:before="100" w:beforeAutospacing="1" w:after="100" w:afterAutospacing="1"/>
      <w:jc w:val="left"/>
    </w:pPr>
    <w:rPr>
      <w:rFonts w:ascii="宋体" w:hAnsi="宋体"/>
      <w:color w:val="00007F"/>
      <w:kern w:val="0"/>
      <w:sz w:val="18"/>
      <w:szCs w:val="18"/>
    </w:rPr>
  </w:style>
  <w:style w:type="paragraph" w:customStyle="1" w:styleId="white">
    <w:name w:val="white"/>
    <w:basedOn w:val="ae"/>
    <w:rsid w:val="00356464"/>
    <w:pPr>
      <w:widowControl/>
      <w:spacing w:before="100" w:beforeAutospacing="1" w:after="100" w:afterAutospacing="1"/>
      <w:jc w:val="left"/>
    </w:pPr>
    <w:rPr>
      <w:rFonts w:ascii="宋体" w:hAnsi="宋体"/>
      <w:color w:val="FFFFFF"/>
      <w:kern w:val="0"/>
      <w:sz w:val="18"/>
      <w:szCs w:val="18"/>
    </w:rPr>
  </w:style>
  <w:style w:type="paragraph" w:customStyle="1" w:styleId="red">
    <w:name w:val="red"/>
    <w:basedOn w:val="ae"/>
    <w:rsid w:val="00356464"/>
    <w:pPr>
      <w:widowControl/>
      <w:spacing w:before="100" w:beforeAutospacing="1" w:after="100" w:afterAutospacing="1"/>
      <w:jc w:val="left"/>
    </w:pPr>
    <w:rPr>
      <w:rFonts w:ascii="宋体" w:hAnsi="宋体"/>
      <w:color w:val="C70506"/>
      <w:kern w:val="0"/>
      <w:sz w:val="24"/>
      <w:szCs w:val="24"/>
    </w:rPr>
  </w:style>
  <w:style w:type="paragraph" w:customStyle="1" w:styleId="yellow">
    <w:name w:val="yellow"/>
    <w:basedOn w:val="ae"/>
    <w:rsid w:val="00356464"/>
    <w:pPr>
      <w:widowControl/>
      <w:spacing w:before="100" w:beforeAutospacing="1" w:after="100" w:afterAutospacing="1"/>
      <w:jc w:val="left"/>
    </w:pPr>
    <w:rPr>
      <w:rFonts w:ascii="宋体" w:hAnsi="宋体"/>
      <w:color w:val="FFB900"/>
      <w:kern w:val="0"/>
      <w:sz w:val="24"/>
      <w:szCs w:val="24"/>
    </w:rPr>
  </w:style>
  <w:style w:type="paragraph" w:customStyle="1" w:styleId="green">
    <w:name w:val="green"/>
    <w:basedOn w:val="ae"/>
    <w:rsid w:val="00356464"/>
    <w:pPr>
      <w:widowControl/>
      <w:spacing w:before="100" w:beforeAutospacing="1" w:after="100" w:afterAutospacing="1"/>
      <w:jc w:val="left"/>
    </w:pPr>
    <w:rPr>
      <w:rFonts w:ascii="宋体" w:hAnsi="宋体"/>
      <w:color w:val="038C54"/>
      <w:kern w:val="0"/>
      <w:sz w:val="24"/>
      <w:szCs w:val="24"/>
    </w:rPr>
  </w:style>
  <w:style w:type="paragraph" w:customStyle="1" w:styleId="coffee">
    <w:name w:val="coffee"/>
    <w:basedOn w:val="ae"/>
    <w:rsid w:val="00356464"/>
    <w:pPr>
      <w:widowControl/>
      <w:spacing w:before="100" w:beforeAutospacing="1" w:after="100" w:afterAutospacing="1"/>
      <w:jc w:val="left"/>
    </w:pPr>
    <w:rPr>
      <w:rFonts w:ascii="宋体" w:hAnsi="宋体"/>
      <w:color w:val="800000"/>
      <w:kern w:val="0"/>
      <w:sz w:val="18"/>
      <w:szCs w:val="18"/>
    </w:rPr>
  </w:style>
  <w:style w:type="paragraph" w:customStyle="1" w:styleId="purple">
    <w:name w:val="purple"/>
    <w:basedOn w:val="ae"/>
    <w:rsid w:val="00356464"/>
    <w:pPr>
      <w:widowControl/>
      <w:spacing w:before="100" w:beforeAutospacing="1" w:after="100" w:afterAutospacing="1"/>
      <w:jc w:val="left"/>
    </w:pPr>
    <w:rPr>
      <w:rFonts w:ascii="宋体" w:hAnsi="宋体"/>
      <w:color w:val="70017A"/>
      <w:kern w:val="0"/>
      <w:sz w:val="18"/>
      <w:szCs w:val="18"/>
    </w:rPr>
  </w:style>
  <w:style w:type="paragraph" w:customStyle="1" w:styleId="btwhite">
    <w:name w:val="bt_white"/>
    <w:basedOn w:val="ae"/>
    <w:rsid w:val="00356464"/>
    <w:pPr>
      <w:widowControl/>
      <w:spacing w:before="100" w:beforeAutospacing="1" w:after="100" w:afterAutospacing="1"/>
      <w:jc w:val="left"/>
    </w:pPr>
    <w:rPr>
      <w:rFonts w:ascii="宋体" w:hAnsi="宋体"/>
      <w:color w:val="FFFFFF"/>
      <w:kern w:val="0"/>
      <w:sz w:val="18"/>
      <w:szCs w:val="18"/>
    </w:rPr>
  </w:style>
  <w:style w:type="paragraph" w:customStyle="1" w:styleId="btlink">
    <w:name w:val="bt_link"/>
    <w:basedOn w:val="ae"/>
    <w:rsid w:val="00356464"/>
    <w:pPr>
      <w:widowControl/>
      <w:spacing w:before="100" w:beforeAutospacing="1" w:after="100" w:afterAutospacing="1" w:line="270" w:lineRule="atLeast"/>
      <w:jc w:val="left"/>
    </w:pPr>
    <w:rPr>
      <w:rFonts w:ascii="宋体" w:hAnsi="宋体"/>
      <w:color w:val="000000"/>
      <w:kern w:val="0"/>
      <w:sz w:val="18"/>
      <w:szCs w:val="18"/>
    </w:rPr>
  </w:style>
  <w:style w:type="paragraph" w:customStyle="1" w:styleId="bttime">
    <w:name w:val="bt_time"/>
    <w:basedOn w:val="ae"/>
    <w:rsid w:val="00356464"/>
    <w:pPr>
      <w:widowControl/>
      <w:spacing w:before="100" w:beforeAutospacing="1" w:after="100" w:afterAutospacing="1"/>
      <w:jc w:val="left"/>
    </w:pPr>
    <w:rPr>
      <w:rFonts w:ascii="Verdana" w:hAnsi="Verdana"/>
      <w:color w:val="999999"/>
      <w:kern w:val="0"/>
      <w:sz w:val="14"/>
      <w:szCs w:val="14"/>
    </w:rPr>
  </w:style>
  <w:style w:type="paragraph" w:customStyle="1" w:styleId="btdate">
    <w:name w:val="bt_date"/>
    <w:basedOn w:val="ae"/>
    <w:rsid w:val="00356464"/>
    <w:pPr>
      <w:widowControl/>
      <w:spacing w:before="100" w:beforeAutospacing="1" w:after="100" w:afterAutospacing="1"/>
      <w:jc w:val="left"/>
    </w:pPr>
    <w:rPr>
      <w:rFonts w:ascii="Verdana" w:hAnsi="Verdana"/>
      <w:color w:val="999999"/>
      <w:kern w:val="0"/>
      <w:sz w:val="14"/>
      <w:szCs w:val="14"/>
    </w:rPr>
  </w:style>
  <w:style w:type="paragraph" w:customStyle="1" w:styleId="btmore">
    <w:name w:val="bt_more"/>
    <w:basedOn w:val="ae"/>
    <w:rsid w:val="00356464"/>
    <w:pPr>
      <w:widowControl/>
      <w:spacing w:before="100" w:beforeAutospacing="1" w:after="100" w:afterAutospacing="1"/>
      <w:jc w:val="left"/>
    </w:pPr>
    <w:rPr>
      <w:rFonts w:ascii="宋体" w:hAnsi="宋体"/>
      <w:color w:val="000000"/>
      <w:kern w:val="0"/>
      <w:sz w:val="18"/>
      <w:szCs w:val="18"/>
      <w:u w:val="single"/>
    </w:rPr>
  </w:style>
  <w:style w:type="paragraph" w:customStyle="1" w:styleId="btreporttitle">
    <w:name w:val="bt_report_title"/>
    <w:basedOn w:val="ae"/>
    <w:rsid w:val="00356464"/>
    <w:pPr>
      <w:widowControl/>
      <w:spacing w:before="100" w:beforeAutospacing="1" w:after="100" w:afterAutospacing="1"/>
      <w:jc w:val="left"/>
    </w:pPr>
    <w:rPr>
      <w:rFonts w:ascii="宋体" w:hAnsi="宋体"/>
      <w:color w:val="000000"/>
      <w:kern w:val="0"/>
    </w:rPr>
  </w:style>
  <w:style w:type="paragraph" w:customStyle="1" w:styleId="xx">
    <w:name w:val="xx"/>
    <w:basedOn w:val="ae"/>
    <w:rsid w:val="00356464"/>
    <w:pPr>
      <w:widowControl/>
      <w:shd w:val="clear" w:color="auto" w:fill="DCF0D4"/>
      <w:spacing w:before="100" w:beforeAutospacing="1" w:after="100" w:afterAutospacing="1"/>
      <w:jc w:val="left"/>
    </w:pPr>
    <w:rPr>
      <w:rFonts w:ascii="宋体" w:hAnsi="宋体"/>
      <w:color w:val="000000"/>
      <w:kern w:val="0"/>
      <w:sz w:val="18"/>
      <w:szCs w:val="18"/>
    </w:rPr>
  </w:style>
  <w:style w:type="paragraph" w:customStyle="1" w:styleId="cz">
    <w:name w:val="cz"/>
    <w:basedOn w:val="ae"/>
    <w:rsid w:val="00356464"/>
    <w:pPr>
      <w:widowControl/>
      <w:shd w:val="clear" w:color="auto" w:fill="A0D3AD"/>
      <w:spacing w:before="100" w:beforeAutospacing="1" w:after="100" w:afterAutospacing="1"/>
      <w:jc w:val="left"/>
    </w:pPr>
    <w:rPr>
      <w:rFonts w:ascii="宋体" w:hAnsi="宋体"/>
      <w:color w:val="000000"/>
      <w:kern w:val="0"/>
      <w:sz w:val="18"/>
      <w:szCs w:val="18"/>
    </w:rPr>
  </w:style>
  <w:style w:type="paragraph" w:customStyle="1" w:styleId="gz">
    <w:name w:val="gz"/>
    <w:basedOn w:val="ae"/>
    <w:rsid w:val="00356464"/>
    <w:pPr>
      <w:widowControl/>
      <w:shd w:val="clear" w:color="auto" w:fill="32A07C"/>
      <w:spacing w:before="100" w:beforeAutospacing="1" w:after="100" w:afterAutospacing="1"/>
      <w:jc w:val="left"/>
    </w:pPr>
    <w:rPr>
      <w:rFonts w:ascii="宋体" w:hAnsi="宋体"/>
      <w:color w:val="FFFFFF"/>
      <w:kern w:val="0"/>
      <w:sz w:val="18"/>
      <w:szCs w:val="18"/>
    </w:rPr>
  </w:style>
  <w:style w:type="paragraph" w:customStyle="1" w:styleId="61">
    <w:name w:val="标题6"/>
    <w:basedOn w:val="ae"/>
    <w:rsid w:val="00356464"/>
    <w:pPr>
      <w:spacing w:before="120" w:after="240"/>
      <w:jc w:val="center"/>
    </w:pPr>
    <w:rPr>
      <w:rFonts w:ascii="宋体" w:hAnsi="宋体"/>
      <w:szCs w:val="24"/>
    </w:rPr>
  </w:style>
  <w:style w:type="character" w:customStyle="1" w:styleId="Char6">
    <w:name w:val="试卷 Char"/>
    <w:basedOn w:val="af"/>
    <w:link w:val="affff6"/>
    <w:locked/>
    <w:rsid w:val="00356464"/>
    <w:rPr>
      <w:rFonts w:ascii="宋体" w:eastAsia="宋体" w:hAnsi="宋体"/>
      <w:snapToGrid w:val="0"/>
      <w:szCs w:val="21"/>
    </w:rPr>
  </w:style>
  <w:style w:type="paragraph" w:customStyle="1" w:styleId="affff6">
    <w:name w:val="试卷"/>
    <w:basedOn w:val="ae"/>
    <w:link w:val="Char6"/>
    <w:rsid w:val="00356464"/>
    <w:pPr>
      <w:snapToGrid w:val="0"/>
      <w:ind w:leftChars="100" w:left="100" w:hangingChars="150" w:hanging="315"/>
    </w:pPr>
    <w:rPr>
      <w:rFonts w:ascii="宋体" w:hAnsi="宋体" w:cstheme="minorBidi"/>
      <w:snapToGrid w:val="0"/>
    </w:rPr>
  </w:style>
  <w:style w:type="paragraph" w:customStyle="1" w:styleId="2d">
    <w:name w:val="试卷2"/>
    <w:basedOn w:val="ae"/>
    <w:rsid w:val="00356464"/>
    <w:pPr>
      <w:snapToGrid w:val="0"/>
      <w:spacing w:line="360" w:lineRule="exact"/>
      <w:ind w:leftChars="200" w:left="200" w:hangingChars="150" w:hanging="360"/>
    </w:pPr>
    <w:rPr>
      <w:kern w:val="0"/>
    </w:rPr>
  </w:style>
  <w:style w:type="paragraph" w:customStyle="1" w:styleId="affff7">
    <w:name w:val="网校正文"/>
    <w:basedOn w:val="ae"/>
    <w:autoRedefine/>
    <w:rsid w:val="00356464"/>
    <w:pPr>
      <w:adjustRightInd w:val="0"/>
      <w:spacing w:after="120"/>
    </w:pPr>
    <w:rPr>
      <w:sz w:val="24"/>
      <w:szCs w:val="24"/>
    </w:rPr>
  </w:style>
  <w:style w:type="paragraph" w:customStyle="1" w:styleId="affff8">
    <w:name w:val="网校标题"/>
    <w:basedOn w:val="ae"/>
    <w:rsid w:val="00356464"/>
    <w:pPr>
      <w:jc w:val="center"/>
    </w:pPr>
    <w:rPr>
      <w:b/>
      <w:sz w:val="32"/>
      <w:szCs w:val="24"/>
    </w:rPr>
  </w:style>
  <w:style w:type="paragraph" w:customStyle="1" w:styleId="1205">
    <w:name w:val="样式 网校正文 + 首行缩进:  12 字符 段后: 0.5 行"/>
    <w:basedOn w:val="affff7"/>
    <w:rsid w:val="00356464"/>
    <w:pPr>
      <w:spacing w:after="156"/>
      <w:ind w:firstLine="2880"/>
      <w:jc w:val="left"/>
    </w:pPr>
    <w:rPr>
      <w:rFonts w:cs="宋体"/>
      <w:szCs w:val="20"/>
    </w:rPr>
  </w:style>
  <w:style w:type="paragraph" w:customStyle="1" w:styleId="affff9">
    <w:name w:val="样式 (西文) 黑体 加粗 青色 行距: 单倍行距"/>
    <w:basedOn w:val="ae"/>
    <w:rsid w:val="00356464"/>
    <w:pPr>
      <w:adjustRightInd w:val="0"/>
      <w:ind w:rightChars="-50" w:right="-50"/>
    </w:pPr>
    <w:rPr>
      <w:rFonts w:ascii="黑体" w:cs="宋体"/>
      <w:b/>
      <w:bCs/>
      <w:color w:val="008080"/>
      <w:kern w:val="0"/>
      <w:szCs w:val="20"/>
    </w:rPr>
  </w:style>
  <w:style w:type="paragraph" w:customStyle="1" w:styleId="arrow">
    <w:name w:val="arrow"/>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oblogbtn">
    <w:name w:val="oblog_btn"/>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oblogbtnmouseoverup">
    <w:name w:val="oblog_btnmouseoverup"/>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oblogtbgen">
    <w:name w:val="oblog_tbgen"/>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oblogbtnmouseoverdown">
    <w:name w:val="oblog_btnmouseoverdown"/>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btndown">
    <w:name w:val="btndown"/>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arrow1">
    <w:name w:val="arrow1"/>
    <w:basedOn w:val="ae"/>
    <w:rsid w:val="00356464"/>
    <w:pPr>
      <w:widowControl/>
      <w:spacing w:before="100" w:beforeAutospacing="1" w:after="100" w:afterAutospacing="1"/>
      <w:jc w:val="left"/>
    </w:pPr>
    <w:rPr>
      <w:rFonts w:ascii="Verdana" w:hAnsi="Verdana" w:cs="宋体"/>
      <w:kern w:val="0"/>
      <w:sz w:val="16"/>
      <w:szCs w:val="16"/>
    </w:rPr>
  </w:style>
  <w:style w:type="paragraph" w:customStyle="1" w:styleId="oblogbtn1">
    <w:name w:val="oblog_btn1"/>
    <w:basedOn w:val="ae"/>
    <w:rsid w:val="00356464"/>
    <w:pPr>
      <w:widowControl/>
      <w:shd w:val="clear" w:color="auto" w:fill="DCDCDC"/>
      <w:spacing w:after="100" w:afterAutospacing="1"/>
      <w:jc w:val="center"/>
    </w:pPr>
    <w:rPr>
      <w:rFonts w:ascii="宋体" w:hAnsi="宋体" w:cs="宋体"/>
      <w:kern w:val="0"/>
      <w:sz w:val="24"/>
      <w:szCs w:val="24"/>
    </w:rPr>
  </w:style>
  <w:style w:type="paragraph" w:customStyle="1" w:styleId="oblogbtnmouseoverup1">
    <w:name w:val="oblog_btnmouseoverup1"/>
    <w:basedOn w:val="ae"/>
    <w:rsid w:val="00356464"/>
    <w:pPr>
      <w:widowControl/>
      <w:shd w:val="clear" w:color="auto" w:fill="B5BED6"/>
      <w:spacing w:after="100" w:afterAutospacing="1"/>
      <w:jc w:val="center"/>
    </w:pPr>
    <w:rPr>
      <w:rFonts w:ascii="宋体" w:hAnsi="宋体" w:cs="宋体"/>
      <w:kern w:val="0"/>
      <w:sz w:val="24"/>
      <w:szCs w:val="24"/>
    </w:rPr>
  </w:style>
  <w:style w:type="paragraph" w:customStyle="1" w:styleId="oblogtbgen1">
    <w:name w:val="oblog_tbgen1"/>
    <w:basedOn w:val="ae"/>
    <w:rsid w:val="00356464"/>
    <w:pPr>
      <w:widowControl/>
      <w:jc w:val="left"/>
    </w:pPr>
    <w:rPr>
      <w:rFonts w:ascii="Verdana" w:hAnsi="Verdana" w:cs="宋体"/>
      <w:kern w:val="0"/>
      <w:sz w:val="16"/>
      <w:szCs w:val="16"/>
    </w:rPr>
  </w:style>
  <w:style w:type="paragraph" w:customStyle="1" w:styleId="oblogbtnmouseoverdown1">
    <w:name w:val="oblog_btnmouseoverdown1"/>
    <w:basedOn w:val="ae"/>
    <w:rsid w:val="00356464"/>
    <w:pPr>
      <w:widowControl/>
      <w:shd w:val="clear" w:color="auto" w:fill="EEEEEE"/>
      <w:spacing w:before="100" w:beforeAutospacing="1" w:after="100" w:afterAutospacing="1"/>
      <w:jc w:val="center"/>
    </w:pPr>
    <w:rPr>
      <w:rFonts w:ascii="宋体" w:hAnsi="宋体" w:cs="宋体"/>
      <w:kern w:val="0"/>
      <w:sz w:val="24"/>
      <w:szCs w:val="24"/>
    </w:rPr>
  </w:style>
  <w:style w:type="paragraph" w:customStyle="1" w:styleId="btndown1">
    <w:name w:val="btndown1"/>
    <w:basedOn w:val="ae"/>
    <w:rsid w:val="00356464"/>
    <w:pPr>
      <w:widowControl/>
      <w:shd w:val="clear" w:color="auto" w:fill="8592B5"/>
      <w:spacing w:before="100" w:beforeAutospacing="1" w:after="100" w:afterAutospacing="1"/>
      <w:jc w:val="center"/>
    </w:pPr>
    <w:rPr>
      <w:rFonts w:ascii="宋体" w:hAnsi="宋体" w:cs="宋体"/>
      <w:kern w:val="0"/>
      <w:sz w:val="24"/>
      <w:szCs w:val="24"/>
    </w:rPr>
  </w:style>
  <w:style w:type="character" w:customStyle="1" w:styleId="a2Char">
    <w:name w:val="a2 Char"/>
    <w:basedOn w:val="af"/>
    <w:link w:val="a20"/>
    <w:locked/>
    <w:rsid w:val="00356464"/>
    <w:rPr>
      <w:rFonts w:ascii="宋体" w:eastAsia="宋体" w:hAnsi="宋体" w:cs="宋体"/>
      <w:sz w:val="24"/>
      <w:szCs w:val="24"/>
    </w:rPr>
  </w:style>
  <w:style w:type="paragraph" w:customStyle="1" w:styleId="a20">
    <w:name w:val="a2"/>
    <w:basedOn w:val="ae"/>
    <w:link w:val="a2Char"/>
    <w:rsid w:val="00356464"/>
    <w:pPr>
      <w:widowControl/>
      <w:spacing w:before="100" w:beforeAutospacing="1" w:after="100" w:afterAutospacing="1"/>
      <w:jc w:val="left"/>
    </w:pPr>
    <w:rPr>
      <w:rFonts w:ascii="宋体" w:hAnsi="宋体" w:cs="宋体"/>
      <w:sz w:val="24"/>
      <w:szCs w:val="24"/>
    </w:rPr>
  </w:style>
  <w:style w:type="paragraph" w:customStyle="1" w:styleId="mstheme-bannertxt">
    <w:name w:val="mstheme-bannertxt"/>
    <w:basedOn w:val="ae"/>
    <w:rsid w:val="00356464"/>
    <w:pPr>
      <w:widowControl/>
      <w:spacing w:before="100" w:beforeAutospacing="1" w:after="100" w:afterAutospacing="1"/>
      <w:jc w:val="left"/>
    </w:pPr>
    <w:rPr>
      <w:rFonts w:ascii="sөũ" w:hAnsi="sөũ" w:cs="宋体"/>
      <w:color w:val="000000"/>
      <w:kern w:val="0"/>
      <w:sz w:val="8"/>
      <w:szCs w:val="8"/>
    </w:rPr>
  </w:style>
  <w:style w:type="paragraph" w:customStyle="1" w:styleId="mstheme-horiz-navtxt">
    <w:name w:val="mstheme-horiz-navtxt"/>
    <w:basedOn w:val="ae"/>
    <w:rsid w:val="00356464"/>
    <w:pPr>
      <w:widowControl/>
      <w:spacing w:before="100" w:beforeAutospacing="1" w:after="100" w:afterAutospacing="1"/>
      <w:jc w:val="left"/>
    </w:pPr>
    <w:rPr>
      <w:rFonts w:ascii="sөũ" w:hAnsi="sөũ" w:cs="宋体"/>
      <w:color w:val="000000"/>
      <w:kern w:val="0"/>
      <w:sz w:val="3"/>
      <w:szCs w:val="3"/>
    </w:rPr>
  </w:style>
  <w:style w:type="paragraph" w:customStyle="1" w:styleId="mstheme-vert-navtxt">
    <w:name w:val="mstheme-vert-navtxt"/>
    <w:basedOn w:val="ae"/>
    <w:rsid w:val="00356464"/>
    <w:pPr>
      <w:widowControl/>
      <w:spacing w:before="100" w:beforeAutospacing="1" w:after="100" w:afterAutospacing="1"/>
      <w:jc w:val="left"/>
    </w:pPr>
    <w:rPr>
      <w:rFonts w:ascii="sөũ" w:hAnsi="sөũ" w:cs="宋体"/>
      <w:color w:val="000000"/>
      <w:kern w:val="0"/>
      <w:sz w:val="3"/>
      <w:szCs w:val="3"/>
    </w:rPr>
  </w:style>
  <w:style w:type="paragraph" w:customStyle="1" w:styleId="mstheme-navtxthome">
    <w:name w:val="mstheme-navtxthome"/>
    <w:basedOn w:val="ae"/>
    <w:rsid w:val="00356464"/>
    <w:pPr>
      <w:widowControl/>
      <w:spacing w:before="100" w:beforeAutospacing="1" w:after="100" w:afterAutospacing="1"/>
      <w:jc w:val="left"/>
    </w:pPr>
    <w:rPr>
      <w:rFonts w:ascii="sөũ" w:hAnsi="sөũ" w:cs="宋体"/>
      <w:color w:val="000000"/>
      <w:kern w:val="0"/>
      <w:sz w:val="2"/>
      <w:szCs w:val="2"/>
    </w:rPr>
  </w:style>
  <w:style w:type="paragraph" w:customStyle="1" w:styleId="mstheme-navtxtup">
    <w:name w:val="mstheme-navtxtup"/>
    <w:basedOn w:val="ae"/>
    <w:rsid w:val="00356464"/>
    <w:pPr>
      <w:widowControl/>
      <w:spacing w:before="100" w:beforeAutospacing="1" w:after="100" w:afterAutospacing="1"/>
      <w:jc w:val="left"/>
    </w:pPr>
    <w:rPr>
      <w:rFonts w:ascii="sөũ" w:hAnsi="sөũ" w:cs="宋体"/>
      <w:color w:val="000000"/>
      <w:kern w:val="0"/>
      <w:sz w:val="2"/>
      <w:szCs w:val="2"/>
    </w:rPr>
  </w:style>
  <w:style w:type="paragraph" w:customStyle="1" w:styleId="mstheme-navtxtprev">
    <w:name w:val="mstheme-navtxtprev"/>
    <w:basedOn w:val="ae"/>
    <w:rsid w:val="00356464"/>
    <w:pPr>
      <w:widowControl/>
      <w:spacing w:before="100" w:beforeAutospacing="1" w:after="100" w:afterAutospacing="1"/>
      <w:jc w:val="left"/>
    </w:pPr>
    <w:rPr>
      <w:rFonts w:ascii="sөũ" w:hAnsi="sөũ" w:cs="宋体"/>
      <w:color w:val="000000"/>
      <w:kern w:val="0"/>
      <w:sz w:val="2"/>
      <w:szCs w:val="2"/>
    </w:rPr>
  </w:style>
  <w:style w:type="paragraph" w:customStyle="1" w:styleId="mstheme-navtxtnext">
    <w:name w:val="mstheme-navtxtnext"/>
    <w:basedOn w:val="ae"/>
    <w:rsid w:val="00356464"/>
    <w:pPr>
      <w:widowControl/>
      <w:spacing w:before="100" w:beforeAutospacing="1" w:after="100" w:afterAutospacing="1"/>
      <w:jc w:val="left"/>
    </w:pPr>
    <w:rPr>
      <w:rFonts w:ascii="sөũ" w:hAnsi="sөũ" w:cs="宋体"/>
      <w:color w:val="000000"/>
      <w:kern w:val="0"/>
      <w:sz w:val="2"/>
      <w:szCs w:val="2"/>
    </w:rPr>
  </w:style>
  <w:style w:type="paragraph" w:customStyle="1" w:styleId="mstheme-label">
    <w:name w:val="mstheme-label"/>
    <w:basedOn w:val="ae"/>
    <w:rsid w:val="00356464"/>
    <w:pPr>
      <w:widowControl/>
      <w:spacing w:before="100" w:beforeAutospacing="1" w:after="100" w:afterAutospacing="1"/>
      <w:jc w:val="left"/>
    </w:pPr>
    <w:rPr>
      <w:rFonts w:ascii="sөũ" w:hAnsi="sөũ" w:cs="宋体"/>
      <w:color w:val="000000"/>
      <w:kern w:val="0"/>
      <w:sz w:val="24"/>
      <w:szCs w:val="24"/>
    </w:rPr>
  </w:style>
  <w:style w:type="paragraph" w:customStyle="1" w:styleId="userdottedline">
    <w:name w:val="userdottedline"/>
    <w:basedOn w:val="ae"/>
    <w:rsid w:val="00356464"/>
    <w:pPr>
      <w:widowControl/>
      <w:spacing w:before="100" w:beforeAutospacing="1" w:after="30"/>
      <w:jc w:val="left"/>
    </w:pPr>
    <w:rPr>
      <w:rFonts w:ascii="宋体" w:hAnsi="宋体" w:cs="宋体"/>
      <w:kern w:val="0"/>
      <w:sz w:val="24"/>
      <w:szCs w:val="24"/>
    </w:rPr>
  </w:style>
  <w:style w:type="paragraph" w:customStyle="1" w:styleId="usertoolbar">
    <w:name w:val="usertoolbar"/>
    <w:basedOn w:val="ae"/>
    <w:rsid w:val="00356464"/>
    <w:pPr>
      <w:widowControl/>
      <w:pBdr>
        <w:top w:val="single" w:sz="6" w:space="0" w:color="BBBBBB"/>
        <w:left w:val="single" w:sz="6" w:space="0" w:color="BBBBBB"/>
        <w:bottom w:val="single" w:sz="6" w:space="0" w:color="BBBBBB"/>
        <w:right w:val="single" w:sz="6" w:space="0" w:color="BBBBBB"/>
      </w:pBdr>
      <w:spacing w:before="100" w:beforeAutospacing="1" w:after="100" w:afterAutospacing="1"/>
      <w:jc w:val="left"/>
    </w:pPr>
    <w:rPr>
      <w:rFonts w:ascii="宋体" w:hAnsi="宋体" w:cs="宋体"/>
      <w:kern w:val="0"/>
      <w:sz w:val="24"/>
      <w:szCs w:val="24"/>
    </w:rPr>
  </w:style>
  <w:style w:type="paragraph" w:customStyle="1" w:styleId="mstheme-topbar-font">
    <w:name w:val="mstheme-topbar-font"/>
    <w:basedOn w:val="ae"/>
    <w:rsid w:val="00356464"/>
    <w:pPr>
      <w:widowControl/>
      <w:spacing w:before="100" w:beforeAutospacing="1" w:after="100" w:afterAutospacing="1"/>
      <w:jc w:val="left"/>
    </w:pPr>
    <w:rPr>
      <w:rFonts w:ascii="sөũ" w:hAnsi="sөũ" w:cs="宋体"/>
      <w:color w:val="000000"/>
      <w:kern w:val="0"/>
      <w:sz w:val="24"/>
      <w:szCs w:val="24"/>
    </w:rPr>
  </w:style>
  <w:style w:type="paragraph" w:customStyle="1" w:styleId="ms-main">
    <w:name w:val="ms-main"/>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ms-bannerframe">
    <w:name w:val="ms-bannerframe"/>
    <w:basedOn w:val="ae"/>
    <w:rsid w:val="00356464"/>
    <w:pPr>
      <w:widowControl/>
      <w:shd w:val="clear" w:color="auto" w:fill="000000"/>
      <w:spacing w:before="100" w:beforeAutospacing="1" w:after="100" w:afterAutospacing="1"/>
      <w:jc w:val="left"/>
    </w:pPr>
    <w:rPr>
      <w:rFonts w:ascii="宋体" w:hAnsi="宋体" w:cs="宋体"/>
      <w:kern w:val="0"/>
      <w:sz w:val="24"/>
      <w:szCs w:val="24"/>
    </w:rPr>
  </w:style>
  <w:style w:type="paragraph" w:customStyle="1" w:styleId="ms-grheaderbackground">
    <w:name w:val="ms-grheaderbackground"/>
    <w:basedOn w:val="ae"/>
    <w:rsid w:val="00356464"/>
    <w:pPr>
      <w:widowControl/>
      <w:shd w:val="clear" w:color="auto" w:fill="000000"/>
      <w:spacing w:before="100" w:beforeAutospacing="1" w:after="100" w:afterAutospacing="1"/>
      <w:jc w:val="left"/>
    </w:pPr>
    <w:rPr>
      <w:rFonts w:ascii="宋体" w:hAnsi="宋体" w:cs="宋体"/>
      <w:kern w:val="0"/>
      <w:sz w:val="24"/>
      <w:szCs w:val="24"/>
    </w:rPr>
  </w:style>
  <w:style w:type="paragraph" w:customStyle="1" w:styleId="ms-stormefree">
    <w:name w:val="ms-stormefree"/>
    <w:basedOn w:val="ae"/>
    <w:rsid w:val="00356464"/>
    <w:pPr>
      <w:widowControl/>
      <w:shd w:val="clear" w:color="auto" w:fill="330099"/>
      <w:spacing w:before="100" w:beforeAutospacing="1" w:after="100" w:afterAutospacing="1"/>
      <w:jc w:val="left"/>
    </w:pPr>
    <w:rPr>
      <w:rFonts w:ascii="宋体" w:hAnsi="宋体" w:cs="宋体"/>
      <w:kern w:val="0"/>
      <w:sz w:val="24"/>
      <w:szCs w:val="24"/>
    </w:rPr>
  </w:style>
  <w:style w:type="paragraph" w:customStyle="1" w:styleId="ms-banner">
    <w:name w:val="ms-banner"/>
    <w:basedOn w:val="ae"/>
    <w:rsid w:val="00356464"/>
    <w:pPr>
      <w:widowControl/>
      <w:spacing w:before="100" w:beforeAutospacing="1" w:after="100" w:afterAutospacing="1"/>
      <w:jc w:val="left"/>
    </w:pPr>
    <w:rPr>
      <w:rFonts w:ascii="sөũ" w:hAnsi="sөũ" w:cs="宋体"/>
      <w:color w:val="330099"/>
      <w:kern w:val="0"/>
      <w:sz w:val="24"/>
      <w:szCs w:val="24"/>
    </w:rPr>
  </w:style>
  <w:style w:type="paragraph" w:customStyle="1" w:styleId="ms-navframe">
    <w:name w:val="ms-navframe"/>
    <w:basedOn w:val="ae"/>
    <w:rsid w:val="00356464"/>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ms-titlearea">
    <w:name w:val="ms-titlearea"/>
    <w:basedOn w:val="ae"/>
    <w:rsid w:val="00356464"/>
    <w:pPr>
      <w:widowControl/>
      <w:spacing w:before="100" w:beforeAutospacing="1" w:after="100" w:afterAutospacing="1"/>
      <w:jc w:val="left"/>
    </w:pPr>
    <w:rPr>
      <w:rFonts w:ascii="sөũ" w:hAnsi="sөũ" w:cs="宋体"/>
      <w:color w:val="000000"/>
      <w:kern w:val="0"/>
      <w:sz w:val="24"/>
      <w:szCs w:val="24"/>
    </w:rPr>
  </w:style>
  <w:style w:type="paragraph" w:customStyle="1" w:styleId="ms-pagetitle">
    <w:name w:val="ms-pagetitle"/>
    <w:basedOn w:val="ae"/>
    <w:rsid w:val="00356464"/>
    <w:pPr>
      <w:widowControl/>
      <w:spacing w:before="100" w:beforeAutospacing="1" w:after="100" w:afterAutospacing="1"/>
      <w:jc w:val="left"/>
    </w:pPr>
    <w:rPr>
      <w:rFonts w:ascii="sөũ" w:hAnsi="sөũ" w:cs="宋体"/>
      <w:b/>
      <w:bCs/>
      <w:color w:val="000000"/>
      <w:kern w:val="0"/>
      <w:sz w:val="24"/>
      <w:szCs w:val="24"/>
    </w:rPr>
  </w:style>
  <w:style w:type="paragraph" w:customStyle="1" w:styleId="ms-announcementtitle">
    <w:name w:val="ms-announcementtitle"/>
    <w:basedOn w:val="ae"/>
    <w:rsid w:val="00356464"/>
    <w:pPr>
      <w:widowControl/>
      <w:spacing w:before="100" w:beforeAutospacing="1" w:after="100" w:afterAutospacing="1"/>
      <w:jc w:val="left"/>
    </w:pPr>
    <w:rPr>
      <w:rFonts w:ascii="宋体" w:hAnsi="宋体" w:cs="宋体"/>
      <w:b/>
      <w:bCs/>
      <w:kern w:val="0"/>
      <w:sz w:val="24"/>
      <w:szCs w:val="24"/>
    </w:rPr>
  </w:style>
  <w:style w:type="paragraph" w:customStyle="1" w:styleId="ms-formlabel">
    <w:name w:val="ms-formlabel"/>
    <w:basedOn w:val="ae"/>
    <w:rsid w:val="00356464"/>
    <w:pPr>
      <w:widowControl/>
      <w:spacing w:before="100" w:beforeAutospacing="1" w:after="100" w:afterAutospacing="1"/>
      <w:jc w:val="left"/>
    </w:pPr>
    <w:rPr>
      <w:rFonts w:ascii="sөũ" w:hAnsi="sөũ" w:cs="宋体"/>
      <w:color w:val="808080"/>
      <w:kern w:val="0"/>
      <w:sz w:val="17"/>
      <w:szCs w:val="17"/>
    </w:rPr>
  </w:style>
  <w:style w:type="paragraph" w:customStyle="1" w:styleId="ms-formbody">
    <w:name w:val="ms-formbody"/>
    <w:basedOn w:val="ae"/>
    <w:rsid w:val="00356464"/>
    <w:pPr>
      <w:widowControl/>
      <w:spacing w:before="100" w:beforeAutospacing="1" w:after="100" w:afterAutospacing="1"/>
      <w:jc w:val="left"/>
    </w:pPr>
    <w:rPr>
      <w:rFonts w:ascii="sөũ" w:hAnsi="sөũ" w:cs="宋体"/>
      <w:color w:val="000000"/>
      <w:kern w:val="0"/>
      <w:sz w:val="24"/>
      <w:szCs w:val="24"/>
    </w:rPr>
  </w:style>
  <w:style w:type="paragraph" w:customStyle="1" w:styleId="ms-formdescription">
    <w:name w:val="ms-formdescription"/>
    <w:basedOn w:val="ae"/>
    <w:rsid w:val="00356464"/>
    <w:pPr>
      <w:widowControl/>
      <w:spacing w:before="100" w:beforeAutospacing="1" w:after="100" w:afterAutospacing="1"/>
      <w:jc w:val="left"/>
    </w:pPr>
    <w:rPr>
      <w:rFonts w:ascii="sөũ" w:hAnsi="sөũ" w:cs="宋体"/>
      <w:color w:val="808080"/>
      <w:kern w:val="0"/>
      <w:sz w:val="24"/>
      <w:szCs w:val="24"/>
    </w:rPr>
  </w:style>
  <w:style w:type="paragraph" w:customStyle="1" w:styleId="ms-selected">
    <w:name w:val="ms-selected"/>
    <w:basedOn w:val="ae"/>
    <w:rsid w:val="00356464"/>
    <w:pPr>
      <w:widowControl/>
      <w:shd w:val="clear" w:color="auto" w:fill="330099"/>
      <w:spacing w:before="100" w:beforeAutospacing="1" w:after="100" w:afterAutospacing="1"/>
      <w:jc w:val="left"/>
    </w:pPr>
    <w:rPr>
      <w:rFonts w:ascii="宋体" w:hAnsi="宋体" w:cs="宋体"/>
      <w:color w:val="000000"/>
      <w:kern w:val="0"/>
      <w:sz w:val="24"/>
      <w:szCs w:val="24"/>
    </w:rPr>
  </w:style>
  <w:style w:type="paragraph" w:customStyle="1" w:styleId="ms-descriptiontext">
    <w:name w:val="ms-descriptiontext"/>
    <w:basedOn w:val="ae"/>
    <w:rsid w:val="00356464"/>
    <w:pPr>
      <w:widowControl/>
      <w:spacing w:before="100" w:beforeAutospacing="1" w:after="100" w:afterAutospacing="1"/>
      <w:jc w:val="left"/>
    </w:pPr>
    <w:rPr>
      <w:rFonts w:ascii="sөũ" w:hAnsi="sөũ" w:cs="宋体"/>
      <w:color w:val="000000"/>
      <w:kern w:val="0"/>
      <w:sz w:val="24"/>
      <w:szCs w:val="24"/>
    </w:rPr>
  </w:style>
  <w:style w:type="paragraph" w:customStyle="1" w:styleId="ms-separator">
    <w:name w:val="ms-separator"/>
    <w:basedOn w:val="ae"/>
    <w:rsid w:val="00356464"/>
    <w:pPr>
      <w:widowControl/>
      <w:spacing w:before="100" w:beforeAutospacing="1" w:after="100" w:afterAutospacing="1"/>
      <w:jc w:val="left"/>
    </w:pPr>
    <w:rPr>
      <w:rFonts w:ascii="宋体" w:hAnsi="宋体" w:cs="宋体"/>
      <w:color w:val="000000"/>
      <w:kern w:val="0"/>
      <w:sz w:val="24"/>
      <w:szCs w:val="24"/>
    </w:rPr>
  </w:style>
  <w:style w:type="paragraph" w:customStyle="1" w:styleId="ms-authoringcontrols">
    <w:name w:val="ms-authoringcontrols"/>
    <w:basedOn w:val="ae"/>
    <w:rsid w:val="00356464"/>
    <w:pPr>
      <w:widowControl/>
      <w:shd w:val="clear" w:color="auto" w:fill="DCDCDC"/>
      <w:spacing w:before="100" w:beforeAutospacing="1" w:after="100" w:afterAutospacing="1"/>
      <w:jc w:val="left"/>
    </w:pPr>
    <w:rPr>
      <w:rFonts w:ascii="sөũ" w:hAnsi="sөũ" w:cs="宋体"/>
      <w:color w:val="000000"/>
      <w:kern w:val="0"/>
      <w:sz w:val="24"/>
      <w:szCs w:val="24"/>
    </w:rPr>
  </w:style>
  <w:style w:type="paragraph" w:customStyle="1" w:styleId="ms-alternating">
    <w:name w:val="ms-alternating"/>
    <w:basedOn w:val="ae"/>
    <w:rsid w:val="00356464"/>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ms-back">
    <w:name w:val="ms-back"/>
    <w:basedOn w:val="ae"/>
    <w:rsid w:val="00356464"/>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ms-sectionheader">
    <w:name w:val="ms-sectionheader"/>
    <w:basedOn w:val="ae"/>
    <w:rsid w:val="00356464"/>
    <w:pPr>
      <w:widowControl/>
      <w:spacing w:before="100" w:beforeAutospacing="1" w:after="100" w:afterAutospacing="1"/>
      <w:jc w:val="left"/>
    </w:pPr>
    <w:rPr>
      <w:rFonts w:ascii="sөũ" w:hAnsi="sөũ" w:cs="宋体"/>
      <w:b/>
      <w:bCs/>
      <w:color w:val="000000"/>
      <w:kern w:val="0"/>
      <w:sz w:val="24"/>
      <w:szCs w:val="24"/>
    </w:rPr>
  </w:style>
  <w:style w:type="paragraph" w:customStyle="1" w:styleId="ms-sectionline">
    <w:name w:val="ms-sectionline"/>
    <w:basedOn w:val="ae"/>
    <w:rsid w:val="00356464"/>
    <w:pPr>
      <w:widowControl/>
      <w:shd w:val="clear" w:color="auto" w:fill="FFCC00"/>
      <w:spacing w:before="100" w:beforeAutospacing="1" w:after="100" w:afterAutospacing="1"/>
      <w:jc w:val="left"/>
    </w:pPr>
    <w:rPr>
      <w:rFonts w:ascii="宋体" w:hAnsi="宋体" w:cs="宋体"/>
      <w:kern w:val="0"/>
      <w:sz w:val="24"/>
      <w:szCs w:val="24"/>
    </w:rPr>
  </w:style>
  <w:style w:type="paragraph" w:customStyle="1" w:styleId="ms-partline">
    <w:name w:val="ms-partline"/>
    <w:basedOn w:val="ae"/>
    <w:rsid w:val="00356464"/>
    <w:pPr>
      <w:widowControl/>
      <w:shd w:val="clear" w:color="auto" w:fill="FFCC00"/>
      <w:spacing w:before="100" w:beforeAutospacing="1" w:after="100" w:afterAutospacing="1"/>
      <w:jc w:val="left"/>
    </w:pPr>
    <w:rPr>
      <w:rFonts w:ascii="宋体" w:hAnsi="宋体" w:cs="宋体"/>
      <w:kern w:val="0"/>
      <w:sz w:val="24"/>
      <w:szCs w:val="24"/>
    </w:rPr>
  </w:style>
  <w:style w:type="paragraph" w:customStyle="1" w:styleId="ms-propertysheet">
    <w:name w:val="ms-propertysheet"/>
    <w:basedOn w:val="ae"/>
    <w:rsid w:val="00356464"/>
    <w:pPr>
      <w:widowControl/>
      <w:spacing w:before="100" w:beforeAutospacing="1" w:after="100" w:afterAutospacing="1"/>
      <w:jc w:val="left"/>
    </w:pPr>
    <w:rPr>
      <w:rFonts w:ascii="sөũ" w:hAnsi="sөũ" w:cs="宋体"/>
      <w:kern w:val="0"/>
      <w:sz w:val="24"/>
      <w:szCs w:val="24"/>
    </w:rPr>
  </w:style>
  <w:style w:type="paragraph" w:customStyle="1" w:styleId="ms-vh">
    <w:name w:val="ms-vh"/>
    <w:basedOn w:val="ae"/>
    <w:rsid w:val="00356464"/>
    <w:pPr>
      <w:widowControl/>
      <w:spacing w:before="100" w:beforeAutospacing="1" w:after="100" w:afterAutospacing="1"/>
      <w:jc w:val="left"/>
    </w:pPr>
    <w:rPr>
      <w:rFonts w:ascii="sөũ" w:hAnsi="sөũ" w:cs="宋体"/>
      <w:color w:val="996600"/>
      <w:kern w:val="0"/>
      <w:sz w:val="24"/>
      <w:szCs w:val="24"/>
    </w:rPr>
  </w:style>
  <w:style w:type="paragraph" w:customStyle="1" w:styleId="ms-vb">
    <w:name w:val="ms-vb"/>
    <w:basedOn w:val="ae"/>
    <w:rsid w:val="00356464"/>
    <w:pPr>
      <w:widowControl/>
      <w:spacing w:before="100" w:beforeAutospacing="1" w:after="100" w:afterAutospacing="1"/>
      <w:jc w:val="left"/>
    </w:pPr>
    <w:rPr>
      <w:rFonts w:ascii="sөũ" w:hAnsi="sөũ" w:cs="宋体"/>
      <w:color w:val="000000"/>
      <w:kern w:val="0"/>
      <w:sz w:val="24"/>
      <w:szCs w:val="24"/>
    </w:rPr>
  </w:style>
  <w:style w:type="paragraph" w:customStyle="1" w:styleId="ms-homepagetitle">
    <w:name w:val="ms-homepagetitle"/>
    <w:basedOn w:val="ae"/>
    <w:rsid w:val="00356464"/>
    <w:pPr>
      <w:widowControl/>
      <w:spacing w:before="100" w:beforeAutospacing="1" w:after="100" w:afterAutospacing="1"/>
      <w:jc w:val="left"/>
    </w:pPr>
    <w:rPr>
      <w:rFonts w:ascii="sөũ" w:hAnsi="sөũ" w:cs="宋体"/>
      <w:b/>
      <w:bCs/>
      <w:color w:val="000000"/>
      <w:kern w:val="0"/>
      <w:sz w:val="24"/>
      <w:szCs w:val="24"/>
    </w:rPr>
  </w:style>
  <w:style w:type="paragraph" w:customStyle="1" w:styleId="ms-addnew">
    <w:name w:val="ms-addnew"/>
    <w:basedOn w:val="ae"/>
    <w:rsid w:val="00356464"/>
    <w:pPr>
      <w:widowControl/>
      <w:spacing w:before="100" w:beforeAutospacing="1" w:after="100" w:afterAutospacing="1"/>
      <w:jc w:val="left"/>
    </w:pPr>
    <w:rPr>
      <w:rFonts w:ascii="sөũ" w:hAnsi="sөũ" w:cs="宋体"/>
      <w:color w:val="996600"/>
      <w:kern w:val="0"/>
      <w:sz w:val="24"/>
      <w:szCs w:val="24"/>
    </w:rPr>
  </w:style>
  <w:style w:type="paragraph" w:customStyle="1" w:styleId="ms-cal">
    <w:name w:val="ms-cal"/>
    <w:basedOn w:val="ae"/>
    <w:rsid w:val="00356464"/>
    <w:pPr>
      <w:widowControl/>
      <w:spacing w:before="100" w:beforeAutospacing="1" w:after="100" w:afterAutospacing="1"/>
      <w:jc w:val="left"/>
    </w:pPr>
    <w:rPr>
      <w:rFonts w:ascii="sөũ" w:hAnsi="sөũ" w:cs="宋体"/>
      <w:kern w:val="0"/>
      <w:sz w:val="24"/>
      <w:szCs w:val="24"/>
    </w:rPr>
  </w:style>
  <w:style w:type="paragraph" w:customStyle="1" w:styleId="ms-caltop">
    <w:name w:val="ms-caltop"/>
    <w:basedOn w:val="ae"/>
    <w:rsid w:val="00356464"/>
    <w:pPr>
      <w:widowControl/>
      <w:pBdr>
        <w:top w:val="single" w:sz="6" w:space="0" w:color="FFCC00"/>
        <w:left w:val="single" w:sz="6" w:space="0" w:color="FFCC00"/>
        <w:right w:val="single" w:sz="6" w:space="0" w:color="FFCC00"/>
      </w:pBdr>
      <w:spacing w:before="100" w:beforeAutospacing="1" w:after="100" w:afterAutospacing="1"/>
      <w:jc w:val="left"/>
    </w:pPr>
    <w:rPr>
      <w:rFonts w:ascii="宋体" w:hAnsi="宋体" w:cs="宋体"/>
      <w:kern w:val="0"/>
      <w:sz w:val="24"/>
      <w:szCs w:val="24"/>
    </w:rPr>
  </w:style>
  <w:style w:type="paragraph" w:customStyle="1" w:styleId="ms-calhead">
    <w:name w:val="ms-calhead"/>
    <w:basedOn w:val="ae"/>
    <w:rsid w:val="00356464"/>
    <w:pPr>
      <w:widowControl/>
      <w:shd w:val="clear" w:color="auto" w:fill="000000"/>
      <w:spacing w:before="100" w:beforeAutospacing="1" w:after="100" w:afterAutospacing="1"/>
      <w:jc w:val="center"/>
    </w:pPr>
    <w:rPr>
      <w:rFonts w:ascii="sөũ" w:hAnsi="sөũ" w:cs="宋体"/>
      <w:color w:val="FFFFFF"/>
      <w:kern w:val="0"/>
      <w:sz w:val="24"/>
      <w:szCs w:val="24"/>
    </w:rPr>
  </w:style>
  <w:style w:type="paragraph" w:customStyle="1" w:styleId="ms-caldow">
    <w:name w:val="ms-caldow"/>
    <w:basedOn w:val="ae"/>
    <w:rsid w:val="00356464"/>
    <w:pPr>
      <w:widowControl/>
      <w:pBdr>
        <w:top w:val="single" w:sz="6" w:space="0" w:color="FFCC00"/>
        <w:left w:val="single" w:sz="6" w:space="0" w:color="FFCC00"/>
        <w:right w:val="single" w:sz="6" w:space="0" w:color="FFCC00"/>
      </w:pBdr>
      <w:spacing w:before="100" w:beforeAutospacing="1" w:after="100" w:afterAutospacing="1"/>
      <w:jc w:val="center"/>
    </w:pPr>
    <w:rPr>
      <w:rFonts w:ascii="宋体" w:hAnsi="宋体" w:cs="宋体"/>
      <w:b/>
      <w:bCs/>
      <w:color w:val="000000"/>
      <w:kern w:val="0"/>
      <w:sz w:val="24"/>
      <w:szCs w:val="24"/>
    </w:rPr>
  </w:style>
  <w:style w:type="paragraph" w:customStyle="1" w:styleId="ms-calmid">
    <w:name w:val="ms-calmid"/>
    <w:basedOn w:val="ae"/>
    <w:rsid w:val="00356464"/>
    <w:pPr>
      <w:widowControl/>
      <w:pBdr>
        <w:left w:val="single" w:sz="6" w:space="0" w:color="FFCC00"/>
        <w:right w:val="single" w:sz="6" w:space="0" w:color="FFCC00"/>
      </w:pBdr>
      <w:spacing w:before="100" w:beforeAutospacing="1" w:after="100" w:afterAutospacing="1"/>
      <w:jc w:val="left"/>
    </w:pPr>
    <w:rPr>
      <w:rFonts w:ascii="宋体" w:hAnsi="宋体" w:cs="宋体"/>
      <w:kern w:val="0"/>
      <w:sz w:val="24"/>
      <w:szCs w:val="24"/>
    </w:rPr>
  </w:style>
  <w:style w:type="paragraph" w:customStyle="1" w:styleId="ms-calspacer">
    <w:name w:val="ms-calspacer"/>
    <w:basedOn w:val="ae"/>
    <w:rsid w:val="00356464"/>
    <w:pPr>
      <w:widowControl/>
      <w:pBdr>
        <w:left w:val="single" w:sz="6" w:space="0" w:color="FFCC00"/>
        <w:right w:val="single" w:sz="6" w:space="0" w:color="FFCC00"/>
      </w:pBdr>
      <w:spacing w:before="100" w:beforeAutospacing="1" w:after="100" w:afterAutospacing="1"/>
      <w:jc w:val="left"/>
    </w:pPr>
    <w:rPr>
      <w:rFonts w:ascii="宋体" w:hAnsi="宋体" w:cs="宋体"/>
      <w:kern w:val="0"/>
      <w:sz w:val="24"/>
      <w:szCs w:val="24"/>
    </w:rPr>
  </w:style>
  <w:style w:type="paragraph" w:customStyle="1" w:styleId="ms-calbot">
    <w:name w:val="ms-calbot"/>
    <w:basedOn w:val="ae"/>
    <w:rsid w:val="00356464"/>
    <w:pPr>
      <w:widowControl/>
      <w:pBdr>
        <w:left w:val="single" w:sz="6" w:space="0" w:color="FFCC00"/>
        <w:bottom w:val="single" w:sz="6" w:space="0" w:color="FFCC00"/>
        <w:right w:val="single" w:sz="6" w:space="0" w:color="FFCC00"/>
      </w:pBdr>
      <w:spacing w:before="100" w:beforeAutospacing="1" w:after="100" w:afterAutospacing="1"/>
      <w:jc w:val="left"/>
    </w:pPr>
    <w:rPr>
      <w:rFonts w:ascii="宋体" w:hAnsi="宋体" w:cs="宋体"/>
      <w:kern w:val="0"/>
      <w:sz w:val="24"/>
      <w:szCs w:val="24"/>
    </w:rPr>
  </w:style>
  <w:style w:type="paragraph" w:customStyle="1" w:styleId="ms-appt">
    <w:name w:val="ms-appt"/>
    <w:basedOn w:val="ae"/>
    <w:rsid w:val="00356464"/>
    <w:pPr>
      <w:widowControl/>
      <w:pBdr>
        <w:top w:val="single" w:sz="12" w:space="0" w:color="FFCC00"/>
        <w:left w:val="single" w:sz="12" w:space="0" w:color="FFCC00"/>
        <w:bottom w:val="single" w:sz="12" w:space="0" w:color="FFCC00"/>
        <w:right w:val="single" w:sz="12" w:space="0" w:color="FFCC00"/>
      </w:pBdr>
      <w:shd w:val="clear" w:color="auto" w:fill="330099"/>
      <w:spacing w:before="100" w:beforeAutospacing="1" w:after="100" w:afterAutospacing="1"/>
      <w:jc w:val="center"/>
    </w:pPr>
    <w:rPr>
      <w:rFonts w:ascii="宋体" w:hAnsi="宋体" w:cs="宋体"/>
      <w:color w:val="000000"/>
      <w:kern w:val="0"/>
      <w:sz w:val="24"/>
      <w:szCs w:val="24"/>
    </w:rPr>
  </w:style>
  <w:style w:type="paragraph" w:customStyle="1" w:styleId="ms-caldowdown">
    <w:name w:val="ms-caldowdown"/>
    <w:basedOn w:val="ae"/>
    <w:rsid w:val="00356464"/>
    <w:pPr>
      <w:widowControl/>
      <w:spacing w:before="100" w:beforeAutospacing="1" w:after="100" w:afterAutospacing="1"/>
      <w:jc w:val="center"/>
    </w:pPr>
    <w:rPr>
      <w:rFonts w:ascii="sөũ" w:hAnsi="sөũ" w:cs="宋体"/>
      <w:b/>
      <w:bCs/>
      <w:color w:val="000000"/>
      <w:kern w:val="0"/>
      <w:sz w:val="24"/>
      <w:szCs w:val="24"/>
    </w:rPr>
  </w:style>
  <w:style w:type="paragraph" w:customStyle="1" w:styleId="ms-caldown">
    <w:name w:val="ms-caldown"/>
    <w:basedOn w:val="ae"/>
    <w:rsid w:val="00356464"/>
    <w:pPr>
      <w:widowControl/>
      <w:spacing w:before="100" w:beforeAutospacing="1" w:after="100" w:afterAutospacing="1"/>
      <w:jc w:val="left"/>
    </w:pPr>
    <w:rPr>
      <w:rFonts w:ascii="宋体" w:hAnsi="宋体" w:cs="宋体"/>
      <w:color w:val="000000"/>
      <w:kern w:val="0"/>
      <w:sz w:val="24"/>
      <w:szCs w:val="24"/>
    </w:rPr>
  </w:style>
  <w:style w:type="paragraph" w:customStyle="1" w:styleId="ms-datepickeriframe">
    <w:name w:val="ms-datepickeriframe"/>
    <w:basedOn w:val="ae"/>
    <w:rsid w:val="00356464"/>
    <w:pPr>
      <w:widowControl/>
      <w:shd w:val="clear" w:color="auto" w:fill="FFFFFF"/>
      <w:spacing w:before="100" w:beforeAutospacing="1" w:after="100" w:afterAutospacing="1"/>
      <w:jc w:val="left"/>
    </w:pPr>
    <w:rPr>
      <w:rFonts w:ascii="宋体" w:hAnsi="宋体" w:cs="宋体"/>
      <w:vanish/>
      <w:kern w:val="0"/>
      <w:sz w:val="24"/>
      <w:szCs w:val="24"/>
    </w:rPr>
  </w:style>
  <w:style w:type="paragraph" w:customStyle="1" w:styleId="ms-datepicker">
    <w:name w:val="ms-datepicker"/>
    <w:basedOn w:val="ae"/>
    <w:rsid w:val="00356464"/>
    <w:pPr>
      <w:widowControl/>
      <w:shd w:val="clear" w:color="auto" w:fill="FFFFFF"/>
      <w:spacing w:before="100" w:beforeAutospacing="1" w:after="100" w:afterAutospacing="1"/>
      <w:jc w:val="left"/>
    </w:pPr>
    <w:rPr>
      <w:rFonts w:ascii="sөũ" w:hAnsi="sөũ" w:cs="宋体"/>
      <w:color w:val="000000"/>
      <w:kern w:val="0"/>
      <w:sz w:val="24"/>
      <w:szCs w:val="24"/>
    </w:rPr>
  </w:style>
  <w:style w:type="paragraph" w:customStyle="1" w:styleId="ms-dpdow">
    <w:name w:val="ms-dpdow"/>
    <w:basedOn w:val="ae"/>
    <w:rsid w:val="00356464"/>
    <w:pPr>
      <w:widowControl/>
      <w:pBdr>
        <w:bottom w:val="single" w:sz="6" w:space="0" w:color="FFCC00"/>
      </w:pBdr>
      <w:spacing w:before="100" w:beforeAutospacing="1" w:after="100" w:afterAutospacing="1"/>
      <w:jc w:val="center"/>
    </w:pPr>
    <w:rPr>
      <w:rFonts w:ascii="宋体" w:hAnsi="宋体" w:cs="宋体"/>
      <w:b/>
      <w:bCs/>
      <w:color w:val="000000"/>
      <w:kern w:val="0"/>
      <w:sz w:val="24"/>
      <w:szCs w:val="24"/>
    </w:rPr>
  </w:style>
  <w:style w:type="paragraph" w:customStyle="1" w:styleId="ms-dpday">
    <w:name w:val="ms-dpday"/>
    <w:basedOn w:val="ae"/>
    <w:rsid w:val="00356464"/>
    <w:pPr>
      <w:widowControl/>
      <w:spacing w:before="100" w:beforeAutospacing="1" w:after="100" w:afterAutospacing="1"/>
      <w:jc w:val="center"/>
    </w:pPr>
    <w:rPr>
      <w:rFonts w:ascii="宋体" w:hAnsi="宋体" w:cs="宋体"/>
      <w:kern w:val="0"/>
      <w:sz w:val="24"/>
      <w:szCs w:val="24"/>
    </w:rPr>
  </w:style>
  <w:style w:type="paragraph" w:customStyle="1" w:styleId="ms-dpselectedday">
    <w:name w:val="ms-dpselectedday"/>
    <w:basedOn w:val="ae"/>
    <w:rsid w:val="00356464"/>
    <w:pPr>
      <w:widowControl/>
      <w:shd w:val="clear" w:color="auto" w:fill="DCDCDC"/>
      <w:spacing w:before="100" w:beforeAutospacing="1" w:after="100" w:afterAutospacing="1"/>
      <w:jc w:val="center"/>
    </w:pPr>
    <w:rPr>
      <w:rFonts w:ascii="宋体" w:hAnsi="宋体" w:cs="宋体"/>
      <w:kern w:val="0"/>
      <w:sz w:val="24"/>
      <w:szCs w:val="24"/>
    </w:rPr>
  </w:style>
  <w:style w:type="paragraph" w:customStyle="1" w:styleId="ms-dpnonmonth">
    <w:name w:val="ms-dpnonmonth"/>
    <w:basedOn w:val="ae"/>
    <w:rsid w:val="00356464"/>
    <w:pPr>
      <w:widowControl/>
      <w:spacing w:before="100" w:beforeAutospacing="1" w:after="100" w:afterAutospacing="1"/>
      <w:jc w:val="center"/>
    </w:pPr>
    <w:rPr>
      <w:rFonts w:ascii="宋体" w:hAnsi="宋体" w:cs="宋体"/>
      <w:color w:val="BBBBBB"/>
      <w:kern w:val="0"/>
      <w:sz w:val="24"/>
      <w:szCs w:val="24"/>
    </w:rPr>
  </w:style>
  <w:style w:type="paragraph" w:customStyle="1" w:styleId="ms-dphead">
    <w:name w:val="ms-dphead"/>
    <w:basedOn w:val="ae"/>
    <w:rsid w:val="00356464"/>
    <w:pPr>
      <w:widowControl/>
      <w:shd w:val="clear" w:color="auto" w:fill="9A9A9A"/>
      <w:spacing w:before="100" w:beforeAutospacing="1" w:after="100" w:afterAutospacing="1"/>
      <w:jc w:val="center"/>
    </w:pPr>
    <w:rPr>
      <w:rFonts w:ascii="宋体" w:hAnsi="宋体" w:cs="宋体"/>
      <w:b/>
      <w:bCs/>
      <w:color w:val="000000"/>
      <w:kern w:val="0"/>
      <w:sz w:val="24"/>
      <w:szCs w:val="24"/>
    </w:rPr>
  </w:style>
  <w:style w:type="paragraph" w:customStyle="1" w:styleId="ms-dpfoot">
    <w:name w:val="ms-dpfoot"/>
    <w:basedOn w:val="ae"/>
    <w:rsid w:val="00356464"/>
    <w:pPr>
      <w:widowControl/>
      <w:pBdr>
        <w:top w:val="single" w:sz="6" w:space="0" w:color="auto"/>
      </w:pBdr>
      <w:spacing w:before="100" w:beforeAutospacing="1" w:after="100" w:afterAutospacing="1"/>
      <w:jc w:val="center"/>
    </w:pPr>
    <w:rPr>
      <w:rFonts w:ascii="宋体" w:hAnsi="宋体" w:cs="宋体"/>
      <w:i/>
      <w:iCs/>
      <w:kern w:val="0"/>
      <w:sz w:val="24"/>
      <w:szCs w:val="24"/>
    </w:rPr>
  </w:style>
  <w:style w:type="paragraph" w:customStyle="1" w:styleId="ms-toolbar">
    <w:name w:val="ms-toolbar"/>
    <w:basedOn w:val="ae"/>
    <w:rsid w:val="00356464"/>
    <w:pPr>
      <w:widowControl/>
      <w:spacing w:before="100" w:beforeAutospacing="1" w:after="100" w:afterAutospacing="1"/>
      <w:jc w:val="left"/>
    </w:pPr>
    <w:rPr>
      <w:rFonts w:ascii="sөũ" w:hAnsi="sөũ" w:cs="宋体"/>
      <w:color w:val="996600"/>
      <w:kern w:val="0"/>
      <w:sz w:val="24"/>
      <w:szCs w:val="24"/>
    </w:rPr>
  </w:style>
  <w:style w:type="paragraph" w:customStyle="1" w:styleId="ms-stylebody">
    <w:name w:val="ms-stylebody"/>
    <w:basedOn w:val="ae"/>
    <w:rsid w:val="00356464"/>
    <w:pPr>
      <w:widowControl/>
      <w:spacing w:before="100" w:beforeAutospacing="1" w:after="100" w:afterAutospacing="1"/>
      <w:jc w:val="left"/>
    </w:pPr>
    <w:rPr>
      <w:rFonts w:ascii="sөũ" w:hAnsi="sөũ" w:cs="宋体"/>
      <w:kern w:val="0"/>
      <w:sz w:val="16"/>
      <w:szCs w:val="16"/>
    </w:rPr>
  </w:style>
  <w:style w:type="paragraph" w:customStyle="1" w:styleId="ms-gridt1">
    <w:name w:val="ms-gridt1"/>
    <w:basedOn w:val="ae"/>
    <w:rsid w:val="00356464"/>
    <w:pPr>
      <w:widowControl/>
      <w:spacing w:before="100" w:beforeAutospacing="1" w:after="100" w:afterAutospacing="1"/>
      <w:jc w:val="center"/>
    </w:pPr>
    <w:rPr>
      <w:rFonts w:ascii="sөũ" w:hAnsi="sөũ" w:cs="宋体"/>
      <w:color w:val="BBBBBB"/>
      <w:kern w:val="0"/>
      <w:sz w:val="24"/>
      <w:szCs w:val="24"/>
    </w:rPr>
  </w:style>
  <w:style w:type="paragraph" w:customStyle="1" w:styleId="ms-radiotext">
    <w:name w:val="ms-radiotext"/>
    <w:basedOn w:val="ae"/>
    <w:rsid w:val="00356464"/>
    <w:pPr>
      <w:widowControl/>
      <w:spacing w:before="100" w:beforeAutospacing="1" w:after="100" w:afterAutospacing="1"/>
      <w:jc w:val="left"/>
    </w:pPr>
    <w:rPr>
      <w:rFonts w:ascii="sөũ" w:hAnsi="sөũ" w:cs="宋体"/>
      <w:kern w:val="0"/>
      <w:sz w:val="20"/>
      <w:szCs w:val="20"/>
    </w:rPr>
  </w:style>
  <w:style w:type="paragraph" w:customStyle="1" w:styleId="ms-gridtext">
    <w:name w:val="ms-gridtext"/>
    <w:basedOn w:val="ae"/>
    <w:rsid w:val="00356464"/>
    <w:pPr>
      <w:widowControl/>
      <w:spacing w:before="100" w:beforeAutospacing="1" w:after="100" w:afterAutospacing="1"/>
      <w:jc w:val="left"/>
    </w:pPr>
    <w:rPr>
      <w:rFonts w:ascii="sөũ" w:hAnsi="sөũ" w:cs="宋体"/>
      <w:kern w:val="0"/>
      <w:sz w:val="24"/>
      <w:szCs w:val="24"/>
    </w:rPr>
  </w:style>
  <w:style w:type="paragraph" w:customStyle="1" w:styleId="ms-formrecurrence">
    <w:name w:val="ms-formrecurrence"/>
    <w:basedOn w:val="ae"/>
    <w:rsid w:val="00356464"/>
    <w:pPr>
      <w:widowControl/>
      <w:spacing w:before="100" w:beforeAutospacing="1" w:after="100" w:afterAutospacing="1"/>
      <w:jc w:val="left"/>
    </w:pPr>
    <w:rPr>
      <w:rFonts w:ascii="sөũ" w:hAnsi="sөũ" w:cs="宋体"/>
      <w:kern w:val="0"/>
      <w:sz w:val="24"/>
      <w:szCs w:val="24"/>
    </w:rPr>
  </w:style>
  <w:style w:type="paragraph" w:customStyle="1" w:styleId="ms-long">
    <w:name w:val="ms-long"/>
    <w:basedOn w:val="ae"/>
    <w:rsid w:val="00356464"/>
    <w:pPr>
      <w:widowControl/>
      <w:spacing w:before="100" w:beforeAutospacing="1" w:after="100" w:afterAutospacing="1"/>
      <w:jc w:val="left"/>
    </w:pPr>
    <w:rPr>
      <w:rFonts w:ascii="sөũ" w:hAnsi="sөũ" w:cs="宋体"/>
      <w:kern w:val="0"/>
      <w:sz w:val="24"/>
      <w:szCs w:val="24"/>
    </w:rPr>
  </w:style>
  <w:style w:type="paragraph" w:customStyle="1" w:styleId="ms-input">
    <w:name w:val="ms-input"/>
    <w:basedOn w:val="ae"/>
    <w:rsid w:val="00356464"/>
    <w:pPr>
      <w:widowControl/>
      <w:spacing w:before="100" w:beforeAutospacing="1" w:after="100" w:afterAutospacing="1"/>
      <w:jc w:val="left"/>
    </w:pPr>
    <w:rPr>
      <w:rFonts w:ascii="sөũ" w:hAnsi="sөũ" w:cs="宋体"/>
      <w:kern w:val="0"/>
      <w:sz w:val="24"/>
      <w:szCs w:val="24"/>
    </w:rPr>
  </w:style>
  <w:style w:type="paragraph" w:customStyle="1" w:styleId="ms-navline">
    <w:name w:val="ms-navline"/>
    <w:basedOn w:val="ae"/>
    <w:rsid w:val="00356464"/>
    <w:pPr>
      <w:widowControl/>
      <w:pBdr>
        <w:bottom w:val="single" w:sz="6" w:space="0" w:color="330099"/>
      </w:pBdr>
      <w:spacing w:before="100" w:beforeAutospacing="1" w:after="100" w:afterAutospacing="1"/>
      <w:jc w:val="left"/>
    </w:pPr>
    <w:rPr>
      <w:rFonts w:ascii="宋体" w:hAnsi="宋体" w:cs="宋体"/>
      <w:kern w:val="0"/>
      <w:sz w:val="24"/>
      <w:szCs w:val="24"/>
    </w:rPr>
  </w:style>
  <w:style w:type="paragraph" w:customStyle="1" w:styleId="ms-selectednav">
    <w:name w:val="ms-selectednav"/>
    <w:basedOn w:val="ae"/>
    <w:rsid w:val="00356464"/>
    <w:pPr>
      <w:widowControl/>
      <w:pBdr>
        <w:top w:val="single" w:sz="6" w:space="1" w:color="000000"/>
        <w:left w:val="single" w:sz="6" w:space="0" w:color="000000"/>
        <w:bottom w:val="single" w:sz="6" w:space="2" w:color="000000"/>
        <w:right w:val="single" w:sz="6" w:space="0" w:color="000000"/>
      </w:pBdr>
      <w:shd w:val="clear" w:color="auto" w:fill="FFFFFF"/>
      <w:spacing w:before="100" w:beforeAutospacing="1" w:after="100" w:afterAutospacing="1"/>
      <w:jc w:val="left"/>
    </w:pPr>
    <w:rPr>
      <w:rFonts w:ascii="宋体" w:hAnsi="宋体" w:cs="宋体"/>
      <w:kern w:val="0"/>
      <w:sz w:val="24"/>
      <w:szCs w:val="24"/>
    </w:rPr>
  </w:style>
  <w:style w:type="paragraph" w:customStyle="1" w:styleId="ms-unselectednav">
    <w:name w:val="ms-unselectednav"/>
    <w:basedOn w:val="ae"/>
    <w:rsid w:val="00356464"/>
    <w:pPr>
      <w:widowControl/>
      <w:pBdr>
        <w:top w:val="single" w:sz="6" w:space="1" w:color="DCDCDC"/>
        <w:left w:val="single" w:sz="6" w:space="0" w:color="DCDCDC"/>
        <w:bottom w:val="single" w:sz="6" w:space="2" w:color="DCDCDC"/>
        <w:right w:val="single" w:sz="6" w:space="0" w:color="DCDCDC"/>
      </w:pBdr>
      <w:spacing w:before="100" w:beforeAutospacing="1" w:after="100" w:afterAutospacing="1"/>
      <w:jc w:val="left"/>
    </w:pPr>
    <w:rPr>
      <w:rFonts w:ascii="宋体" w:hAnsi="宋体" w:cs="宋体"/>
      <w:kern w:val="0"/>
      <w:sz w:val="24"/>
      <w:szCs w:val="24"/>
    </w:rPr>
  </w:style>
  <w:style w:type="paragraph" w:customStyle="1" w:styleId="ms-verticaldots">
    <w:name w:val="ms-verticaldots"/>
    <w:basedOn w:val="ae"/>
    <w:rsid w:val="00356464"/>
    <w:pPr>
      <w:widowControl/>
      <w:pBdr>
        <w:right w:val="single" w:sz="6" w:space="0" w:color="FFCC00"/>
      </w:pBdr>
      <w:spacing w:before="100" w:beforeAutospacing="1" w:after="100" w:afterAutospacing="1"/>
      <w:jc w:val="left"/>
    </w:pPr>
    <w:rPr>
      <w:rFonts w:ascii="宋体" w:hAnsi="宋体" w:cs="宋体"/>
      <w:kern w:val="0"/>
      <w:sz w:val="24"/>
      <w:szCs w:val="24"/>
    </w:rPr>
  </w:style>
  <w:style w:type="paragraph" w:customStyle="1" w:styleId="ms-searchform">
    <w:name w:val="ms-searchform"/>
    <w:basedOn w:val="ae"/>
    <w:rsid w:val="00356464"/>
    <w:pPr>
      <w:widowControl/>
      <w:shd w:val="clear" w:color="auto" w:fill="330099"/>
      <w:spacing w:before="100" w:beforeAutospacing="1" w:after="100" w:afterAutospacing="1"/>
      <w:jc w:val="left"/>
    </w:pPr>
    <w:rPr>
      <w:rFonts w:ascii="宋体" w:hAnsi="宋体" w:cs="宋体"/>
      <w:kern w:val="0"/>
      <w:sz w:val="24"/>
      <w:szCs w:val="24"/>
    </w:rPr>
  </w:style>
  <w:style w:type="paragraph" w:customStyle="1" w:styleId="ms-searchcorner">
    <w:name w:val="ms-searchcorner"/>
    <w:basedOn w:val="ae"/>
    <w:rsid w:val="00356464"/>
    <w:pPr>
      <w:widowControl/>
      <w:shd w:val="clear" w:color="auto" w:fill="330099"/>
      <w:spacing w:before="100" w:beforeAutospacing="1" w:after="100" w:afterAutospacing="1"/>
      <w:jc w:val="left"/>
    </w:pPr>
    <w:rPr>
      <w:rFonts w:ascii="宋体" w:hAnsi="宋体" w:cs="宋体"/>
      <w:kern w:val="0"/>
      <w:sz w:val="24"/>
      <w:szCs w:val="24"/>
    </w:rPr>
  </w:style>
  <w:style w:type="paragraph" w:customStyle="1" w:styleId="ms-titlearealine">
    <w:name w:val="ms-titlearealine"/>
    <w:basedOn w:val="ae"/>
    <w:rsid w:val="00356464"/>
    <w:pPr>
      <w:widowControl/>
      <w:shd w:val="clear" w:color="auto" w:fill="FFCC00"/>
      <w:spacing w:before="100" w:beforeAutospacing="1" w:after="100" w:afterAutospacing="1"/>
      <w:jc w:val="left"/>
    </w:pPr>
    <w:rPr>
      <w:rFonts w:ascii="宋体" w:hAnsi="宋体" w:cs="宋体"/>
      <w:kern w:val="0"/>
      <w:sz w:val="24"/>
      <w:szCs w:val="24"/>
    </w:rPr>
  </w:style>
  <w:style w:type="paragraph" w:customStyle="1" w:styleId="ms-bodyareaframe">
    <w:name w:val="ms-bodyareaframe"/>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ms-pagecaption">
    <w:name w:val="ms-pagecaption"/>
    <w:basedOn w:val="ae"/>
    <w:rsid w:val="00356464"/>
    <w:pPr>
      <w:widowControl/>
      <w:spacing w:before="100" w:beforeAutospacing="1" w:after="100" w:afterAutospacing="1"/>
      <w:jc w:val="left"/>
    </w:pPr>
    <w:rPr>
      <w:rFonts w:ascii="sөũ" w:hAnsi="sөũ" w:cs="宋体"/>
      <w:color w:val="FFFFFF"/>
      <w:kern w:val="0"/>
      <w:sz w:val="24"/>
      <w:szCs w:val="24"/>
    </w:rPr>
  </w:style>
  <w:style w:type="paragraph" w:customStyle="1" w:styleId="ms-selectedtitle">
    <w:name w:val="ms-selectedtitle"/>
    <w:basedOn w:val="ae"/>
    <w:rsid w:val="00356464"/>
    <w:pPr>
      <w:widowControl/>
      <w:pBdr>
        <w:top w:val="single" w:sz="6" w:space="1" w:color="CCCCCC"/>
        <w:left w:val="single" w:sz="6" w:space="0" w:color="CCCCCC"/>
        <w:bottom w:val="single" w:sz="6" w:space="2" w:color="CCCCCC"/>
        <w:right w:val="single" w:sz="6" w:space="0" w:color="CCCCCC"/>
      </w:pBdr>
      <w:shd w:val="clear" w:color="auto" w:fill="DCDCDC"/>
      <w:spacing w:before="100" w:beforeAutospacing="1" w:after="100" w:afterAutospacing="1"/>
      <w:jc w:val="left"/>
    </w:pPr>
    <w:rPr>
      <w:rFonts w:ascii="宋体" w:hAnsi="宋体" w:cs="宋体"/>
      <w:kern w:val="0"/>
      <w:sz w:val="24"/>
      <w:szCs w:val="24"/>
    </w:rPr>
  </w:style>
  <w:style w:type="paragraph" w:customStyle="1" w:styleId="ms-unselectedtitle">
    <w:name w:val="ms-unselectedtitle"/>
    <w:basedOn w:val="ae"/>
    <w:rsid w:val="00356464"/>
    <w:pPr>
      <w:widowControl/>
      <w:spacing w:before="15" w:after="15"/>
      <w:ind w:left="15" w:right="15"/>
      <w:jc w:val="left"/>
    </w:pPr>
    <w:rPr>
      <w:rFonts w:ascii="宋体" w:hAnsi="宋体" w:cs="宋体"/>
      <w:kern w:val="0"/>
      <w:sz w:val="24"/>
      <w:szCs w:val="24"/>
    </w:rPr>
  </w:style>
  <w:style w:type="paragraph" w:customStyle="1" w:styleId="ms-menuimagecell">
    <w:name w:val="ms-menuimagecell"/>
    <w:basedOn w:val="ae"/>
    <w:rsid w:val="00356464"/>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ms-alerttext">
    <w:name w:val="ms-alerttext"/>
    <w:basedOn w:val="ae"/>
    <w:rsid w:val="00356464"/>
    <w:pPr>
      <w:widowControl/>
      <w:spacing w:before="100" w:beforeAutospacing="1" w:after="100" w:afterAutospacing="1"/>
      <w:jc w:val="left"/>
    </w:pPr>
    <w:rPr>
      <w:rFonts w:ascii="sөũ" w:hAnsi="sөũ" w:cs="宋体"/>
      <w:color w:val="DB6751"/>
      <w:kern w:val="0"/>
      <w:sz w:val="24"/>
      <w:szCs w:val="24"/>
    </w:rPr>
  </w:style>
  <w:style w:type="paragraph" w:customStyle="1" w:styleId="ms-discussiontitle">
    <w:name w:val="ms-discussiontitle"/>
    <w:basedOn w:val="ae"/>
    <w:rsid w:val="00356464"/>
    <w:pPr>
      <w:widowControl/>
      <w:spacing w:before="100" w:beforeAutospacing="1" w:after="100" w:afterAutospacing="1"/>
      <w:jc w:val="left"/>
    </w:pPr>
    <w:rPr>
      <w:rFonts w:ascii="sөũ" w:hAnsi="sөũ" w:cs="宋体"/>
      <w:b/>
      <w:bCs/>
      <w:color w:val="000000"/>
      <w:kern w:val="0"/>
      <w:sz w:val="24"/>
      <w:szCs w:val="24"/>
    </w:rPr>
  </w:style>
  <w:style w:type="paragraph" w:customStyle="1" w:styleId="ms-vh2">
    <w:name w:val="ms-vh2"/>
    <w:basedOn w:val="ae"/>
    <w:rsid w:val="00356464"/>
    <w:pPr>
      <w:widowControl/>
      <w:spacing w:before="100" w:beforeAutospacing="1" w:after="100" w:afterAutospacing="1"/>
      <w:jc w:val="left"/>
    </w:pPr>
    <w:rPr>
      <w:rFonts w:ascii="sөũ" w:hAnsi="sөũ" w:cs="宋体"/>
      <w:color w:val="996600"/>
      <w:kern w:val="0"/>
      <w:sz w:val="24"/>
      <w:szCs w:val="24"/>
    </w:rPr>
  </w:style>
  <w:style w:type="paragraph" w:customStyle="1" w:styleId="ms-vh-icon">
    <w:name w:val="ms-vh-icon"/>
    <w:basedOn w:val="ae"/>
    <w:rsid w:val="00356464"/>
    <w:pPr>
      <w:widowControl/>
      <w:spacing w:before="100" w:beforeAutospacing="1" w:after="100" w:afterAutospacing="1"/>
      <w:jc w:val="left"/>
    </w:pPr>
    <w:rPr>
      <w:rFonts w:ascii="sөũ" w:hAnsi="sөũ" w:cs="宋体"/>
      <w:color w:val="996600"/>
      <w:kern w:val="0"/>
      <w:sz w:val="24"/>
      <w:szCs w:val="24"/>
    </w:rPr>
  </w:style>
  <w:style w:type="paragraph" w:customStyle="1" w:styleId="ms-vh-icon-empty">
    <w:name w:val="ms-vh-icon-empty"/>
    <w:basedOn w:val="ae"/>
    <w:rsid w:val="00356464"/>
    <w:pPr>
      <w:widowControl/>
      <w:spacing w:before="100" w:beforeAutospacing="1" w:after="100" w:afterAutospacing="1"/>
      <w:jc w:val="left"/>
    </w:pPr>
    <w:rPr>
      <w:rFonts w:ascii="sөũ" w:hAnsi="sөũ" w:cs="宋体"/>
      <w:color w:val="996600"/>
      <w:kern w:val="0"/>
      <w:sz w:val="24"/>
      <w:szCs w:val="24"/>
    </w:rPr>
  </w:style>
  <w:style w:type="paragraph" w:customStyle="1" w:styleId="ms-vh-left">
    <w:name w:val="ms-vh-left"/>
    <w:basedOn w:val="ae"/>
    <w:rsid w:val="00356464"/>
    <w:pPr>
      <w:widowControl/>
      <w:spacing w:before="100" w:beforeAutospacing="1" w:after="100" w:afterAutospacing="1"/>
      <w:jc w:val="left"/>
    </w:pPr>
    <w:rPr>
      <w:rFonts w:ascii="sөũ" w:hAnsi="sөũ" w:cs="宋体"/>
      <w:color w:val="996600"/>
      <w:kern w:val="0"/>
      <w:sz w:val="24"/>
      <w:szCs w:val="24"/>
    </w:rPr>
  </w:style>
  <w:style w:type="paragraph" w:customStyle="1" w:styleId="ms-vh-left-icon">
    <w:name w:val="ms-vh-left-icon"/>
    <w:basedOn w:val="ae"/>
    <w:rsid w:val="00356464"/>
    <w:pPr>
      <w:widowControl/>
      <w:spacing w:before="100" w:beforeAutospacing="1" w:after="100" w:afterAutospacing="1"/>
      <w:jc w:val="left"/>
    </w:pPr>
    <w:rPr>
      <w:rFonts w:ascii="sөũ" w:hAnsi="sөũ" w:cs="宋体"/>
      <w:color w:val="996600"/>
      <w:kern w:val="0"/>
      <w:sz w:val="24"/>
      <w:szCs w:val="24"/>
    </w:rPr>
  </w:style>
  <w:style w:type="paragraph" w:customStyle="1" w:styleId="ms-vh-left-icon-empty">
    <w:name w:val="ms-vh-left-icon-empty"/>
    <w:basedOn w:val="ae"/>
    <w:rsid w:val="00356464"/>
    <w:pPr>
      <w:widowControl/>
      <w:spacing w:before="100" w:beforeAutospacing="1" w:after="100" w:afterAutospacing="1"/>
      <w:jc w:val="left"/>
    </w:pPr>
    <w:rPr>
      <w:rFonts w:ascii="sөũ" w:hAnsi="sөũ" w:cs="宋体"/>
      <w:color w:val="996600"/>
      <w:kern w:val="0"/>
      <w:sz w:val="24"/>
      <w:szCs w:val="24"/>
    </w:rPr>
  </w:style>
  <w:style w:type="paragraph" w:customStyle="1" w:styleId="ms-vh-right">
    <w:name w:val="ms-vh-right"/>
    <w:basedOn w:val="ae"/>
    <w:rsid w:val="00356464"/>
    <w:pPr>
      <w:widowControl/>
      <w:spacing w:before="100" w:beforeAutospacing="1" w:after="100" w:afterAutospacing="1"/>
      <w:jc w:val="left"/>
    </w:pPr>
    <w:rPr>
      <w:rFonts w:ascii="sөũ" w:hAnsi="sөũ" w:cs="宋体"/>
      <w:color w:val="996600"/>
      <w:kern w:val="0"/>
      <w:sz w:val="24"/>
      <w:szCs w:val="24"/>
    </w:rPr>
  </w:style>
  <w:style w:type="paragraph" w:customStyle="1" w:styleId="ms-vh-right-icon">
    <w:name w:val="ms-vh-right-icon"/>
    <w:basedOn w:val="ae"/>
    <w:rsid w:val="00356464"/>
    <w:pPr>
      <w:widowControl/>
      <w:spacing w:before="100" w:beforeAutospacing="1" w:after="100" w:afterAutospacing="1"/>
      <w:jc w:val="left"/>
    </w:pPr>
    <w:rPr>
      <w:rFonts w:ascii="sөũ" w:hAnsi="sөũ" w:cs="宋体"/>
      <w:color w:val="996600"/>
      <w:kern w:val="0"/>
      <w:sz w:val="24"/>
      <w:szCs w:val="24"/>
    </w:rPr>
  </w:style>
  <w:style w:type="paragraph" w:customStyle="1" w:styleId="ms-vh-right-icon-empty">
    <w:name w:val="ms-vh-right-icon-empty"/>
    <w:basedOn w:val="ae"/>
    <w:rsid w:val="00356464"/>
    <w:pPr>
      <w:widowControl/>
      <w:spacing w:before="100" w:beforeAutospacing="1" w:after="100" w:afterAutospacing="1"/>
      <w:jc w:val="left"/>
    </w:pPr>
    <w:rPr>
      <w:rFonts w:ascii="sөũ" w:hAnsi="sөũ" w:cs="宋体"/>
      <w:color w:val="996600"/>
      <w:kern w:val="0"/>
      <w:sz w:val="24"/>
      <w:szCs w:val="24"/>
    </w:rPr>
  </w:style>
  <w:style w:type="paragraph" w:customStyle="1" w:styleId="ms-vhimage">
    <w:name w:val="ms-vhimage"/>
    <w:basedOn w:val="ae"/>
    <w:rsid w:val="00356464"/>
    <w:pPr>
      <w:widowControl/>
      <w:spacing w:before="100" w:beforeAutospacing="1" w:after="100" w:afterAutospacing="1"/>
      <w:jc w:val="left"/>
    </w:pPr>
    <w:rPr>
      <w:rFonts w:ascii="sөũ" w:hAnsi="sөũ" w:cs="宋体"/>
      <w:color w:val="5D5D5D"/>
      <w:kern w:val="0"/>
      <w:sz w:val="24"/>
      <w:szCs w:val="24"/>
    </w:rPr>
  </w:style>
  <w:style w:type="paragraph" w:customStyle="1" w:styleId="ms-gb">
    <w:name w:val="ms-gb"/>
    <w:basedOn w:val="ae"/>
    <w:rsid w:val="00356464"/>
    <w:pPr>
      <w:widowControl/>
      <w:shd w:val="clear" w:color="auto" w:fill="DCDCDC"/>
      <w:spacing w:before="100" w:beforeAutospacing="1" w:after="100" w:afterAutospacing="1"/>
      <w:jc w:val="left"/>
    </w:pPr>
    <w:rPr>
      <w:rFonts w:ascii="sөũ" w:hAnsi="sөũ" w:cs="宋体"/>
      <w:b/>
      <w:bCs/>
      <w:color w:val="000000"/>
      <w:kern w:val="0"/>
      <w:sz w:val="24"/>
      <w:szCs w:val="24"/>
    </w:rPr>
  </w:style>
  <w:style w:type="paragraph" w:customStyle="1" w:styleId="ms-styleheader">
    <w:name w:val="ms-styleheader"/>
    <w:basedOn w:val="ae"/>
    <w:rsid w:val="00356464"/>
    <w:pPr>
      <w:widowControl/>
      <w:shd w:val="clear" w:color="auto" w:fill="DCDCDC"/>
      <w:spacing w:before="100" w:beforeAutospacing="1" w:after="100" w:afterAutospacing="1"/>
      <w:jc w:val="left"/>
    </w:pPr>
    <w:rPr>
      <w:rFonts w:ascii="sөũ" w:hAnsi="sөũ" w:cs="宋体"/>
      <w:kern w:val="0"/>
      <w:sz w:val="16"/>
      <w:szCs w:val="16"/>
    </w:rPr>
  </w:style>
  <w:style w:type="paragraph" w:customStyle="1" w:styleId="ms-vb2">
    <w:name w:val="ms-vb2"/>
    <w:basedOn w:val="ae"/>
    <w:rsid w:val="00356464"/>
    <w:pPr>
      <w:widowControl/>
      <w:pBdr>
        <w:top w:val="single" w:sz="6" w:space="0" w:color="330099"/>
      </w:pBdr>
      <w:spacing w:before="100" w:beforeAutospacing="1" w:after="100" w:afterAutospacing="1"/>
      <w:jc w:val="left"/>
    </w:pPr>
    <w:rPr>
      <w:rFonts w:ascii="sөũ" w:hAnsi="sөũ" w:cs="宋体"/>
      <w:kern w:val="0"/>
      <w:sz w:val="24"/>
      <w:szCs w:val="24"/>
    </w:rPr>
  </w:style>
  <w:style w:type="paragraph" w:customStyle="1" w:styleId="ms-grfont">
    <w:name w:val="ms-grfont"/>
    <w:basedOn w:val="ae"/>
    <w:rsid w:val="00356464"/>
    <w:pPr>
      <w:widowControl/>
      <w:spacing w:before="100" w:beforeAutospacing="1" w:after="100" w:afterAutospacing="1"/>
      <w:jc w:val="left"/>
    </w:pPr>
    <w:rPr>
      <w:rFonts w:ascii="sөũ" w:hAnsi="sөũ" w:cs="宋体"/>
      <w:kern w:val="0"/>
      <w:sz w:val="24"/>
      <w:szCs w:val="24"/>
    </w:rPr>
  </w:style>
  <w:style w:type="paragraph" w:customStyle="1" w:styleId="ms-vb-user">
    <w:name w:val="ms-vb-user"/>
    <w:basedOn w:val="ae"/>
    <w:rsid w:val="00356464"/>
    <w:pPr>
      <w:widowControl/>
      <w:pBdr>
        <w:top w:val="single" w:sz="6" w:space="0" w:color="330099"/>
      </w:pBdr>
      <w:spacing w:before="100" w:beforeAutospacing="1" w:after="100" w:afterAutospacing="1"/>
      <w:jc w:val="left"/>
    </w:pPr>
    <w:rPr>
      <w:rFonts w:ascii="sөũ" w:hAnsi="sөũ" w:cs="宋体"/>
      <w:kern w:val="0"/>
      <w:sz w:val="24"/>
      <w:szCs w:val="24"/>
    </w:rPr>
  </w:style>
  <w:style w:type="paragraph" w:customStyle="1" w:styleId="ms-vb-title">
    <w:name w:val="ms-vb-title"/>
    <w:basedOn w:val="ae"/>
    <w:rsid w:val="00356464"/>
    <w:pPr>
      <w:widowControl/>
      <w:pBdr>
        <w:top w:val="single" w:sz="6" w:space="0" w:color="330099"/>
      </w:pBdr>
      <w:spacing w:before="100" w:beforeAutospacing="1" w:after="100" w:afterAutospacing="1"/>
      <w:jc w:val="left"/>
    </w:pPr>
    <w:rPr>
      <w:rFonts w:ascii="宋体" w:hAnsi="宋体" w:cs="宋体"/>
      <w:kern w:val="0"/>
      <w:sz w:val="24"/>
      <w:szCs w:val="24"/>
    </w:rPr>
  </w:style>
  <w:style w:type="paragraph" w:customStyle="1" w:styleId="ms-vb-icon">
    <w:name w:val="ms-vb-icon"/>
    <w:basedOn w:val="ae"/>
    <w:rsid w:val="00356464"/>
    <w:pPr>
      <w:widowControl/>
      <w:pBdr>
        <w:top w:val="single" w:sz="6" w:space="0" w:color="330099"/>
      </w:pBdr>
      <w:spacing w:before="100" w:beforeAutospacing="1" w:after="100" w:afterAutospacing="1"/>
      <w:jc w:val="left"/>
    </w:pPr>
    <w:rPr>
      <w:rFonts w:ascii="宋体" w:hAnsi="宋体" w:cs="宋体"/>
      <w:kern w:val="0"/>
      <w:sz w:val="24"/>
      <w:szCs w:val="24"/>
    </w:rPr>
  </w:style>
  <w:style w:type="paragraph" w:customStyle="1" w:styleId="ms-error">
    <w:name w:val="ms-error"/>
    <w:basedOn w:val="ae"/>
    <w:rsid w:val="00356464"/>
    <w:pPr>
      <w:widowControl/>
      <w:spacing w:before="100" w:beforeAutospacing="1" w:after="100" w:afterAutospacing="1"/>
      <w:jc w:val="left"/>
    </w:pPr>
    <w:rPr>
      <w:rFonts w:ascii="sөũ" w:hAnsi="sөũ" w:cs="宋体"/>
      <w:color w:val="DB6751"/>
      <w:kern w:val="0"/>
      <w:sz w:val="24"/>
      <w:szCs w:val="24"/>
    </w:rPr>
  </w:style>
  <w:style w:type="paragraph" w:customStyle="1" w:styleId="ms-vcal">
    <w:name w:val="ms-vcal"/>
    <w:basedOn w:val="ae"/>
    <w:rsid w:val="00356464"/>
    <w:pPr>
      <w:widowControl/>
      <w:spacing w:before="100" w:beforeAutospacing="1" w:after="100" w:afterAutospacing="1"/>
      <w:jc w:val="left"/>
    </w:pPr>
    <w:rPr>
      <w:rFonts w:ascii="sөũ" w:hAnsi="sөũ" w:cs="宋体"/>
      <w:kern w:val="0"/>
      <w:sz w:val="24"/>
      <w:szCs w:val="24"/>
    </w:rPr>
  </w:style>
  <w:style w:type="paragraph" w:customStyle="1" w:styleId="ms-dcal">
    <w:name w:val="ms-dcal"/>
    <w:basedOn w:val="ae"/>
    <w:rsid w:val="00356464"/>
    <w:pPr>
      <w:widowControl/>
      <w:pBdr>
        <w:left w:val="single" w:sz="6" w:space="0" w:color="FFCC00"/>
        <w:right w:val="single" w:sz="6" w:space="0" w:color="FFCC00"/>
      </w:pBdr>
      <w:spacing w:before="100" w:beforeAutospacing="1" w:after="100" w:afterAutospacing="1"/>
      <w:jc w:val="left"/>
    </w:pPr>
    <w:rPr>
      <w:rFonts w:ascii="sөũ" w:hAnsi="sөũ" w:cs="宋体"/>
      <w:kern w:val="0"/>
      <w:sz w:val="24"/>
      <w:szCs w:val="24"/>
    </w:rPr>
  </w:style>
  <w:style w:type="paragraph" w:customStyle="1" w:styleId="ms-caldmidhour">
    <w:name w:val="ms-caldmidhour"/>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ms-caldmidhalfhour">
    <w:name w:val="ms-caldmidhalfhour"/>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ms-caldmidquarterhour">
    <w:name w:val="ms-caldmidquarterhour"/>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ms-caldspacer">
    <w:name w:val="ms-caldspacer"/>
    <w:basedOn w:val="ae"/>
    <w:rsid w:val="00356464"/>
    <w:pPr>
      <w:widowControl/>
      <w:pBdr>
        <w:left w:val="single" w:sz="6" w:space="0" w:color="FFCC00"/>
        <w:right w:val="single" w:sz="6" w:space="0" w:color="FFCC00"/>
      </w:pBdr>
      <w:spacing w:before="100" w:beforeAutospacing="1" w:after="100" w:afterAutospacing="1"/>
      <w:jc w:val="left"/>
    </w:pPr>
    <w:rPr>
      <w:rFonts w:ascii="宋体" w:hAnsi="宋体" w:cs="宋体"/>
      <w:kern w:val="0"/>
      <w:sz w:val="24"/>
      <w:szCs w:val="24"/>
    </w:rPr>
  </w:style>
  <w:style w:type="paragraph" w:customStyle="1" w:styleId="ms-calvspacer">
    <w:name w:val="ms-calvspacer"/>
    <w:basedOn w:val="ae"/>
    <w:rsid w:val="00356464"/>
    <w:pPr>
      <w:widowControl/>
      <w:shd w:val="clear" w:color="auto" w:fill="FFCC00"/>
      <w:spacing w:before="100" w:beforeAutospacing="1" w:after="100" w:afterAutospacing="1"/>
      <w:jc w:val="left"/>
    </w:pPr>
    <w:rPr>
      <w:rFonts w:ascii="宋体" w:hAnsi="宋体" w:cs="宋体"/>
      <w:kern w:val="0"/>
      <w:sz w:val="24"/>
      <w:szCs w:val="24"/>
    </w:rPr>
  </w:style>
  <w:style w:type="paragraph" w:customStyle="1" w:styleId="ms-calallday">
    <w:name w:val="ms-calallday"/>
    <w:basedOn w:val="ae"/>
    <w:rsid w:val="00356464"/>
    <w:pPr>
      <w:widowControl/>
      <w:spacing w:before="100" w:beforeAutospacing="1" w:after="100" w:afterAutospacing="1"/>
      <w:jc w:val="center"/>
    </w:pPr>
    <w:rPr>
      <w:rFonts w:ascii="宋体" w:hAnsi="宋体" w:cs="宋体"/>
      <w:kern w:val="0"/>
      <w:sz w:val="24"/>
      <w:szCs w:val="24"/>
    </w:rPr>
  </w:style>
  <w:style w:type="paragraph" w:customStyle="1" w:styleId="ms-firstcalhour">
    <w:name w:val="ms-firstcalhour"/>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ms-calhour">
    <w:name w:val="ms-calhour"/>
    <w:basedOn w:val="ae"/>
    <w:rsid w:val="00356464"/>
    <w:pPr>
      <w:widowControl/>
      <w:pBdr>
        <w:top w:val="single" w:sz="6" w:space="0" w:color="FFCC00"/>
      </w:pBdr>
      <w:spacing w:before="100" w:beforeAutospacing="1" w:after="100" w:afterAutospacing="1"/>
      <w:jc w:val="left"/>
    </w:pPr>
    <w:rPr>
      <w:rFonts w:ascii="宋体" w:hAnsi="宋体" w:cs="宋体"/>
      <w:kern w:val="0"/>
      <w:sz w:val="24"/>
      <w:szCs w:val="24"/>
    </w:rPr>
  </w:style>
  <w:style w:type="paragraph" w:customStyle="1" w:styleId="ms-calhalfhour">
    <w:name w:val="ms-calhalfhour"/>
    <w:basedOn w:val="ae"/>
    <w:rsid w:val="00356464"/>
    <w:pPr>
      <w:widowControl/>
      <w:pBdr>
        <w:top w:val="single" w:sz="6" w:space="0" w:color="330099"/>
      </w:pBdr>
      <w:spacing w:before="100" w:beforeAutospacing="1" w:after="100" w:afterAutospacing="1"/>
      <w:jc w:val="left"/>
    </w:pPr>
    <w:rPr>
      <w:rFonts w:ascii="宋体" w:hAnsi="宋体" w:cs="宋体"/>
      <w:kern w:val="0"/>
      <w:sz w:val="24"/>
      <w:szCs w:val="24"/>
    </w:rPr>
  </w:style>
  <w:style w:type="paragraph" w:customStyle="1" w:styleId="ms-calquarterhour">
    <w:name w:val="ms-calquarterhour"/>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ms-dappt">
    <w:name w:val="ms-dappt"/>
    <w:basedOn w:val="ae"/>
    <w:rsid w:val="00356464"/>
    <w:pPr>
      <w:widowControl/>
      <w:pBdr>
        <w:top w:val="single" w:sz="12" w:space="0" w:color="FFCC00"/>
        <w:left w:val="single" w:sz="12" w:space="0" w:color="FFCC00"/>
        <w:bottom w:val="single" w:sz="12" w:space="0" w:color="FFCC00"/>
        <w:right w:val="single" w:sz="12" w:space="0" w:color="FFCC00"/>
      </w:pBdr>
      <w:shd w:val="clear" w:color="auto" w:fill="330099"/>
      <w:spacing w:before="100" w:beforeAutospacing="1" w:after="100" w:afterAutospacing="1"/>
      <w:jc w:val="center"/>
    </w:pPr>
    <w:rPr>
      <w:rFonts w:ascii="宋体" w:hAnsi="宋体" w:cs="宋体"/>
      <w:color w:val="000000"/>
      <w:kern w:val="0"/>
      <w:sz w:val="24"/>
      <w:szCs w:val="24"/>
    </w:rPr>
  </w:style>
  <w:style w:type="paragraph" w:customStyle="1" w:styleId="ms-vappt">
    <w:name w:val="ms-vappt"/>
    <w:basedOn w:val="ae"/>
    <w:rsid w:val="00356464"/>
    <w:pPr>
      <w:widowControl/>
      <w:pBdr>
        <w:top w:val="single" w:sz="6" w:space="0" w:color="000000"/>
        <w:left w:val="single" w:sz="12" w:space="2" w:color="000000"/>
        <w:bottom w:val="single" w:sz="18" w:space="0" w:color="000000"/>
        <w:right w:val="single" w:sz="12" w:space="2" w:color="000000"/>
      </w:pBdr>
      <w:shd w:val="clear" w:color="auto" w:fill="C8C8C8"/>
      <w:spacing w:before="100" w:beforeAutospacing="1" w:after="100" w:afterAutospacing="1"/>
      <w:jc w:val="center"/>
    </w:pPr>
    <w:rPr>
      <w:rFonts w:ascii="宋体" w:hAnsi="宋体" w:cs="宋体"/>
      <w:color w:val="000000"/>
      <w:kern w:val="0"/>
      <w:sz w:val="24"/>
      <w:szCs w:val="24"/>
    </w:rPr>
  </w:style>
  <w:style w:type="paragraph" w:customStyle="1" w:styleId="ms-vevt">
    <w:name w:val="ms-vevt"/>
    <w:basedOn w:val="ae"/>
    <w:rsid w:val="00356464"/>
    <w:pPr>
      <w:widowControl/>
      <w:spacing w:before="100" w:beforeAutospacing="1" w:after="100" w:afterAutospacing="1"/>
      <w:jc w:val="center"/>
    </w:pPr>
    <w:rPr>
      <w:rFonts w:ascii="sөũ" w:hAnsi="sөũ" w:cs="宋体"/>
      <w:color w:val="000000"/>
      <w:kern w:val="0"/>
      <w:sz w:val="24"/>
      <w:szCs w:val="24"/>
    </w:rPr>
  </w:style>
  <w:style w:type="paragraph" w:customStyle="1" w:styleId="ms-apptsingle">
    <w:name w:val="ms-apptsingle"/>
    <w:basedOn w:val="ae"/>
    <w:rsid w:val="00356464"/>
    <w:pPr>
      <w:widowControl/>
      <w:pBdr>
        <w:left w:val="single" w:sz="6" w:space="0" w:color="000000"/>
        <w:right w:val="single" w:sz="6" w:space="0" w:color="000000"/>
      </w:pBdr>
      <w:spacing w:before="100" w:beforeAutospacing="1" w:after="100" w:afterAutospacing="1"/>
      <w:jc w:val="left"/>
    </w:pPr>
    <w:rPr>
      <w:rFonts w:ascii="宋体" w:hAnsi="宋体" w:cs="宋体"/>
      <w:color w:val="000000"/>
      <w:kern w:val="0"/>
      <w:sz w:val="24"/>
      <w:szCs w:val="24"/>
    </w:rPr>
  </w:style>
  <w:style w:type="paragraph" w:customStyle="1" w:styleId="ms-dapptsingle">
    <w:name w:val="ms-dapptsingle"/>
    <w:basedOn w:val="ae"/>
    <w:rsid w:val="00356464"/>
    <w:pPr>
      <w:widowControl/>
      <w:pBdr>
        <w:left w:val="single" w:sz="6" w:space="0" w:color="000000"/>
        <w:right w:val="single" w:sz="6" w:space="0" w:color="000000"/>
      </w:pBdr>
      <w:spacing w:before="100" w:beforeAutospacing="1" w:after="100" w:afterAutospacing="1"/>
      <w:jc w:val="left"/>
    </w:pPr>
    <w:rPr>
      <w:rFonts w:ascii="宋体" w:hAnsi="宋体" w:cs="宋体"/>
      <w:color w:val="000000"/>
      <w:kern w:val="0"/>
      <w:sz w:val="24"/>
      <w:szCs w:val="24"/>
    </w:rPr>
  </w:style>
  <w:style w:type="paragraph" w:customStyle="1" w:styleId="ms-vapptsingle">
    <w:name w:val="ms-vapptsingle"/>
    <w:basedOn w:val="ae"/>
    <w:rsid w:val="00356464"/>
    <w:pPr>
      <w:widowControl/>
      <w:pBdr>
        <w:top w:val="single" w:sz="6" w:space="0" w:color="000000"/>
        <w:left w:val="single" w:sz="6" w:space="0" w:color="000000"/>
        <w:bottom w:val="single" w:sz="6" w:space="0" w:color="000000"/>
        <w:right w:val="single" w:sz="6" w:space="0" w:color="000000"/>
      </w:pBdr>
      <w:shd w:val="clear" w:color="auto" w:fill="C8C8C8"/>
      <w:spacing w:before="100" w:beforeAutospacing="1" w:after="100" w:afterAutospacing="1"/>
      <w:jc w:val="center"/>
    </w:pPr>
    <w:rPr>
      <w:rFonts w:ascii="宋体" w:hAnsi="宋体" w:cs="宋体"/>
      <w:color w:val="000000"/>
      <w:kern w:val="0"/>
      <w:sz w:val="24"/>
      <w:szCs w:val="24"/>
    </w:rPr>
  </w:style>
  <w:style w:type="paragraph" w:customStyle="1" w:styleId="ms-dpnextprev">
    <w:name w:val="ms-dpnextprev"/>
    <w:basedOn w:val="ae"/>
    <w:rsid w:val="00356464"/>
    <w:pPr>
      <w:widowControl/>
      <w:shd w:val="clear" w:color="auto" w:fill="9A9A9A"/>
      <w:spacing w:before="100" w:beforeAutospacing="1" w:after="100" w:afterAutospacing="1"/>
      <w:jc w:val="center"/>
    </w:pPr>
    <w:rPr>
      <w:rFonts w:ascii="宋体" w:hAnsi="宋体" w:cs="宋体"/>
      <w:b/>
      <w:bCs/>
      <w:color w:val="000000"/>
      <w:kern w:val="0"/>
      <w:sz w:val="24"/>
      <w:szCs w:val="24"/>
    </w:rPr>
  </w:style>
  <w:style w:type="paragraph" w:customStyle="1" w:styleId="ms-discussionseparator">
    <w:name w:val="ms-discussionseparator"/>
    <w:basedOn w:val="ae"/>
    <w:rsid w:val="00356464"/>
    <w:pPr>
      <w:widowControl/>
      <w:spacing w:before="100" w:beforeAutospacing="1" w:after="100" w:afterAutospacing="1"/>
      <w:jc w:val="left"/>
    </w:pPr>
    <w:rPr>
      <w:rFonts w:ascii="宋体" w:hAnsi="宋体" w:cs="宋体"/>
      <w:color w:val="330099"/>
      <w:kern w:val="0"/>
      <w:sz w:val="24"/>
      <w:szCs w:val="24"/>
    </w:rPr>
  </w:style>
  <w:style w:type="paragraph" w:customStyle="1" w:styleId="ms-stylelabel">
    <w:name w:val="ms-stylelabel"/>
    <w:basedOn w:val="ae"/>
    <w:rsid w:val="00356464"/>
    <w:pPr>
      <w:widowControl/>
      <w:spacing w:before="100" w:beforeAutospacing="1" w:after="100" w:afterAutospacing="1"/>
      <w:jc w:val="left"/>
    </w:pPr>
    <w:rPr>
      <w:rFonts w:ascii="sөũ" w:hAnsi="sөũ" w:cs="宋体"/>
      <w:color w:val="330099"/>
      <w:kern w:val="0"/>
      <w:sz w:val="16"/>
      <w:szCs w:val="16"/>
    </w:rPr>
  </w:style>
  <w:style w:type="paragraph" w:customStyle="1" w:styleId="ms-stylebox">
    <w:name w:val="ms-stylebox"/>
    <w:basedOn w:val="ae"/>
    <w:rsid w:val="00356464"/>
    <w:pPr>
      <w:widowControl/>
      <w:pBdr>
        <w:top w:val="single" w:sz="6" w:space="0" w:color="330099"/>
        <w:left w:val="single" w:sz="6" w:space="0" w:color="330099"/>
        <w:bottom w:val="single" w:sz="6" w:space="0" w:color="330099"/>
        <w:right w:val="single" w:sz="6" w:space="0" w:color="330099"/>
      </w:pBdr>
      <w:spacing w:before="100" w:beforeAutospacing="1" w:after="100" w:afterAutospacing="1"/>
      <w:jc w:val="left"/>
    </w:pPr>
    <w:rPr>
      <w:rFonts w:ascii="sөũ" w:hAnsi="sөũ" w:cs="宋体"/>
      <w:kern w:val="0"/>
      <w:sz w:val="24"/>
      <w:szCs w:val="24"/>
    </w:rPr>
  </w:style>
  <w:style w:type="paragraph" w:customStyle="1" w:styleId="ms-imglibthumbnail">
    <w:name w:val="ms-imglibthumbnail"/>
    <w:basedOn w:val="ae"/>
    <w:rsid w:val="00356464"/>
    <w:pPr>
      <w:widowControl/>
      <w:pBdr>
        <w:top w:val="single" w:sz="2" w:space="0" w:color="9A9A9A"/>
        <w:left w:val="single" w:sz="2" w:space="0" w:color="9A9A9A"/>
        <w:bottom w:val="single" w:sz="2" w:space="0" w:color="9A9A9A"/>
        <w:right w:val="single" w:sz="2" w:space="0" w:color="9A9A9A"/>
      </w:pBdr>
      <w:shd w:val="clear" w:color="auto" w:fill="DCDCDC"/>
      <w:spacing w:before="100" w:beforeAutospacing="1" w:after="100" w:afterAutospacing="1"/>
      <w:jc w:val="left"/>
    </w:pPr>
    <w:rPr>
      <w:rFonts w:ascii="宋体" w:hAnsi="宋体" w:cs="宋体"/>
      <w:kern w:val="0"/>
      <w:sz w:val="24"/>
      <w:szCs w:val="24"/>
    </w:rPr>
  </w:style>
  <w:style w:type="paragraph" w:customStyle="1" w:styleId="ms-imglibmenu">
    <w:name w:val="ms-imglibmenu"/>
    <w:basedOn w:val="ae"/>
    <w:rsid w:val="00356464"/>
    <w:pPr>
      <w:widowControl/>
      <w:shd w:val="clear" w:color="auto" w:fill="DCDCDC"/>
      <w:spacing w:before="100" w:beforeAutospacing="1" w:after="100" w:afterAutospacing="1"/>
      <w:jc w:val="left"/>
    </w:pPr>
    <w:rPr>
      <w:rFonts w:ascii="sөũ" w:hAnsi="sөũ" w:cs="宋体"/>
      <w:color w:val="996600"/>
      <w:kern w:val="0"/>
      <w:sz w:val="24"/>
      <w:szCs w:val="24"/>
    </w:rPr>
  </w:style>
  <w:style w:type="paragraph" w:customStyle="1" w:styleId="ms-imglibmenutext">
    <w:name w:val="ms-imglibmenutext"/>
    <w:basedOn w:val="ae"/>
    <w:rsid w:val="00356464"/>
    <w:pPr>
      <w:widowControl/>
      <w:spacing w:before="100" w:beforeAutospacing="1" w:after="100" w:afterAutospacing="1"/>
      <w:jc w:val="left"/>
    </w:pPr>
    <w:rPr>
      <w:rFonts w:ascii="宋体" w:hAnsi="宋体" w:cs="宋体"/>
      <w:b/>
      <w:bCs/>
      <w:color w:val="996600"/>
      <w:kern w:val="0"/>
      <w:sz w:val="24"/>
      <w:szCs w:val="24"/>
    </w:rPr>
  </w:style>
  <w:style w:type="paragraph" w:customStyle="1" w:styleId="ms-imglibmenuarea">
    <w:name w:val="ms-imglibmenuarea"/>
    <w:basedOn w:val="ae"/>
    <w:rsid w:val="00356464"/>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usershadedregion">
    <w:name w:val="usershadedregion"/>
    <w:basedOn w:val="ae"/>
    <w:rsid w:val="00356464"/>
    <w:pPr>
      <w:widowControl/>
      <w:shd w:val="clear" w:color="auto" w:fill="DCDCDC"/>
      <w:spacing w:before="100" w:beforeAutospacing="1" w:after="100" w:afterAutospacing="1"/>
      <w:jc w:val="left"/>
    </w:pPr>
    <w:rPr>
      <w:rFonts w:ascii="sөũ" w:hAnsi="sөũ" w:cs="宋体"/>
      <w:kern w:val="0"/>
      <w:sz w:val="24"/>
      <w:szCs w:val="24"/>
    </w:rPr>
  </w:style>
  <w:style w:type="paragraph" w:customStyle="1" w:styleId="usercaption">
    <w:name w:val="usercaption"/>
    <w:basedOn w:val="ae"/>
    <w:rsid w:val="00356464"/>
    <w:pPr>
      <w:widowControl/>
      <w:shd w:val="clear" w:color="auto" w:fill="DCDCDC"/>
      <w:spacing w:before="100" w:beforeAutospacing="1" w:after="100" w:afterAutospacing="1"/>
      <w:jc w:val="left"/>
    </w:pPr>
    <w:rPr>
      <w:rFonts w:ascii="sөũ" w:hAnsi="sөũ" w:cs="宋体"/>
      <w:kern w:val="0"/>
      <w:sz w:val="24"/>
      <w:szCs w:val="24"/>
    </w:rPr>
  </w:style>
  <w:style w:type="paragraph" w:customStyle="1" w:styleId="userconfiguration">
    <w:name w:val="userconfiguration"/>
    <w:basedOn w:val="ae"/>
    <w:rsid w:val="00356464"/>
    <w:pPr>
      <w:widowControl/>
      <w:shd w:val="clear" w:color="auto" w:fill="DCDCDC"/>
      <w:spacing w:before="100" w:beforeAutospacing="1" w:after="100" w:afterAutospacing="1"/>
      <w:jc w:val="left"/>
    </w:pPr>
    <w:rPr>
      <w:rFonts w:ascii="sөũ" w:hAnsi="sөũ" w:cs="宋体"/>
      <w:kern w:val="0"/>
      <w:sz w:val="24"/>
      <w:szCs w:val="24"/>
    </w:rPr>
  </w:style>
  <w:style w:type="paragraph" w:customStyle="1" w:styleId="userbutton">
    <w:name w:val="userbutton"/>
    <w:basedOn w:val="ae"/>
    <w:rsid w:val="00356464"/>
    <w:pPr>
      <w:widowControl/>
      <w:spacing w:before="100" w:beforeAutospacing="1" w:after="100" w:afterAutospacing="1"/>
      <w:jc w:val="left"/>
    </w:pPr>
    <w:rPr>
      <w:rFonts w:ascii="sөũ" w:hAnsi="sөũ" w:cs="宋体"/>
      <w:color w:val="000000"/>
      <w:kern w:val="0"/>
      <w:sz w:val="24"/>
      <w:szCs w:val="24"/>
    </w:rPr>
  </w:style>
  <w:style w:type="paragraph" w:customStyle="1" w:styleId="userinput">
    <w:name w:val="userinput"/>
    <w:basedOn w:val="ae"/>
    <w:rsid w:val="00356464"/>
    <w:pPr>
      <w:widowControl/>
      <w:spacing w:before="100" w:beforeAutospacing="1" w:after="100" w:afterAutospacing="1"/>
      <w:jc w:val="left"/>
    </w:pPr>
    <w:rPr>
      <w:rFonts w:ascii="sөũ" w:hAnsi="sөũ" w:cs="宋体"/>
      <w:color w:val="000000"/>
      <w:kern w:val="0"/>
      <w:sz w:val="24"/>
      <w:szCs w:val="24"/>
    </w:rPr>
  </w:style>
  <w:style w:type="paragraph" w:customStyle="1" w:styleId="userselect">
    <w:name w:val="userselect"/>
    <w:basedOn w:val="ae"/>
    <w:rsid w:val="00356464"/>
    <w:pPr>
      <w:widowControl/>
      <w:spacing w:before="100" w:beforeAutospacing="1" w:after="100" w:afterAutospacing="1"/>
      <w:jc w:val="left"/>
    </w:pPr>
    <w:rPr>
      <w:rFonts w:ascii="sөũ" w:hAnsi="sөũ" w:cs="宋体"/>
      <w:color w:val="000000"/>
      <w:kern w:val="0"/>
      <w:sz w:val="24"/>
      <w:szCs w:val="24"/>
    </w:rPr>
  </w:style>
  <w:style w:type="paragraph" w:customStyle="1" w:styleId="usernotification">
    <w:name w:val="usernotification"/>
    <w:basedOn w:val="ae"/>
    <w:rsid w:val="00356464"/>
    <w:pPr>
      <w:widowControl/>
      <w:spacing w:before="100" w:beforeAutospacing="1" w:after="100" w:afterAutospacing="1"/>
      <w:jc w:val="left"/>
    </w:pPr>
    <w:rPr>
      <w:rFonts w:ascii="sөũ" w:hAnsi="sөũ" w:cs="宋体"/>
      <w:color w:val="BBBBBB"/>
      <w:kern w:val="0"/>
      <w:sz w:val="24"/>
      <w:szCs w:val="24"/>
    </w:rPr>
  </w:style>
  <w:style w:type="paragraph" w:customStyle="1" w:styleId="usertoolbartextarea">
    <w:name w:val="usertoolbartextarea"/>
    <w:basedOn w:val="ae"/>
    <w:rsid w:val="00356464"/>
    <w:pPr>
      <w:widowControl/>
      <w:spacing w:before="100" w:beforeAutospacing="1" w:after="100" w:afterAutospacing="1"/>
      <w:jc w:val="left"/>
    </w:pPr>
    <w:rPr>
      <w:rFonts w:ascii="sөũ" w:hAnsi="sөũ" w:cs="宋体"/>
      <w:kern w:val="0"/>
      <w:sz w:val="24"/>
      <w:szCs w:val="24"/>
    </w:rPr>
  </w:style>
  <w:style w:type="paragraph" w:customStyle="1" w:styleId="usertoolbardisabledlink">
    <w:name w:val="usertoolbardisabledlink"/>
    <w:basedOn w:val="ae"/>
    <w:rsid w:val="00356464"/>
    <w:pPr>
      <w:widowControl/>
      <w:spacing w:before="100" w:beforeAutospacing="1" w:after="100" w:afterAutospacing="1"/>
      <w:jc w:val="left"/>
    </w:pPr>
    <w:rPr>
      <w:rFonts w:ascii="sөũ" w:hAnsi="sөũ" w:cs="宋体"/>
      <w:color w:val="000000"/>
      <w:kern w:val="0"/>
      <w:sz w:val="24"/>
      <w:szCs w:val="24"/>
    </w:rPr>
  </w:style>
  <w:style w:type="paragraph" w:customStyle="1" w:styleId="usertoolbarimage">
    <w:name w:val="usertoolbarimage"/>
    <w:basedOn w:val="ae"/>
    <w:rsid w:val="00356464"/>
    <w:pPr>
      <w:widowControl/>
      <w:shd w:val="clear" w:color="auto" w:fill="BBBBBB"/>
      <w:spacing w:before="100" w:beforeAutospacing="1" w:after="100" w:afterAutospacing="1"/>
      <w:jc w:val="center"/>
    </w:pPr>
    <w:rPr>
      <w:rFonts w:ascii="宋体" w:hAnsi="宋体" w:cs="宋体"/>
      <w:kern w:val="0"/>
      <w:sz w:val="24"/>
      <w:szCs w:val="24"/>
    </w:rPr>
  </w:style>
  <w:style w:type="paragraph" w:customStyle="1" w:styleId="usertoolbarimagearea">
    <w:name w:val="usertoolbarimagearea"/>
    <w:basedOn w:val="ae"/>
    <w:rsid w:val="00356464"/>
    <w:pPr>
      <w:widowControl/>
      <w:spacing w:before="100" w:beforeAutospacing="1" w:after="100" w:afterAutospacing="1"/>
      <w:jc w:val="left"/>
    </w:pPr>
    <w:rPr>
      <w:rFonts w:ascii="sөũ" w:hAnsi="sөũ" w:cs="宋体"/>
      <w:kern w:val="0"/>
      <w:sz w:val="24"/>
      <w:szCs w:val="24"/>
    </w:rPr>
  </w:style>
  <w:style w:type="paragraph" w:customStyle="1" w:styleId="usertoolbarselectedimage">
    <w:name w:val="usertoolbarselectedimage"/>
    <w:basedOn w:val="ae"/>
    <w:rsid w:val="00356464"/>
    <w:pPr>
      <w:widowControl/>
      <w:pBdr>
        <w:bottom w:val="single" w:sz="6" w:space="0" w:color="000000"/>
      </w:pBdr>
      <w:spacing w:before="100" w:beforeAutospacing="1" w:after="100" w:afterAutospacing="1"/>
      <w:jc w:val="center"/>
    </w:pPr>
    <w:rPr>
      <w:rFonts w:ascii="宋体" w:hAnsi="宋体" w:cs="宋体"/>
      <w:b/>
      <w:bCs/>
      <w:kern w:val="0"/>
      <w:sz w:val="24"/>
      <w:szCs w:val="24"/>
    </w:rPr>
  </w:style>
  <w:style w:type="paragraph" w:customStyle="1" w:styleId="usergenericheader">
    <w:name w:val="usergenericheader"/>
    <w:basedOn w:val="ae"/>
    <w:rsid w:val="00356464"/>
    <w:pPr>
      <w:widowControl/>
      <w:spacing w:before="100" w:beforeAutospacing="1" w:after="100" w:afterAutospacing="1"/>
      <w:jc w:val="left"/>
    </w:pPr>
    <w:rPr>
      <w:rFonts w:ascii="sөũ" w:hAnsi="sөũ" w:cs="宋体"/>
      <w:b/>
      <w:bCs/>
      <w:color w:val="000000"/>
      <w:kern w:val="0"/>
      <w:sz w:val="24"/>
      <w:szCs w:val="24"/>
    </w:rPr>
  </w:style>
  <w:style w:type="paragraph" w:customStyle="1" w:styleId="usergeneric">
    <w:name w:val="usergeneric"/>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usergenerictext">
    <w:name w:val="usergenerictext"/>
    <w:basedOn w:val="ae"/>
    <w:rsid w:val="00356464"/>
    <w:pPr>
      <w:widowControl/>
      <w:spacing w:before="100" w:beforeAutospacing="1" w:after="100" w:afterAutospacing="1"/>
      <w:jc w:val="left"/>
    </w:pPr>
    <w:rPr>
      <w:rFonts w:ascii="宋体" w:hAnsi="宋体" w:cs="宋体"/>
      <w:color w:val="000000"/>
      <w:kern w:val="0"/>
      <w:sz w:val="24"/>
      <w:szCs w:val="24"/>
    </w:rPr>
  </w:style>
  <w:style w:type="paragraph" w:customStyle="1" w:styleId="usergenericbody">
    <w:name w:val="usergenericbody"/>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usersectiontitle">
    <w:name w:val="usersectiontitle"/>
    <w:basedOn w:val="ae"/>
    <w:rsid w:val="00356464"/>
    <w:pPr>
      <w:widowControl/>
      <w:pBdr>
        <w:bottom w:val="single" w:sz="6" w:space="2" w:color="9A9A9A"/>
      </w:pBdr>
      <w:spacing w:before="100" w:beforeAutospacing="1" w:after="75"/>
      <w:jc w:val="left"/>
    </w:pPr>
    <w:rPr>
      <w:rFonts w:ascii="宋体" w:hAnsi="宋体" w:cs="宋体"/>
      <w:b/>
      <w:bCs/>
      <w:color w:val="000000"/>
      <w:kern w:val="0"/>
      <w:sz w:val="24"/>
      <w:szCs w:val="24"/>
    </w:rPr>
  </w:style>
  <w:style w:type="paragraph" w:customStyle="1" w:styleId="usersectionhead">
    <w:name w:val="usersectionhead"/>
    <w:basedOn w:val="ae"/>
    <w:rsid w:val="00356464"/>
    <w:pPr>
      <w:widowControl/>
      <w:spacing w:before="100" w:beforeAutospacing="1" w:after="100" w:afterAutospacing="1"/>
      <w:jc w:val="left"/>
    </w:pPr>
    <w:rPr>
      <w:rFonts w:ascii="宋体" w:hAnsi="宋体" w:cs="宋体"/>
      <w:color w:val="000000"/>
      <w:kern w:val="0"/>
      <w:sz w:val="24"/>
      <w:szCs w:val="24"/>
    </w:rPr>
  </w:style>
  <w:style w:type="paragraph" w:customStyle="1" w:styleId="usersectionfooter">
    <w:name w:val="usersectionfooter"/>
    <w:basedOn w:val="ae"/>
    <w:rsid w:val="00356464"/>
    <w:pPr>
      <w:widowControl/>
      <w:pBdr>
        <w:top w:val="single" w:sz="6" w:space="0" w:color="9A9A9A"/>
      </w:pBdr>
      <w:spacing w:before="100" w:beforeAutospacing="1" w:after="100" w:afterAutospacing="1"/>
      <w:jc w:val="left"/>
    </w:pPr>
    <w:rPr>
      <w:rFonts w:ascii="宋体" w:hAnsi="宋体" w:cs="宋体"/>
      <w:color w:val="000000"/>
      <w:kern w:val="0"/>
      <w:sz w:val="24"/>
      <w:szCs w:val="24"/>
    </w:rPr>
  </w:style>
  <w:style w:type="paragraph" w:customStyle="1" w:styleId="usersectionbody">
    <w:name w:val="usersectionbody"/>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usercontrolgroup">
    <w:name w:val="usercontrolgroup"/>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userfooter">
    <w:name w:val="userfooter"/>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usercommandarea">
    <w:name w:val="usercommandarea"/>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usercellselected">
    <w:name w:val="usercellselected"/>
    <w:basedOn w:val="ae"/>
    <w:rsid w:val="00356464"/>
    <w:pPr>
      <w:widowControl/>
      <w:pBdr>
        <w:top w:val="single" w:sz="6" w:space="1" w:color="000000"/>
        <w:left w:val="single" w:sz="6" w:space="3" w:color="000000"/>
        <w:bottom w:val="single" w:sz="6" w:space="2" w:color="000000"/>
        <w:right w:val="single" w:sz="6" w:space="3" w:color="000000"/>
      </w:pBdr>
      <w:shd w:val="clear" w:color="auto" w:fill="DCDCDC"/>
      <w:spacing w:before="100" w:beforeAutospacing="1" w:after="100" w:afterAutospacing="1"/>
      <w:jc w:val="left"/>
    </w:pPr>
    <w:rPr>
      <w:rFonts w:ascii="sөũ" w:hAnsi="sөũ" w:cs="宋体"/>
      <w:color w:val="000000"/>
      <w:kern w:val="0"/>
      <w:sz w:val="24"/>
      <w:szCs w:val="24"/>
    </w:rPr>
  </w:style>
  <w:style w:type="paragraph" w:customStyle="1" w:styleId="usercell">
    <w:name w:val="usercell"/>
    <w:basedOn w:val="ae"/>
    <w:rsid w:val="00356464"/>
    <w:pPr>
      <w:widowControl/>
      <w:spacing w:before="100" w:beforeAutospacing="1" w:after="100" w:afterAutospacing="1"/>
      <w:jc w:val="left"/>
    </w:pPr>
    <w:rPr>
      <w:rFonts w:ascii="sөũ" w:hAnsi="sөũ" w:cs="宋体"/>
      <w:color w:val="000000"/>
      <w:kern w:val="0"/>
      <w:sz w:val="24"/>
      <w:szCs w:val="24"/>
    </w:rPr>
  </w:style>
  <w:style w:type="paragraph" w:customStyle="1" w:styleId="usergenericbulletitem">
    <w:name w:val="usergenericbulletitem"/>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ms-toolpaneframe">
    <w:name w:val="ms-toolpaneframe"/>
    <w:basedOn w:val="ae"/>
    <w:rsid w:val="00356464"/>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ms-toolpanebody">
    <w:name w:val="ms-toolpanebody"/>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ms-toolpaneheader">
    <w:name w:val="ms-toolpaneheader"/>
    <w:basedOn w:val="ae"/>
    <w:rsid w:val="00356464"/>
    <w:pPr>
      <w:widowControl/>
      <w:shd w:val="clear" w:color="auto" w:fill="9A9A9A"/>
      <w:spacing w:before="100" w:beforeAutospacing="1" w:after="100" w:afterAutospacing="1"/>
      <w:jc w:val="left"/>
    </w:pPr>
    <w:rPr>
      <w:rFonts w:ascii="宋体" w:hAnsi="宋体" w:cs="宋体"/>
      <w:kern w:val="0"/>
      <w:sz w:val="24"/>
      <w:szCs w:val="24"/>
    </w:rPr>
  </w:style>
  <w:style w:type="paragraph" w:customStyle="1" w:styleId="ms-toolpaneborder">
    <w:name w:val="ms-toolpaneborder"/>
    <w:basedOn w:val="ae"/>
    <w:rsid w:val="00356464"/>
    <w:pPr>
      <w:widowControl/>
      <w:pBdr>
        <w:left w:val="single" w:sz="6" w:space="0" w:color="DCDCDC"/>
        <w:right w:val="single" w:sz="6" w:space="0" w:color="DCDCDC"/>
      </w:pBdr>
      <w:spacing w:before="100" w:beforeAutospacing="1" w:after="100" w:afterAutospacing="1"/>
      <w:jc w:val="left"/>
    </w:pPr>
    <w:rPr>
      <w:rFonts w:ascii="宋体" w:hAnsi="宋体" w:cs="宋体"/>
      <w:kern w:val="0"/>
      <w:sz w:val="24"/>
      <w:szCs w:val="24"/>
    </w:rPr>
  </w:style>
  <w:style w:type="paragraph" w:customStyle="1" w:styleId="ms-toolpaneclose">
    <w:name w:val="ms-toolpaneclose"/>
    <w:basedOn w:val="ae"/>
    <w:rsid w:val="00356464"/>
    <w:pPr>
      <w:widowControl/>
      <w:shd w:val="clear" w:color="auto" w:fill="9A9A9A"/>
      <w:spacing w:before="100" w:beforeAutospacing="1" w:after="100" w:afterAutospacing="1"/>
      <w:jc w:val="left"/>
    </w:pPr>
    <w:rPr>
      <w:rFonts w:ascii="宋体" w:hAnsi="宋体" w:cs="宋体"/>
      <w:kern w:val="0"/>
      <w:sz w:val="24"/>
      <w:szCs w:val="24"/>
    </w:rPr>
  </w:style>
  <w:style w:type="paragraph" w:customStyle="1" w:styleId="ms-toolpanetitle">
    <w:name w:val="ms-toolpanetitle"/>
    <w:basedOn w:val="ae"/>
    <w:rsid w:val="00356464"/>
    <w:pPr>
      <w:widowControl/>
      <w:shd w:val="clear" w:color="auto" w:fill="9A9A9A"/>
      <w:spacing w:before="100" w:beforeAutospacing="1" w:after="100" w:afterAutospacing="1"/>
      <w:jc w:val="left"/>
    </w:pPr>
    <w:rPr>
      <w:rFonts w:ascii="sөũ" w:hAnsi="sөũ" w:cs="宋体"/>
      <w:b/>
      <w:bCs/>
      <w:color w:val="000000"/>
      <w:kern w:val="0"/>
      <w:sz w:val="24"/>
      <w:szCs w:val="24"/>
    </w:rPr>
  </w:style>
  <w:style w:type="paragraph" w:customStyle="1" w:styleId="ms-toolpanefooter">
    <w:name w:val="ms-toolpanefooter"/>
    <w:basedOn w:val="ae"/>
    <w:rsid w:val="00356464"/>
    <w:pPr>
      <w:widowControl/>
      <w:shd w:val="clear" w:color="auto" w:fill="9A9A9A"/>
      <w:spacing w:before="100" w:beforeAutospacing="1" w:after="100" w:afterAutospacing="1"/>
      <w:jc w:val="left"/>
    </w:pPr>
    <w:rPr>
      <w:rFonts w:ascii="sөũ" w:hAnsi="sөũ" w:cs="宋体"/>
      <w:color w:val="000000"/>
      <w:kern w:val="0"/>
      <w:sz w:val="24"/>
      <w:szCs w:val="24"/>
    </w:rPr>
  </w:style>
  <w:style w:type="paragraph" w:customStyle="1" w:styleId="ms-toolpaneerror">
    <w:name w:val="ms-toolpaneerror"/>
    <w:basedOn w:val="ae"/>
    <w:rsid w:val="00356464"/>
    <w:pPr>
      <w:widowControl/>
      <w:spacing w:before="100" w:beforeAutospacing="1" w:after="100" w:afterAutospacing="1"/>
      <w:jc w:val="left"/>
    </w:pPr>
    <w:rPr>
      <w:rFonts w:ascii="sөũ" w:hAnsi="sөũ" w:cs="宋体"/>
      <w:color w:val="DB6751"/>
      <w:kern w:val="0"/>
      <w:sz w:val="24"/>
      <w:szCs w:val="24"/>
    </w:rPr>
  </w:style>
  <w:style w:type="paragraph" w:customStyle="1" w:styleId="ms-toolpaneinfo">
    <w:name w:val="ms-toolpaneinfo"/>
    <w:basedOn w:val="ae"/>
    <w:rsid w:val="00356464"/>
    <w:pPr>
      <w:widowControl/>
      <w:shd w:val="clear" w:color="auto" w:fill="DCDCDC"/>
      <w:spacing w:before="100" w:beforeAutospacing="1" w:after="100" w:afterAutospacing="1"/>
      <w:jc w:val="left"/>
    </w:pPr>
    <w:rPr>
      <w:rFonts w:ascii="sөũ" w:hAnsi="sөũ" w:cs="宋体"/>
      <w:color w:val="000000"/>
      <w:kern w:val="0"/>
      <w:sz w:val="24"/>
      <w:szCs w:val="24"/>
    </w:rPr>
  </w:style>
  <w:style w:type="paragraph" w:customStyle="1" w:styleId="ms-toolpartspacing">
    <w:name w:val="ms-toolpartspacing"/>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ms-tpborder">
    <w:name w:val="ms-tpborder"/>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ms-tpheader">
    <w:name w:val="ms-tpheader"/>
    <w:basedOn w:val="ae"/>
    <w:rsid w:val="00356464"/>
    <w:pPr>
      <w:widowControl/>
      <w:shd w:val="clear" w:color="auto" w:fill="330099"/>
      <w:spacing w:before="100" w:beforeAutospacing="1" w:after="100" w:afterAutospacing="1"/>
      <w:jc w:val="left"/>
    </w:pPr>
    <w:rPr>
      <w:rFonts w:ascii="宋体" w:hAnsi="宋体" w:cs="宋体"/>
      <w:kern w:val="0"/>
      <w:sz w:val="24"/>
      <w:szCs w:val="24"/>
    </w:rPr>
  </w:style>
  <w:style w:type="paragraph" w:customStyle="1" w:styleId="ms-tptitle">
    <w:name w:val="ms-tptitle"/>
    <w:basedOn w:val="ae"/>
    <w:rsid w:val="00356464"/>
    <w:pPr>
      <w:widowControl/>
      <w:spacing w:before="100" w:beforeAutospacing="1" w:after="100" w:afterAutospacing="1"/>
      <w:jc w:val="left"/>
    </w:pPr>
    <w:rPr>
      <w:rFonts w:ascii="sөũ" w:hAnsi="sөũ" w:cs="宋体"/>
      <w:b/>
      <w:bCs/>
      <w:color w:val="000000"/>
      <w:kern w:val="0"/>
      <w:sz w:val="24"/>
      <w:szCs w:val="24"/>
    </w:rPr>
  </w:style>
  <w:style w:type="paragraph" w:customStyle="1" w:styleId="ms-tpbody">
    <w:name w:val="ms-tpbody"/>
    <w:basedOn w:val="ae"/>
    <w:rsid w:val="00356464"/>
    <w:pPr>
      <w:widowControl/>
      <w:spacing w:before="100" w:beforeAutospacing="1" w:after="100" w:afterAutospacing="1"/>
      <w:jc w:val="left"/>
    </w:pPr>
    <w:rPr>
      <w:rFonts w:ascii="sөũ" w:hAnsi="sөũ" w:cs="宋体"/>
      <w:color w:val="000000"/>
      <w:kern w:val="0"/>
      <w:sz w:val="24"/>
      <w:szCs w:val="24"/>
    </w:rPr>
  </w:style>
  <w:style w:type="paragraph" w:customStyle="1" w:styleId="ms-tpinput">
    <w:name w:val="ms-tpinput"/>
    <w:basedOn w:val="ae"/>
    <w:rsid w:val="00356464"/>
    <w:pPr>
      <w:widowControl/>
      <w:spacing w:before="100" w:beforeAutospacing="1" w:after="100" w:afterAutospacing="1"/>
      <w:jc w:val="left"/>
    </w:pPr>
    <w:rPr>
      <w:rFonts w:ascii="sөũ" w:hAnsi="sөũ" w:cs="宋体"/>
      <w:color w:val="FFFFFF"/>
      <w:kern w:val="0"/>
      <w:sz w:val="24"/>
      <w:szCs w:val="24"/>
    </w:rPr>
  </w:style>
  <w:style w:type="paragraph" w:customStyle="1" w:styleId="ms-categorytitle">
    <w:name w:val="ms-categorytitle"/>
    <w:basedOn w:val="ae"/>
    <w:rsid w:val="00356464"/>
    <w:pPr>
      <w:widowControl/>
      <w:spacing w:before="100" w:beforeAutospacing="1" w:after="100" w:afterAutospacing="1"/>
      <w:jc w:val="left"/>
    </w:pPr>
    <w:rPr>
      <w:rFonts w:ascii="sөũ" w:hAnsi="sөũ" w:cs="宋体"/>
      <w:b/>
      <w:bCs/>
      <w:kern w:val="0"/>
      <w:sz w:val="24"/>
      <w:szCs w:val="24"/>
    </w:rPr>
  </w:style>
  <w:style w:type="paragraph" w:customStyle="1" w:styleId="ms-propgridbuilderbutton">
    <w:name w:val="ms-propgridbuilderbutton"/>
    <w:basedOn w:val="ae"/>
    <w:rsid w:val="00356464"/>
    <w:pPr>
      <w:widowControl/>
      <w:pBdr>
        <w:top w:val="single" w:sz="6" w:space="0" w:color="CCCCCC"/>
        <w:left w:val="single" w:sz="6" w:space="0" w:color="CCCCCC"/>
        <w:bottom w:val="single" w:sz="6" w:space="0" w:color="CCCCCC"/>
        <w:right w:val="single" w:sz="6" w:space="0" w:color="CCCCCC"/>
      </w:pBdr>
      <w:shd w:val="clear" w:color="auto" w:fill="000000"/>
      <w:spacing w:before="100" w:beforeAutospacing="1" w:after="100" w:afterAutospacing="1"/>
      <w:jc w:val="left"/>
    </w:pPr>
    <w:rPr>
      <w:rFonts w:ascii="宋体" w:hAnsi="宋体" w:cs="宋体"/>
      <w:vanish/>
      <w:kern w:val="0"/>
      <w:sz w:val="24"/>
      <w:szCs w:val="24"/>
    </w:rPr>
  </w:style>
  <w:style w:type="paragraph" w:customStyle="1" w:styleId="ms-spzone">
    <w:name w:val="ms-spzone"/>
    <w:basedOn w:val="ae"/>
    <w:rsid w:val="00356464"/>
    <w:pPr>
      <w:widowControl/>
      <w:pBdr>
        <w:top w:val="single" w:sz="6" w:space="4" w:color="000000"/>
        <w:left w:val="single" w:sz="6" w:space="4" w:color="000000"/>
        <w:bottom w:val="single" w:sz="6" w:space="4" w:color="000000"/>
        <w:right w:val="single" w:sz="6" w:space="4" w:color="000000"/>
      </w:pBdr>
      <w:spacing w:before="100" w:beforeAutospacing="1" w:after="100" w:afterAutospacing="1"/>
      <w:jc w:val="left"/>
    </w:pPr>
    <w:rPr>
      <w:rFonts w:ascii="宋体" w:hAnsi="宋体" w:cs="宋体"/>
      <w:kern w:val="0"/>
      <w:sz w:val="24"/>
      <w:szCs w:val="24"/>
    </w:rPr>
  </w:style>
  <w:style w:type="paragraph" w:customStyle="1" w:styleId="ms-spzoneselected">
    <w:name w:val="ms-spzoneselected"/>
    <w:basedOn w:val="ae"/>
    <w:rsid w:val="00356464"/>
    <w:pPr>
      <w:widowControl/>
      <w:pBdr>
        <w:top w:val="single" w:sz="6" w:space="4" w:color="FFCC33"/>
        <w:left w:val="single" w:sz="6" w:space="4" w:color="FFCC33"/>
        <w:bottom w:val="single" w:sz="6" w:space="4" w:color="FFCC33"/>
        <w:right w:val="single" w:sz="6" w:space="4" w:color="FFCC33"/>
      </w:pBdr>
      <w:spacing w:before="100" w:beforeAutospacing="1" w:after="100" w:afterAutospacing="1"/>
      <w:jc w:val="left"/>
    </w:pPr>
    <w:rPr>
      <w:rFonts w:ascii="宋体" w:hAnsi="宋体" w:cs="宋体"/>
      <w:kern w:val="0"/>
      <w:sz w:val="24"/>
      <w:szCs w:val="24"/>
    </w:rPr>
  </w:style>
  <w:style w:type="paragraph" w:customStyle="1" w:styleId="ms-spzoneibar">
    <w:name w:val="ms-spzoneibar"/>
    <w:basedOn w:val="ae"/>
    <w:rsid w:val="00356464"/>
    <w:pPr>
      <w:widowControl/>
      <w:pBdr>
        <w:top w:val="single" w:sz="18" w:space="0" w:color="FFCC33"/>
        <w:left w:val="single" w:sz="18" w:space="0" w:color="FFCC33"/>
        <w:bottom w:val="single" w:sz="18" w:space="0" w:color="FFCC33"/>
        <w:right w:val="single" w:sz="18" w:space="0" w:color="FFCC33"/>
      </w:pBdr>
      <w:spacing w:before="100" w:beforeAutospacing="1" w:after="100" w:afterAutospacing="1"/>
      <w:jc w:val="left"/>
    </w:pPr>
    <w:rPr>
      <w:rFonts w:ascii="宋体" w:hAnsi="宋体" w:cs="宋体"/>
      <w:kern w:val="0"/>
      <w:sz w:val="24"/>
      <w:szCs w:val="24"/>
    </w:rPr>
  </w:style>
  <w:style w:type="paragraph" w:customStyle="1" w:styleId="ms-spzonelabel">
    <w:name w:val="ms-spzonelabel"/>
    <w:basedOn w:val="ae"/>
    <w:rsid w:val="00356464"/>
    <w:pPr>
      <w:widowControl/>
      <w:spacing w:before="100" w:beforeAutospacing="1" w:after="100" w:afterAutospacing="1"/>
      <w:jc w:val="left"/>
    </w:pPr>
    <w:rPr>
      <w:rFonts w:ascii="sөũ" w:hAnsi="sөũ" w:cs="宋体"/>
      <w:color w:val="000000"/>
      <w:kern w:val="0"/>
      <w:sz w:val="24"/>
      <w:szCs w:val="24"/>
    </w:rPr>
  </w:style>
  <w:style w:type="paragraph" w:customStyle="1" w:styleId="ms-sperror">
    <w:name w:val="ms-sperror"/>
    <w:basedOn w:val="ae"/>
    <w:rsid w:val="00356464"/>
    <w:pPr>
      <w:widowControl/>
      <w:pBdr>
        <w:bottom w:val="single" w:sz="12" w:space="2" w:color="DCDCDC"/>
      </w:pBdr>
      <w:spacing w:before="100" w:beforeAutospacing="1" w:after="100" w:afterAutospacing="1"/>
      <w:jc w:val="left"/>
    </w:pPr>
    <w:rPr>
      <w:rFonts w:ascii="sөũ" w:hAnsi="sөũ" w:cs="宋体"/>
      <w:color w:val="DB6751"/>
      <w:kern w:val="0"/>
      <w:sz w:val="24"/>
      <w:szCs w:val="24"/>
    </w:rPr>
  </w:style>
  <w:style w:type="paragraph" w:customStyle="1" w:styleId="ms-spzonecaption">
    <w:name w:val="ms-spzonecaption"/>
    <w:basedOn w:val="ae"/>
    <w:rsid w:val="00356464"/>
    <w:pPr>
      <w:widowControl/>
      <w:spacing w:before="100" w:beforeAutospacing="1" w:after="100" w:afterAutospacing="1"/>
      <w:jc w:val="left"/>
    </w:pPr>
    <w:rPr>
      <w:rFonts w:ascii="sөũ" w:hAnsi="sөũ" w:cs="宋体"/>
      <w:color w:val="000000"/>
      <w:kern w:val="0"/>
      <w:sz w:val="24"/>
      <w:szCs w:val="24"/>
    </w:rPr>
  </w:style>
  <w:style w:type="paragraph" w:customStyle="1" w:styleId="ms-wpdesign">
    <w:name w:val="ms-wpdesign"/>
    <w:basedOn w:val="ae"/>
    <w:rsid w:val="00356464"/>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ms-wpmenu">
    <w:name w:val="ms-wpmenu"/>
    <w:basedOn w:val="ae"/>
    <w:rsid w:val="00356464"/>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ms-wptitle">
    <w:name w:val="ms-wptitle"/>
    <w:basedOn w:val="ae"/>
    <w:rsid w:val="00356464"/>
    <w:pPr>
      <w:widowControl/>
      <w:spacing w:before="100" w:beforeAutospacing="1" w:after="100" w:afterAutospacing="1"/>
      <w:jc w:val="left"/>
    </w:pPr>
    <w:rPr>
      <w:rFonts w:ascii="sөũ" w:hAnsi="sөũ" w:cs="宋体"/>
      <w:b/>
      <w:bCs/>
      <w:color w:val="000000"/>
      <w:kern w:val="0"/>
      <w:sz w:val="24"/>
      <w:szCs w:val="24"/>
    </w:rPr>
  </w:style>
  <w:style w:type="paragraph" w:customStyle="1" w:styleId="ms-wpselected">
    <w:name w:val="ms-wpselected"/>
    <w:basedOn w:val="ae"/>
    <w:rsid w:val="00356464"/>
    <w:pPr>
      <w:widowControl/>
      <w:pBdr>
        <w:top w:val="dashed" w:sz="18" w:space="0" w:color="6633FF"/>
        <w:left w:val="dashed" w:sz="18" w:space="0" w:color="6633FF"/>
        <w:bottom w:val="dashed" w:sz="18" w:space="0" w:color="6633FF"/>
        <w:right w:val="dashed" w:sz="18" w:space="0" w:color="6633FF"/>
      </w:pBdr>
      <w:spacing w:before="100" w:beforeAutospacing="1" w:after="100" w:afterAutospacing="1"/>
      <w:jc w:val="left"/>
    </w:pPr>
    <w:rPr>
      <w:rFonts w:ascii="宋体" w:hAnsi="宋体" w:cs="宋体"/>
      <w:kern w:val="0"/>
      <w:sz w:val="24"/>
      <w:szCs w:val="24"/>
    </w:rPr>
  </w:style>
  <w:style w:type="paragraph" w:customStyle="1" w:styleId="ms-wpbody">
    <w:name w:val="ms-wpbody"/>
    <w:basedOn w:val="ae"/>
    <w:rsid w:val="00356464"/>
    <w:pPr>
      <w:widowControl/>
      <w:spacing w:before="100" w:beforeAutospacing="1" w:after="100" w:afterAutospacing="1"/>
      <w:jc w:val="left"/>
    </w:pPr>
    <w:rPr>
      <w:rFonts w:ascii="sөũ" w:hAnsi="sөũ" w:cs="宋体"/>
      <w:kern w:val="0"/>
      <w:sz w:val="24"/>
      <w:szCs w:val="24"/>
    </w:rPr>
  </w:style>
  <w:style w:type="paragraph" w:customStyle="1" w:styleId="ms-wpborder">
    <w:name w:val="ms-wpborder"/>
    <w:basedOn w:val="ae"/>
    <w:rsid w:val="00356464"/>
    <w:pPr>
      <w:widowControl/>
      <w:pBdr>
        <w:left w:val="single" w:sz="6" w:space="0" w:color="330099"/>
        <w:bottom w:val="single" w:sz="6" w:space="0" w:color="330099"/>
        <w:right w:val="single" w:sz="6" w:space="0" w:color="330099"/>
      </w:pBdr>
      <w:spacing w:before="100" w:beforeAutospacing="1" w:after="100" w:afterAutospacing="1"/>
      <w:jc w:val="left"/>
    </w:pPr>
    <w:rPr>
      <w:rFonts w:ascii="宋体" w:hAnsi="宋体" w:cs="宋体"/>
      <w:kern w:val="0"/>
      <w:sz w:val="24"/>
      <w:szCs w:val="24"/>
    </w:rPr>
  </w:style>
  <w:style w:type="paragraph" w:customStyle="1" w:styleId="ms-hovercellactive">
    <w:name w:val="ms-hovercellactive"/>
    <w:basedOn w:val="ae"/>
    <w:rsid w:val="00356464"/>
    <w:pPr>
      <w:widowControl/>
      <w:pBdr>
        <w:top w:val="single" w:sz="6" w:space="0" w:color="996600"/>
        <w:left w:val="single" w:sz="6" w:space="0" w:color="996600"/>
        <w:bottom w:val="single" w:sz="6" w:space="0" w:color="996600"/>
        <w:right w:val="single" w:sz="6" w:space="0" w:color="996600"/>
      </w:pBdr>
      <w:shd w:val="clear" w:color="auto" w:fill="9A9A9A"/>
      <w:spacing w:before="100" w:beforeAutospacing="1" w:after="100" w:afterAutospacing="1"/>
      <w:jc w:val="left"/>
    </w:pPr>
    <w:rPr>
      <w:rFonts w:ascii="宋体" w:hAnsi="宋体" w:cs="宋体"/>
      <w:kern w:val="0"/>
      <w:sz w:val="24"/>
      <w:szCs w:val="24"/>
    </w:rPr>
  </w:style>
  <w:style w:type="paragraph" w:customStyle="1" w:styleId="ms-hovercellactivedark">
    <w:name w:val="ms-hovercellactivedark"/>
    <w:basedOn w:val="ae"/>
    <w:rsid w:val="00356464"/>
    <w:pPr>
      <w:widowControl/>
      <w:pBdr>
        <w:top w:val="single" w:sz="6" w:space="0" w:color="330099"/>
        <w:left w:val="single" w:sz="6" w:space="0" w:color="330099"/>
        <w:bottom w:val="single" w:sz="6" w:space="0" w:color="330099"/>
        <w:right w:val="single" w:sz="6" w:space="0" w:color="330099"/>
      </w:pBdr>
      <w:shd w:val="clear" w:color="auto" w:fill="DCDCDC"/>
      <w:spacing w:before="100" w:beforeAutospacing="1" w:after="100" w:afterAutospacing="1"/>
      <w:jc w:val="left"/>
    </w:pPr>
    <w:rPr>
      <w:rFonts w:ascii="宋体" w:hAnsi="宋体" w:cs="宋体"/>
      <w:kern w:val="0"/>
      <w:sz w:val="24"/>
      <w:szCs w:val="24"/>
    </w:rPr>
  </w:style>
  <w:style w:type="paragraph" w:customStyle="1" w:styleId="ms-splink">
    <w:name w:val="ms-splink"/>
    <w:basedOn w:val="ae"/>
    <w:rsid w:val="00356464"/>
    <w:pPr>
      <w:widowControl/>
      <w:spacing w:before="100" w:beforeAutospacing="1" w:after="100" w:afterAutospacing="1"/>
      <w:jc w:val="left"/>
    </w:pPr>
    <w:rPr>
      <w:rFonts w:ascii="sөũ" w:hAnsi="sөũ" w:cs="宋体"/>
      <w:color w:val="996600"/>
      <w:kern w:val="0"/>
      <w:sz w:val="24"/>
      <w:szCs w:val="24"/>
    </w:rPr>
  </w:style>
  <w:style w:type="paragraph" w:customStyle="1" w:styleId="ms-spbutton">
    <w:name w:val="ms-spbutton"/>
    <w:basedOn w:val="ae"/>
    <w:rsid w:val="00356464"/>
    <w:pPr>
      <w:widowControl/>
      <w:spacing w:before="100" w:beforeAutospacing="1" w:after="100" w:afterAutospacing="1"/>
      <w:jc w:val="left"/>
    </w:pPr>
    <w:rPr>
      <w:rFonts w:ascii="sөũ" w:hAnsi="sөũ" w:cs="宋体"/>
      <w:kern w:val="0"/>
      <w:sz w:val="24"/>
      <w:szCs w:val="24"/>
    </w:rPr>
  </w:style>
  <w:style w:type="paragraph" w:customStyle="1" w:styleId="ms-partspacingvertical">
    <w:name w:val="ms-partspacingvertical"/>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ms-partspacinghorizontal">
    <w:name w:val="ms-partspacinghorizontal"/>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ms-wpheader">
    <w:name w:val="ms-wpheader"/>
    <w:basedOn w:val="ae"/>
    <w:rsid w:val="00356464"/>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ms-pageheaderdate">
    <w:name w:val="ms-pageheaderdate"/>
    <w:basedOn w:val="ae"/>
    <w:rsid w:val="00356464"/>
    <w:pPr>
      <w:widowControl/>
      <w:spacing w:before="100" w:beforeAutospacing="1" w:after="100" w:afterAutospacing="1"/>
      <w:jc w:val="left"/>
    </w:pPr>
    <w:rPr>
      <w:rFonts w:ascii="sөũ" w:hAnsi="sөũ" w:cs="宋体"/>
      <w:color w:val="000000"/>
      <w:kern w:val="0"/>
      <w:sz w:val="24"/>
      <w:szCs w:val="24"/>
    </w:rPr>
  </w:style>
  <w:style w:type="paragraph" w:customStyle="1" w:styleId="ms-pageheadergreeting">
    <w:name w:val="ms-pageheadergreeting"/>
    <w:basedOn w:val="ae"/>
    <w:rsid w:val="00356464"/>
    <w:pPr>
      <w:widowControl/>
      <w:spacing w:before="100" w:beforeAutospacing="1" w:after="100" w:afterAutospacing="1"/>
      <w:jc w:val="left"/>
    </w:pPr>
    <w:rPr>
      <w:rFonts w:ascii="sөũ" w:hAnsi="sөũ" w:cs="宋体"/>
      <w:color w:val="000000"/>
      <w:kern w:val="0"/>
      <w:sz w:val="24"/>
      <w:szCs w:val="24"/>
    </w:rPr>
  </w:style>
  <w:style w:type="paragraph" w:customStyle="1" w:styleId="ms-rtapplybackground">
    <w:name w:val="ms-rtapplybackground"/>
    <w:basedOn w:val="ae"/>
    <w:rsid w:val="00356464"/>
    <w:pPr>
      <w:widowControl/>
      <w:pBdr>
        <w:top w:val="single" w:sz="4" w:space="0" w:color="CCCCCC"/>
        <w:left w:val="single" w:sz="4" w:space="0" w:color="CCCCCC"/>
        <w:bottom w:val="single" w:sz="4" w:space="0" w:color="CCCCCC"/>
        <w:right w:val="single" w:sz="4" w:space="0" w:color="CCCCCC"/>
      </w:pBdr>
      <w:shd w:val="clear" w:color="auto" w:fill="000000"/>
      <w:spacing w:before="100" w:beforeAutospacing="1" w:after="100" w:afterAutospacing="1"/>
      <w:jc w:val="left"/>
    </w:pPr>
    <w:rPr>
      <w:rFonts w:ascii="宋体" w:hAnsi="宋体" w:cs="宋体"/>
      <w:kern w:val="0"/>
      <w:sz w:val="24"/>
      <w:szCs w:val="24"/>
    </w:rPr>
  </w:style>
  <w:style w:type="paragraph" w:customStyle="1" w:styleId="ms-rtremovebackground">
    <w:name w:val="ms-rtremovebackground"/>
    <w:basedOn w:val="ae"/>
    <w:rsid w:val="00356464"/>
    <w:pPr>
      <w:widowControl/>
      <w:pBdr>
        <w:top w:val="single" w:sz="4" w:space="0" w:color="FFFFFF"/>
        <w:left w:val="single" w:sz="4" w:space="0" w:color="FFFFFF"/>
        <w:bottom w:val="single" w:sz="4" w:space="0" w:color="FFFFFF"/>
        <w:right w:val="single" w:sz="4" w:space="0" w:color="FFFFFF"/>
      </w:pBdr>
      <w:spacing w:before="100" w:beforeAutospacing="1" w:after="100" w:afterAutospacing="1"/>
      <w:jc w:val="left"/>
    </w:pPr>
    <w:rPr>
      <w:rFonts w:ascii="宋体" w:hAnsi="宋体" w:cs="宋体"/>
      <w:kern w:val="0"/>
      <w:sz w:val="24"/>
      <w:szCs w:val="24"/>
    </w:rPr>
  </w:style>
  <w:style w:type="paragraph" w:customStyle="1" w:styleId="ms-rttoolbardefaultstyle">
    <w:name w:val="ms-rttoolbardefaultstyle"/>
    <w:basedOn w:val="ae"/>
    <w:rsid w:val="00356464"/>
    <w:pPr>
      <w:widowControl/>
      <w:spacing w:before="100" w:beforeAutospacing="1" w:after="100" w:afterAutospacing="1"/>
      <w:jc w:val="left"/>
    </w:pPr>
    <w:rPr>
      <w:rFonts w:ascii="sөũ" w:hAnsi="sөũ" w:cs="宋体"/>
      <w:kern w:val="0"/>
      <w:sz w:val="16"/>
      <w:szCs w:val="16"/>
    </w:rPr>
  </w:style>
  <w:style w:type="paragraph" w:customStyle="1" w:styleId="ms-subsmanageheader">
    <w:name w:val="ms-subsmanageheader"/>
    <w:basedOn w:val="ae"/>
    <w:rsid w:val="00356464"/>
    <w:pPr>
      <w:widowControl/>
      <w:shd w:val="clear" w:color="auto" w:fill="DCDCDC"/>
      <w:spacing w:before="100" w:beforeAutospacing="1" w:after="100" w:afterAutospacing="1"/>
      <w:jc w:val="left"/>
    </w:pPr>
    <w:rPr>
      <w:rFonts w:ascii="sөũ" w:hAnsi="sөũ" w:cs="宋体"/>
      <w:b/>
      <w:bCs/>
      <w:kern w:val="0"/>
      <w:sz w:val="24"/>
      <w:szCs w:val="24"/>
    </w:rPr>
  </w:style>
  <w:style w:type="paragraph" w:customStyle="1" w:styleId="ms-subsmanagecell">
    <w:name w:val="ms-subsmanagecell"/>
    <w:basedOn w:val="ae"/>
    <w:rsid w:val="00356464"/>
    <w:pPr>
      <w:widowControl/>
      <w:spacing w:before="100" w:beforeAutospacing="1" w:after="100" w:afterAutospacing="1"/>
      <w:jc w:val="left"/>
    </w:pPr>
    <w:rPr>
      <w:rFonts w:ascii="sөũ" w:hAnsi="sөũ" w:cs="宋体"/>
      <w:color w:val="000000"/>
      <w:kern w:val="0"/>
      <w:sz w:val="24"/>
      <w:szCs w:val="24"/>
    </w:rPr>
  </w:style>
  <w:style w:type="paragraph" w:customStyle="1" w:styleId="ms-connerror">
    <w:name w:val="ms-connerror"/>
    <w:basedOn w:val="ae"/>
    <w:rsid w:val="00356464"/>
    <w:pPr>
      <w:widowControl/>
      <w:spacing w:before="100" w:beforeAutospacing="1" w:after="100" w:afterAutospacing="1"/>
      <w:jc w:val="left"/>
    </w:pPr>
    <w:rPr>
      <w:rFonts w:ascii="宋体" w:hAnsi="宋体" w:cs="宋体"/>
      <w:color w:val="DB6751"/>
      <w:kern w:val="0"/>
      <w:sz w:val="24"/>
      <w:szCs w:val="24"/>
    </w:rPr>
  </w:style>
  <w:style w:type="paragraph" w:customStyle="1" w:styleId="ms-stormeused">
    <w:name w:val="ms-stormeused"/>
    <w:basedOn w:val="ae"/>
    <w:rsid w:val="00356464"/>
    <w:pPr>
      <w:widowControl/>
      <w:shd w:val="clear" w:color="auto" w:fill="CC0000"/>
      <w:spacing w:before="100" w:beforeAutospacing="1" w:after="100" w:afterAutospacing="1"/>
      <w:jc w:val="left"/>
    </w:pPr>
    <w:rPr>
      <w:rFonts w:ascii="宋体" w:hAnsi="宋体" w:cs="宋体"/>
      <w:kern w:val="0"/>
      <w:sz w:val="24"/>
      <w:szCs w:val="24"/>
    </w:rPr>
  </w:style>
  <w:style w:type="paragraph" w:customStyle="1" w:styleId="ms-stormeestimated">
    <w:name w:val="ms-stormeestimated"/>
    <w:basedOn w:val="ae"/>
    <w:rsid w:val="00356464"/>
    <w:pPr>
      <w:widowControl/>
      <w:shd w:val="clear" w:color="auto" w:fill="FFCC33"/>
      <w:spacing w:before="100" w:beforeAutospacing="1" w:after="100" w:afterAutospacing="1"/>
      <w:jc w:val="left"/>
    </w:pPr>
    <w:rPr>
      <w:rFonts w:ascii="宋体" w:hAnsi="宋体" w:cs="宋体"/>
      <w:kern w:val="0"/>
      <w:sz w:val="24"/>
      <w:szCs w:val="24"/>
    </w:rPr>
  </w:style>
  <w:style w:type="paragraph" w:customStyle="1" w:styleId="ms-underline">
    <w:name w:val="ms-underline"/>
    <w:basedOn w:val="ae"/>
    <w:rsid w:val="00356464"/>
    <w:pPr>
      <w:widowControl/>
      <w:pBdr>
        <w:bottom w:val="single" w:sz="6" w:space="3" w:color="330099"/>
      </w:pBdr>
      <w:spacing w:before="100" w:beforeAutospacing="1" w:after="100" w:afterAutospacing="1"/>
      <w:jc w:val="left"/>
    </w:pPr>
    <w:rPr>
      <w:rFonts w:ascii="宋体" w:hAnsi="宋体" w:cs="宋体"/>
      <w:kern w:val="0"/>
      <w:sz w:val="24"/>
      <w:szCs w:val="24"/>
    </w:rPr>
  </w:style>
  <w:style w:type="paragraph" w:customStyle="1" w:styleId="ms-underlineback">
    <w:name w:val="ms-underlineback"/>
    <w:basedOn w:val="ae"/>
    <w:rsid w:val="00356464"/>
    <w:pPr>
      <w:widowControl/>
      <w:pBdr>
        <w:bottom w:val="single" w:sz="6" w:space="3" w:color="330099"/>
      </w:pBdr>
      <w:shd w:val="clear" w:color="auto" w:fill="DCDCDC"/>
      <w:spacing w:before="100" w:beforeAutospacing="1" w:after="100" w:afterAutospacing="1"/>
      <w:jc w:val="left"/>
    </w:pPr>
    <w:rPr>
      <w:rFonts w:ascii="宋体" w:hAnsi="宋体" w:cs="宋体"/>
      <w:kern w:val="0"/>
      <w:sz w:val="24"/>
      <w:szCs w:val="24"/>
    </w:rPr>
  </w:style>
  <w:style w:type="paragraph" w:customStyle="1" w:styleId="ms-smallheader">
    <w:name w:val="ms-smallheader"/>
    <w:basedOn w:val="ae"/>
    <w:rsid w:val="00356464"/>
    <w:pPr>
      <w:widowControl/>
      <w:spacing w:before="100" w:beforeAutospacing="1" w:after="100" w:afterAutospacing="1"/>
      <w:jc w:val="left"/>
    </w:pPr>
    <w:rPr>
      <w:rFonts w:ascii="sөũ" w:hAnsi="sөũ" w:cs="宋体"/>
      <w:b/>
      <w:bCs/>
      <w:color w:val="000000"/>
      <w:kern w:val="0"/>
      <w:sz w:val="24"/>
      <w:szCs w:val="24"/>
    </w:rPr>
  </w:style>
  <w:style w:type="paragraph" w:customStyle="1" w:styleId="ms-smallsectionline">
    <w:name w:val="ms-smallsectionline"/>
    <w:basedOn w:val="ae"/>
    <w:rsid w:val="00356464"/>
    <w:pPr>
      <w:widowControl/>
      <w:pBdr>
        <w:bottom w:val="single" w:sz="6" w:space="0" w:color="330099"/>
      </w:pBdr>
      <w:spacing w:before="100" w:beforeAutospacing="1" w:after="100" w:afterAutospacing="1"/>
      <w:jc w:val="left"/>
    </w:pPr>
    <w:rPr>
      <w:rFonts w:ascii="宋体" w:hAnsi="宋体" w:cs="宋体"/>
      <w:kern w:val="0"/>
      <w:sz w:val="24"/>
      <w:szCs w:val="24"/>
    </w:rPr>
  </w:style>
  <w:style w:type="paragraph" w:customStyle="1" w:styleId="ms-tabselected">
    <w:name w:val="ms-tabselected"/>
    <w:basedOn w:val="ae"/>
    <w:rsid w:val="00356464"/>
    <w:pPr>
      <w:widowControl/>
      <w:pBdr>
        <w:top w:val="single" w:sz="12" w:space="2" w:color="FFCC00"/>
        <w:left w:val="single" w:sz="12" w:space="8" w:color="FFCC00"/>
        <w:bottom w:val="single" w:sz="12" w:space="2" w:color="FFCC00"/>
        <w:right w:val="single" w:sz="12" w:space="8" w:color="FFCC00"/>
      </w:pBdr>
      <w:shd w:val="clear" w:color="auto" w:fill="FFCC00"/>
      <w:spacing w:before="100" w:beforeAutospacing="1" w:after="100" w:afterAutospacing="1"/>
      <w:jc w:val="left"/>
    </w:pPr>
    <w:rPr>
      <w:rFonts w:ascii="sөũ" w:hAnsi="sөũ" w:cs="宋体"/>
      <w:b/>
      <w:bCs/>
      <w:color w:val="330099"/>
      <w:kern w:val="0"/>
      <w:sz w:val="24"/>
      <w:szCs w:val="24"/>
    </w:rPr>
  </w:style>
  <w:style w:type="paragraph" w:customStyle="1" w:styleId="ms-tabinactive">
    <w:name w:val="ms-tabinactive"/>
    <w:basedOn w:val="ae"/>
    <w:rsid w:val="00356464"/>
    <w:pPr>
      <w:widowControl/>
      <w:pBdr>
        <w:top w:val="single" w:sz="12" w:space="2" w:color="DCDCDC"/>
        <w:left w:val="single" w:sz="12" w:space="8" w:color="DCDCDC"/>
        <w:bottom w:val="single" w:sz="12" w:space="2" w:color="DCDCDC"/>
        <w:right w:val="single" w:sz="12" w:space="8" w:color="DCDCDC"/>
      </w:pBdr>
      <w:shd w:val="clear" w:color="auto" w:fill="DCDCDC"/>
      <w:spacing w:before="100" w:beforeAutospacing="1" w:after="100" w:afterAutospacing="1"/>
      <w:jc w:val="left"/>
    </w:pPr>
    <w:rPr>
      <w:rFonts w:ascii="sөũ" w:hAnsi="sөũ" w:cs="宋体"/>
      <w:color w:val="996600"/>
      <w:kern w:val="0"/>
      <w:sz w:val="24"/>
      <w:szCs w:val="24"/>
    </w:rPr>
  </w:style>
  <w:style w:type="paragraph" w:customStyle="1" w:styleId="ms-surveyvbart">
    <w:name w:val="ms-surveyvbart"/>
    <w:basedOn w:val="ae"/>
    <w:rsid w:val="00356464"/>
    <w:pPr>
      <w:widowControl/>
      <w:spacing w:before="100" w:beforeAutospacing="1" w:after="100" w:afterAutospacing="1"/>
      <w:jc w:val="center"/>
    </w:pPr>
    <w:rPr>
      <w:rFonts w:ascii="sөũ" w:hAnsi="sөũ" w:cs="宋体"/>
      <w:color w:val="BBBBBB"/>
      <w:kern w:val="0"/>
      <w:sz w:val="14"/>
      <w:szCs w:val="14"/>
    </w:rPr>
  </w:style>
  <w:style w:type="paragraph" w:customStyle="1" w:styleId="ms-surveygvvbar">
    <w:name w:val="ms-surveygvvbar"/>
    <w:basedOn w:val="ae"/>
    <w:rsid w:val="00356464"/>
    <w:pPr>
      <w:widowControl/>
      <w:pBdr>
        <w:top w:val="single" w:sz="2" w:space="0" w:color="000000"/>
        <w:bottom w:val="single" w:sz="2" w:space="0" w:color="CCCCCC"/>
      </w:pBdr>
      <w:shd w:val="clear" w:color="auto" w:fill="000000"/>
      <w:spacing w:before="100" w:beforeAutospacing="1" w:after="100" w:afterAutospacing="1"/>
      <w:jc w:val="left"/>
    </w:pPr>
    <w:rPr>
      <w:rFonts w:ascii="宋体" w:hAnsi="宋体" w:cs="宋体"/>
      <w:kern w:val="0"/>
      <w:sz w:val="24"/>
      <w:szCs w:val="24"/>
    </w:rPr>
  </w:style>
  <w:style w:type="paragraph" w:customStyle="1" w:styleId="ms-surveygvvbars">
    <w:name w:val="ms-surveygvvbars"/>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ms-uploadborder">
    <w:name w:val="ms-uploadborder"/>
    <w:basedOn w:val="ae"/>
    <w:rsid w:val="00356464"/>
    <w:pPr>
      <w:widowControl/>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ascii="宋体" w:hAnsi="宋体" w:cs="宋体"/>
      <w:kern w:val="0"/>
      <w:sz w:val="24"/>
      <w:szCs w:val="24"/>
    </w:rPr>
  </w:style>
  <w:style w:type="paragraph" w:customStyle="1" w:styleId="ms-uploadcontrol">
    <w:name w:val="ms-uploadcontrol"/>
    <w:basedOn w:val="ae"/>
    <w:rsid w:val="00356464"/>
    <w:pPr>
      <w:widowControl/>
      <w:shd w:val="clear" w:color="auto" w:fill="330099"/>
      <w:spacing w:before="100" w:beforeAutospacing="1" w:after="100" w:afterAutospacing="1"/>
      <w:jc w:val="left"/>
    </w:pPr>
    <w:rPr>
      <w:rFonts w:ascii="宋体" w:hAnsi="宋体" w:cs="宋体"/>
      <w:kern w:val="0"/>
      <w:sz w:val="24"/>
      <w:szCs w:val="24"/>
    </w:rPr>
  </w:style>
  <w:style w:type="paragraph" w:customStyle="1" w:styleId="ms-highlight">
    <w:name w:val="ms-highlight"/>
    <w:basedOn w:val="ae"/>
    <w:rsid w:val="00356464"/>
    <w:pPr>
      <w:widowControl/>
      <w:shd w:val="clear" w:color="auto" w:fill="000000"/>
      <w:spacing w:before="100" w:beforeAutospacing="1" w:after="100" w:afterAutospacing="1"/>
      <w:jc w:val="left"/>
    </w:pPr>
    <w:rPr>
      <w:rFonts w:ascii="宋体" w:hAnsi="宋体" w:cs="宋体"/>
      <w:kern w:val="0"/>
      <w:sz w:val="24"/>
      <w:szCs w:val="24"/>
    </w:rPr>
  </w:style>
  <w:style w:type="paragraph" w:customStyle="1" w:styleId="userbackground">
    <w:name w:val="userbackground"/>
    <w:basedOn w:val="ae"/>
    <w:rsid w:val="00356464"/>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ms-mwsselectedinstance">
    <w:name w:val="ms-mwsselectedinstance"/>
    <w:basedOn w:val="ae"/>
    <w:rsid w:val="00356464"/>
    <w:pPr>
      <w:widowControl/>
      <w:spacing w:before="100" w:beforeAutospacing="1" w:after="100" w:afterAutospacing="1"/>
      <w:jc w:val="left"/>
    </w:pPr>
    <w:rPr>
      <w:rFonts w:ascii="宋体" w:hAnsi="宋体" w:cs="宋体"/>
      <w:color w:val="000000"/>
      <w:kern w:val="0"/>
      <w:sz w:val="24"/>
      <w:szCs w:val="24"/>
    </w:rPr>
  </w:style>
  <w:style w:type="paragraph" w:customStyle="1" w:styleId="ms-toolstrip">
    <w:name w:val="ms-toolstrip"/>
    <w:basedOn w:val="ae"/>
    <w:rsid w:val="00356464"/>
    <w:pPr>
      <w:widowControl/>
      <w:pBdr>
        <w:top w:val="single" w:sz="6" w:space="0" w:color="000000"/>
        <w:left w:val="single" w:sz="6" w:space="0" w:color="000000"/>
        <w:bottom w:val="single" w:sz="6" w:space="0" w:color="000000"/>
        <w:right w:val="single" w:sz="6" w:space="0" w:color="000000"/>
      </w:pBdr>
      <w:shd w:val="clear" w:color="auto" w:fill="DCDCDC"/>
      <w:spacing w:before="100" w:beforeAutospacing="1" w:after="100" w:afterAutospacing="1"/>
      <w:jc w:val="left"/>
    </w:pPr>
    <w:rPr>
      <w:rFonts w:ascii="宋体" w:hAnsi="宋体" w:cs="宋体"/>
      <w:color w:val="000000"/>
      <w:kern w:val="0"/>
      <w:sz w:val="24"/>
      <w:szCs w:val="24"/>
    </w:rPr>
  </w:style>
  <w:style w:type="paragraph" w:customStyle="1" w:styleId="ms-navwatermark">
    <w:name w:val="ms-navwatermark"/>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ms-formbody1">
    <w:name w:val="ms-formbody1"/>
    <w:basedOn w:val="ae"/>
    <w:rsid w:val="00356464"/>
    <w:pPr>
      <w:widowControl/>
      <w:spacing w:before="100" w:beforeAutospacing="1" w:after="100" w:afterAutospacing="1" w:line="312" w:lineRule="atLeast"/>
      <w:jc w:val="left"/>
    </w:pPr>
    <w:rPr>
      <w:rFonts w:ascii="sөũ" w:hAnsi="sөũ" w:cs="宋体"/>
      <w:color w:val="000000"/>
      <w:kern w:val="0"/>
      <w:sz w:val="24"/>
      <w:szCs w:val="24"/>
    </w:rPr>
  </w:style>
  <w:style w:type="paragraph" w:customStyle="1" w:styleId="ms-spzonelabel1">
    <w:name w:val="ms-spzonelabel1"/>
    <w:basedOn w:val="ae"/>
    <w:rsid w:val="00356464"/>
    <w:pPr>
      <w:widowControl/>
      <w:spacing w:before="100" w:beforeAutospacing="1" w:after="100" w:afterAutospacing="1"/>
      <w:jc w:val="left"/>
    </w:pPr>
    <w:rPr>
      <w:rFonts w:ascii="sөũ" w:hAnsi="sөũ" w:cs="宋体"/>
      <w:color w:val="000000"/>
      <w:kern w:val="0"/>
      <w:sz w:val="24"/>
      <w:szCs w:val="24"/>
    </w:rPr>
  </w:style>
  <w:style w:type="paragraph" w:customStyle="1" w:styleId="ms-navwatermark1">
    <w:name w:val="ms-navwatermark1"/>
    <w:basedOn w:val="ae"/>
    <w:rsid w:val="00356464"/>
    <w:pPr>
      <w:widowControl/>
      <w:spacing w:before="100" w:beforeAutospacing="1" w:after="100" w:afterAutospacing="1"/>
      <w:jc w:val="left"/>
    </w:pPr>
    <w:rPr>
      <w:rFonts w:ascii="宋体" w:hAnsi="宋体" w:cs="宋体"/>
      <w:color w:val="C8C8C8"/>
      <w:kern w:val="0"/>
      <w:sz w:val="24"/>
      <w:szCs w:val="24"/>
    </w:rPr>
  </w:style>
  <w:style w:type="paragraph" w:customStyle="1" w:styleId="obface">
    <w:name w:val="ob_face"/>
    <w:basedOn w:val="ae"/>
    <w:rsid w:val="00356464"/>
    <w:pPr>
      <w:widowControl/>
      <w:pBdr>
        <w:top w:val="single" w:sz="6" w:space="0" w:color="666666"/>
        <w:left w:val="single" w:sz="6" w:space="0" w:color="666666"/>
        <w:bottom w:val="single" w:sz="6" w:space="0" w:color="666666"/>
        <w:right w:val="single" w:sz="6" w:space="0" w:color="666666"/>
      </w:pBdr>
      <w:spacing w:after="75"/>
      <w:ind w:left="75" w:right="150"/>
      <w:jc w:val="left"/>
    </w:pPr>
    <w:rPr>
      <w:rFonts w:ascii="宋体" w:hAnsi="宋体" w:cs="宋体"/>
      <w:kern w:val="0"/>
      <w:sz w:val="24"/>
      <w:szCs w:val="24"/>
    </w:rPr>
  </w:style>
  <w:style w:type="paragraph" w:customStyle="1" w:styleId="topuserlogin">
    <w:name w:val="top_userlogin"/>
    <w:basedOn w:val="ae"/>
    <w:rsid w:val="00356464"/>
    <w:pPr>
      <w:widowControl/>
      <w:spacing w:before="100" w:beforeAutospacing="1" w:after="100" w:afterAutospacing="1"/>
      <w:jc w:val="left"/>
    </w:pPr>
    <w:rPr>
      <w:rFonts w:ascii="宋体" w:hAnsi="宋体" w:cs="宋体"/>
      <w:color w:val="037FA8"/>
      <w:kern w:val="0"/>
      <w:sz w:val="24"/>
      <w:szCs w:val="24"/>
    </w:rPr>
  </w:style>
  <w:style w:type="paragraph" w:customStyle="1" w:styleId="channelborder">
    <w:name w:val="channel_border"/>
    <w:basedOn w:val="ae"/>
    <w:rsid w:val="00356464"/>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channeltitle">
    <w:name w:val="channel_title"/>
    <w:basedOn w:val="ae"/>
    <w:rsid w:val="00356464"/>
    <w:pPr>
      <w:widowControl/>
      <w:shd w:val="clear" w:color="auto" w:fill="CCCCCC"/>
      <w:spacing w:before="100" w:beforeAutospacing="1" w:after="100" w:afterAutospacing="1"/>
      <w:jc w:val="center"/>
    </w:pPr>
    <w:rPr>
      <w:rFonts w:ascii="宋体" w:hAnsi="宋体" w:cs="宋体"/>
      <w:b/>
      <w:bCs/>
      <w:color w:val="037FA8"/>
      <w:kern w:val="0"/>
      <w:sz w:val="24"/>
      <w:szCs w:val="24"/>
    </w:rPr>
  </w:style>
  <w:style w:type="paragraph" w:customStyle="1" w:styleId="channeltdbg">
    <w:name w:val="channel_tdbg"/>
    <w:basedOn w:val="ae"/>
    <w:rsid w:val="00356464"/>
    <w:pPr>
      <w:widowControl/>
      <w:shd w:val="clear" w:color="auto" w:fill="FAFAFA"/>
      <w:spacing w:before="100" w:beforeAutospacing="1" w:after="100" w:afterAutospacing="1" w:line="288" w:lineRule="auto"/>
      <w:jc w:val="left"/>
    </w:pPr>
    <w:rPr>
      <w:rFonts w:ascii="宋体" w:hAnsi="宋体" w:cs="宋体"/>
      <w:kern w:val="0"/>
      <w:sz w:val="24"/>
      <w:szCs w:val="24"/>
    </w:rPr>
  </w:style>
  <w:style w:type="paragraph" w:customStyle="1" w:styleId="channelpager">
    <w:name w:val="channel_pager"/>
    <w:basedOn w:val="ae"/>
    <w:rsid w:val="00356464"/>
    <w:pPr>
      <w:widowControl/>
      <w:shd w:val="clear" w:color="auto" w:fill="FAFAFA"/>
      <w:spacing w:before="100" w:beforeAutospacing="1" w:after="100" w:afterAutospacing="1" w:line="288" w:lineRule="auto"/>
      <w:jc w:val="left"/>
    </w:pPr>
    <w:rPr>
      <w:rFonts w:ascii="宋体" w:hAnsi="宋体" w:cs="宋体"/>
      <w:kern w:val="0"/>
      <w:sz w:val="24"/>
      <w:szCs w:val="24"/>
    </w:rPr>
  </w:style>
  <w:style w:type="paragraph" w:customStyle="1" w:styleId="commentborder">
    <w:name w:val="comment_border"/>
    <w:basedOn w:val="ae"/>
    <w:rsid w:val="00356464"/>
    <w:pPr>
      <w:widowControl/>
      <w:pBdr>
        <w:top w:val="single" w:sz="6" w:space="0" w:color="449AE8"/>
        <w:left w:val="single" w:sz="6" w:space="0" w:color="449AE8"/>
        <w:bottom w:val="single" w:sz="6" w:space="0" w:color="449AE8"/>
        <w:right w:val="single" w:sz="6" w:space="0" w:color="449AE8"/>
      </w:pBdr>
      <w:spacing w:before="100" w:beforeAutospacing="1" w:after="100" w:afterAutospacing="1"/>
      <w:jc w:val="left"/>
    </w:pPr>
    <w:rPr>
      <w:rFonts w:ascii="宋体" w:hAnsi="宋体" w:cs="宋体"/>
      <w:kern w:val="0"/>
      <w:sz w:val="24"/>
      <w:szCs w:val="24"/>
    </w:rPr>
  </w:style>
  <w:style w:type="paragraph" w:customStyle="1" w:styleId="commenttitle">
    <w:name w:val="comment_title"/>
    <w:basedOn w:val="ae"/>
    <w:rsid w:val="00356464"/>
    <w:pPr>
      <w:widowControl/>
      <w:shd w:val="clear" w:color="auto" w:fill="449AE8"/>
      <w:spacing w:before="100" w:beforeAutospacing="1" w:after="100" w:afterAutospacing="1"/>
      <w:jc w:val="left"/>
    </w:pPr>
    <w:rPr>
      <w:rFonts w:ascii="宋体" w:hAnsi="宋体" w:cs="宋体"/>
      <w:color w:val="FFFFFF"/>
      <w:kern w:val="0"/>
      <w:sz w:val="24"/>
      <w:szCs w:val="24"/>
    </w:rPr>
  </w:style>
  <w:style w:type="paragraph" w:customStyle="1" w:styleId="commenttdbg1">
    <w:name w:val="comment_tdbg1"/>
    <w:basedOn w:val="ae"/>
    <w:rsid w:val="00356464"/>
    <w:pPr>
      <w:widowControl/>
      <w:shd w:val="clear" w:color="auto" w:fill="FFFFFF"/>
      <w:spacing w:before="100" w:beforeAutospacing="1" w:after="100" w:afterAutospacing="1" w:line="288" w:lineRule="auto"/>
      <w:jc w:val="left"/>
    </w:pPr>
    <w:rPr>
      <w:rFonts w:ascii="宋体" w:hAnsi="宋体" w:cs="宋体"/>
      <w:kern w:val="0"/>
      <w:sz w:val="24"/>
      <w:szCs w:val="24"/>
    </w:rPr>
  </w:style>
  <w:style w:type="paragraph" w:customStyle="1" w:styleId="commenttdbg2">
    <w:name w:val="comment_tdbg2"/>
    <w:basedOn w:val="ae"/>
    <w:rsid w:val="00356464"/>
    <w:pPr>
      <w:widowControl/>
      <w:shd w:val="clear" w:color="auto" w:fill="FAFAFA"/>
      <w:spacing w:before="100" w:beforeAutospacing="1" w:after="100" w:afterAutospacing="1"/>
      <w:jc w:val="left"/>
    </w:pPr>
    <w:rPr>
      <w:rFonts w:ascii="宋体" w:hAnsi="宋体" w:cs="宋体"/>
      <w:kern w:val="0"/>
      <w:sz w:val="24"/>
      <w:szCs w:val="24"/>
    </w:rPr>
  </w:style>
  <w:style w:type="paragraph" w:customStyle="1" w:styleId="sheadline1">
    <w:name w:val="s_headline1"/>
    <w:basedOn w:val="ae"/>
    <w:rsid w:val="00356464"/>
    <w:pPr>
      <w:widowControl/>
      <w:spacing w:before="100" w:beforeAutospacing="1" w:after="100" w:afterAutospacing="1"/>
      <w:jc w:val="left"/>
    </w:pPr>
    <w:rPr>
      <w:rFonts w:ascii="宋体" w:hAnsi="宋体" w:cs="宋体"/>
      <w:color w:val="0000FF"/>
      <w:kern w:val="0"/>
      <w:sz w:val="24"/>
      <w:szCs w:val="24"/>
    </w:rPr>
  </w:style>
  <w:style w:type="paragraph" w:customStyle="1" w:styleId="sheadline2">
    <w:name w:val="s_headline2"/>
    <w:basedOn w:val="ae"/>
    <w:rsid w:val="00356464"/>
    <w:pPr>
      <w:widowControl/>
      <w:spacing w:before="100" w:beforeAutospacing="1" w:after="100" w:afterAutospacing="1"/>
      <w:jc w:val="left"/>
    </w:pPr>
    <w:rPr>
      <w:rFonts w:ascii="宋体" w:hAnsi="宋体" w:cs="宋体"/>
      <w:color w:val="FF6600"/>
      <w:kern w:val="0"/>
      <w:sz w:val="24"/>
      <w:szCs w:val="24"/>
    </w:rPr>
  </w:style>
  <w:style w:type="paragraph" w:customStyle="1" w:styleId="sheadline3">
    <w:name w:val="s_headline3"/>
    <w:basedOn w:val="ae"/>
    <w:rsid w:val="00356464"/>
    <w:pPr>
      <w:widowControl/>
      <w:spacing w:before="100" w:beforeAutospacing="1" w:after="100" w:afterAutospacing="1"/>
      <w:jc w:val="left"/>
    </w:pPr>
    <w:rPr>
      <w:rFonts w:ascii="宋体" w:hAnsi="宋体" w:cs="宋体"/>
      <w:color w:val="008000"/>
      <w:kern w:val="0"/>
      <w:sz w:val="24"/>
      <w:szCs w:val="24"/>
    </w:rPr>
  </w:style>
  <w:style w:type="paragraph" w:customStyle="1" w:styleId="sheadline4">
    <w:name w:val="s_headline4"/>
    <w:basedOn w:val="ae"/>
    <w:rsid w:val="00356464"/>
    <w:pPr>
      <w:widowControl/>
      <w:spacing w:before="100" w:beforeAutospacing="1" w:after="100" w:afterAutospacing="1"/>
      <w:jc w:val="left"/>
    </w:pPr>
    <w:rPr>
      <w:rFonts w:ascii="宋体" w:hAnsi="宋体" w:cs="宋体"/>
      <w:color w:val="FF0000"/>
      <w:kern w:val="0"/>
      <w:sz w:val="24"/>
      <w:szCs w:val="24"/>
    </w:rPr>
  </w:style>
  <w:style w:type="paragraph" w:customStyle="1" w:styleId="toptdbgall">
    <w:name w:val="top_tdbgall"/>
    <w:basedOn w:val="ae"/>
    <w:rsid w:val="00356464"/>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toptop">
    <w:name w:val="top_top"/>
    <w:basedOn w:val="ae"/>
    <w:rsid w:val="00356464"/>
    <w:pPr>
      <w:widowControl/>
      <w:shd w:val="clear" w:color="auto" w:fill="0089F7"/>
      <w:spacing w:before="100" w:beforeAutospacing="1" w:after="100" w:afterAutospacing="1"/>
      <w:jc w:val="left"/>
    </w:pPr>
    <w:rPr>
      <w:rFonts w:ascii="宋体" w:hAnsi="宋体" w:cs="宋体"/>
      <w:kern w:val="0"/>
      <w:sz w:val="24"/>
      <w:szCs w:val="24"/>
    </w:rPr>
  </w:style>
  <w:style w:type="paragraph" w:customStyle="1" w:styleId="topchannel">
    <w:name w:val="top_channel"/>
    <w:basedOn w:val="ae"/>
    <w:rsid w:val="00356464"/>
    <w:pPr>
      <w:widowControl/>
      <w:pBdr>
        <w:top w:val="single" w:sz="6" w:space="0" w:color="FFFFFF"/>
        <w:bottom w:val="single" w:sz="6" w:space="0" w:color="FFFFFF"/>
      </w:pBdr>
      <w:shd w:val="clear" w:color="auto" w:fill="0089F7"/>
      <w:spacing w:before="100" w:beforeAutospacing="1" w:after="100" w:afterAutospacing="1"/>
      <w:jc w:val="right"/>
    </w:pPr>
    <w:rPr>
      <w:rFonts w:ascii="宋体" w:hAnsi="宋体" w:cs="宋体"/>
      <w:kern w:val="0"/>
      <w:sz w:val="24"/>
      <w:szCs w:val="24"/>
    </w:rPr>
  </w:style>
  <w:style w:type="paragraph" w:customStyle="1" w:styleId="topannounce">
    <w:name w:val="top_announce"/>
    <w:basedOn w:val="ae"/>
    <w:rsid w:val="00356464"/>
    <w:pPr>
      <w:widowControl/>
      <w:spacing w:before="100" w:beforeAutospacing="1" w:after="100" w:afterAutospacing="1"/>
      <w:jc w:val="left"/>
    </w:pPr>
    <w:rPr>
      <w:rFonts w:ascii="宋体" w:hAnsi="宋体" w:cs="宋体"/>
      <w:color w:val="0560A6"/>
      <w:kern w:val="0"/>
      <w:sz w:val="24"/>
      <w:szCs w:val="24"/>
    </w:rPr>
  </w:style>
  <w:style w:type="paragraph" w:customStyle="1" w:styleId="topnavmenu">
    <w:name w:val="top_nav_menu"/>
    <w:basedOn w:val="ae"/>
    <w:rsid w:val="00356464"/>
    <w:pPr>
      <w:widowControl/>
      <w:spacing w:before="100" w:beforeAutospacing="1" w:after="100" w:afterAutospacing="1"/>
      <w:jc w:val="left"/>
    </w:pPr>
    <w:rPr>
      <w:rFonts w:ascii="宋体" w:hAnsi="宋体" w:cs="宋体"/>
      <w:color w:val="0560A6"/>
      <w:kern w:val="0"/>
      <w:sz w:val="24"/>
      <w:szCs w:val="24"/>
    </w:rPr>
  </w:style>
  <w:style w:type="paragraph" w:customStyle="1" w:styleId="toppath">
    <w:name w:val="top_path"/>
    <w:basedOn w:val="ae"/>
    <w:rsid w:val="00356464"/>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centertdbgall">
    <w:name w:val="center_tdbgall"/>
    <w:basedOn w:val="ae"/>
    <w:rsid w:val="00356464"/>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lefttdbgall">
    <w:name w:val="left_tdbgall"/>
    <w:basedOn w:val="ae"/>
    <w:rsid w:val="00356464"/>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lefttitle">
    <w:name w:val="left_title"/>
    <w:basedOn w:val="ae"/>
    <w:rsid w:val="00356464"/>
    <w:pPr>
      <w:widowControl/>
      <w:spacing w:before="100" w:beforeAutospacing="1" w:after="100" w:afterAutospacing="1"/>
      <w:jc w:val="left"/>
    </w:pPr>
    <w:rPr>
      <w:rFonts w:ascii="宋体" w:hAnsi="宋体" w:cs="宋体"/>
      <w:b/>
      <w:bCs/>
      <w:kern w:val="0"/>
      <w:sz w:val="24"/>
      <w:szCs w:val="24"/>
    </w:rPr>
  </w:style>
  <w:style w:type="paragraph" w:customStyle="1" w:styleId="lefttdbg1">
    <w:name w:val="left_tdbg1"/>
    <w:basedOn w:val="ae"/>
    <w:rsid w:val="00356464"/>
    <w:pPr>
      <w:widowControl/>
      <w:spacing w:before="100" w:beforeAutospacing="1" w:after="100" w:afterAutospacing="1" w:line="360" w:lineRule="auto"/>
      <w:jc w:val="left"/>
    </w:pPr>
    <w:rPr>
      <w:rFonts w:ascii="宋体" w:hAnsi="宋体" w:cs="宋体"/>
      <w:kern w:val="0"/>
      <w:sz w:val="24"/>
      <w:szCs w:val="24"/>
    </w:rPr>
  </w:style>
  <w:style w:type="paragraph" w:customStyle="1" w:styleId="lefttdbg2">
    <w:name w:val="left_tdbg2"/>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righttitle">
    <w:name w:val="right_title"/>
    <w:basedOn w:val="ae"/>
    <w:rsid w:val="00356464"/>
    <w:pPr>
      <w:widowControl/>
      <w:spacing w:before="100" w:beforeAutospacing="1" w:after="100" w:afterAutospacing="1"/>
      <w:jc w:val="left"/>
    </w:pPr>
    <w:rPr>
      <w:rFonts w:ascii="宋体" w:hAnsi="宋体" w:cs="宋体"/>
      <w:b/>
      <w:bCs/>
      <w:kern w:val="0"/>
      <w:sz w:val="24"/>
      <w:szCs w:val="24"/>
    </w:rPr>
  </w:style>
  <w:style w:type="paragraph" w:customStyle="1" w:styleId="maintdbgall">
    <w:name w:val="main_tdbgall"/>
    <w:basedOn w:val="ae"/>
    <w:rsid w:val="00356464"/>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mainshadow">
    <w:name w:val="main_shadow"/>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mainannounce">
    <w:name w:val="main_announce"/>
    <w:basedOn w:val="ae"/>
    <w:rsid w:val="00356464"/>
    <w:pPr>
      <w:widowControl/>
      <w:pBdr>
        <w:top w:val="single" w:sz="6" w:space="0" w:color="D2D3D9"/>
        <w:left w:val="single" w:sz="6" w:space="0" w:color="D2D3D9"/>
        <w:bottom w:val="single" w:sz="6" w:space="0" w:color="D2D3D9"/>
        <w:right w:val="single" w:sz="6" w:space="0" w:color="D2D3D9"/>
      </w:pBdr>
      <w:shd w:val="clear" w:color="auto" w:fill="F9F9F9"/>
      <w:spacing w:before="100" w:beforeAutospacing="1" w:after="100" w:afterAutospacing="1"/>
      <w:jc w:val="left"/>
    </w:pPr>
    <w:rPr>
      <w:rFonts w:ascii="宋体" w:hAnsi="宋体" w:cs="宋体"/>
      <w:kern w:val="0"/>
      <w:sz w:val="24"/>
      <w:szCs w:val="24"/>
    </w:rPr>
  </w:style>
  <w:style w:type="paragraph" w:customStyle="1" w:styleId="mainsearch">
    <w:name w:val="main_search"/>
    <w:basedOn w:val="ae"/>
    <w:rsid w:val="00356464"/>
    <w:pPr>
      <w:widowControl/>
      <w:pBdr>
        <w:top w:val="single" w:sz="6" w:space="0" w:color="D2D3D9"/>
        <w:left w:val="single" w:sz="6" w:space="0" w:color="D2D3D9"/>
        <w:bottom w:val="single" w:sz="6" w:space="0" w:color="D2D3D9"/>
        <w:right w:val="single" w:sz="6" w:space="0" w:color="D2D3D9"/>
      </w:pBdr>
      <w:shd w:val="clear" w:color="auto" w:fill="F9F9F9"/>
      <w:spacing w:before="100" w:beforeAutospacing="1" w:after="100" w:afterAutospacing="1"/>
      <w:jc w:val="left"/>
    </w:pPr>
    <w:rPr>
      <w:rFonts w:ascii="宋体" w:hAnsi="宋体" w:cs="宋体"/>
      <w:kern w:val="0"/>
      <w:sz w:val="24"/>
      <w:szCs w:val="24"/>
    </w:rPr>
  </w:style>
  <w:style w:type="paragraph" w:customStyle="1" w:styleId="maintop">
    <w:name w:val="main_top"/>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maintitle760i">
    <w:name w:val="main_title_760i"/>
    <w:basedOn w:val="ae"/>
    <w:rsid w:val="00356464"/>
    <w:pPr>
      <w:widowControl/>
      <w:pBdr>
        <w:top w:val="single" w:sz="6" w:space="0" w:color="D2D3D9"/>
        <w:left w:val="single" w:sz="6" w:space="30" w:color="D2D3D9"/>
        <w:right w:val="single" w:sz="6" w:space="0" w:color="D2D3D9"/>
      </w:pBdr>
      <w:spacing w:before="100" w:beforeAutospacing="1" w:after="100" w:afterAutospacing="1"/>
      <w:jc w:val="left"/>
    </w:pPr>
    <w:rPr>
      <w:rFonts w:ascii="宋体" w:hAnsi="宋体" w:cs="宋体"/>
      <w:kern w:val="0"/>
      <w:sz w:val="24"/>
      <w:szCs w:val="24"/>
    </w:rPr>
  </w:style>
  <w:style w:type="paragraph" w:customStyle="1" w:styleId="maintdbg760i">
    <w:name w:val="main_tdbg_760i"/>
    <w:basedOn w:val="ae"/>
    <w:rsid w:val="00356464"/>
    <w:pPr>
      <w:widowControl/>
      <w:pBdr>
        <w:top w:val="single" w:sz="6" w:space="0" w:color="D2D3D9"/>
        <w:left w:val="single" w:sz="6" w:space="4" w:color="D2D3D9"/>
        <w:bottom w:val="single" w:sz="6" w:space="0" w:color="D2D3D9"/>
        <w:right w:val="single" w:sz="6" w:space="4" w:color="D2D3D9"/>
      </w:pBdr>
      <w:spacing w:before="100" w:beforeAutospacing="1" w:after="100" w:afterAutospacing="1" w:line="360" w:lineRule="auto"/>
      <w:jc w:val="left"/>
    </w:pPr>
    <w:rPr>
      <w:rFonts w:ascii="宋体" w:hAnsi="宋体" w:cs="宋体"/>
      <w:kern w:val="0"/>
      <w:sz w:val="24"/>
      <w:szCs w:val="24"/>
    </w:rPr>
  </w:style>
  <w:style w:type="paragraph" w:customStyle="1" w:styleId="maintitle575">
    <w:name w:val="main_title_575"/>
    <w:basedOn w:val="ae"/>
    <w:rsid w:val="00356464"/>
    <w:pPr>
      <w:widowControl/>
      <w:pBdr>
        <w:top w:val="single" w:sz="6" w:space="0" w:color="D2D3D9"/>
        <w:left w:val="single" w:sz="6" w:space="30" w:color="D2D3D9"/>
        <w:right w:val="single" w:sz="6" w:space="0" w:color="D2D3D9"/>
      </w:pBdr>
      <w:spacing w:before="100" w:beforeAutospacing="1" w:after="100" w:afterAutospacing="1"/>
      <w:jc w:val="left"/>
    </w:pPr>
    <w:rPr>
      <w:rFonts w:ascii="宋体" w:hAnsi="宋体" w:cs="宋体"/>
      <w:kern w:val="0"/>
      <w:sz w:val="24"/>
      <w:szCs w:val="24"/>
    </w:rPr>
  </w:style>
  <w:style w:type="paragraph" w:customStyle="1" w:styleId="maintdbg575">
    <w:name w:val="main_tdbg_575"/>
    <w:basedOn w:val="ae"/>
    <w:rsid w:val="00356464"/>
    <w:pPr>
      <w:widowControl/>
      <w:pBdr>
        <w:top w:val="single" w:sz="6" w:space="0" w:color="D2D3D9"/>
        <w:left w:val="single" w:sz="6" w:space="4" w:color="D2D3D9"/>
        <w:bottom w:val="single" w:sz="6" w:space="0" w:color="D2D3D9"/>
        <w:right w:val="single" w:sz="6" w:space="4" w:color="D2D3D9"/>
      </w:pBdr>
      <w:spacing w:before="100" w:beforeAutospacing="1" w:after="100" w:afterAutospacing="1" w:line="360" w:lineRule="auto"/>
      <w:jc w:val="left"/>
    </w:pPr>
    <w:rPr>
      <w:rFonts w:ascii="宋体" w:hAnsi="宋体" w:cs="宋体"/>
      <w:kern w:val="0"/>
      <w:sz w:val="24"/>
      <w:szCs w:val="24"/>
    </w:rPr>
  </w:style>
  <w:style w:type="paragraph" w:customStyle="1" w:styleId="maintitle282i">
    <w:name w:val="main_title_282i"/>
    <w:basedOn w:val="ae"/>
    <w:rsid w:val="00356464"/>
    <w:pPr>
      <w:widowControl/>
      <w:pBdr>
        <w:top w:val="single" w:sz="6" w:space="0" w:color="D2D3D9"/>
        <w:left w:val="single" w:sz="6" w:space="30" w:color="D2D3D9"/>
        <w:right w:val="single" w:sz="6" w:space="0" w:color="D2D3D9"/>
      </w:pBdr>
      <w:spacing w:before="100" w:beforeAutospacing="1" w:after="100" w:afterAutospacing="1"/>
      <w:jc w:val="left"/>
    </w:pPr>
    <w:rPr>
      <w:rFonts w:ascii="宋体" w:hAnsi="宋体" w:cs="宋体"/>
      <w:kern w:val="0"/>
      <w:sz w:val="24"/>
      <w:szCs w:val="24"/>
    </w:rPr>
  </w:style>
  <w:style w:type="paragraph" w:customStyle="1" w:styleId="maintdbg282i">
    <w:name w:val="main_tdbg_282i"/>
    <w:basedOn w:val="ae"/>
    <w:rsid w:val="00356464"/>
    <w:pPr>
      <w:widowControl/>
      <w:pBdr>
        <w:top w:val="single" w:sz="6" w:space="0" w:color="D2D3D9"/>
        <w:left w:val="single" w:sz="6" w:space="4" w:color="D2D3D9"/>
        <w:bottom w:val="single" w:sz="6" w:space="0" w:color="D2D3D9"/>
        <w:right w:val="single" w:sz="6" w:space="4" w:color="D2D3D9"/>
      </w:pBdr>
      <w:spacing w:before="100" w:beforeAutospacing="1" w:after="100" w:afterAutospacing="1" w:line="360" w:lineRule="auto"/>
      <w:jc w:val="left"/>
    </w:pPr>
    <w:rPr>
      <w:rFonts w:ascii="宋体" w:hAnsi="宋体" w:cs="宋体"/>
      <w:kern w:val="0"/>
      <w:sz w:val="24"/>
      <w:szCs w:val="24"/>
    </w:rPr>
  </w:style>
  <w:style w:type="paragraph" w:customStyle="1" w:styleId="maintitle282">
    <w:name w:val="main_title_282"/>
    <w:basedOn w:val="ae"/>
    <w:rsid w:val="00356464"/>
    <w:pPr>
      <w:widowControl/>
      <w:pBdr>
        <w:top w:val="single" w:sz="6" w:space="0" w:color="D2D3D9"/>
        <w:left w:val="single" w:sz="6" w:space="30" w:color="D2D3D9"/>
        <w:right w:val="single" w:sz="6" w:space="0" w:color="D2D3D9"/>
      </w:pBdr>
      <w:spacing w:before="100" w:beforeAutospacing="1" w:after="100" w:afterAutospacing="1"/>
      <w:jc w:val="left"/>
    </w:pPr>
    <w:rPr>
      <w:rFonts w:ascii="宋体" w:hAnsi="宋体" w:cs="宋体"/>
      <w:kern w:val="0"/>
      <w:sz w:val="24"/>
      <w:szCs w:val="24"/>
    </w:rPr>
  </w:style>
  <w:style w:type="paragraph" w:customStyle="1" w:styleId="maintdbg282">
    <w:name w:val="main_tdbg_282"/>
    <w:basedOn w:val="ae"/>
    <w:rsid w:val="00356464"/>
    <w:pPr>
      <w:widowControl/>
      <w:pBdr>
        <w:top w:val="single" w:sz="6" w:space="0" w:color="D2D3D9"/>
        <w:left w:val="single" w:sz="6" w:space="4" w:color="D2D3D9"/>
        <w:bottom w:val="single" w:sz="6" w:space="0" w:color="D2D3D9"/>
        <w:right w:val="single" w:sz="6" w:space="4" w:color="D2D3D9"/>
      </w:pBdr>
      <w:spacing w:before="100" w:beforeAutospacing="1" w:after="100" w:afterAutospacing="1" w:line="360" w:lineRule="auto"/>
      <w:jc w:val="left"/>
    </w:pPr>
    <w:rPr>
      <w:rFonts w:ascii="宋体" w:hAnsi="宋体" w:cs="宋体"/>
      <w:kern w:val="0"/>
      <w:sz w:val="24"/>
      <w:szCs w:val="24"/>
    </w:rPr>
  </w:style>
  <w:style w:type="paragraph" w:customStyle="1" w:styleId="listbg">
    <w:name w:val="listbg"/>
    <w:basedOn w:val="ae"/>
    <w:rsid w:val="00356464"/>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listbg2">
    <w:name w:val="listbg2"/>
    <w:basedOn w:val="ae"/>
    <w:rsid w:val="00356464"/>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mainarticletitle">
    <w:name w:val="main_articletitle"/>
    <w:basedOn w:val="ae"/>
    <w:rsid w:val="00356464"/>
    <w:pPr>
      <w:widowControl/>
      <w:spacing w:before="100" w:beforeAutospacing="1" w:after="100" w:afterAutospacing="1" w:line="360" w:lineRule="auto"/>
      <w:jc w:val="left"/>
    </w:pPr>
    <w:rPr>
      <w:rFonts w:ascii="宋体" w:hAnsi="宋体" w:cs="宋体"/>
      <w:b/>
      <w:bCs/>
      <w:kern w:val="0"/>
      <w:sz w:val="27"/>
      <w:szCs w:val="27"/>
    </w:rPr>
  </w:style>
  <w:style w:type="paragraph" w:customStyle="1" w:styleId="mainarticlesubheading">
    <w:name w:val="main_articlesubheading"/>
    <w:basedOn w:val="ae"/>
    <w:rsid w:val="00356464"/>
    <w:pPr>
      <w:widowControl/>
      <w:spacing w:before="100" w:beforeAutospacing="1" w:after="100" w:afterAutospacing="1" w:line="360" w:lineRule="auto"/>
      <w:jc w:val="left"/>
    </w:pPr>
    <w:rPr>
      <w:rFonts w:ascii="宋体" w:hAnsi="宋体" w:cs="宋体"/>
      <w:b/>
      <w:bCs/>
      <w:kern w:val="0"/>
      <w:sz w:val="24"/>
      <w:szCs w:val="24"/>
    </w:rPr>
  </w:style>
  <w:style w:type="paragraph" w:customStyle="1" w:styleId="maintitle760">
    <w:name w:val="main_title_760"/>
    <w:basedOn w:val="ae"/>
    <w:rsid w:val="00356464"/>
    <w:pPr>
      <w:widowControl/>
      <w:pBdr>
        <w:top w:val="single" w:sz="6" w:space="0" w:color="D2D3D9"/>
        <w:left w:val="single" w:sz="6" w:space="0" w:color="D2D3D9"/>
        <w:bottom w:val="single" w:sz="6" w:space="0" w:color="D2D3D9"/>
        <w:right w:val="single" w:sz="6" w:space="0" w:color="D2D3D9"/>
      </w:pBdr>
      <w:spacing w:before="100" w:beforeAutospacing="1" w:after="100" w:afterAutospacing="1"/>
      <w:jc w:val="left"/>
    </w:pPr>
    <w:rPr>
      <w:rFonts w:ascii="宋体" w:hAnsi="宋体" w:cs="宋体"/>
      <w:kern w:val="0"/>
      <w:sz w:val="24"/>
      <w:szCs w:val="24"/>
    </w:rPr>
  </w:style>
  <w:style w:type="paragraph" w:customStyle="1" w:styleId="maintdbg760">
    <w:name w:val="main_tdbg_760"/>
    <w:basedOn w:val="ae"/>
    <w:rsid w:val="00356464"/>
    <w:pPr>
      <w:widowControl/>
      <w:pBdr>
        <w:top w:val="single" w:sz="6" w:space="6" w:color="D2D3D9"/>
        <w:left w:val="single" w:sz="6" w:space="6" w:color="D2D3D9"/>
        <w:bottom w:val="single" w:sz="6" w:space="6" w:color="D2D3D9"/>
        <w:right w:val="single" w:sz="6" w:space="6" w:color="D2D3D9"/>
      </w:pBdr>
      <w:spacing w:before="100" w:beforeAutospacing="1" w:after="100" w:afterAutospacing="1"/>
      <w:jc w:val="left"/>
    </w:pPr>
    <w:rPr>
      <w:rFonts w:ascii="宋体" w:hAnsi="宋体" w:cs="宋体"/>
      <w:kern w:val="0"/>
      <w:sz w:val="24"/>
      <w:szCs w:val="24"/>
    </w:rPr>
  </w:style>
  <w:style w:type="paragraph" w:customStyle="1" w:styleId="articletdbgall">
    <w:name w:val="article_tdbgall"/>
    <w:basedOn w:val="ae"/>
    <w:rsid w:val="00356464"/>
    <w:pPr>
      <w:widowControl/>
      <w:shd w:val="clear" w:color="auto" w:fill="F5F5F5"/>
      <w:spacing w:before="100" w:beforeAutospacing="1" w:after="100" w:afterAutospacing="1"/>
      <w:jc w:val="left"/>
    </w:pPr>
    <w:rPr>
      <w:rFonts w:ascii="宋体" w:hAnsi="宋体" w:cs="宋体"/>
      <w:kern w:val="0"/>
      <w:sz w:val="24"/>
      <w:szCs w:val="24"/>
    </w:rPr>
  </w:style>
  <w:style w:type="paragraph" w:customStyle="1" w:styleId="guesttitle760">
    <w:name w:val="guest_title_760"/>
    <w:basedOn w:val="ae"/>
    <w:rsid w:val="00356464"/>
    <w:pPr>
      <w:widowControl/>
      <w:pBdr>
        <w:top w:val="single" w:sz="6" w:space="0" w:color="D2D3D9"/>
        <w:left w:val="single" w:sz="6" w:space="4" w:color="D2D3D9"/>
        <w:bottom w:val="single" w:sz="6" w:space="0" w:color="D2D3D9"/>
        <w:right w:val="single" w:sz="6" w:space="0" w:color="D2D3D9"/>
      </w:pBdr>
      <w:spacing w:before="100" w:beforeAutospacing="1" w:after="100" w:afterAutospacing="1"/>
      <w:jc w:val="left"/>
    </w:pPr>
    <w:rPr>
      <w:rFonts w:ascii="宋体" w:hAnsi="宋体" w:cs="宋体"/>
      <w:kern w:val="0"/>
      <w:sz w:val="24"/>
      <w:szCs w:val="24"/>
    </w:rPr>
  </w:style>
  <w:style w:type="paragraph" w:customStyle="1" w:styleId="guesttdbg760">
    <w:name w:val="guest_tdbg_760"/>
    <w:basedOn w:val="ae"/>
    <w:rsid w:val="00356464"/>
    <w:pPr>
      <w:widowControl/>
      <w:pBdr>
        <w:top w:val="single" w:sz="6" w:space="6" w:color="D2D3D9"/>
        <w:left w:val="single" w:sz="6" w:space="6" w:color="D2D3D9"/>
        <w:bottom w:val="single" w:sz="6" w:space="6" w:color="D2D3D9"/>
        <w:right w:val="single" w:sz="6" w:space="6" w:color="D2D3D9"/>
      </w:pBdr>
      <w:spacing w:before="100" w:beforeAutospacing="1" w:after="100" w:afterAutospacing="1"/>
      <w:jc w:val="left"/>
    </w:pPr>
    <w:rPr>
      <w:rFonts w:ascii="宋体" w:hAnsi="宋体" w:cs="宋体"/>
      <w:kern w:val="0"/>
      <w:sz w:val="24"/>
      <w:szCs w:val="24"/>
    </w:rPr>
  </w:style>
  <w:style w:type="paragraph" w:customStyle="1" w:styleId="guestborder">
    <w:name w:val="guest_border"/>
    <w:basedOn w:val="ae"/>
    <w:rsid w:val="00356464"/>
    <w:pPr>
      <w:widowControl/>
      <w:pBdr>
        <w:top w:val="single" w:sz="6" w:space="0" w:color="449AE8"/>
        <w:left w:val="single" w:sz="6" w:space="0" w:color="449AE8"/>
        <w:bottom w:val="single" w:sz="6" w:space="0" w:color="449AE8"/>
        <w:right w:val="single" w:sz="6" w:space="0" w:color="449AE8"/>
      </w:pBdr>
      <w:spacing w:before="100" w:beforeAutospacing="1" w:after="100" w:afterAutospacing="1"/>
      <w:jc w:val="left"/>
    </w:pPr>
    <w:rPr>
      <w:rFonts w:ascii="宋体" w:hAnsi="宋体" w:cs="宋体"/>
      <w:kern w:val="0"/>
      <w:sz w:val="24"/>
      <w:szCs w:val="24"/>
    </w:rPr>
  </w:style>
  <w:style w:type="paragraph" w:customStyle="1" w:styleId="guesttitle">
    <w:name w:val="guest_title"/>
    <w:basedOn w:val="ae"/>
    <w:rsid w:val="00356464"/>
    <w:pPr>
      <w:widowControl/>
      <w:shd w:val="clear" w:color="auto" w:fill="449AE8"/>
      <w:spacing w:before="100" w:beforeAutospacing="1" w:after="100" w:afterAutospacing="1"/>
      <w:jc w:val="left"/>
    </w:pPr>
    <w:rPr>
      <w:rFonts w:ascii="宋体" w:hAnsi="宋体" w:cs="宋体"/>
      <w:color w:val="FFFFFF"/>
      <w:kern w:val="0"/>
      <w:sz w:val="24"/>
      <w:szCs w:val="24"/>
    </w:rPr>
  </w:style>
  <w:style w:type="paragraph" w:customStyle="1" w:styleId="guesttdbg">
    <w:name w:val="guest_tdbg"/>
    <w:basedOn w:val="ae"/>
    <w:rsid w:val="00356464"/>
    <w:pPr>
      <w:widowControl/>
      <w:shd w:val="clear" w:color="auto" w:fill="FAFAFA"/>
      <w:spacing w:before="100" w:beforeAutospacing="1" w:after="100" w:afterAutospacing="1" w:line="288" w:lineRule="auto"/>
      <w:jc w:val="left"/>
    </w:pPr>
    <w:rPr>
      <w:rFonts w:ascii="宋体" w:hAnsi="宋体" w:cs="宋体"/>
      <w:kern w:val="0"/>
      <w:sz w:val="24"/>
      <w:szCs w:val="24"/>
    </w:rPr>
  </w:style>
  <w:style w:type="paragraph" w:customStyle="1" w:styleId="guesttdbg1px">
    <w:name w:val="guest_tdbg_1px"/>
    <w:basedOn w:val="ae"/>
    <w:rsid w:val="00356464"/>
    <w:pPr>
      <w:widowControl/>
      <w:shd w:val="clear" w:color="auto" w:fill="D2D3D9"/>
      <w:spacing w:before="100" w:beforeAutospacing="1" w:after="100" w:afterAutospacing="1"/>
      <w:jc w:val="left"/>
    </w:pPr>
    <w:rPr>
      <w:rFonts w:ascii="宋体" w:hAnsi="宋体" w:cs="宋体"/>
      <w:kern w:val="0"/>
      <w:sz w:val="24"/>
      <w:szCs w:val="24"/>
    </w:rPr>
  </w:style>
  <w:style w:type="paragraph" w:customStyle="1" w:styleId="guestborder2">
    <w:name w:val="guest_border2"/>
    <w:basedOn w:val="ae"/>
    <w:rsid w:val="00356464"/>
    <w:pPr>
      <w:widowControl/>
      <w:pBdr>
        <w:top w:val="dashed" w:sz="6" w:space="0" w:color="97D2DF"/>
        <w:left w:val="dashed" w:sz="6" w:space="0" w:color="97D2DF"/>
        <w:bottom w:val="dashed" w:sz="6" w:space="0" w:color="97D2DF"/>
        <w:right w:val="dashed" w:sz="6" w:space="0" w:color="97D2DF"/>
      </w:pBdr>
      <w:shd w:val="clear" w:color="auto" w:fill="E8F5F8"/>
      <w:spacing w:before="100" w:beforeAutospacing="1" w:after="100" w:afterAutospacing="1"/>
      <w:jc w:val="left"/>
    </w:pPr>
    <w:rPr>
      <w:rFonts w:ascii="宋体" w:hAnsi="宋体" w:cs="宋体"/>
      <w:color w:val="006633"/>
      <w:kern w:val="0"/>
      <w:sz w:val="24"/>
      <w:szCs w:val="24"/>
    </w:rPr>
  </w:style>
  <w:style w:type="paragraph" w:customStyle="1" w:styleId="guestreplyadmin">
    <w:name w:val="guest_replyadmin"/>
    <w:basedOn w:val="ae"/>
    <w:rsid w:val="00356464"/>
    <w:pPr>
      <w:widowControl/>
      <w:spacing w:before="100" w:beforeAutospacing="1" w:after="100" w:afterAutospacing="1"/>
      <w:jc w:val="left"/>
    </w:pPr>
    <w:rPr>
      <w:rFonts w:ascii="宋体" w:hAnsi="宋体" w:cs="宋体"/>
      <w:color w:val="FF0000"/>
      <w:kern w:val="0"/>
      <w:sz w:val="24"/>
      <w:szCs w:val="24"/>
    </w:rPr>
  </w:style>
  <w:style w:type="paragraph" w:customStyle="1" w:styleId="guestreplyuser">
    <w:name w:val="guest_replyuser"/>
    <w:basedOn w:val="ae"/>
    <w:rsid w:val="00356464"/>
    <w:pPr>
      <w:widowControl/>
      <w:spacing w:before="100" w:beforeAutospacing="1" w:after="100" w:afterAutospacing="1"/>
      <w:jc w:val="left"/>
    </w:pPr>
    <w:rPr>
      <w:rFonts w:ascii="宋体" w:hAnsi="宋体" w:cs="宋体"/>
      <w:color w:val="449AE8"/>
      <w:kern w:val="0"/>
      <w:sz w:val="24"/>
      <w:szCs w:val="24"/>
    </w:rPr>
  </w:style>
  <w:style w:type="paragraph" w:customStyle="1" w:styleId="shopborder">
    <w:name w:val="shop_border"/>
    <w:basedOn w:val="ae"/>
    <w:rsid w:val="00356464"/>
    <w:pPr>
      <w:widowControl/>
      <w:pBdr>
        <w:top w:val="single" w:sz="6" w:space="0" w:color="449AE8"/>
        <w:left w:val="single" w:sz="6" w:space="0" w:color="449AE8"/>
        <w:bottom w:val="single" w:sz="6" w:space="0" w:color="449AE8"/>
        <w:right w:val="single" w:sz="6" w:space="0" w:color="449AE8"/>
      </w:pBdr>
      <w:spacing w:before="100" w:beforeAutospacing="1" w:after="100" w:afterAutospacing="1"/>
      <w:jc w:val="left"/>
    </w:pPr>
    <w:rPr>
      <w:rFonts w:ascii="宋体" w:hAnsi="宋体" w:cs="宋体"/>
      <w:kern w:val="0"/>
      <w:sz w:val="24"/>
      <w:szCs w:val="24"/>
    </w:rPr>
  </w:style>
  <w:style w:type="paragraph" w:customStyle="1" w:styleId="shopborder3">
    <w:name w:val="shop_border3"/>
    <w:basedOn w:val="ae"/>
    <w:rsid w:val="00356464"/>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shoptitle">
    <w:name w:val="shop_title"/>
    <w:basedOn w:val="ae"/>
    <w:rsid w:val="00356464"/>
    <w:pPr>
      <w:widowControl/>
      <w:spacing w:before="100" w:beforeAutospacing="1" w:after="100" w:afterAutospacing="1"/>
      <w:jc w:val="left"/>
    </w:pPr>
    <w:rPr>
      <w:rFonts w:ascii="宋体" w:hAnsi="宋体" w:cs="宋体"/>
      <w:color w:val="FFFFFF"/>
      <w:kern w:val="0"/>
      <w:sz w:val="24"/>
      <w:szCs w:val="24"/>
    </w:rPr>
  </w:style>
  <w:style w:type="paragraph" w:customStyle="1" w:styleId="shoptdbg">
    <w:name w:val="shop_tdbg"/>
    <w:basedOn w:val="ae"/>
    <w:rsid w:val="00356464"/>
    <w:pPr>
      <w:widowControl/>
      <w:shd w:val="clear" w:color="auto" w:fill="FAFAFA"/>
      <w:spacing w:before="100" w:beforeAutospacing="1" w:after="100" w:afterAutospacing="1" w:line="288" w:lineRule="auto"/>
      <w:jc w:val="left"/>
    </w:pPr>
    <w:rPr>
      <w:rFonts w:ascii="宋体" w:hAnsi="宋体" w:cs="宋体"/>
      <w:kern w:val="0"/>
      <w:sz w:val="24"/>
      <w:szCs w:val="24"/>
    </w:rPr>
  </w:style>
  <w:style w:type="paragraph" w:customStyle="1" w:styleId="shoptdbg2">
    <w:name w:val="shop_tdbg2"/>
    <w:basedOn w:val="ae"/>
    <w:rsid w:val="00356464"/>
    <w:pPr>
      <w:widowControl/>
      <w:shd w:val="clear" w:color="auto" w:fill="F5F5F5"/>
      <w:spacing w:before="100" w:beforeAutospacing="1" w:after="100" w:afterAutospacing="1" w:line="288" w:lineRule="auto"/>
      <w:jc w:val="left"/>
    </w:pPr>
    <w:rPr>
      <w:rFonts w:ascii="宋体" w:hAnsi="宋体" w:cs="宋体"/>
      <w:kern w:val="0"/>
      <w:sz w:val="24"/>
      <w:szCs w:val="24"/>
    </w:rPr>
  </w:style>
  <w:style w:type="paragraph" w:customStyle="1" w:styleId="shoptdbg3">
    <w:name w:val="shop_tdbg3"/>
    <w:basedOn w:val="ae"/>
    <w:rsid w:val="00356464"/>
    <w:pPr>
      <w:widowControl/>
      <w:shd w:val="clear" w:color="auto" w:fill="FFFFFF"/>
      <w:spacing w:before="100" w:beforeAutospacing="1" w:after="100" w:afterAutospacing="1" w:line="288" w:lineRule="auto"/>
      <w:jc w:val="left"/>
    </w:pPr>
    <w:rPr>
      <w:rFonts w:ascii="宋体" w:hAnsi="宋体" w:cs="宋体"/>
      <w:kern w:val="0"/>
      <w:sz w:val="24"/>
      <w:szCs w:val="24"/>
    </w:rPr>
  </w:style>
  <w:style w:type="paragraph" w:customStyle="1" w:styleId="shoptdbg4">
    <w:name w:val="shop_tdbg4"/>
    <w:basedOn w:val="ae"/>
    <w:rsid w:val="00356464"/>
    <w:pPr>
      <w:widowControl/>
      <w:shd w:val="clear" w:color="auto" w:fill="E1F4EE"/>
      <w:spacing w:before="100" w:beforeAutospacing="1" w:after="100" w:afterAutospacing="1" w:line="288" w:lineRule="auto"/>
      <w:jc w:val="left"/>
    </w:pPr>
    <w:rPr>
      <w:rFonts w:ascii="宋体" w:hAnsi="宋体" w:cs="宋体"/>
      <w:kern w:val="0"/>
      <w:sz w:val="24"/>
      <w:szCs w:val="24"/>
    </w:rPr>
  </w:style>
  <w:style w:type="paragraph" w:customStyle="1" w:styleId="bottomtdbgall">
    <w:name w:val="bottom_tdbgall"/>
    <w:basedOn w:val="ae"/>
    <w:rsid w:val="00356464"/>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bottomadminlogo">
    <w:name w:val="bottom_adminlogo"/>
    <w:basedOn w:val="ae"/>
    <w:rsid w:val="00356464"/>
    <w:pPr>
      <w:widowControl/>
      <w:shd w:val="clear" w:color="auto" w:fill="0089F7"/>
      <w:spacing w:before="100" w:beforeAutospacing="1" w:after="100" w:afterAutospacing="1"/>
      <w:jc w:val="left"/>
    </w:pPr>
    <w:rPr>
      <w:rFonts w:ascii="宋体" w:hAnsi="宋体" w:cs="宋体"/>
      <w:color w:val="FFFFFF"/>
      <w:kern w:val="0"/>
      <w:sz w:val="24"/>
      <w:szCs w:val="24"/>
    </w:rPr>
  </w:style>
  <w:style w:type="paragraph" w:customStyle="1" w:styleId="bottomcopyright">
    <w:name w:val="bottom_copyright"/>
    <w:basedOn w:val="ae"/>
    <w:rsid w:val="00356464"/>
    <w:pPr>
      <w:widowControl/>
      <w:shd w:val="clear" w:color="auto" w:fill="FFFFFF"/>
      <w:spacing w:before="100" w:beforeAutospacing="1" w:after="100" w:afterAutospacing="1"/>
      <w:jc w:val="left"/>
    </w:pPr>
    <w:rPr>
      <w:rFonts w:ascii="宋体" w:hAnsi="宋体" w:cs="宋体"/>
      <w:color w:val="000000"/>
      <w:kern w:val="0"/>
      <w:sz w:val="24"/>
      <w:szCs w:val="24"/>
    </w:rPr>
  </w:style>
  <w:style w:type="paragraph" w:customStyle="1" w:styleId="menu">
    <w:name w:val="menu"/>
    <w:basedOn w:val="ae"/>
    <w:rsid w:val="00356464"/>
    <w:pPr>
      <w:widowControl/>
      <w:shd w:val="clear" w:color="auto" w:fill="CCCCCC"/>
      <w:spacing w:before="100" w:beforeAutospacing="1" w:after="100" w:afterAutospacing="1"/>
      <w:jc w:val="left"/>
    </w:pPr>
    <w:rPr>
      <w:rFonts w:ascii="宋体" w:hAnsi="宋体" w:cs="宋体"/>
      <w:kern w:val="0"/>
      <w:sz w:val="24"/>
      <w:szCs w:val="24"/>
    </w:rPr>
  </w:style>
  <w:style w:type="paragraph" w:customStyle="1" w:styleId="menubody">
    <w:name w:val="menubody"/>
    <w:basedOn w:val="ae"/>
    <w:rsid w:val="00356464"/>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channelfont">
    <w:name w:val="channel_font"/>
    <w:basedOn w:val="ae"/>
    <w:rsid w:val="00356464"/>
    <w:pPr>
      <w:widowControl/>
      <w:spacing w:before="100" w:beforeAutospacing="1" w:after="100" w:afterAutospacing="1"/>
      <w:jc w:val="left"/>
    </w:pPr>
    <w:rPr>
      <w:rFonts w:ascii="宋体" w:hAnsi="宋体" w:cs="宋体"/>
      <w:color w:val="FF0000"/>
      <w:kern w:val="0"/>
      <w:sz w:val="24"/>
      <w:szCs w:val="24"/>
    </w:rPr>
  </w:style>
  <w:style w:type="paragraph" w:customStyle="1" w:styleId="guestfont">
    <w:name w:val="guest_font"/>
    <w:basedOn w:val="ae"/>
    <w:rsid w:val="00356464"/>
    <w:pPr>
      <w:widowControl/>
      <w:spacing w:before="100" w:beforeAutospacing="1" w:after="100" w:afterAutospacing="1"/>
      <w:jc w:val="left"/>
    </w:pPr>
    <w:rPr>
      <w:rFonts w:ascii="宋体" w:hAnsi="宋体" w:cs="宋体"/>
      <w:color w:val="008000"/>
      <w:kern w:val="0"/>
      <w:sz w:val="24"/>
      <w:szCs w:val="24"/>
    </w:rPr>
  </w:style>
  <w:style w:type="paragraph" w:customStyle="1" w:styleId="userleft">
    <w:name w:val="user_left"/>
    <w:basedOn w:val="ae"/>
    <w:rsid w:val="00356464"/>
    <w:pPr>
      <w:widowControl/>
      <w:pBdr>
        <w:left w:val="single" w:sz="12" w:space="3" w:color="FFFFFF"/>
      </w:pBdr>
      <w:shd w:val="clear" w:color="auto" w:fill="F3F3F3"/>
      <w:spacing w:before="100" w:beforeAutospacing="1" w:after="100" w:afterAutospacing="1"/>
      <w:jc w:val="left"/>
    </w:pPr>
    <w:rPr>
      <w:rFonts w:ascii="宋体" w:hAnsi="宋体" w:cs="宋体"/>
      <w:kern w:val="0"/>
      <w:sz w:val="24"/>
      <w:szCs w:val="24"/>
    </w:rPr>
  </w:style>
  <w:style w:type="paragraph" w:customStyle="1" w:styleId="userbox">
    <w:name w:val="user_box"/>
    <w:basedOn w:val="ae"/>
    <w:rsid w:val="00356464"/>
    <w:pPr>
      <w:widowControl/>
      <w:pBdr>
        <w:top w:val="single" w:sz="6" w:space="0" w:color="BFBFBF"/>
        <w:left w:val="single" w:sz="6" w:space="0" w:color="BFBFBF"/>
        <w:bottom w:val="single" w:sz="6" w:space="0" w:color="BFBFBF"/>
        <w:right w:val="single" w:sz="6" w:space="0" w:color="BFBFBF"/>
      </w:pBdr>
      <w:shd w:val="clear" w:color="auto" w:fill="FFFFFF"/>
      <w:spacing w:before="100" w:beforeAutospacing="1" w:after="100" w:afterAutospacing="1"/>
      <w:jc w:val="left"/>
    </w:pPr>
    <w:rPr>
      <w:rFonts w:ascii="宋体" w:hAnsi="宋体" w:cs="宋体"/>
      <w:kern w:val="0"/>
      <w:sz w:val="24"/>
      <w:szCs w:val="24"/>
    </w:rPr>
  </w:style>
  <w:style w:type="paragraph" w:customStyle="1" w:styleId="userrighttitle">
    <w:name w:val="user_righttitle"/>
    <w:basedOn w:val="ae"/>
    <w:rsid w:val="00356464"/>
    <w:pPr>
      <w:widowControl/>
      <w:pBdr>
        <w:top w:val="single" w:sz="12" w:space="4" w:color="FFFFFF"/>
        <w:left w:val="single" w:sz="12" w:space="4" w:color="FFFFFF"/>
        <w:bottom w:val="single" w:sz="6" w:space="1" w:color="BFBFBF"/>
        <w:right w:val="single" w:sz="12" w:space="4" w:color="FFFFFF"/>
      </w:pBdr>
      <w:shd w:val="clear" w:color="auto" w:fill="F3F3F3"/>
      <w:spacing w:before="100" w:beforeAutospacing="1" w:after="100" w:afterAutospacing="1"/>
      <w:jc w:val="left"/>
    </w:pPr>
    <w:rPr>
      <w:rFonts w:ascii="宋体" w:hAnsi="宋体" w:cs="宋体"/>
      <w:kern w:val="0"/>
      <w:sz w:val="24"/>
      <w:szCs w:val="24"/>
    </w:rPr>
  </w:style>
  <w:style w:type="paragraph" w:customStyle="1" w:styleId="userline">
    <w:name w:val="user_line"/>
    <w:basedOn w:val="ae"/>
    <w:rsid w:val="00356464"/>
    <w:pPr>
      <w:widowControl/>
      <w:spacing w:before="100" w:beforeAutospacing="1" w:after="100" w:afterAutospacing="1" w:line="15" w:lineRule="atLeast"/>
      <w:jc w:val="left"/>
    </w:pPr>
    <w:rPr>
      <w:rFonts w:ascii="宋体" w:hAnsi="宋体" w:cs="宋体"/>
      <w:kern w:val="0"/>
      <w:sz w:val="24"/>
      <w:szCs w:val="24"/>
    </w:rPr>
  </w:style>
  <w:style w:type="paragraph" w:customStyle="1" w:styleId="usertoolstop">
    <w:name w:val="user_toolstop"/>
    <w:basedOn w:val="ae"/>
    <w:rsid w:val="00356464"/>
    <w:pPr>
      <w:widowControl/>
      <w:spacing w:before="100" w:beforeAutospacing="1" w:after="100" w:afterAutospacing="1" w:line="420" w:lineRule="atLeast"/>
      <w:jc w:val="left"/>
    </w:pPr>
    <w:rPr>
      <w:rFonts w:ascii="宋体" w:hAnsi="宋体" w:cs="宋体"/>
      <w:b/>
      <w:bCs/>
      <w:color w:val="666666"/>
      <w:spacing w:val="80"/>
      <w:kern w:val="0"/>
      <w:sz w:val="18"/>
      <w:szCs w:val="18"/>
    </w:rPr>
  </w:style>
  <w:style w:type="paragraph" w:customStyle="1" w:styleId="usertoolsbot">
    <w:name w:val="user_toolsbot"/>
    <w:basedOn w:val="ae"/>
    <w:rsid w:val="00356464"/>
    <w:pPr>
      <w:widowControl/>
      <w:pBdr>
        <w:right w:val="single" w:sz="24" w:space="0" w:color="FFFFFF"/>
      </w:pBdr>
      <w:spacing w:before="100" w:beforeAutospacing="1" w:after="100" w:afterAutospacing="1" w:line="375" w:lineRule="atLeast"/>
      <w:jc w:val="left"/>
    </w:pPr>
    <w:rPr>
      <w:rFonts w:ascii="宋体" w:hAnsi="宋体" w:cs="宋体"/>
      <w:color w:val="666666"/>
      <w:kern w:val="0"/>
      <w:sz w:val="18"/>
      <w:szCs w:val="18"/>
    </w:rPr>
  </w:style>
  <w:style w:type="paragraph" w:customStyle="1" w:styleId="usertoolspoint">
    <w:name w:val="user_toolspoint"/>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userright">
    <w:name w:val="user_right"/>
    <w:basedOn w:val="ae"/>
    <w:rsid w:val="00356464"/>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border1">
    <w:name w:val="border1"/>
    <w:basedOn w:val="ae"/>
    <w:rsid w:val="00356464"/>
    <w:pPr>
      <w:widowControl/>
      <w:pBdr>
        <w:top w:val="single" w:sz="6" w:space="0" w:color="BFBFBF"/>
        <w:left w:val="single" w:sz="6" w:space="0" w:color="BFBFBF"/>
        <w:bottom w:val="single" w:sz="6" w:space="0" w:color="BFBFBF"/>
        <w:right w:val="single" w:sz="6" w:space="0" w:color="BFBFBF"/>
      </w:pBdr>
      <w:spacing w:before="100" w:beforeAutospacing="1" w:after="100" w:afterAutospacing="1"/>
      <w:jc w:val="left"/>
    </w:pPr>
    <w:rPr>
      <w:rFonts w:ascii="宋体" w:hAnsi="宋体" w:cs="宋体"/>
      <w:kern w:val="0"/>
      <w:sz w:val="24"/>
      <w:szCs w:val="24"/>
    </w:rPr>
  </w:style>
  <w:style w:type="paragraph" w:customStyle="1" w:styleId="border">
    <w:name w:val="border"/>
    <w:basedOn w:val="ae"/>
    <w:rsid w:val="00356464"/>
    <w:pPr>
      <w:widowControl/>
      <w:pBdr>
        <w:top w:val="single" w:sz="6" w:space="0" w:color="449AE8"/>
        <w:left w:val="single" w:sz="6" w:space="0" w:color="449AE8"/>
        <w:bottom w:val="single" w:sz="6" w:space="0" w:color="449AE8"/>
        <w:right w:val="single" w:sz="6" w:space="0" w:color="449AE8"/>
      </w:pBdr>
      <w:spacing w:before="100" w:beforeAutospacing="1" w:after="100" w:afterAutospacing="1"/>
      <w:jc w:val="left"/>
    </w:pPr>
    <w:rPr>
      <w:rFonts w:ascii="宋体" w:hAnsi="宋体" w:cs="宋体"/>
      <w:kern w:val="0"/>
      <w:sz w:val="24"/>
      <w:szCs w:val="24"/>
    </w:rPr>
  </w:style>
  <w:style w:type="paragraph" w:customStyle="1" w:styleId="tdbg">
    <w:name w:val="tdbg"/>
    <w:basedOn w:val="ae"/>
    <w:rsid w:val="00356464"/>
    <w:pPr>
      <w:widowControl/>
      <w:shd w:val="clear" w:color="auto" w:fill="F0F0F0"/>
      <w:spacing w:before="100" w:beforeAutospacing="1" w:after="100" w:afterAutospacing="1" w:line="288" w:lineRule="auto"/>
      <w:jc w:val="left"/>
    </w:pPr>
    <w:rPr>
      <w:rFonts w:ascii="宋体" w:hAnsi="宋体" w:cs="宋体"/>
      <w:kern w:val="0"/>
      <w:sz w:val="24"/>
      <w:szCs w:val="24"/>
    </w:rPr>
  </w:style>
  <w:style w:type="paragraph" w:customStyle="1" w:styleId="tdbgmouseover">
    <w:name w:val="tdbgmouseover"/>
    <w:basedOn w:val="ae"/>
    <w:rsid w:val="00356464"/>
    <w:pPr>
      <w:widowControl/>
      <w:shd w:val="clear" w:color="auto" w:fill="BFDFFF"/>
      <w:spacing w:before="100" w:beforeAutospacing="1" w:after="100" w:afterAutospacing="1" w:line="288" w:lineRule="auto"/>
      <w:jc w:val="left"/>
    </w:pPr>
    <w:rPr>
      <w:rFonts w:ascii="宋体" w:hAnsi="宋体" w:cs="宋体"/>
      <w:kern w:val="0"/>
      <w:sz w:val="24"/>
      <w:szCs w:val="24"/>
    </w:rPr>
  </w:style>
  <w:style w:type="paragraph" w:customStyle="1" w:styleId="tdbg2">
    <w:name w:val="tdbg2"/>
    <w:basedOn w:val="ae"/>
    <w:rsid w:val="00356464"/>
    <w:pPr>
      <w:widowControl/>
      <w:shd w:val="clear" w:color="auto" w:fill="E0EEF5"/>
      <w:spacing w:before="100" w:beforeAutospacing="1" w:after="100" w:afterAutospacing="1" w:line="288" w:lineRule="auto"/>
      <w:jc w:val="left"/>
    </w:pPr>
    <w:rPr>
      <w:rFonts w:ascii="宋体" w:hAnsi="宋体" w:cs="宋体"/>
      <w:kern w:val="0"/>
      <w:sz w:val="24"/>
      <w:szCs w:val="24"/>
    </w:rPr>
  </w:style>
  <w:style w:type="paragraph" w:customStyle="1" w:styleId="tdbg5">
    <w:name w:val="tdbg5"/>
    <w:basedOn w:val="ae"/>
    <w:rsid w:val="00356464"/>
    <w:pPr>
      <w:widowControl/>
      <w:shd w:val="clear" w:color="auto" w:fill="E0EEF5"/>
      <w:spacing w:before="100" w:beforeAutospacing="1" w:after="100" w:afterAutospacing="1" w:line="288" w:lineRule="auto"/>
      <w:jc w:val="left"/>
    </w:pPr>
    <w:rPr>
      <w:rFonts w:ascii="宋体" w:hAnsi="宋体" w:cs="宋体"/>
      <w:kern w:val="0"/>
      <w:sz w:val="24"/>
      <w:szCs w:val="24"/>
    </w:rPr>
  </w:style>
  <w:style w:type="paragraph" w:customStyle="1" w:styleId="title5">
    <w:name w:val="title5"/>
    <w:basedOn w:val="ae"/>
    <w:rsid w:val="00356464"/>
    <w:pPr>
      <w:widowControl/>
      <w:spacing w:before="100" w:beforeAutospacing="1" w:after="100" w:afterAutospacing="1" w:line="288" w:lineRule="auto"/>
      <w:jc w:val="left"/>
    </w:pPr>
    <w:rPr>
      <w:rFonts w:ascii="宋体" w:hAnsi="宋体" w:cs="宋体"/>
      <w:kern w:val="0"/>
      <w:sz w:val="24"/>
      <w:szCs w:val="24"/>
    </w:rPr>
  </w:style>
  <w:style w:type="paragraph" w:customStyle="1" w:styleId="title6">
    <w:name w:val="title6"/>
    <w:basedOn w:val="ae"/>
    <w:rsid w:val="00356464"/>
    <w:pPr>
      <w:widowControl/>
      <w:spacing w:before="100" w:beforeAutospacing="1" w:after="100" w:afterAutospacing="1"/>
      <w:jc w:val="left"/>
    </w:pPr>
    <w:rPr>
      <w:rFonts w:ascii="宋体" w:hAnsi="宋体" w:cs="宋体"/>
      <w:color w:val="FFFFFF"/>
      <w:kern w:val="0"/>
      <w:sz w:val="24"/>
      <w:szCs w:val="24"/>
    </w:rPr>
  </w:style>
  <w:style w:type="paragraph" w:customStyle="1" w:styleId="button1">
    <w:name w:val="button1"/>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showpage">
    <w:name w:val="show_page"/>
    <w:basedOn w:val="ae"/>
    <w:rsid w:val="00356464"/>
    <w:pPr>
      <w:widowControl/>
      <w:spacing w:before="100" w:beforeAutospacing="1" w:after="100" w:afterAutospacing="1"/>
      <w:jc w:val="center"/>
    </w:pPr>
    <w:rPr>
      <w:rFonts w:ascii="宋体" w:hAnsi="宋体" w:cs="宋体"/>
      <w:kern w:val="0"/>
      <w:sz w:val="24"/>
      <w:szCs w:val="24"/>
    </w:rPr>
  </w:style>
  <w:style w:type="paragraph" w:customStyle="1" w:styleId="dateborder">
    <w:name w:val="date_border"/>
    <w:basedOn w:val="ae"/>
    <w:rsid w:val="00356464"/>
    <w:pPr>
      <w:widowControl/>
      <w:pBdr>
        <w:top w:val="single" w:sz="6" w:space="0" w:color="auto"/>
        <w:left w:val="single" w:sz="6" w:space="0" w:color="auto"/>
        <w:bottom w:val="single" w:sz="6" w:space="0" w:color="auto"/>
        <w:right w:val="single" w:sz="6" w:space="0" w:color="auto"/>
      </w:pBdr>
      <w:spacing w:before="100" w:beforeAutospacing="1" w:after="100" w:afterAutospacing="1"/>
      <w:jc w:val="left"/>
    </w:pPr>
    <w:rPr>
      <w:rFonts w:ascii="宋体" w:hAnsi="宋体" w:cs="宋体"/>
      <w:kern w:val="0"/>
      <w:sz w:val="24"/>
      <w:szCs w:val="24"/>
    </w:rPr>
  </w:style>
  <w:style w:type="paragraph" w:customStyle="1" w:styleId="datetitle">
    <w:name w:val="date_title"/>
    <w:basedOn w:val="ae"/>
    <w:rsid w:val="00356464"/>
    <w:pPr>
      <w:widowControl/>
      <w:shd w:val="clear" w:color="auto" w:fill="449AE8"/>
      <w:spacing w:before="100" w:beforeAutospacing="1" w:after="100" w:afterAutospacing="1"/>
      <w:jc w:val="left"/>
    </w:pPr>
    <w:rPr>
      <w:rFonts w:ascii="宋体" w:hAnsi="宋体" w:cs="宋体"/>
      <w:color w:val="FFFFFF"/>
      <w:kern w:val="0"/>
      <w:sz w:val="24"/>
      <w:szCs w:val="24"/>
    </w:rPr>
  </w:style>
  <w:style w:type="paragraph" w:customStyle="1" w:styleId="datetdbg">
    <w:name w:val="date_tdbg"/>
    <w:basedOn w:val="ae"/>
    <w:rsid w:val="00356464"/>
    <w:pPr>
      <w:widowControl/>
      <w:shd w:val="clear" w:color="auto" w:fill="449AE8"/>
      <w:spacing w:before="100" w:beforeAutospacing="1" w:after="100" w:afterAutospacing="1"/>
      <w:jc w:val="left"/>
    </w:pPr>
    <w:rPr>
      <w:rFonts w:ascii="宋体" w:hAnsi="宋体" w:cs="宋体"/>
      <w:color w:val="FFFFFF"/>
      <w:kern w:val="0"/>
      <w:sz w:val="24"/>
      <w:szCs w:val="24"/>
    </w:rPr>
  </w:style>
  <w:style w:type="paragraph" w:customStyle="1" w:styleId="style3">
    <w:name w:val="style3"/>
    <w:basedOn w:val="ae"/>
    <w:rsid w:val="00356464"/>
    <w:pPr>
      <w:widowControl/>
      <w:spacing w:before="100" w:beforeAutospacing="1" w:after="100" w:afterAutospacing="1"/>
      <w:jc w:val="left"/>
    </w:pPr>
    <w:rPr>
      <w:rFonts w:ascii="宋体" w:hAnsi="宋体" w:cs="宋体"/>
      <w:kern w:val="0"/>
      <w:sz w:val="18"/>
      <w:szCs w:val="18"/>
    </w:rPr>
  </w:style>
  <w:style w:type="paragraph" w:customStyle="1" w:styleId="havemessage">
    <w:name w:val="havemessage"/>
    <w:basedOn w:val="ae"/>
    <w:rsid w:val="00356464"/>
    <w:pPr>
      <w:widowControl/>
      <w:shd w:val="clear" w:color="auto" w:fill="CCFF9D"/>
      <w:spacing w:before="100" w:beforeAutospacing="1" w:after="100" w:afterAutospacing="1"/>
      <w:jc w:val="left"/>
    </w:pPr>
    <w:rPr>
      <w:rFonts w:ascii="宋体" w:hAnsi="宋体" w:cs="宋体"/>
      <w:kern w:val="0"/>
      <w:sz w:val="24"/>
      <w:szCs w:val="24"/>
    </w:rPr>
  </w:style>
  <w:style w:type="paragraph" w:customStyle="1" w:styleId="havemessaged">
    <w:name w:val="havemessaged"/>
    <w:basedOn w:val="ae"/>
    <w:rsid w:val="00356464"/>
    <w:pPr>
      <w:widowControl/>
      <w:shd w:val="clear" w:color="auto" w:fill="CC0000"/>
      <w:spacing w:before="100" w:beforeAutospacing="1" w:after="100" w:afterAutospacing="1"/>
      <w:jc w:val="left"/>
    </w:pPr>
    <w:rPr>
      <w:rFonts w:ascii="宋体" w:hAnsi="宋体" w:cs="宋体"/>
      <w:kern w:val="0"/>
      <w:sz w:val="24"/>
      <w:szCs w:val="24"/>
    </w:rPr>
  </w:style>
  <w:style w:type="paragraph" w:customStyle="1" w:styleId="spacelist">
    <w:name w:val="spacelist"/>
    <w:basedOn w:val="ae"/>
    <w:rsid w:val="00356464"/>
    <w:pPr>
      <w:widowControl/>
      <w:spacing w:before="100" w:beforeAutospacing="1" w:after="100" w:afterAutospacing="1"/>
      <w:jc w:val="center"/>
    </w:pPr>
    <w:rPr>
      <w:rFonts w:ascii="宋体" w:hAnsi="宋体" w:cs="宋体"/>
      <w:kern w:val="0"/>
      <w:sz w:val="24"/>
      <w:szCs w:val="24"/>
    </w:rPr>
  </w:style>
  <w:style w:type="paragraph" w:customStyle="1" w:styleId="spacelistimage">
    <w:name w:val="spacelist_image"/>
    <w:basedOn w:val="ae"/>
    <w:rsid w:val="00356464"/>
    <w:pPr>
      <w:widowControl/>
      <w:spacing w:before="100" w:beforeAutospacing="1" w:after="100" w:afterAutospacing="1"/>
      <w:jc w:val="center"/>
    </w:pPr>
    <w:rPr>
      <w:rFonts w:ascii="宋体" w:hAnsi="宋体" w:cs="宋体"/>
      <w:kern w:val="0"/>
      <w:sz w:val="24"/>
      <w:szCs w:val="24"/>
    </w:rPr>
  </w:style>
  <w:style w:type="paragraph" w:customStyle="1" w:styleId="spacelistintro">
    <w:name w:val="spacelist_intro"/>
    <w:basedOn w:val="ae"/>
    <w:rsid w:val="00356464"/>
    <w:pPr>
      <w:widowControl/>
      <w:spacing w:before="100" w:beforeAutospacing="1" w:after="100" w:afterAutospacing="1"/>
      <w:jc w:val="center"/>
    </w:pPr>
    <w:rPr>
      <w:rFonts w:ascii="宋体" w:hAnsi="宋体" w:cs="宋体"/>
      <w:kern w:val="0"/>
      <w:sz w:val="24"/>
      <w:szCs w:val="24"/>
    </w:rPr>
  </w:style>
  <w:style w:type="paragraph" w:customStyle="1" w:styleId="supplybut">
    <w:name w:val="supplybut"/>
    <w:basedOn w:val="ae"/>
    <w:rsid w:val="00356464"/>
    <w:pPr>
      <w:widowControl/>
      <w:pBdr>
        <w:top w:val="single" w:sz="6" w:space="1" w:color="D2D3D9"/>
        <w:left w:val="single" w:sz="6" w:space="23" w:color="D2D3D9"/>
        <w:right w:val="single" w:sz="6" w:space="11" w:color="D2D3D9"/>
      </w:pBdr>
      <w:spacing w:line="375" w:lineRule="atLeast"/>
      <w:ind w:right="120"/>
      <w:jc w:val="left"/>
    </w:pPr>
    <w:rPr>
      <w:rFonts w:ascii="宋体" w:hAnsi="宋体" w:cs="宋体"/>
      <w:kern w:val="0"/>
      <w:sz w:val="24"/>
      <w:szCs w:val="24"/>
    </w:rPr>
  </w:style>
  <w:style w:type="paragraph" w:customStyle="1" w:styleId="supplybutover">
    <w:name w:val="supplybutover"/>
    <w:basedOn w:val="ae"/>
    <w:rsid w:val="00356464"/>
    <w:pPr>
      <w:widowControl/>
      <w:pBdr>
        <w:top w:val="single" w:sz="6" w:space="1" w:color="D2D3D9"/>
        <w:left w:val="single" w:sz="6" w:space="23" w:color="D2D3D9"/>
        <w:right w:val="single" w:sz="6" w:space="11" w:color="D2D3D9"/>
      </w:pBdr>
      <w:spacing w:line="375" w:lineRule="atLeast"/>
      <w:ind w:right="120"/>
      <w:jc w:val="left"/>
    </w:pPr>
    <w:rPr>
      <w:rFonts w:ascii="宋体" w:hAnsi="宋体" w:cs="宋体"/>
      <w:kern w:val="0"/>
      <w:sz w:val="24"/>
      <w:szCs w:val="24"/>
    </w:rPr>
  </w:style>
  <w:style w:type="paragraph" w:customStyle="1" w:styleId="sttbcss">
    <w:name w:val="st_tbcss"/>
    <w:basedOn w:val="ae"/>
    <w:rsid w:val="00356464"/>
    <w:pPr>
      <w:widowControl/>
      <w:jc w:val="left"/>
    </w:pPr>
    <w:rPr>
      <w:rFonts w:ascii="宋体" w:hAnsi="宋体" w:cs="宋体"/>
      <w:kern w:val="0"/>
      <w:sz w:val="24"/>
      <w:szCs w:val="24"/>
    </w:rPr>
  </w:style>
  <w:style w:type="paragraph" w:customStyle="1" w:styleId="sttdcss">
    <w:name w:val="st_tdcss"/>
    <w:basedOn w:val="ae"/>
    <w:rsid w:val="00356464"/>
    <w:pPr>
      <w:widowControl/>
      <w:jc w:val="left"/>
    </w:pPr>
    <w:rPr>
      <w:rFonts w:ascii="宋体" w:hAnsi="宋体" w:cs="宋体"/>
      <w:kern w:val="0"/>
      <w:sz w:val="24"/>
      <w:szCs w:val="24"/>
    </w:rPr>
  </w:style>
  <w:style w:type="paragraph" w:customStyle="1" w:styleId="stdivcss">
    <w:name w:val="st_divcss"/>
    <w:basedOn w:val="ae"/>
    <w:rsid w:val="00356464"/>
    <w:pPr>
      <w:widowControl/>
      <w:jc w:val="left"/>
    </w:pPr>
    <w:rPr>
      <w:rFonts w:ascii="宋体" w:hAnsi="宋体" w:cs="宋体"/>
      <w:kern w:val="0"/>
      <w:sz w:val="24"/>
      <w:szCs w:val="24"/>
    </w:rPr>
  </w:style>
  <w:style w:type="paragraph" w:customStyle="1" w:styleId="stftcss">
    <w:name w:val="st_ftcss"/>
    <w:basedOn w:val="ae"/>
    <w:rsid w:val="00356464"/>
    <w:pPr>
      <w:widowControl/>
      <w:jc w:val="left"/>
    </w:pPr>
    <w:rPr>
      <w:rFonts w:ascii="宋体" w:hAnsi="宋体" w:cs="宋体"/>
      <w:kern w:val="0"/>
      <w:sz w:val="24"/>
      <w:szCs w:val="24"/>
    </w:rPr>
  </w:style>
  <w:style w:type="paragraph" w:customStyle="1" w:styleId="20">
    <w:name w:val="样式 试题正文 + 首行缩进:  2 字符"/>
    <w:basedOn w:val="ae"/>
    <w:rsid w:val="00356464"/>
    <w:pPr>
      <w:numPr>
        <w:numId w:val="14"/>
      </w:numPr>
      <w:adjustRightInd w:val="0"/>
      <w:snapToGrid w:val="0"/>
      <w:spacing w:after="120" w:line="320" w:lineRule="atLeast"/>
      <w:ind w:firstLineChars="200" w:firstLine="200"/>
    </w:pPr>
    <w:rPr>
      <w:rFonts w:eastAsia="方正书宋简体" w:cs="宋体"/>
      <w:szCs w:val="20"/>
    </w:rPr>
  </w:style>
  <w:style w:type="paragraph" w:customStyle="1" w:styleId="FR4">
    <w:name w:val="FR4"/>
    <w:rsid w:val="00356464"/>
    <w:pPr>
      <w:widowControl w:val="0"/>
      <w:autoSpaceDE w:val="0"/>
      <w:autoSpaceDN w:val="0"/>
      <w:adjustRightInd w:val="0"/>
      <w:spacing w:before="160"/>
    </w:pPr>
    <w:rPr>
      <w:rFonts w:ascii="Arial" w:eastAsia="宋体" w:hAnsi="Arial" w:cs="Arial"/>
      <w:i/>
      <w:iCs/>
      <w:kern w:val="0"/>
      <w:sz w:val="20"/>
      <w:szCs w:val="20"/>
    </w:rPr>
  </w:style>
  <w:style w:type="paragraph" w:customStyle="1" w:styleId="615">
    <w:name w:val="样式 标题 6 + 行距: 1.5 倍行距"/>
    <w:basedOn w:val="6"/>
    <w:autoRedefine/>
    <w:rsid w:val="00356464"/>
    <w:pPr>
      <w:keepNext w:val="0"/>
      <w:keepLines w:val="0"/>
      <w:numPr>
        <w:ilvl w:val="0"/>
        <w:numId w:val="0"/>
      </w:numPr>
      <w:tabs>
        <w:tab w:val="left" w:pos="420"/>
        <w:tab w:val="left" w:pos="2310"/>
        <w:tab w:val="left" w:pos="4200"/>
        <w:tab w:val="left" w:pos="6090"/>
        <w:tab w:val="left" w:pos="7560"/>
      </w:tabs>
      <w:spacing w:before="0" w:after="0" w:line="240" w:lineRule="auto"/>
      <w:jc w:val="center"/>
      <w:outlineLvl w:val="9"/>
    </w:pPr>
    <w:rPr>
      <w:rFonts w:ascii="仿宋_GB2312" w:eastAsia="仿宋_GB2312" w:hAnsi="宋体" w:cs="Times New Roman"/>
      <w:b w:val="0"/>
      <w:bCs w:val="0"/>
      <w:sz w:val="21"/>
      <w:szCs w:val="21"/>
    </w:rPr>
  </w:style>
  <w:style w:type="paragraph" w:customStyle="1" w:styleId="xspace-smalltxt">
    <w:name w:val="xspace-smalltxt"/>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text1">
    <w:name w:val="text_1"/>
    <w:basedOn w:val="ae"/>
    <w:rsid w:val="00356464"/>
    <w:pPr>
      <w:widowControl/>
      <w:spacing w:before="100" w:beforeAutospacing="1" w:after="100" w:afterAutospacing="1" w:line="330" w:lineRule="atLeast"/>
      <w:jc w:val="left"/>
    </w:pPr>
    <w:rPr>
      <w:rFonts w:ascii="宋体" w:hAnsi="宋体" w:cs="宋体"/>
      <w:color w:val="000000"/>
      <w:kern w:val="0"/>
    </w:rPr>
  </w:style>
  <w:style w:type="paragraph" w:customStyle="1" w:styleId="p10">
    <w:name w:val="p10"/>
    <w:basedOn w:val="ae"/>
    <w:rsid w:val="00356464"/>
    <w:pPr>
      <w:autoSpaceDE w:val="0"/>
      <w:autoSpaceDN w:val="0"/>
      <w:adjustRightInd w:val="0"/>
      <w:spacing w:line="240" w:lineRule="atLeast"/>
      <w:ind w:left="1000"/>
      <w:jc w:val="left"/>
    </w:pPr>
    <w:rPr>
      <w:kern w:val="0"/>
      <w:sz w:val="24"/>
      <w:szCs w:val="20"/>
    </w:rPr>
  </w:style>
  <w:style w:type="paragraph" w:customStyle="1" w:styleId="t1">
    <w:name w:val="t1"/>
    <w:basedOn w:val="ae"/>
    <w:rsid w:val="00356464"/>
    <w:pPr>
      <w:autoSpaceDE w:val="0"/>
      <w:autoSpaceDN w:val="0"/>
      <w:adjustRightInd w:val="0"/>
      <w:spacing w:line="240" w:lineRule="atLeast"/>
      <w:jc w:val="left"/>
    </w:pPr>
    <w:rPr>
      <w:kern w:val="0"/>
      <w:sz w:val="24"/>
      <w:szCs w:val="20"/>
    </w:rPr>
  </w:style>
  <w:style w:type="paragraph" w:customStyle="1" w:styleId="t2">
    <w:name w:val="t2"/>
    <w:basedOn w:val="ae"/>
    <w:rsid w:val="00356464"/>
    <w:pPr>
      <w:autoSpaceDE w:val="0"/>
      <w:autoSpaceDN w:val="0"/>
      <w:adjustRightInd w:val="0"/>
      <w:spacing w:line="320" w:lineRule="atLeast"/>
      <w:jc w:val="left"/>
    </w:pPr>
    <w:rPr>
      <w:kern w:val="0"/>
      <w:sz w:val="24"/>
      <w:szCs w:val="20"/>
    </w:rPr>
  </w:style>
  <w:style w:type="paragraph" w:customStyle="1" w:styleId="hangjv">
    <w:name w:val="hangjv"/>
    <w:basedOn w:val="ae"/>
    <w:rsid w:val="00356464"/>
    <w:pPr>
      <w:widowControl/>
      <w:spacing w:before="100" w:beforeAutospacing="1" w:after="100" w:afterAutospacing="1" w:line="362" w:lineRule="auto"/>
      <w:jc w:val="left"/>
    </w:pPr>
    <w:rPr>
      <w:rFonts w:ascii="宋体" w:hAnsi="宋体" w:cs="宋体"/>
      <w:kern w:val="0"/>
      <w:sz w:val="24"/>
      <w:szCs w:val="24"/>
    </w:rPr>
  </w:style>
  <w:style w:type="paragraph" w:customStyle="1" w:styleId="biankuang">
    <w:name w:val="biankuang"/>
    <w:basedOn w:val="ae"/>
    <w:rsid w:val="00356464"/>
    <w:pPr>
      <w:widowControl/>
      <w:pBdr>
        <w:top w:val="single" w:sz="6" w:space="0" w:color="FFFFFF"/>
        <w:left w:val="single" w:sz="6" w:space="0" w:color="FFFFFF"/>
        <w:bottom w:val="single" w:sz="6" w:space="0" w:color="FFFFFF"/>
        <w:right w:val="single" w:sz="6" w:space="0" w:color="FFFFFF"/>
      </w:pBdr>
      <w:spacing w:before="100" w:beforeAutospacing="1" w:after="100" w:afterAutospacing="1"/>
      <w:jc w:val="left"/>
    </w:pPr>
    <w:rPr>
      <w:rFonts w:ascii="宋体" w:hAnsi="宋体" w:cs="宋体"/>
      <w:kern w:val="0"/>
      <w:sz w:val="24"/>
      <w:szCs w:val="24"/>
    </w:rPr>
  </w:style>
  <w:style w:type="paragraph" w:customStyle="1" w:styleId="biaoti">
    <w:name w:val="biaoti"/>
    <w:basedOn w:val="ae"/>
    <w:rsid w:val="00356464"/>
    <w:pPr>
      <w:widowControl/>
      <w:spacing w:before="100" w:beforeAutospacing="1" w:after="100" w:afterAutospacing="1"/>
      <w:jc w:val="left"/>
    </w:pPr>
    <w:rPr>
      <w:rFonts w:ascii="宋体" w:hAnsi="宋体" w:cs="宋体"/>
      <w:b/>
      <w:bCs/>
      <w:color w:val="FFFFFF"/>
      <w:kern w:val="0"/>
    </w:rPr>
  </w:style>
  <w:style w:type="paragraph" w:customStyle="1" w:styleId="biankuang01">
    <w:name w:val="biankuang01"/>
    <w:basedOn w:val="ae"/>
    <w:rsid w:val="00356464"/>
    <w:pPr>
      <w:widowControl/>
      <w:pBdr>
        <w:left w:val="single" w:sz="6" w:space="0" w:color="00AAE2"/>
        <w:bottom w:val="single" w:sz="6" w:space="0" w:color="00AAE2"/>
        <w:right w:val="single" w:sz="6" w:space="0" w:color="00AAE2"/>
      </w:pBdr>
      <w:shd w:val="clear" w:color="auto" w:fill="E3F5FD"/>
      <w:spacing w:before="100" w:beforeAutospacing="1" w:after="100" w:afterAutospacing="1" w:line="360" w:lineRule="auto"/>
      <w:jc w:val="left"/>
    </w:pPr>
    <w:rPr>
      <w:rFonts w:ascii="宋体" w:hAnsi="宋体" w:cs="宋体"/>
      <w:kern w:val="0"/>
      <w:sz w:val="24"/>
      <w:szCs w:val="24"/>
    </w:rPr>
  </w:style>
  <w:style w:type="paragraph" w:customStyle="1" w:styleId="biankuang02">
    <w:name w:val="biankuang02"/>
    <w:basedOn w:val="ae"/>
    <w:rsid w:val="00356464"/>
    <w:pPr>
      <w:widowControl/>
      <w:pBdr>
        <w:left w:val="single" w:sz="6" w:space="0" w:color="00AAE2"/>
        <w:bottom w:val="single" w:sz="6" w:space="0" w:color="00AAE2"/>
        <w:right w:val="single" w:sz="6" w:space="0" w:color="00AAE2"/>
      </w:pBdr>
      <w:spacing w:before="100" w:beforeAutospacing="1" w:after="100" w:afterAutospacing="1" w:line="360" w:lineRule="auto"/>
      <w:jc w:val="left"/>
    </w:pPr>
    <w:rPr>
      <w:rFonts w:ascii="宋体" w:hAnsi="宋体" w:cs="宋体"/>
      <w:kern w:val="0"/>
      <w:sz w:val="24"/>
      <w:szCs w:val="24"/>
    </w:rPr>
  </w:style>
  <w:style w:type="paragraph" w:customStyle="1" w:styleId="hangjv01">
    <w:name w:val="hangjv01"/>
    <w:basedOn w:val="ae"/>
    <w:rsid w:val="00356464"/>
    <w:pPr>
      <w:widowControl/>
      <w:spacing w:before="100" w:beforeAutospacing="1" w:after="100" w:afterAutospacing="1" w:line="432" w:lineRule="auto"/>
      <w:jc w:val="left"/>
    </w:pPr>
    <w:rPr>
      <w:rFonts w:ascii="宋体" w:hAnsi="宋体" w:cs="宋体"/>
      <w:kern w:val="0"/>
      <w:sz w:val="24"/>
      <w:szCs w:val="24"/>
    </w:rPr>
  </w:style>
  <w:style w:type="paragraph" w:customStyle="1" w:styleId="biankuang03">
    <w:name w:val="biankuang03"/>
    <w:basedOn w:val="ae"/>
    <w:rsid w:val="00356464"/>
    <w:pPr>
      <w:widowControl/>
      <w:pBdr>
        <w:top w:val="single" w:sz="6" w:space="0" w:color="E0E0E0"/>
        <w:left w:val="single" w:sz="6" w:space="0" w:color="E0E0E0"/>
        <w:bottom w:val="single" w:sz="6" w:space="0" w:color="E0E0E0"/>
        <w:right w:val="single" w:sz="6" w:space="0" w:color="E0E0E0"/>
      </w:pBdr>
      <w:shd w:val="clear" w:color="auto" w:fill="F9F9F9"/>
      <w:spacing w:before="100" w:beforeAutospacing="1" w:after="100" w:afterAutospacing="1"/>
      <w:jc w:val="left"/>
    </w:pPr>
    <w:rPr>
      <w:rFonts w:ascii="宋体" w:hAnsi="宋体" w:cs="宋体"/>
      <w:kern w:val="0"/>
      <w:sz w:val="24"/>
      <w:szCs w:val="24"/>
    </w:rPr>
  </w:style>
  <w:style w:type="paragraph" w:customStyle="1" w:styleId="biankuang04">
    <w:name w:val="biankuang04"/>
    <w:basedOn w:val="ae"/>
    <w:rsid w:val="00356464"/>
    <w:pPr>
      <w:widowControl/>
      <w:pBdr>
        <w:top w:val="single" w:sz="6" w:space="0" w:color="E0E0E0"/>
        <w:left w:val="single" w:sz="6" w:space="0" w:color="E0E0E0"/>
        <w:bottom w:val="single" w:sz="6" w:space="0" w:color="E0E0E0"/>
        <w:right w:val="single" w:sz="6" w:space="0" w:color="E0E0E0"/>
      </w:pBdr>
      <w:shd w:val="clear" w:color="auto" w:fill="F9F9F9"/>
      <w:spacing w:before="100" w:beforeAutospacing="1" w:after="100" w:afterAutospacing="1" w:line="384" w:lineRule="auto"/>
      <w:jc w:val="left"/>
    </w:pPr>
    <w:rPr>
      <w:rFonts w:ascii="宋体" w:hAnsi="宋体" w:cs="宋体"/>
      <w:kern w:val="0"/>
      <w:sz w:val="24"/>
      <w:szCs w:val="24"/>
    </w:rPr>
  </w:style>
  <w:style w:type="paragraph" w:customStyle="1" w:styleId="biankuang05">
    <w:name w:val="biankuang05"/>
    <w:basedOn w:val="ae"/>
    <w:rsid w:val="00356464"/>
    <w:pPr>
      <w:widowControl/>
      <w:pBdr>
        <w:top w:val="single" w:sz="6" w:space="0" w:color="D1D1D1"/>
        <w:left w:val="single" w:sz="6" w:space="0" w:color="D1D1D1"/>
        <w:bottom w:val="single" w:sz="6" w:space="0" w:color="D1D1D1"/>
        <w:right w:val="single" w:sz="6" w:space="0" w:color="D1D1D1"/>
      </w:pBdr>
      <w:shd w:val="clear" w:color="auto" w:fill="F9F9F9"/>
      <w:spacing w:before="100" w:beforeAutospacing="1" w:after="100" w:afterAutospacing="1"/>
      <w:jc w:val="left"/>
    </w:pPr>
    <w:rPr>
      <w:rFonts w:ascii="宋体" w:hAnsi="宋体" w:cs="宋体"/>
      <w:kern w:val="0"/>
      <w:sz w:val="24"/>
      <w:szCs w:val="24"/>
    </w:rPr>
  </w:style>
  <w:style w:type="paragraph" w:customStyle="1" w:styleId="input">
    <w:name w:val="input"/>
    <w:basedOn w:val="ae"/>
    <w:rsid w:val="00356464"/>
    <w:pPr>
      <w:widowControl/>
      <w:pBdr>
        <w:top w:val="single" w:sz="6" w:space="0" w:color="00AAE2"/>
        <w:left w:val="single" w:sz="6" w:space="0" w:color="00AAE2"/>
        <w:bottom w:val="single" w:sz="6" w:space="0" w:color="00AAE2"/>
        <w:right w:val="single" w:sz="6" w:space="0" w:color="00AAE2"/>
      </w:pBdr>
      <w:shd w:val="clear" w:color="auto" w:fill="FFFFFF"/>
      <w:spacing w:before="100" w:beforeAutospacing="1" w:after="100" w:afterAutospacing="1"/>
      <w:jc w:val="left"/>
    </w:pPr>
    <w:rPr>
      <w:rFonts w:ascii="宋体" w:hAnsi="宋体" w:cs="宋体"/>
      <w:kern w:val="0"/>
      <w:sz w:val="24"/>
      <w:szCs w:val="24"/>
    </w:rPr>
  </w:style>
  <w:style w:type="paragraph" w:customStyle="1" w:styleId="biankuang06">
    <w:name w:val="biankuang06"/>
    <w:basedOn w:val="ae"/>
    <w:rsid w:val="00356464"/>
    <w:pPr>
      <w:widowControl/>
      <w:pBdr>
        <w:right w:val="single" w:sz="12" w:space="0" w:color="00ADE4"/>
      </w:pBdr>
      <w:spacing w:before="100" w:beforeAutospacing="1" w:after="100" w:afterAutospacing="1"/>
      <w:jc w:val="left"/>
    </w:pPr>
    <w:rPr>
      <w:rFonts w:ascii="宋体" w:hAnsi="宋体" w:cs="宋体"/>
      <w:kern w:val="0"/>
      <w:sz w:val="24"/>
      <w:szCs w:val="24"/>
    </w:rPr>
  </w:style>
  <w:style w:type="paragraph" w:customStyle="1" w:styleId="input01">
    <w:name w:val="input01"/>
    <w:basedOn w:val="ae"/>
    <w:rsid w:val="00356464"/>
    <w:pPr>
      <w:widowControl/>
      <w:pBdr>
        <w:top w:val="single" w:sz="6" w:space="0" w:color="39AC00"/>
        <w:left w:val="single" w:sz="6" w:space="0" w:color="39AC00"/>
        <w:bottom w:val="single" w:sz="6" w:space="0" w:color="39AC00"/>
        <w:right w:val="single" w:sz="6" w:space="0" w:color="39AC00"/>
      </w:pBdr>
      <w:spacing w:before="100" w:beforeAutospacing="1" w:after="100" w:afterAutospacing="1"/>
      <w:jc w:val="left"/>
    </w:pPr>
    <w:rPr>
      <w:rFonts w:ascii="宋体" w:hAnsi="宋体" w:cs="宋体"/>
      <w:kern w:val="0"/>
      <w:sz w:val="24"/>
      <w:szCs w:val="24"/>
    </w:rPr>
  </w:style>
  <w:style w:type="paragraph" w:customStyle="1" w:styleId="biankuang07">
    <w:name w:val="biankuang07"/>
    <w:basedOn w:val="ae"/>
    <w:rsid w:val="00356464"/>
    <w:pPr>
      <w:widowControl/>
      <w:pBdr>
        <w:left w:val="single" w:sz="6" w:space="0" w:color="00AAAA"/>
        <w:bottom w:val="single" w:sz="6" w:space="0" w:color="00AAAA"/>
        <w:right w:val="single" w:sz="6" w:space="0" w:color="00AAAA"/>
      </w:pBdr>
      <w:shd w:val="clear" w:color="auto" w:fill="F0FDFD"/>
      <w:spacing w:before="100" w:beforeAutospacing="1" w:after="100" w:afterAutospacing="1" w:line="360" w:lineRule="auto"/>
      <w:jc w:val="left"/>
    </w:pPr>
    <w:rPr>
      <w:rFonts w:ascii="宋体" w:hAnsi="宋体" w:cs="宋体"/>
      <w:kern w:val="0"/>
      <w:sz w:val="24"/>
      <w:szCs w:val="24"/>
    </w:rPr>
  </w:style>
  <w:style w:type="paragraph" w:customStyle="1" w:styleId="biankuang08">
    <w:name w:val="biankuang08"/>
    <w:basedOn w:val="ae"/>
    <w:rsid w:val="00356464"/>
    <w:pPr>
      <w:widowControl/>
      <w:pBdr>
        <w:top w:val="single" w:sz="6" w:space="0" w:color="00AAAA"/>
        <w:left w:val="single" w:sz="6" w:space="0" w:color="00AAAA"/>
        <w:bottom w:val="single" w:sz="6" w:space="0" w:color="00AAAA"/>
        <w:right w:val="single" w:sz="6" w:space="0" w:color="00AAAA"/>
      </w:pBdr>
      <w:shd w:val="clear" w:color="auto" w:fill="FFFFFF"/>
      <w:spacing w:before="100" w:beforeAutospacing="1" w:after="100" w:afterAutospacing="1" w:line="360" w:lineRule="auto"/>
      <w:jc w:val="left"/>
    </w:pPr>
    <w:rPr>
      <w:rFonts w:ascii="宋体" w:hAnsi="宋体" w:cs="宋体"/>
      <w:kern w:val="0"/>
      <w:sz w:val="24"/>
      <w:szCs w:val="24"/>
    </w:rPr>
  </w:style>
  <w:style w:type="paragraph" w:customStyle="1" w:styleId="text13">
    <w:name w:val="text13"/>
    <w:basedOn w:val="ae"/>
    <w:rsid w:val="00356464"/>
    <w:pPr>
      <w:widowControl/>
      <w:spacing w:before="100" w:beforeAutospacing="1" w:after="100" w:afterAutospacing="1"/>
      <w:jc w:val="left"/>
    </w:pPr>
    <w:rPr>
      <w:rFonts w:ascii="宋体" w:hAnsi="宋体" w:cs="宋体"/>
      <w:color w:val="009999"/>
      <w:kern w:val="0"/>
      <w:sz w:val="18"/>
      <w:szCs w:val="18"/>
    </w:rPr>
  </w:style>
  <w:style w:type="paragraph" w:customStyle="1" w:styleId="biankuang09">
    <w:name w:val="biankuang09"/>
    <w:basedOn w:val="ae"/>
    <w:rsid w:val="00356464"/>
    <w:pPr>
      <w:widowControl/>
      <w:pBdr>
        <w:left w:val="single" w:sz="6" w:space="0" w:color="00B2E6"/>
        <w:bottom w:val="single" w:sz="6" w:space="0" w:color="00B2E6"/>
        <w:right w:val="single" w:sz="6" w:space="0" w:color="00B2E6"/>
      </w:pBdr>
      <w:shd w:val="clear" w:color="auto" w:fill="E3F5FD"/>
      <w:spacing w:before="100" w:beforeAutospacing="1" w:after="100" w:afterAutospacing="1" w:line="360" w:lineRule="auto"/>
      <w:jc w:val="left"/>
    </w:pPr>
    <w:rPr>
      <w:rFonts w:ascii="宋体" w:hAnsi="宋体" w:cs="宋体"/>
      <w:kern w:val="0"/>
      <w:sz w:val="24"/>
      <w:szCs w:val="24"/>
    </w:rPr>
  </w:style>
  <w:style w:type="paragraph" w:customStyle="1" w:styleId="biankuang10">
    <w:name w:val="biankuang10"/>
    <w:basedOn w:val="ae"/>
    <w:rsid w:val="00356464"/>
    <w:pPr>
      <w:widowControl/>
      <w:pBdr>
        <w:top w:val="single" w:sz="6" w:space="0" w:color="00B2E6"/>
        <w:left w:val="single" w:sz="6" w:space="0" w:color="00B2E6"/>
        <w:bottom w:val="single" w:sz="6" w:space="0" w:color="00B2E6"/>
        <w:right w:val="single" w:sz="6" w:space="0" w:color="00B2E6"/>
      </w:pBdr>
      <w:shd w:val="clear" w:color="auto" w:fill="E3F5FD"/>
      <w:spacing w:before="100" w:beforeAutospacing="1" w:after="100" w:afterAutospacing="1" w:line="468" w:lineRule="auto"/>
      <w:jc w:val="left"/>
    </w:pPr>
    <w:rPr>
      <w:rFonts w:ascii="宋体" w:hAnsi="宋体" w:cs="宋体"/>
      <w:kern w:val="0"/>
      <w:sz w:val="24"/>
      <w:szCs w:val="24"/>
    </w:rPr>
  </w:style>
  <w:style w:type="paragraph" w:customStyle="1" w:styleId="biankuang11">
    <w:name w:val="biankuang11"/>
    <w:basedOn w:val="ae"/>
    <w:rsid w:val="00356464"/>
    <w:pPr>
      <w:widowControl/>
      <w:pBdr>
        <w:top w:val="single" w:sz="6" w:space="0" w:color="C3AFEA"/>
        <w:left w:val="single" w:sz="6" w:space="0" w:color="C3AFEA"/>
        <w:bottom w:val="single" w:sz="6" w:space="0" w:color="C3AFEA"/>
        <w:right w:val="single" w:sz="6" w:space="0" w:color="C3AFEA"/>
      </w:pBdr>
      <w:spacing w:before="100" w:beforeAutospacing="1" w:after="100" w:afterAutospacing="1" w:line="360" w:lineRule="auto"/>
      <w:jc w:val="left"/>
    </w:pPr>
    <w:rPr>
      <w:rFonts w:ascii="宋体" w:hAnsi="宋体" w:cs="宋体"/>
      <w:kern w:val="0"/>
      <w:sz w:val="24"/>
      <w:szCs w:val="24"/>
    </w:rPr>
  </w:style>
  <w:style w:type="paragraph" w:customStyle="1" w:styleId="wzstyle1">
    <w:name w:val="wz_style1"/>
    <w:basedOn w:val="ae"/>
    <w:rsid w:val="00356464"/>
    <w:pPr>
      <w:widowControl/>
      <w:spacing w:before="100" w:beforeAutospacing="1" w:after="100" w:afterAutospacing="1"/>
      <w:jc w:val="left"/>
    </w:pPr>
    <w:rPr>
      <w:rFonts w:ascii="宋体" w:hAnsi="宋体" w:cs="宋体"/>
      <w:b/>
      <w:bCs/>
      <w:color w:val="FF6600"/>
      <w:kern w:val="0"/>
      <w:sz w:val="20"/>
      <w:szCs w:val="20"/>
    </w:rPr>
  </w:style>
  <w:style w:type="paragraph" w:customStyle="1" w:styleId="wzstyle2">
    <w:name w:val="wz_style2"/>
    <w:basedOn w:val="ae"/>
    <w:rsid w:val="00356464"/>
    <w:pPr>
      <w:widowControl/>
      <w:spacing w:before="100" w:beforeAutospacing="1" w:after="100" w:afterAutospacing="1"/>
      <w:jc w:val="left"/>
    </w:pPr>
    <w:rPr>
      <w:rFonts w:ascii="宋体" w:hAnsi="宋体" w:cs="宋体"/>
      <w:b/>
      <w:bCs/>
      <w:color w:val="FF0000"/>
      <w:kern w:val="0"/>
      <w:sz w:val="23"/>
      <w:szCs w:val="23"/>
    </w:rPr>
  </w:style>
  <w:style w:type="paragraph" w:customStyle="1" w:styleId="wzstyle3">
    <w:name w:val="wz_style3"/>
    <w:basedOn w:val="ae"/>
    <w:rsid w:val="00356464"/>
    <w:pPr>
      <w:widowControl/>
      <w:spacing w:before="100" w:beforeAutospacing="1" w:after="100" w:afterAutospacing="1"/>
      <w:jc w:val="left"/>
    </w:pPr>
    <w:rPr>
      <w:rFonts w:ascii="宋体" w:hAnsi="宋体" w:cs="宋体"/>
      <w:color w:val="FF0000"/>
      <w:kern w:val="0"/>
      <w:sz w:val="24"/>
      <w:szCs w:val="24"/>
    </w:rPr>
  </w:style>
  <w:style w:type="paragraph" w:customStyle="1" w:styleId="wzstyle4">
    <w:name w:val="wz_style4"/>
    <w:basedOn w:val="ae"/>
    <w:rsid w:val="00356464"/>
    <w:pPr>
      <w:widowControl/>
      <w:spacing w:before="100" w:beforeAutospacing="1" w:after="100" w:afterAutospacing="1"/>
      <w:jc w:val="left"/>
    </w:pPr>
    <w:rPr>
      <w:rFonts w:ascii="宋体" w:hAnsi="宋体" w:cs="宋体"/>
      <w:b/>
      <w:bCs/>
      <w:kern w:val="0"/>
      <w:sz w:val="20"/>
      <w:szCs w:val="20"/>
    </w:rPr>
  </w:style>
  <w:style w:type="paragraph" w:customStyle="1" w:styleId="wzstyle5">
    <w:name w:val="wz_style5"/>
    <w:basedOn w:val="ae"/>
    <w:rsid w:val="00356464"/>
    <w:pPr>
      <w:widowControl/>
      <w:spacing w:before="100" w:beforeAutospacing="1" w:after="100" w:afterAutospacing="1"/>
      <w:jc w:val="left"/>
    </w:pPr>
    <w:rPr>
      <w:rFonts w:ascii="宋体" w:hAnsi="宋体" w:cs="宋体"/>
      <w:b/>
      <w:bCs/>
      <w:color w:val="FFFFFF"/>
      <w:kern w:val="0"/>
      <w:sz w:val="20"/>
      <w:szCs w:val="20"/>
    </w:rPr>
  </w:style>
  <w:style w:type="paragraph" w:customStyle="1" w:styleId="wzstyle6">
    <w:name w:val="wz_style6"/>
    <w:basedOn w:val="ae"/>
    <w:rsid w:val="00356464"/>
    <w:pPr>
      <w:widowControl/>
      <w:spacing w:before="100" w:beforeAutospacing="1" w:after="100" w:afterAutospacing="1"/>
      <w:jc w:val="left"/>
    </w:pPr>
    <w:rPr>
      <w:rFonts w:ascii="宋体" w:hAnsi="宋体" w:cs="宋体"/>
      <w:b/>
      <w:bCs/>
      <w:color w:val="0093BD"/>
      <w:kern w:val="0"/>
      <w:sz w:val="24"/>
      <w:szCs w:val="24"/>
    </w:rPr>
  </w:style>
  <w:style w:type="paragraph" w:customStyle="1" w:styleId="wzstyle7">
    <w:name w:val="wz_style7"/>
    <w:basedOn w:val="ae"/>
    <w:rsid w:val="00356464"/>
    <w:pPr>
      <w:widowControl/>
      <w:spacing w:before="100" w:beforeAutospacing="1" w:after="100" w:afterAutospacing="1"/>
      <w:jc w:val="left"/>
    </w:pPr>
    <w:rPr>
      <w:rFonts w:ascii="宋体" w:hAnsi="宋体" w:cs="宋体"/>
      <w:b/>
      <w:bCs/>
      <w:color w:val="009900"/>
      <w:kern w:val="0"/>
      <w:sz w:val="24"/>
      <w:szCs w:val="24"/>
    </w:rPr>
  </w:style>
  <w:style w:type="paragraph" w:customStyle="1" w:styleId="wzstyle8">
    <w:name w:val="wz_style8"/>
    <w:basedOn w:val="ae"/>
    <w:rsid w:val="00356464"/>
    <w:pPr>
      <w:widowControl/>
      <w:spacing w:before="100" w:beforeAutospacing="1" w:after="100" w:afterAutospacing="1"/>
      <w:jc w:val="left"/>
    </w:pPr>
    <w:rPr>
      <w:rFonts w:ascii="宋体" w:hAnsi="宋体" w:cs="宋体"/>
      <w:b/>
      <w:bCs/>
      <w:color w:val="000000"/>
      <w:kern w:val="0"/>
      <w:sz w:val="24"/>
      <w:szCs w:val="24"/>
    </w:rPr>
  </w:style>
  <w:style w:type="paragraph" w:customStyle="1" w:styleId="wzstyle9">
    <w:name w:val="wz_style9"/>
    <w:basedOn w:val="ae"/>
    <w:rsid w:val="00356464"/>
    <w:pPr>
      <w:widowControl/>
      <w:spacing w:before="100" w:beforeAutospacing="1" w:after="100" w:afterAutospacing="1"/>
      <w:jc w:val="left"/>
    </w:pPr>
    <w:rPr>
      <w:rFonts w:ascii="宋体" w:hAnsi="宋体" w:cs="宋体"/>
      <w:color w:val="134795"/>
      <w:kern w:val="0"/>
      <w:sz w:val="24"/>
      <w:szCs w:val="24"/>
    </w:rPr>
  </w:style>
  <w:style w:type="paragraph" w:customStyle="1" w:styleId="button">
    <w:name w:val="button"/>
    <w:basedOn w:val="ae"/>
    <w:rsid w:val="00356464"/>
    <w:pPr>
      <w:widowControl/>
      <w:spacing w:before="100" w:beforeAutospacing="1" w:after="100" w:afterAutospacing="1"/>
      <w:jc w:val="left"/>
    </w:pPr>
    <w:rPr>
      <w:rFonts w:ascii="宋体" w:hAnsi="宋体" w:cs="宋体"/>
      <w:kern w:val="0"/>
      <w:sz w:val="18"/>
      <w:szCs w:val="18"/>
    </w:rPr>
  </w:style>
  <w:style w:type="paragraph" w:customStyle="1" w:styleId="bordergray">
    <w:name w:val="bordergray"/>
    <w:basedOn w:val="ae"/>
    <w:rsid w:val="00356464"/>
    <w:pPr>
      <w:widowControl/>
      <w:pBdr>
        <w:top w:val="single" w:sz="6" w:space="0" w:color="999999"/>
        <w:left w:val="single" w:sz="6" w:space="0" w:color="999999"/>
        <w:bottom w:val="single" w:sz="6" w:space="0" w:color="999999"/>
        <w:right w:val="single" w:sz="6" w:space="0" w:color="999999"/>
      </w:pBdr>
      <w:spacing w:before="100" w:beforeAutospacing="1" w:after="100" w:afterAutospacing="1"/>
      <w:jc w:val="left"/>
    </w:pPr>
    <w:rPr>
      <w:rFonts w:ascii="宋体" w:hAnsi="宋体" w:cs="宋体"/>
      <w:kern w:val="0"/>
      <w:sz w:val="24"/>
      <w:szCs w:val="24"/>
    </w:rPr>
  </w:style>
  <w:style w:type="paragraph" w:customStyle="1" w:styleId="high">
    <w:name w:val="high"/>
    <w:basedOn w:val="ae"/>
    <w:rsid w:val="00356464"/>
    <w:pPr>
      <w:widowControl/>
      <w:spacing w:before="100" w:beforeAutospacing="1" w:after="100" w:afterAutospacing="1" w:line="270" w:lineRule="atLeast"/>
      <w:jc w:val="left"/>
    </w:pPr>
    <w:rPr>
      <w:rFonts w:ascii="宋体" w:hAnsi="宋体" w:cs="宋体"/>
      <w:kern w:val="0"/>
      <w:sz w:val="24"/>
      <w:szCs w:val="24"/>
    </w:rPr>
  </w:style>
  <w:style w:type="paragraph" w:customStyle="1" w:styleId="font1">
    <w:name w:val="font1"/>
    <w:basedOn w:val="ae"/>
    <w:rsid w:val="00356464"/>
    <w:pPr>
      <w:widowControl/>
      <w:spacing w:before="100" w:beforeAutospacing="1" w:after="100" w:afterAutospacing="1" w:line="360" w:lineRule="auto"/>
      <w:jc w:val="left"/>
    </w:pPr>
    <w:rPr>
      <w:rFonts w:ascii="ˎ̥" w:hAnsi="ˎ̥" w:cs="宋体"/>
      <w:color w:val="000000"/>
      <w:kern w:val="0"/>
    </w:rPr>
  </w:style>
  <w:style w:type="paragraph" w:customStyle="1" w:styleId="xzft-bg">
    <w:name w:val="xzft-bg"/>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l15p">
    <w:name w:val="l15p"/>
    <w:basedOn w:val="ae"/>
    <w:rsid w:val="00356464"/>
    <w:pPr>
      <w:widowControl/>
      <w:spacing w:before="100" w:beforeAutospacing="1" w:after="100" w:afterAutospacing="1" w:line="384" w:lineRule="auto"/>
      <w:jc w:val="left"/>
    </w:pPr>
    <w:rPr>
      <w:rFonts w:ascii="宋体" w:hAnsi="宋体" w:cs="宋体"/>
      <w:kern w:val="0"/>
      <w:sz w:val="24"/>
      <w:szCs w:val="24"/>
    </w:rPr>
  </w:style>
  <w:style w:type="paragraph" w:customStyle="1" w:styleId="zimu">
    <w:name w:val="zimu"/>
    <w:basedOn w:val="ae"/>
    <w:rsid w:val="00356464"/>
    <w:pPr>
      <w:widowControl/>
      <w:spacing w:before="100" w:beforeAutospacing="1" w:after="100" w:afterAutospacing="1"/>
      <w:jc w:val="left"/>
    </w:pPr>
    <w:rPr>
      <w:rFonts w:ascii="Arial" w:hAnsi="Arial" w:cs="Arial"/>
      <w:color w:val="FFFFFF"/>
      <w:kern w:val="0"/>
      <w:sz w:val="18"/>
      <w:szCs w:val="18"/>
    </w:rPr>
  </w:style>
  <w:style w:type="paragraph" w:customStyle="1" w:styleId="zhaopin">
    <w:name w:val="zhaopin"/>
    <w:basedOn w:val="ae"/>
    <w:rsid w:val="00356464"/>
    <w:pPr>
      <w:widowControl/>
      <w:spacing w:before="100" w:beforeAutospacing="1" w:after="100" w:afterAutospacing="1"/>
      <w:jc w:val="left"/>
    </w:pPr>
    <w:rPr>
      <w:rFonts w:ascii="Arial" w:hAnsi="Arial" w:cs="Arial"/>
      <w:color w:val="5F10FF"/>
      <w:spacing w:val="-15"/>
      <w:kern w:val="0"/>
      <w:sz w:val="18"/>
      <w:szCs w:val="18"/>
    </w:rPr>
  </w:style>
  <w:style w:type="paragraph" w:customStyle="1" w:styleId="u">
    <w:name w:val="u"/>
    <w:basedOn w:val="ae"/>
    <w:rsid w:val="00356464"/>
    <w:pPr>
      <w:widowControl/>
      <w:spacing w:before="100" w:beforeAutospacing="1" w:after="100" w:afterAutospacing="1"/>
      <w:jc w:val="left"/>
    </w:pPr>
    <w:rPr>
      <w:rFonts w:ascii="ˎ̥" w:hAnsi="ˎ̥" w:cs="宋体"/>
      <w:color w:val="000000"/>
      <w:kern w:val="0"/>
      <w:sz w:val="18"/>
      <w:szCs w:val="18"/>
    </w:rPr>
  </w:style>
  <w:style w:type="paragraph" w:customStyle="1" w:styleId="a30">
    <w:name w:val="a3"/>
    <w:basedOn w:val="ae"/>
    <w:rsid w:val="00356464"/>
    <w:pPr>
      <w:widowControl/>
      <w:spacing w:before="100" w:beforeAutospacing="1" w:after="100" w:afterAutospacing="1" w:line="270" w:lineRule="atLeast"/>
      <w:jc w:val="left"/>
    </w:pPr>
    <w:rPr>
      <w:rFonts w:ascii="宋体" w:hAnsi="宋体" w:cs="宋体"/>
      <w:color w:val="000000"/>
      <w:kern w:val="0"/>
      <w:sz w:val="18"/>
      <w:szCs w:val="18"/>
    </w:rPr>
  </w:style>
  <w:style w:type="paragraph" w:customStyle="1" w:styleId="a40">
    <w:name w:val="a4"/>
    <w:basedOn w:val="ae"/>
    <w:rsid w:val="00356464"/>
    <w:pPr>
      <w:widowControl/>
      <w:spacing w:before="100" w:beforeAutospacing="1" w:after="100" w:afterAutospacing="1" w:line="270" w:lineRule="atLeast"/>
      <w:jc w:val="left"/>
    </w:pPr>
    <w:rPr>
      <w:rFonts w:ascii="宋体" w:hAnsi="宋体" w:cs="宋体"/>
      <w:color w:val="4B3E1E"/>
      <w:kern w:val="0"/>
      <w:sz w:val="18"/>
      <w:szCs w:val="18"/>
    </w:rPr>
  </w:style>
  <w:style w:type="paragraph" w:customStyle="1" w:styleId="daohanggk">
    <w:name w:val="daohang_gk"/>
    <w:basedOn w:val="ae"/>
    <w:rsid w:val="00356464"/>
    <w:pPr>
      <w:widowControl/>
      <w:spacing w:before="100" w:beforeAutospacing="1" w:after="100" w:afterAutospacing="1"/>
      <w:jc w:val="left"/>
    </w:pPr>
    <w:rPr>
      <w:rFonts w:ascii="ˎ̥" w:hAnsi="ˎ̥" w:cs="宋体"/>
      <w:color w:val="FFFFFF"/>
      <w:kern w:val="0"/>
      <w:sz w:val="18"/>
      <w:szCs w:val="18"/>
    </w:rPr>
  </w:style>
  <w:style w:type="paragraph" w:customStyle="1" w:styleId="daohangit">
    <w:name w:val="daohang_it"/>
    <w:basedOn w:val="ae"/>
    <w:rsid w:val="00356464"/>
    <w:pPr>
      <w:widowControl/>
      <w:spacing w:before="100" w:beforeAutospacing="1" w:after="100" w:afterAutospacing="1"/>
      <w:jc w:val="left"/>
    </w:pPr>
    <w:rPr>
      <w:rFonts w:ascii="ˎ̥" w:hAnsi="ˎ̥" w:cs="宋体"/>
      <w:color w:val="9347CD"/>
      <w:kern w:val="0"/>
      <w:sz w:val="18"/>
      <w:szCs w:val="18"/>
    </w:rPr>
  </w:style>
  <w:style w:type="paragraph" w:customStyle="1" w:styleId="daohangck">
    <w:name w:val="daohang_ck"/>
    <w:basedOn w:val="ae"/>
    <w:rsid w:val="00356464"/>
    <w:pPr>
      <w:widowControl/>
      <w:spacing w:before="100" w:beforeAutospacing="1" w:after="100" w:afterAutospacing="1"/>
      <w:jc w:val="left"/>
    </w:pPr>
    <w:rPr>
      <w:rFonts w:ascii="ˎ̥" w:hAnsi="ˎ̥" w:cs="宋体"/>
      <w:color w:val="9347CD"/>
      <w:kern w:val="0"/>
      <w:sz w:val="18"/>
      <w:szCs w:val="18"/>
    </w:rPr>
  </w:style>
  <w:style w:type="paragraph" w:customStyle="1" w:styleId="daohangjy">
    <w:name w:val="daohang_jy"/>
    <w:basedOn w:val="ae"/>
    <w:rsid w:val="00356464"/>
    <w:pPr>
      <w:widowControl/>
      <w:spacing w:before="100" w:beforeAutospacing="1" w:after="100" w:afterAutospacing="1"/>
      <w:jc w:val="left"/>
    </w:pPr>
    <w:rPr>
      <w:rFonts w:ascii="ˎ̥" w:hAnsi="ˎ̥" w:cs="宋体"/>
      <w:color w:val="000000"/>
      <w:kern w:val="0"/>
      <w:sz w:val="18"/>
      <w:szCs w:val="18"/>
    </w:rPr>
  </w:style>
  <w:style w:type="paragraph" w:customStyle="1" w:styleId="daohangsf">
    <w:name w:val="daohang_sf"/>
    <w:basedOn w:val="ae"/>
    <w:rsid w:val="00356464"/>
    <w:pPr>
      <w:widowControl/>
      <w:spacing w:before="100" w:beforeAutospacing="1" w:after="100" w:afterAutospacing="1"/>
      <w:jc w:val="left"/>
    </w:pPr>
    <w:rPr>
      <w:rFonts w:ascii="ˎ̥" w:hAnsi="ˎ̥" w:cs="宋体"/>
      <w:color w:val="9347CD"/>
      <w:kern w:val="0"/>
      <w:sz w:val="18"/>
      <w:szCs w:val="18"/>
    </w:rPr>
  </w:style>
  <w:style w:type="paragraph" w:customStyle="1" w:styleId="daohanghk">
    <w:name w:val="daohang_hk"/>
    <w:basedOn w:val="ae"/>
    <w:rsid w:val="00356464"/>
    <w:pPr>
      <w:widowControl/>
      <w:spacing w:before="100" w:beforeAutospacing="1" w:after="100" w:afterAutospacing="1"/>
      <w:jc w:val="left"/>
    </w:pPr>
    <w:rPr>
      <w:rFonts w:ascii="ˎ̥" w:hAnsi="ˎ̥" w:cs="宋体"/>
      <w:color w:val="9347CD"/>
      <w:kern w:val="0"/>
      <w:sz w:val="18"/>
      <w:szCs w:val="18"/>
    </w:rPr>
  </w:style>
  <w:style w:type="paragraph" w:customStyle="1" w:styleId="daohangky">
    <w:name w:val="daohang_ky"/>
    <w:basedOn w:val="ae"/>
    <w:rsid w:val="00356464"/>
    <w:pPr>
      <w:widowControl/>
      <w:spacing w:before="100" w:beforeAutospacing="1" w:after="100" w:afterAutospacing="1"/>
      <w:jc w:val="left"/>
    </w:pPr>
    <w:rPr>
      <w:rFonts w:ascii="ˎ̥" w:hAnsi="ˎ̥" w:cs="宋体"/>
      <w:color w:val="000000"/>
      <w:kern w:val="0"/>
      <w:sz w:val="18"/>
      <w:szCs w:val="18"/>
    </w:rPr>
  </w:style>
  <w:style w:type="paragraph" w:customStyle="1" w:styleId="agaokao">
    <w:name w:val="a_gaokao"/>
    <w:basedOn w:val="ae"/>
    <w:rsid w:val="00356464"/>
    <w:pPr>
      <w:widowControl/>
      <w:spacing w:before="100" w:beforeAutospacing="1" w:after="100" w:afterAutospacing="1"/>
      <w:jc w:val="left"/>
    </w:pPr>
    <w:rPr>
      <w:rFonts w:ascii="ˎ̥" w:hAnsi="ˎ̥" w:cs="宋体"/>
      <w:color w:val="9347CD"/>
      <w:kern w:val="0"/>
      <w:sz w:val="18"/>
      <w:szCs w:val="18"/>
    </w:rPr>
  </w:style>
  <w:style w:type="paragraph" w:customStyle="1" w:styleId="ajiuye">
    <w:name w:val="a_jiuye"/>
    <w:basedOn w:val="ae"/>
    <w:rsid w:val="00356464"/>
    <w:pPr>
      <w:widowControl/>
      <w:spacing w:before="100" w:beforeAutospacing="1" w:after="100" w:afterAutospacing="1"/>
      <w:jc w:val="left"/>
    </w:pPr>
    <w:rPr>
      <w:rFonts w:ascii="宋体" w:hAnsi="宋体" w:cs="宋体"/>
      <w:color w:val="609E5F"/>
      <w:kern w:val="0"/>
      <w:sz w:val="18"/>
      <w:szCs w:val="18"/>
    </w:rPr>
  </w:style>
  <w:style w:type="paragraph" w:customStyle="1" w:styleId="ajycp">
    <w:name w:val="a_jycp"/>
    <w:basedOn w:val="ae"/>
    <w:rsid w:val="00356464"/>
    <w:pPr>
      <w:widowControl/>
      <w:spacing w:before="100" w:beforeAutospacing="1" w:after="100" w:afterAutospacing="1"/>
      <w:jc w:val="left"/>
    </w:pPr>
    <w:rPr>
      <w:rFonts w:ascii="宋体" w:hAnsi="宋体" w:cs="宋体"/>
      <w:color w:val="609E5F"/>
      <w:kern w:val="0"/>
      <w:sz w:val="18"/>
      <w:szCs w:val="18"/>
    </w:rPr>
  </w:style>
  <w:style w:type="paragraph" w:customStyle="1" w:styleId="aminban">
    <w:name w:val="a_minban"/>
    <w:basedOn w:val="ae"/>
    <w:rsid w:val="00356464"/>
    <w:pPr>
      <w:widowControl/>
      <w:spacing w:before="100" w:beforeAutospacing="1" w:after="100" w:afterAutospacing="1"/>
      <w:jc w:val="left"/>
    </w:pPr>
    <w:rPr>
      <w:rFonts w:ascii="宋体" w:hAnsi="宋体" w:cs="宋体"/>
      <w:color w:val="736CAF"/>
      <w:kern w:val="0"/>
      <w:sz w:val="18"/>
      <w:szCs w:val="18"/>
    </w:rPr>
  </w:style>
  <w:style w:type="paragraph" w:customStyle="1" w:styleId="azhaosheng">
    <w:name w:val="a_zhaosheng"/>
    <w:basedOn w:val="ae"/>
    <w:rsid w:val="00356464"/>
    <w:pPr>
      <w:widowControl/>
      <w:spacing w:before="100" w:beforeAutospacing="1" w:after="100" w:afterAutospacing="1" w:line="336" w:lineRule="auto"/>
      <w:jc w:val="left"/>
    </w:pPr>
    <w:rPr>
      <w:rFonts w:ascii="宋体" w:hAnsi="宋体" w:cs="宋体"/>
      <w:color w:val="9347CD"/>
      <w:kern w:val="0"/>
      <w:sz w:val="22"/>
      <w:szCs w:val="22"/>
    </w:rPr>
  </w:style>
  <w:style w:type="paragraph" w:customStyle="1" w:styleId="blue14">
    <w:name w:val="blue_14"/>
    <w:basedOn w:val="ae"/>
    <w:rsid w:val="00356464"/>
    <w:pPr>
      <w:widowControl/>
      <w:spacing w:before="100" w:beforeAutospacing="1" w:after="100" w:afterAutospacing="1"/>
      <w:jc w:val="left"/>
    </w:pPr>
    <w:rPr>
      <w:rFonts w:ascii="宋体" w:hAnsi="宋体" w:cs="宋体"/>
      <w:color w:val="0000FF"/>
      <w:kern w:val="0"/>
      <w:sz w:val="20"/>
      <w:szCs w:val="20"/>
    </w:rPr>
  </w:style>
  <w:style w:type="paragraph" w:customStyle="1" w:styleId="lanmu">
    <w:name w:val="lanmu"/>
    <w:basedOn w:val="ae"/>
    <w:rsid w:val="00356464"/>
    <w:pPr>
      <w:widowControl/>
      <w:spacing w:before="100" w:beforeAutospacing="1" w:after="100" w:afterAutospacing="1"/>
      <w:jc w:val="left"/>
    </w:pPr>
    <w:rPr>
      <w:rFonts w:ascii="宋体" w:hAnsi="宋体" w:cs="宋体"/>
      <w:color w:val="0099FF"/>
      <w:kern w:val="0"/>
      <w:sz w:val="18"/>
      <w:szCs w:val="18"/>
    </w:rPr>
  </w:style>
  <w:style w:type="paragraph" w:customStyle="1" w:styleId="lanmuzikao">
    <w:name w:val="lanmu_zikao"/>
    <w:basedOn w:val="ae"/>
    <w:rsid w:val="00356464"/>
    <w:pPr>
      <w:widowControl/>
      <w:spacing w:before="100" w:beforeAutospacing="1" w:after="100" w:afterAutospacing="1"/>
      <w:jc w:val="left"/>
    </w:pPr>
    <w:rPr>
      <w:rFonts w:ascii="宋体" w:hAnsi="宋体" w:cs="宋体"/>
      <w:color w:val="6A70BA"/>
      <w:kern w:val="0"/>
      <w:sz w:val="18"/>
      <w:szCs w:val="18"/>
    </w:rPr>
  </w:style>
  <w:style w:type="paragraph" w:customStyle="1" w:styleId="lanmugaokao">
    <w:name w:val="lanmu_gaokao"/>
    <w:basedOn w:val="ae"/>
    <w:rsid w:val="00356464"/>
    <w:pPr>
      <w:widowControl/>
      <w:spacing w:before="100" w:beforeAutospacing="1" w:after="100" w:afterAutospacing="1"/>
      <w:jc w:val="left"/>
    </w:pPr>
    <w:rPr>
      <w:rFonts w:ascii="宋体" w:hAnsi="宋体" w:cs="宋体"/>
      <w:color w:val="735A9E"/>
      <w:kern w:val="0"/>
      <w:sz w:val="18"/>
      <w:szCs w:val="18"/>
    </w:rPr>
  </w:style>
  <w:style w:type="paragraph" w:customStyle="1" w:styleId="lanmujycp">
    <w:name w:val="lanmu_jycp"/>
    <w:basedOn w:val="ae"/>
    <w:rsid w:val="00356464"/>
    <w:pPr>
      <w:widowControl/>
      <w:spacing w:before="100" w:beforeAutospacing="1" w:after="100" w:afterAutospacing="1"/>
      <w:jc w:val="left"/>
    </w:pPr>
    <w:rPr>
      <w:rFonts w:ascii="宋体" w:hAnsi="宋体" w:cs="宋体"/>
      <w:color w:val="609E5F"/>
      <w:kern w:val="0"/>
      <w:sz w:val="18"/>
      <w:szCs w:val="18"/>
    </w:rPr>
  </w:style>
  <w:style w:type="paragraph" w:customStyle="1" w:styleId="lanmuminban">
    <w:name w:val="lanmu_minban"/>
    <w:basedOn w:val="ae"/>
    <w:rsid w:val="00356464"/>
    <w:pPr>
      <w:widowControl/>
      <w:spacing w:before="100" w:beforeAutospacing="1" w:after="100" w:afterAutospacing="1"/>
      <w:jc w:val="left"/>
    </w:pPr>
    <w:rPr>
      <w:rFonts w:ascii="宋体" w:hAnsi="宋体" w:cs="宋体"/>
      <w:color w:val="736CAF"/>
      <w:kern w:val="0"/>
      <w:sz w:val="18"/>
      <w:szCs w:val="18"/>
    </w:rPr>
  </w:style>
  <w:style w:type="paragraph" w:customStyle="1" w:styleId="lanmusifa">
    <w:name w:val="lanmu_sifa"/>
    <w:basedOn w:val="ae"/>
    <w:rsid w:val="00356464"/>
    <w:pPr>
      <w:widowControl/>
      <w:spacing w:before="100" w:beforeAutospacing="1" w:after="100" w:afterAutospacing="1"/>
      <w:jc w:val="left"/>
    </w:pPr>
    <w:rPr>
      <w:rFonts w:ascii="宋体" w:hAnsi="宋体" w:cs="宋体"/>
      <w:color w:val="BFEF29"/>
      <w:kern w:val="0"/>
      <w:sz w:val="18"/>
      <w:szCs w:val="18"/>
    </w:rPr>
  </w:style>
  <w:style w:type="paragraph" w:customStyle="1" w:styleId="lanmuhangkao">
    <w:name w:val="lanmu_hangkao"/>
    <w:basedOn w:val="ae"/>
    <w:rsid w:val="00356464"/>
    <w:pPr>
      <w:widowControl/>
      <w:spacing w:before="100" w:beforeAutospacing="1" w:after="100" w:afterAutospacing="1"/>
      <w:jc w:val="left"/>
    </w:pPr>
    <w:rPr>
      <w:rFonts w:ascii="宋体" w:hAnsi="宋体" w:cs="宋体"/>
      <w:color w:val="FFFFFF"/>
      <w:kern w:val="0"/>
      <w:sz w:val="18"/>
      <w:szCs w:val="18"/>
    </w:rPr>
  </w:style>
  <w:style w:type="paragraph" w:customStyle="1" w:styleId="lanmuyingyu">
    <w:name w:val="lanmu_yingyu"/>
    <w:basedOn w:val="ae"/>
    <w:rsid w:val="00356464"/>
    <w:pPr>
      <w:widowControl/>
      <w:spacing w:before="100" w:beforeAutospacing="1" w:after="100" w:afterAutospacing="1"/>
      <w:jc w:val="left"/>
    </w:pPr>
    <w:rPr>
      <w:rFonts w:ascii="宋体" w:hAnsi="宋体" w:cs="宋体"/>
      <w:color w:val="5795AC"/>
      <w:kern w:val="0"/>
      <w:sz w:val="18"/>
      <w:szCs w:val="18"/>
    </w:rPr>
  </w:style>
  <w:style w:type="paragraph" w:customStyle="1" w:styleId="lanmuit">
    <w:name w:val="lanmu_it"/>
    <w:basedOn w:val="ae"/>
    <w:rsid w:val="00356464"/>
    <w:pPr>
      <w:widowControl/>
      <w:spacing w:before="100" w:beforeAutospacing="1" w:after="100" w:afterAutospacing="1"/>
      <w:jc w:val="left"/>
    </w:pPr>
    <w:rPr>
      <w:rFonts w:ascii="宋体" w:hAnsi="宋体" w:cs="宋体"/>
      <w:color w:val="013366"/>
      <w:kern w:val="0"/>
      <w:sz w:val="18"/>
      <w:szCs w:val="18"/>
    </w:rPr>
  </w:style>
  <w:style w:type="paragraph" w:customStyle="1" w:styleId="lanmuzhuanye">
    <w:name w:val="lanmu_zhuanye"/>
    <w:basedOn w:val="ae"/>
    <w:rsid w:val="00356464"/>
    <w:pPr>
      <w:widowControl/>
      <w:spacing w:before="100" w:beforeAutospacing="1" w:after="100" w:afterAutospacing="1"/>
      <w:jc w:val="left"/>
    </w:pPr>
    <w:rPr>
      <w:rFonts w:ascii="宋体" w:hAnsi="宋体" w:cs="宋体"/>
      <w:color w:val="000000"/>
      <w:kern w:val="0"/>
      <w:sz w:val="18"/>
      <w:szCs w:val="18"/>
    </w:rPr>
  </w:style>
  <w:style w:type="paragraph" w:customStyle="1" w:styleId="classlanmu">
    <w:name w:val="class_lanmu"/>
    <w:basedOn w:val="ae"/>
    <w:rsid w:val="00356464"/>
    <w:pPr>
      <w:widowControl/>
      <w:spacing w:before="100" w:beforeAutospacing="1" w:after="100" w:afterAutospacing="1"/>
      <w:jc w:val="left"/>
    </w:pPr>
    <w:rPr>
      <w:rFonts w:ascii="宋体" w:hAnsi="宋体" w:cs="宋体"/>
      <w:color w:val="000000"/>
      <w:kern w:val="0"/>
      <w:sz w:val="18"/>
      <w:szCs w:val="18"/>
    </w:rPr>
  </w:style>
  <w:style w:type="paragraph" w:customStyle="1" w:styleId="biaoti-blue">
    <w:name w:val="biaoti-blue"/>
    <w:basedOn w:val="ae"/>
    <w:rsid w:val="00356464"/>
    <w:pPr>
      <w:widowControl/>
      <w:spacing w:before="100" w:beforeAutospacing="1" w:after="100" w:afterAutospacing="1"/>
      <w:jc w:val="left"/>
    </w:pPr>
    <w:rPr>
      <w:rFonts w:ascii="宋体" w:hAnsi="宋体" w:cs="宋体"/>
      <w:b/>
      <w:bCs/>
      <w:color w:val="003399"/>
      <w:spacing w:val="30"/>
      <w:kern w:val="0"/>
      <w:sz w:val="27"/>
      <w:szCs w:val="27"/>
    </w:rPr>
  </w:style>
  <w:style w:type="paragraph" w:customStyle="1" w:styleId="TimesNewRoman">
    <w:name w:val="样式 纯文本 + Times New Roman 左"/>
    <w:basedOn w:val="aff4"/>
    <w:rsid w:val="00356464"/>
    <w:pPr>
      <w:framePr w:wrap="around" w:vAnchor="text" w:hAnchor="text" w:y="1"/>
      <w:adjustRightInd/>
      <w:spacing w:after="100" w:afterAutospacing="1" w:line="0" w:lineRule="atLeast"/>
      <w:jc w:val="left"/>
      <w:textAlignment w:val="auto"/>
    </w:pPr>
    <w:rPr>
      <w:rFonts w:cs="宋体"/>
      <w:kern w:val="2"/>
      <w:sz w:val="24"/>
      <w:szCs w:val="24"/>
    </w:rPr>
  </w:style>
  <w:style w:type="paragraph" w:customStyle="1" w:styleId="TimesNewRoman0">
    <w:name w:val="纯文本 + Times New Roman 左"/>
    <w:basedOn w:val="ae"/>
    <w:rsid w:val="00356464"/>
    <w:pPr>
      <w:spacing w:line="0" w:lineRule="atLeast"/>
    </w:pPr>
    <w:rPr>
      <w:position w:val="-18"/>
      <w:sz w:val="24"/>
      <w:szCs w:val="24"/>
    </w:rPr>
  </w:style>
  <w:style w:type="paragraph" w:customStyle="1" w:styleId="120">
    <w:name w:val="样式 行距: 最小值 12 磅"/>
    <w:basedOn w:val="ae"/>
    <w:rsid w:val="00356464"/>
    <w:pPr>
      <w:spacing w:line="240" w:lineRule="atLeast"/>
    </w:pPr>
    <w:rPr>
      <w:rFonts w:cs="宋体"/>
      <w:noProof/>
      <w:sz w:val="24"/>
      <w:szCs w:val="24"/>
    </w:rPr>
  </w:style>
  <w:style w:type="paragraph" w:styleId="81">
    <w:name w:val="toc 8"/>
    <w:basedOn w:val="ae"/>
    <w:next w:val="ae"/>
    <w:autoRedefine/>
    <w:semiHidden/>
    <w:rsid w:val="00356464"/>
    <w:pPr>
      <w:ind w:leftChars="1400" w:left="2940"/>
    </w:pPr>
    <w:rPr>
      <w:rFonts w:ascii="Calibri" w:hAnsi="Calibri"/>
      <w:szCs w:val="22"/>
    </w:rPr>
  </w:style>
  <w:style w:type="paragraph" w:customStyle="1" w:styleId="82">
    <w:name w:val="试题本8级"/>
    <w:basedOn w:val="81"/>
    <w:next w:val="ABCD0"/>
    <w:autoRedefine/>
    <w:rsid w:val="00356464"/>
    <w:pPr>
      <w:tabs>
        <w:tab w:val="num" w:pos="420"/>
      </w:tabs>
      <w:spacing w:line="360" w:lineRule="auto"/>
      <w:ind w:leftChars="0" w:left="420" w:hanging="420"/>
      <w:outlineLvl w:val="7"/>
    </w:pPr>
    <w:rPr>
      <w:rFonts w:ascii="Times New Roman" w:hAnsi="Times New Roman"/>
      <w:szCs w:val="24"/>
    </w:rPr>
  </w:style>
  <w:style w:type="paragraph" w:customStyle="1" w:styleId="Web1">
    <w:name w:val="普通(Web)1"/>
    <w:basedOn w:val="ae"/>
    <w:rsid w:val="00356464"/>
    <w:pPr>
      <w:widowControl/>
      <w:spacing w:before="100" w:beforeAutospacing="1" w:after="100" w:afterAutospacing="1"/>
      <w:ind w:firstLine="360"/>
      <w:jc w:val="left"/>
    </w:pPr>
    <w:rPr>
      <w:rFonts w:ascii="宋体" w:hAnsi="宋体" w:cs="宋体"/>
      <w:kern w:val="0"/>
      <w:sz w:val="24"/>
      <w:szCs w:val="24"/>
    </w:rPr>
  </w:style>
  <w:style w:type="paragraph" w:customStyle="1" w:styleId="p148">
    <w:name w:val="p148"/>
    <w:basedOn w:val="ae"/>
    <w:rsid w:val="00356464"/>
    <w:pPr>
      <w:widowControl/>
      <w:spacing w:before="100" w:beforeAutospacing="1" w:after="100" w:afterAutospacing="1" w:line="450" w:lineRule="atLeast"/>
      <w:jc w:val="left"/>
    </w:pPr>
    <w:rPr>
      <w:rFonts w:ascii="ˎ̥" w:hAnsi="ˎ̥" w:cs="宋体"/>
      <w:b/>
      <w:bCs/>
      <w:color w:val="000000"/>
      <w:kern w:val="0"/>
      <w:sz w:val="22"/>
      <w:szCs w:val="22"/>
    </w:rPr>
  </w:style>
  <w:style w:type="paragraph" w:customStyle="1" w:styleId="p14">
    <w:name w:val="p14"/>
    <w:basedOn w:val="ae"/>
    <w:rsid w:val="00356464"/>
    <w:pPr>
      <w:widowControl/>
      <w:spacing w:before="100" w:beforeAutospacing="1" w:after="100" w:afterAutospacing="1" w:line="300" w:lineRule="atLeast"/>
      <w:jc w:val="left"/>
    </w:pPr>
    <w:rPr>
      <w:rFonts w:ascii="ˎ̥" w:hAnsi="ˎ̥" w:cs="宋体"/>
      <w:color w:val="000000"/>
      <w:kern w:val="0"/>
    </w:rPr>
  </w:style>
  <w:style w:type="paragraph" w:customStyle="1" w:styleId="Book">
    <w:name w:val="Book倾斜"/>
    <w:basedOn w:val="ae"/>
    <w:rsid w:val="00356464"/>
    <w:pPr>
      <w:spacing w:line="0" w:lineRule="atLeast"/>
      <w:jc w:val="center"/>
    </w:pPr>
    <w:rPr>
      <w:rFonts w:ascii="Book Antiqua" w:hAnsi="Book Antiqua"/>
      <w:i/>
      <w:iCs/>
      <w:szCs w:val="20"/>
    </w:rPr>
  </w:style>
  <w:style w:type="paragraph" w:customStyle="1" w:styleId="affffa">
    <w:name w:val="小题题干"/>
    <w:basedOn w:val="ae"/>
    <w:rsid w:val="00356464"/>
    <w:pPr>
      <w:ind w:firstLineChars="200" w:firstLine="360"/>
      <w:outlineLvl w:val="5"/>
    </w:pPr>
    <w:rPr>
      <w:color w:val="0000D8"/>
    </w:rPr>
  </w:style>
  <w:style w:type="paragraph" w:customStyle="1" w:styleId="Char8">
    <w:name w:val="小题题干 Char"/>
    <w:basedOn w:val="ae"/>
    <w:rsid w:val="00356464"/>
    <w:pPr>
      <w:ind w:firstLine="360"/>
      <w:outlineLvl w:val="5"/>
    </w:pPr>
    <w:rPr>
      <w:rFonts w:ascii="黑体" w:eastAsia="黑体" w:hAnsi="宋体"/>
      <w:b/>
      <w:color w:val="0000D8"/>
      <w:sz w:val="30"/>
      <w:szCs w:val="30"/>
    </w:rPr>
  </w:style>
  <w:style w:type="paragraph" w:customStyle="1" w:styleId="1253-2531">
    <w:name w:val="样式 样式 样式 样式 样式 样式 小题1: 2.5 字符 左  3 字符 首行缩进:  -2.5 字符 + 左侧:  3 字符...1"/>
    <w:basedOn w:val="ae"/>
    <w:rsid w:val="00356464"/>
    <w:pPr>
      <w:adjustRightInd w:val="0"/>
      <w:ind w:leftChars="148" w:left="148" w:hangingChars="148" w:hanging="148"/>
    </w:pPr>
    <w:rPr>
      <w:rFonts w:ascii="Times" w:eastAsia="汉仪书宋二简" w:hAnsi="Times" w:cs="宋体"/>
      <w:sz w:val="18"/>
      <w:szCs w:val="20"/>
    </w:rPr>
  </w:style>
  <w:style w:type="paragraph" w:customStyle="1" w:styleId="style5">
    <w:name w:val="style5"/>
    <w:basedOn w:val="ae"/>
    <w:rsid w:val="00356464"/>
    <w:pPr>
      <w:widowControl/>
      <w:spacing w:before="100" w:beforeAutospacing="1" w:after="100" w:afterAutospacing="1" w:line="360" w:lineRule="atLeast"/>
      <w:ind w:firstLine="360"/>
      <w:jc w:val="left"/>
    </w:pPr>
    <w:rPr>
      <w:rFonts w:ascii="Arial Unicode MS" w:hAnsi="Arial Unicode MS"/>
      <w:kern w:val="0"/>
      <w:sz w:val="18"/>
      <w:szCs w:val="18"/>
    </w:rPr>
  </w:style>
  <w:style w:type="paragraph" w:customStyle="1" w:styleId="Noparagraphstyle">
    <w:name w:val="[No paragraph style]"/>
    <w:rsid w:val="00356464"/>
    <w:pPr>
      <w:widowControl w:val="0"/>
      <w:autoSpaceDE w:val="0"/>
      <w:autoSpaceDN w:val="0"/>
      <w:adjustRightInd w:val="0"/>
      <w:spacing w:line="420" w:lineRule="auto"/>
      <w:jc w:val="both"/>
    </w:pPr>
    <w:rPr>
      <w:rFonts w:ascii="Kozuka Mincho Std" w:eastAsia="Kozuka Mincho Std" w:hAnsi="Kabel Ult BT" w:cs="Times New Roman"/>
      <w:color w:val="000000"/>
      <w:kern w:val="0"/>
      <w:sz w:val="18"/>
      <w:szCs w:val="18"/>
    </w:rPr>
  </w:style>
  <w:style w:type="paragraph" w:customStyle="1" w:styleId="a00">
    <w:name w:val="a0"/>
    <w:basedOn w:val="ae"/>
    <w:rsid w:val="00356464"/>
    <w:pPr>
      <w:widowControl/>
      <w:spacing w:before="100" w:beforeAutospacing="1" w:after="100" w:afterAutospacing="1"/>
      <w:jc w:val="left"/>
    </w:pPr>
    <w:rPr>
      <w:rFonts w:ascii="宋体" w:hAnsi="宋体"/>
      <w:color w:val="000000"/>
      <w:kern w:val="0"/>
      <w:sz w:val="24"/>
      <w:szCs w:val="24"/>
    </w:rPr>
  </w:style>
  <w:style w:type="paragraph" w:customStyle="1" w:styleId="616">
    <w:name w:val="样式 左 段后: 6 磅 行距: 最小值 16 磅"/>
    <w:basedOn w:val="ae"/>
    <w:rsid w:val="00356464"/>
    <w:pPr>
      <w:spacing w:after="120" w:line="240" w:lineRule="atLeast"/>
      <w:ind w:firstLineChars="200" w:firstLine="200"/>
      <w:jc w:val="left"/>
    </w:pPr>
    <w:rPr>
      <w:rFonts w:eastAsia="方正书宋简体"/>
      <w:szCs w:val="20"/>
    </w:rPr>
  </w:style>
  <w:style w:type="paragraph" w:customStyle="1" w:styleId="xl29">
    <w:name w:val="xl29"/>
    <w:basedOn w:val="ae"/>
    <w:rsid w:val="00356464"/>
    <w:pPr>
      <w:widowControl/>
      <w:spacing w:before="100" w:after="100"/>
      <w:jc w:val="center"/>
    </w:pPr>
    <w:rPr>
      <w:b/>
      <w:kern w:val="0"/>
      <w:sz w:val="32"/>
      <w:szCs w:val="24"/>
    </w:rPr>
  </w:style>
  <w:style w:type="paragraph" w:customStyle="1" w:styleId="TxBrp45">
    <w:name w:val="TxBr_p45"/>
    <w:basedOn w:val="ae"/>
    <w:rsid w:val="00356464"/>
    <w:pPr>
      <w:tabs>
        <w:tab w:val="left" w:pos="413"/>
      </w:tabs>
      <w:autoSpaceDE w:val="0"/>
      <w:autoSpaceDN w:val="0"/>
      <w:adjustRightInd w:val="0"/>
      <w:spacing w:line="311" w:lineRule="atLeast"/>
      <w:ind w:firstLine="414"/>
      <w:jc w:val="left"/>
    </w:pPr>
    <w:rPr>
      <w:kern w:val="0"/>
      <w:sz w:val="24"/>
      <w:szCs w:val="24"/>
    </w:rPr>
  </w:style>
  <w:style w:type="paragraph" w:customStyle="1" w:styleId="TxBrp83">
    <w:name w:val="TxBr_p83"/>
    <w:basedOn w:val="ae"/>
    <w:rsid w:val="00356464"/>
    <w:pPr>
      <w:autoSpaceDE w:val="0"/>
      <w:autoSpaceDN w:val="0"/>
      <w:adjustRightInd w:val="0"/>
      <w:spacing w:line="240" w:lineRule="atLeast"/>
      <w:jc w:val="left"/>
    </w:pPr>
    <w:rPr>
      <w:kern w:val="0"/>
      <w:sz w:val="24"/>
      <w:szCs w:val="24"/>
    </w:rPr>
  </w:style>
  <w:style w:type="paragraph" w:customStyle="1" w:styleId="TxBrp85">
    <w:name w:val="TxBr_p85"/>
    <w:basedOn w:val="ae"/>
    <w:rsid w:val="00356464"/>
    <w:pPr>
      <w:tabs>
        <w:tab w:val="left" w:pos="396"/>
      </w:tabs>
      <w:autoSpaceDE w:val="0"/>
      <w:autoSpaceDN w:val="0"/>
      <w:adjustRightInd w:val="0"/>
      <w:spacing w:line="240" w:lineRule="atLeast"/>
      <w:ind w:left="1558"/>
      <w:jc w:val="left"/>
    </w:pPr>
    <w:rPr>
      <w:kern w:val="0"/>
      <w:sz w:val="24"/>
      <w:szCs w:val="24"/>
    </w:rPr>
  </w:style>
  <w:style w:type="paragraph" w:customStyle="1" w:styleId="TxBrp86">
    <w:name w:val="TxBr_p86"/>
    <w:basedOn w:val="ae"/>
    <w:rsid w:val="00356464"/>
    <w:pPr>
      <w:tabs>
        <w:tab w:val="left" w:pos="402"/>
        <w:tab w:val="left" w:pos="708"/>
      </w:tabs>
      <w:autoSpaceDE w:val="0"/>
      <w:autoSpaceDN w:val="0"/>
      <w:adjustRightInd w:val="0"/>
      <w:spacing w:line="323" w:lineRule="atLeast"/>
      <w:ind w:left="709" w:hanging="306"/>
      <w:jc w:val="left"/>
    </w:pPr>
    <w:rPr>
      <w:kern w:val="0"/>
      <w:sz w:val="24"/>
      <w:szCs w:val="24"/>
    </w:rPr>
  </w:style>
  <w:style w:type="paragraph" w:customStyle="1" w:styleId="TxBrp87">
    <w:name w:val="TxBr_p87"/>
    <w:basedOn w:val="ae"/>
    <w:rsid w:val="00356464"/>
    <w:pPr>
      <w:tabs>
        <w:tab w:val="left" w:pos="402"/>
        <w:tab w:val="left" w:pos="708"/>
      </w:tabs>
      <w:autoSpaceDE w:val="0"/>
      <w:autoSpaceDN w:val="0"/>
      <w:adjustRightInd w:val="0"/>
      <w:spacing w:line="323" w:lineRule="atLeast"/>
      <w:ind w:left="1246" w:hanging="708"/>
      <w:jc w:val="left"/>
    </w:pPr>
    <w:rPr>
      <w:kern w:val="0"/>
      <w:sz w:val="24"/>
      <w:szCs w:val="24"/>
    </w:rPr>
  </w:style>
  <w:style w:type="paragraph" w:customStyle="1" w:styleId="TxBrp88">
    <w:name w:val="TxBr_p88"/>
    <w:basedOn w:val="ae"/>
    <w:rsid w:val="00356464"/>
    <w:pPr>
      <w:tabs>
        <w:tab w:val="left" w:pos="714"/>
      </w:tabs>
      <w:autoSpaceDE w:val="0"/>
      <w:autoSpaceDN w:val="0"/>
      <w:adjustRightInd w:val="0"/>
      <w:spacing w:line="240" w:lineRule="atLeast"/>
      <w:ind w:left="715" w:hanging="318"/>
      <w:jc w:val="left"/>
    </w:pPr>
    <w:rPr>
      <w:kern w:val="0"/>
      <w:sz w:val="24"/>
      <w:szCs w:val="24"/>
    </w:rPr>
  </w:style>
  <w:style w:type="paragraph" w:customStyle="1" w:styleId="TxBrp89">
    <w:name w:val="TxBr_p89"/>
    <w:basedOn w:val="ae"/>
    <w:rsid w:val="00356464"/>
    <w:pPr>
      <w:tabs>
        <w:tab w:val="left" w:pos="204"/>
      </w:tabs>
      <w:autoSpaceDE w:val="0"/>
      <w:autoSpaceDN w:val="0"/>
      <w:adjustRightInd w:val="0"/>
      <w:spacing w:line="240" w:lineRule="atLeast"/>
      <w:jc w:val="left"/>
    </w:pPr>
    <w:rPr>
      <w:kern w:val="0"/>
      <w:sz w:val="24"/>
      <w:szCs w:val="24"/>
    </w:rPr>
  </w:style>
  <w:style w:type="paragraph" w:customStyle="1" w:styleId="TxBrp91">
    <w:name w:val="TxBr_p91"/>
    <w:basedOn w:val="ae"/>
    <w:rsid w:val="00356464"/>
    <w:pPr>
      <w:tabs>
        <w:tab w:val="left" w:pos="396"/>
      </w:tabs>
      <w:autoSpaceDE w:val="0"/>
      <w:autoSpaceDN w:val="0"/>
      <w:adjustRightInd w:val="0"/>
      <w:spacing w:line="240" w:lineRule="atLeast"/>
      <w:ind w:left="1558" w:hanging="396"/>
      <w:jc w:val="left"/>
    </w:pPr>
    <w:rPr>
      <w:kern w:val="0"/>
      <w:sz w:val="24"/>
      <w:szCs w:val="24"/>
    </w:rPr>
  </w:style>
  <w:style w:type="paragraph" w:customStyle="1" w:styleId="TxBrp92">
    <w:name w:val="TxBr_p92"/>
    <w:basedOn w:val="ae"/>
    <w:rsid w:val="00356464"/>
    <w:pPr>
      <w:autoSpaceDE w:val="0"/>
      <w:autoSpaceDN w:val="0"/>
      <w:adjustRightInd w:val="0"/>
      <w:spacing w:line="240" w:lineRule="atLeast"/>
      <w:ind w:left="1558"/>
      <w:jc w:val="left"/>
    </w:pPr>
    <w:rPr>
      <w:kern w:val="0"/>
      <w:sz w:val="24"/>
      <w:szCs w:val="24"/>
    </w:rPr>
  </w:style>
  <w:style w:type="paragraph" w:customStyle="1" w:styleId="TxBrp84">
    <w:name w:val="TxBr_p84"/>
    <w:basedOn w:val="ae"/>
    <w:rsid w:val="00356464"/>
    <w:pPr>
      <w:tabs>
        <w:tab w:val="left" w:pos="402"/>
      </w:tabs>
      <w:autoSpaceDE w:val="0"/>
      <w:autoSpaceDN w:val="0"/>
      <w:adjustRightInd w:val="0"/>
      <w:spacing w:line="240" w:lineRule="atLeast"/>
      <w:ind w:left="1552"/>
      <w:jc w:val="left"/>
    </w:pPr>
    <w:rPr>
      <w:kern w:val="0"/>
      <w:sz w:val="24"/>
      <w:szCs w:val="24"/>
    </w:rPr>
  </w:style>
  <w:style w:type="paragraph" w:customStyle="1" w:styleId="S">
    <w:name w:val="S"/>
    <w:basedOn w:val="ae"/>
    <w:rsid w:val="00356464"/>
    <w:rPr>
      <w:szCs w:val="24"/>
    </w:rPr>
  </w:style>
  <w:style w:type="paragraph" w:customStyle="1" w:styleId="TxBrp6">
    <w:name w:val="TxBr_p6"/>
    <w:basedOn w:val="ae"/>
    <w:rsid w:val="00356464"/>
    <w:pPr>
      <w:tabs>
        <w:tab w:val="left" w:pos="385"/>
        <w:tab w:val="left" w:pos="725"/>
      </w:tabs>
      <w:autoSpaceDE w:val="0"/>
      <w:autoSpaceDN w:val="0"/>
      <w:adjustRightInd w:val="0"/>
      <w:spacing w:line="240" w:lineRule="atLeast"/>
      <w:ind w:left="725" w:hanging="340"/>
      <w:jc w:val="left"/>
    </w:pPr>
    <w:rPr>
      <w:kern w:val="0"/>
      <w:sz w:val="24"/>
      <w:szCs w:val="24"/>
    </w:rPr>
  </w:style>
  <w:style w:type="paragraph" w:customStyle="1" w:styleId="TxBrt42">
    <w:name w:val="TxBr_t42"/>
    <w:basedOn w:val="ae"/>
    <w:rsid w:val="00356464"/>
    <w:pPr>
      <w:autoSpaceDE w:val="0"/>
      <w:autoSpaceDN w:val="0"/>
      <w:adjustRightInd w:val="0"/>
      <w:spacing w:line="240" w:lineRule="atLeast"/>
      <w:jc w:val="left"/>
    </w:pPr>
    <w:rPr>
      <w:kern w:val="0"/>
      <w:sz w:val="24"/>
      <w:szCs w:val="24"/>
    </w:rPr>
  </w:style>
  <w:style w:type="paragraph" w:customStyle="1" w:styleId="TxBrc55">
    <w:name w:val="TxBr_c55"/>
    <w:basedOn w:val="ae"/>
    <w:rsid w:val="00356464"/>
    <w:pPr>
      <w:autoSpaceDE w:val="0"/>
      <w:autoSpaceDN w:val="0"/>
      <w:adjustRightInd w:val="0"/>
      <w:spacing w:line="240" w:lineRule="atLeast"/>
      <w:jc w:val="center"/>
    </w:pPr>
    <w:rPr>
      <w:kern w:val="0"/>
      <w:sz w:val="24"/>
      <w:szCs w:val="24"/>
    </w:rPr>
  </w:style>
  <w:style w:type="paragraph" w:customStyle="1" w:styleId="TxBrp63">
    <w:name w:val="TxBr_p63"/>
    <w:basedOn w:val="ae"/>
    <w:rsid w:val="00356464"/>
    <w:pPr>
      <w:tabs>
        <w:tab w:val="left" w:pos="413"/>
      </w:tabs>
      <w:autoSpaceDE w:val="0"/>
      <w:autoSpaceDN w:val="0"/>
      <w:adjustRightInd w:val="0"/>
      <w:spacing w:line="240" w:lineRule="atLeast"/>
      <w:ind w:left="1541" w:hanging="413"/>
    </w:pPr>
    <w:rPr>
      <w:kern w:val="0"/>
      <w:sz w:val="24"/>
      <w:szCs w:val="24"/>
    </w:rPr>
  </w:style>
  <w:style w:type="paragraph" w:customStyle="1" w:styleId="TxBrp64">
    <w:name w:val="TxBr_p64"/>
    <w:basedOn w:val="ae"/>
    <w:rsid w:val="00356464"/>
    <w:pPr>
      <w:autoSpaceDE w:val="0"/>
      <w:autoSpaceDN w:val="0"/>
      <w:adjustRightInd w:val="0"/>
      <w:spacing w:line="240" w:lineRule="atLeast"/>
      <w:ind w:left="1552" w:hanging="402"/>
    </w:pPr>
    <w:rPr>
      <w:kern w:val="0"/>
      <w:sz w:val="24"/>
      <w:szCs w:val="24"/>
    </w:rPr>
  </w:style>
  <w:style w:type="paragraph" w:customStyle="1" w:styleId="TxBrp65">
    <w:name w:val="TxBr_p65"/>
    <w:basedOn w:val="ae"/>
    <w:rsid w:val="00356464"/>
    <w:pPr>
      <w:tabs>
        <w:tab w:val="left" w:pos="413"/>
        <w:tab w:val="left" w:pos="708"/>
      </w:tabs>
      <w:autoSpaceDE w:val="0"/>
      <w:autoSpaceDN w:val="0"/>
      <w:adjustRightInd w:val="0"/>
      <w:spacing w:line="240" w:lineRule="atLeast"/>
      <w:ind w:left="709" w:hanging="295"/>
    </w:pPr>
    <w:rPr>
      <w:kern w:val="0"/>
      <w:sz w:val="24"/>
      <w:szCs w:val="24"/>
    </w:rPr>
  </w:style>
  <w:style w:type="paragraph" w:customStyle="1" w:styleId="TxBrp66">
    <w:name w:val="TxBr_p66"/>
    <w:basedOn w:val="ae"/>
    <w:rsid w:val="00356464"/>
    <w:pPr>
      <w:tabs>
        <w:tab w:val="left" w:pos="351"/>
        <w:tab w:val="left" w:pos="617"/>
      </w:tabs>
      <w:autoSpaceDE w:val="0"/>
      <w:autoSpaceDN w:val="0"/>
      <w:adjustRightInd w:val="0"/>
      <w:spacing w:line="240" w:lineRule="atLeast"/>
      <w:ind w:left="618" w:hanging="266"/>
    </w:pPr>
    <w:rPr>
      <w:kern w:val="0"/>
      <w:sz w:val="24"/>
      <w:szCs w:val="24"/>
    </w:rPr>
  </w:style>
  <w:style w:type="paragraph" w:customStyle="1" w:styleId="storytext">
    <w:name w:val="storytext"/>
    <w:basedOn w:val="ae"/>
    <w:rsid w:val="00356464"/>
    <w:pPr>
      <w:widowControl/>
      <w:spacing w:before="100" w:beforeAutospacing="1" w:after="100" w:afterAutospacing="1"/>
      <w:jc w:val="left"/>
    </w:pPr>
    <w:rPr>
      <w:rFonts w:ascii="宋体" w:hAnsi="宋体"/>
      <w:color w:val="000000"/>
      <w:kern w:val="0"/>
      <w:sz w:val="24"/>
      <w:szCs w:val="24"/>
    </w:rPr>
  </w:style>
  <w:style w:type="paragraph" w:customStyle="1" w:styleId="51">
    <w:name w:val="样式5"/>
    <w:basedOn w:val="ae"/>
    <w:autoRedefine/>
    <w:rsid w:val="00356464"/>
    <w:pPr>
      <w:spacing w:line="360" w:lineRule="exact"/>
      <w:ind w:firstLineChars="200" w:firstLine="420"/>
    </w:pPr>
    <w:rPr>
      <w:szCs w:val="24"/>
    </w:rPr>
  </w:style>
  <w:style w:type="paragraph" w:customStyle="1" w:styleId="121">
    <w:name w:val="样式12"/>
    <w:basedOn w:val="ae"/>
    <w:autoRedefine/>
    <w:rsid w:val="00356464"/>
    <w:pPr>
      <w:spacing w:line="360" w:lineRule="auto"/>
      <w:ind w:firstLineChars="255" w:firstLine="538"/>
    </w:pPr>
    <w:rPr>
      <w:b/>
      <w:bCs/>
      <w:szCs w:val="24"/>
    </w:rPr>
  </w:style>
  <w:style w:type="paragraph" w:customStyle="1" w:styleId="p1">
    <w:name w:val="p1"/>
    <w:basedOn w:val="ae"/>
    <w:rsid w:val="00356464"/>
    <w:pPr>
      <w:tabs>
        <w:tab w:val="left" w:pos="720"/>
      </w:tabs>
      <w:autoSpaceDE w:val="0"/>
      <w:autoSpaceDN w:val="0"/>
      <w:adjustRightInd w:val="0"/>
      <w:spacing w:line="240" w:lineRule="atLeast"/>
      <w:jc w:val="left"/>
    </w:pPr>
    <w:rPr>
      <w:color w:val="000000"/>
      <w:kern w:val="0"/>
      <w:sz w:val="24"/>
      <w:szCs w:val="20"/>
    </w:rPr>
  </w:style>
  <w:style w:type="paragraph" w:customStyle="1" w:styleId="0">
    <w:name w:val="0"/>
    <w:basedOn w:val="ae"/>
    <w:rsid w:val="00356464"/>
    <w:pPr>
      <w:widowControl/>
      <w:snapToGrid w:val="0"/>
    </w:pPr>
    <w:rPr>
      <w:kern w:val="0"/>
    </w:rPr>
  </w:style>
  <w:style w:type="paragraph" w:customStyle="1" w:styleId="fontfamily">
    <w:name w:val="fontfamily"/>
    <w:basedOn w:val="ae"/>
    <w:rsid w:val="00356464"/>
    <w:pPr>
      <w:widowControl/>
      <w:spacing w:before="100" w:beforeAutospacing="1" w:after="100" w:afterAutospacing="1"/>
      <w:jc w:val="left"/>
    </w:pPr>
    <w:rPr>
      <w:rFonts w:ascii="Georgia" w:hAnsi="Georgia" w:cs="宋体"/>
      <w:kern w:val="0"/>
      <w:sz w:val="24"/>
      <w:szCs w:val="24"/>
    </w:rPr>
  </w:style>
  <w:style w:type="paragraph" w:customStyle="1" w:styleId="ntforumbox">
    <w:name w:val="ntforumbox"/>
    <w:basedOn w:val="ae"/>
    <w:rsid w:val="00356464"/>
    <w:pPr>
      <w:widowControl/>
      <w:pBdr>
        <w:top w:val="single" w:sz="6" w:space="1" w:color="B4C9E0"/>
        <w:left w:val="single" w:sz="6" w:space="1" w:color="B4C9E0"/>
        <w:bottom w:val="single" w:sz="6" w:space="1" w:color="B4C9E0"/>
        <w:right w:val="single" w:sz="6" w:space="1" w:color="B4C9E0"/>
      </w:pBdr>
      <w:spacing w:before="100" w:beforeAutospacing="1" w:after="120"/>
      <w:jc w:val="left"/>
    </w:pPr>
    <w:rPr>
      <w:rFonts w:ascii="宋体" w:hAnsi="宋体" w:cs="宋体"/>
      <w:kern w:val="0"/>
      <w:sz w:val="24"/>
      <w:szCs w:val="24"/>
    </w:rPr>
  </w:style>
  <w:style w:type="paragraph" w:customStyle="1" w:styleId="onlineuser">
    <w:name w:val="onlineuser"/>
    <w:basedOn w:val="ae"/>
    <w:rsid w:val="00356464"/>
    <w:pPr>
      <w:widowControl/>
      <w:pBdr>
        <w:top w:val="single" w:sz="6" w:space="1" w:color="CEDCEB"/>
        <w:left w:val="single" w:sz="6" w:space="1" w:color="CEDCEB"/>
        <w:bottom w:val="single" w:sz="6" w:space="1" w:color="CEDCEB"/>
        <w:right w:val="single" w:sz="6" w:space="1" w:color="CEDCEB"/>
      </w:pBdr>
      <w:shd w:val="clear" w:color="auto" w:fill="F5FAFE"/>
      <w:spacing w:before="100" w:beforeAutospacing="1" w:after="120"/>
      <w:jc w:val="left"/>
    </w:pPr>
    <w:rPr>
      <w:rFonts w:ascii="宋体" w:hAnsi="宋体" w:cs="宋体"/>
      <w:kern w:val="0"/>
      <w:sz w:val="24"/>
      <w:szCs w:val="24"/>
    </w:rPr>
  </w:style>
  <w:style w:type="paragraph" w:customStyle="1" w:styleId="ticket">
    <w:name w:val="ticket"/>
    <w:basedOn w:val="ae"/>
    <w:rsid w:val="00356464"/>
    <w:pPr>
      <w:widowControl/>
      <w:pBdr>
        <w:top w:val="single" w:sz="6" w:space="1" w:color="B4C9E0"/>
        <w:left w:val="single" w:sz="6" w:space="1" w:color="B4C9E0"/>
        <w:bottom w:val="single" w:sz="6" w:space="1" w:color="B4C9E0"/>
        <w:right w:val="single" w:sz="6" w:space="1" w:color="B4C9E0"/>
      </w:pBdr>
      <w:spacing w:before="100" w:beforeAutospacing="1" w:after="120"/>
      <w:jc w:val="left"/>
    </w:pPr>
    <w:rPr>
      <w:rFonts w:ascii="宋体" w:hAnsi="宋体" w:cs="宋体"/>
      <w:kern w:val="0"/>
      <w:sz w:val="24"/>
      <w:szCs w:val="24"/>
    </w:rPr>
  </w:style>
  <w:style w:type="paragraph" w:customStyle="1" w:styleId="forumcutline">
    <w:name w:val="forumcutline"/>
    <w:basedOn w:val="ae"/>
    <w:rsid w:val="00356464"/>
    <w:pPr>
      <w:widowControl/>
      <w:pBdr>
        <w:top w:val="single" w:sz="6" w:space="2" w:color="D6D6D6"/>
        <w:left w:val="single" w:sz="6" w:space="2" w:color="D6D6D6"/>
        <w:bottom w:val="single" w:sz="6" w:space="2" w:color="D6D6D6"/>
        <w:right w:val="single" w:sz="6" w:space="2" w:color="D6D6D6"/>
      </w:pBdr>
      <w:spacing w:line="900" w:lineRule="atLeast"/>
      <w:jc w:val="center"/>
    </w:pPr>
    <w:rPr>
      <w:rFonts w:ascii="宋体" w:hAnsi="宋体" w:cs="宋体"/>
      <w:kern w:val="0"/>
      <w:sz w:val="24"/>
      <w:szCs w:val="24"/>
    </w:rPr>
  </w:style>
  <w:style w:type="paragraph" w:customStyle="1" w:styleId="forumrules">
    <w:name w:val="forumrules"/>
    <w:basedOn w:val="ae"/>
    <w:rsid w:val="00356464"/>
    <w:pPr>
      <w:widowControl/>
      <w:pBdr>
        <w:top w:val="single" w:sz="6" w:space="1" w:color="DCE6F1"/>
        <w:left w:val="single" w:sz="6" w:space="1" w:color="DCE6F1"/>
        <w:bottom w:val="single" w:sz="6" w:space="1" w:color="DCE6F1"/>
        <w:right w:val="single" w:sz="6" w:space="1" w:color="DCE6F1"/>
      </w:pBdr>
      <w:spacing w:before="100" w:beforeAutospacing="1" w:after="120"/>
      <w:jc w:val="left"/>
    </w:pPr>
    <w:rPr>
      <w:rFonts w:ascii="宋体" w:hAnsi="宋体" w:cs="宋体"/>
      <w:kern w:val="0"/>
      <w:sz w:val="24"/>
      <w:szCs w:val="24"/>
    </w:rPr>
  </w:style>
  <w:style w:type="paragraph" w:customStyle="1" w:styleId="19">
    <w:name w:val="列表1"/>
    <w:basedOn w:val="ae"/>
    <w:rsid w:val="00356464"/>
    <w:pPr>
      <w:widowControl/>
      <w:spacing w:before="100" w:beforeAutospacing="1" w:after="100" w:afterAutospacing="1"/>
      <w:jc w:val="center"/>
    </w:pPr>
    <w:rPr>
      <w:rFonts w:ascii="宋体" w:hAnsi="宋体" w:cs="宋体"/>
      <w:kern w:val="0"/>
      <w:sz w:val="24"/>
      <w:szCs w:val="24"/>
    </w:rPr>
  </w:style>
  <w:style w:type="paragraph" w:customStyle="1" w:styleId="editorbody">
    <w:name w:val="editorbody"/>
    <w:basedOn w:val="ae"/>
    <w:rsid w:val="00356464"/>
    <w:pPr>
      <w:widowControl/>
      <w:pBdr>
        <w:top w:val="single" w:sz="6" w:space="0" w:color="D1E1EF"/>
        <w:left w:val="single" w:sz="6" w:space="0" w:color="FFFFFF"/>
        <w:bottom w:val="single" w:sz="6" w:space="0" w:color="FFFFFF"/>
      </w:pBdr>
      <w:shd w:val="clear" w:color="auto" w:fill="F5FAFE"/>
      <w:spacing w:before="100" w:beforeAutospacing="1" w:after="100" w:afterAutospacing="1"/>
      <w:jc w:val="left"/>
    </w:pPr>
    <w:rPr>
      <w:rFonts w:ascii="宋体" w:hAnsi="宋体" w:cs="宋体"/>
      <w:kern w:val="0"/>
      <w:sz w:val="24"/>
      <w:szCs w:val="24"/>
    </w:rPr>
  </w:style>
  <w:style w:type="paragraph" w:customStyle="1" w:styleId="liston">
    <w:name w:val="liston"/>
    <w:basedOn w:val="ae"/>
    <w:rsid w:val="00356464"/>
    <w:pPr>
      <w:widowControl/>
      <w:shd w:val="clear" w:color="auto" w:fill="F9FCFF"/>
      <w:spacing w:before="100" w:beforeAutospacing="1" w:after="100" w:afterAutospacing="1"/>
      <w:jc w:val="center"/>
    </w:pPr>
    <w:rPr>
      <w:rFonts w:ascii="宋体" w:hAnsi="宋体" w:cs="宋体"/>
      <w:kern w:val="0"/>
      <w:sz w:val="24"/>
      <w:szCs w:val="24"/>
    </w:rPr>
  </w:style>
  <w:style w:type="paragraph" w:customStyle="1" w:styleId="titlebar">
    <w:name w:val="titlebar"/>
    <w:basedOn w:val="ae"/>
    <w:rsid w:val="00356464"/>
    <w:pPr>
      <w:widowControl/>
      <w:shd w:val="clear" w:color="auto" w:fill="1080C0"/>
      <w:spacing w:before="100" w:beforeAutospacing="1" w:after="100" w:afterAutospacing="1" w:line="420" w:lineRule="atLeast"/>
      <w:jc w:val="left"/>
    </w:pPr>
    <w:rPr>
      <w:rFonts w:ascii="宋体" w:hAnsi="宋体" w:cs="宋体"/>
      <w:color w:val="FFFFFF"/>
      <w:kern w:val="0"/>
      <w:sz w:val="24"/>
      <w:szCs w:val="24"/>
    </w:rPr>
  </w:style>
  <w:style w:type="paragraph" w:customStyle="1" w:styleId="open">
    <w:name w:val="open"/>
    <w:basedOn w:val="ae"/>
    <w:rsid w:val="00356464"/>
    <w:pPr>
      <w:widowControl/>
      <w:spacing w:before="100" w:beforeAutospacing="1" w:after="100" w:afterAutospacing="1" w:line="240" w:lineRule="atLeast"/>
      <w:jc w:val="left"/>
    </w:pPr>
    <w:rPr>
      <w:rFonts w:ascii="宋体" w:hAnsi="宋体" w:cs="宋体"/>
      <w:kern w:val="0"/>
      <w:sz w:val="24"/>
      <w:szCs w:val="24"/>
    </w:rPr>
  </w:style>
  <w:style w:type="paragraph" w:customStyle="1" w:styleId="ntdropmenu">
    <w:name w:val="ntdropmenu"/>
    <w:basedOn w:val="ae"/>
    <w:rsid w:val="00356464"/>
    <w:pPr>
      <w:widowControl/>
      <w:pBdr>
        <w:left w:val="single" w:sz="6" w:space="0" w:color="D7E3F2"/>
        <w:bottom w:val="single" w:sz="6" w:space="0" w:color="D7E3F2"/>
        <w:right w:val="single" w:sz="6" w:space="0" w:color="D7E3F2"/>
      </w:pBdr>
      <w:shd w:val="clear" w:color="auto" w:fill="F5FAFE"/>
      <w:spacing w:before="100" w:beforeAutospacing="1" w:after="100" w:afterAutospacing="1"/>
      <w:jc w:val="center"/>
    </w:pPr>
    <w:rPr>
      <w:rFonts w:ascii="宋体" w:hAnsi="宋体" w:cs="宋体"/>
      <w:kern w:val="0"/>
      <w:sz w:val="24"/>
      <w:szCs w:val="24"/>
    </w:rPr>
  </w:style>
  <w:style w:type="paragraph" w:customStyle="1" w:styleId="userinfo">
    <w:name w:val="userinfo"/>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forumstats">
    <w:name w:val="forumstats"/>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focusstats">
    <w:name w:val="focusstats"/>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searchmenu">
    <w:name w:val="searchmenu"/>
    <w:basedOn w:val="ae"/>
    <w:rsid w:val="00356464"/>
    <w:pPr>
      <w:widowControl/>
      <w:pBdr>
        <w:top w:val="single" w:sz="2" w:space="3" w:color="CCCCCC"/>
        <w:left w:val="single" w:sz="6" w:space="3" w:color="CCCCCC"/>
        <w:bottom w:val="single" w:sz="6" w:space="3" w:color="CCCCCC"/>
        <w:right w:val="single" w:sz="6" w:space="3" w:color="CCCCCC"/>
      </w:pBdr>
      <w:shd w:val="clear" w:color="auto" w:fill="F5FAFE"/>
      <w:spacing w:before="100" w:beforeAutospacing="1" w:after="100" w:afterAutospacing="1"/>
      <w:jc w:val="center"/>
    </w:pPr>
    <w:rPr>
      <w:rFonts w:ascii="宋体" w:hAnsi="宋体" w:cs="宋体"/>
      <w:kern w:val="0"/>
      <w:sz w:val="24"/>
      <w:szCs w:val="24"/>
    </w:rPr>
  </w:style>
  <w:style w:type="paragraph" w:customStyle="1" w:styleId="announcementcontent">
    <w:name w:val="announcementcontent"/>
    <w:basedOn w:val="ae"/>
    <w:rsid w:val="00356464"/>
    <w:pPr>
      <w:widowControl/>
      <w:spacing w:before="150" w:after="150"/>
      <w:ind w:left="150" w:right="150"/>
      <w:jc w:val="left"/>
    </w:pPr>
    <w:rPr>
      <w:rFonts w:ascii="宋体" w:hAnsi="宋体" w:cs="宋体"/>
      <w:kern w:val="0"/>
      <w:sz w:val="24"/>
      <w:szCs w:val="24"/>
    </w:rPr>
  </w:style>
  <w:style w:type="paragraph" w:customStyle="1" w:styleId="adtextbody">
    <w:name w:val="adtextbody"/>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notelist">
    <w:name w:val="notelist"/>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topicicon">
    <w:name w:val="topicicon"/>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topictitle">
    <w:name w:val="topictitle"/>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topicmanager">
    <w:name w:val="topicmanager"/>
    <w:basedOn w:val="ae"/>
    <w:rsid w:val="00356464"/>
    <w:pPr>
      <w:widowControl/>
      <w:spacing w:before="100" w:beforeAutospacing="1" w:after="100" w:afterAutospacing="1"/>
      <w:jc w:val="left"/>
    </w:pPr>
    <w:rPr>
      <w:rFonts w:ascii="宋体" w:hAnsi="宋体" w:cs="宋体"/>
      <w:color w:val="006699"/>
      <w:kern w:val="0"/>
      <w:sz w:val="24"/>
      <w:szCs w:val="24"/>
    </w:rPr>
  </w:style>
  <w:style w:type="paragraph" w:customStyle="1" w:styleId="ntnumbers">
    <w:name w:val="ntnumbers"/>
    <w:basedOn w:val="ae"/>
    <w:rsid w:val="00356464"/>
    <w:pPr>
      <w:widowControl/>
      <w:spacing w:before="100" w:beforeAutospacing="1" w:after="100" w:afterAutospacing="1"/>
      <w:jc w:val="left"/>
    </w:pPr>
    <w:rPr>
      <w:rFonts w:ascii="Georgia" w:hAnsi="Georgia" w:cs="宋体"/>
      <w:kern w:val="0"/>
      <w:sz w:val="24"/>
      <w:szCs w:val="24"/>
    </w:rPr>
  </w:style>
  <w:style w:type="paragraph" w:customStyle="1" w:styleId="lastposter">
    <w:name w:val="lastposter"/>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topicbackwriter">
    <w:name w:val="topicbackwriter"/>
    <w:basedOn w:val="ae"/>
    <w:rsid w:val="00356464"/>
    <w:pPr>
      <w:widowControl/>
      <w:spacing w:before="100" w:beforeAutospacing="1" w:after="100" w:afterAutospacing="1"/>
      <w:ind w:left="90"/>
      <w:jc w:val="left"/>
    </w:pPr>
    <w:rPr>
      <w:rFonts w:ascii="Georgia" w:hAnsi="Georgia" w:cs="宋体"/>
      <w:kern w:val="0"/>
      <w:sz w:val="24"/>
      <w:szCs w:val="24"/>
    </w:rPr>
  </w:style>
  <w:style w:type="paragraph" w:customStyle="1" w:styleId="today">
    <w:name w:val="today"/>
    <w:basedOn w:val="ae"/>
    <w:rsid w:val="00356464"/>
    <w:pPr>
      <w:widowControl/>
      <w:spacing w:before="100" w:beforeAutospacing="1" w:after="100" w:afterAutospacing="1"/>
      <w:jc w:val="left"/>
    </w:pPr>
    <w:rPr>
      <w:rFonts w:ascii="宋体" w:hAnsi="宋体" w:cs="宋体"/>
      <w:color w:val="009900"/>
      <w:kern w:val="0"/>
      <w:sz w:val="24"/>
      <w:szCs w:val="24"/>
    </w:rPr>
  </w:style>
  <w:style w:type="paragraph" w:customStyle="1" w:styleId="hlist">
    <w:name w:val="hlist"/>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forumlisttitle">
    <w:name w:val="forumlisttitle"/>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searchtitle">
    <w:name w:val="searchtitle"/>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listicon">
    <w:name w:val="listicon"/>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listitem">
    <w:name w:val="listitem"/>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viewnumbers">
    <w:name w:val="viewnumbers"/>
    <w:basedOn w:val="ae"/>
    <w:rsid w:val="00356464"/>
    <w:pPr>
      <w:widowControl/>
      <w:spacing w:before="100" w:beforeAutospacing="1" w:after="100" w:afterAutospacing="1"/>
      <w:jc w:val="center"/>
    </w:pPr>
    <w:rPr>
      <w:rFonts w:ascii="宋体" w:hAnsi="宋体" w:cs="宋体"/>
      <w:kern w:val="0"/>
      <w:sz w:val="24"/>
      <w:szCs w:val="24"/>
    </w:rPr>
  </w:style>
  <w:style w:type="paragraph" w:customStyle="1" w:styleId="listlast">
    <w:name w:val="listlast"/>
    <w:basedOn w:val="ae"/>
    <w:rsid w:val="00356464"/>
    <w:pPr>
      <w:widowControl/>
      <w:spacing w:before="100" w:beforeAutospacing="1" w:after="100" w:afterAutospacing="1"/>
      <w:jc w:val="center"/>
    </w:pPr>
    <w:rPr>
      <w:rFonts w:ascii="宋体" w:hAnsi="宋体" w:cs="宋体"/>
      <w:kern w:val="0"/>
      <w:sz w:val="24"/>
      <w:szCs w:val="24"/>
    </w:rPr>
  </w:style>
  <w:style w:type="paragraph" w:customStyle="1" w:styleId="openlist">
    <w:name w:val="openlist"/>
    <w:basedOn w:val="ae"/>
    <w:rsid w:val="00356464"/>
    <w:pPr>
      <w:widowControl/>
      <w:shd w:val="clear" w:color="auto" w:fill="F9FCFF"/>
      <w:spacing w:before="100" w:beforeAutospacing="1" w:after="100" w:afterAutospacing="1"/>
      <w:jc w:val="left"/>
    </w:pPr>
    <w:rPr>
      <w:rFonts w:ascii="宋体" w:hAnsi="宋体" w:cs="宋体"/>
      <w:kern w:val="0"/>
      <w:sz w:val="24"/>
      <w:szCs w:val="24"/>
    </w:rPr>
  </w:style>
  <w:style w:type="paragraph" w:customStyle="1" w:styleId="pagecontent">
    <w:name w:val="pagecontent"/>
    <w:basedOn w:val="ae"/>
    <w:rsid w:val="00356464"/>
    <w:pPr>
      <w:widowControl/>
      <w:pBdr>
        <w:top w:val="single" w:sz="6" w:space="0" w:color="B4C9E0"/>
        <w:left w:val="single" w:sz="6" w:space="0" w:color="B4C9E0"/>
        <w:bottom w:val="single" w:sz="6" w:space="0" w:color="B4C9E0"/>
        <w:right w:val="single" w:sz="6" w:space="0" w:color="B4C9E0"/>
      </w:pBdr>
      <w:spacing w:before="90" w:after="30"/>
      <w:ind w:left="1335"/>
      <w:jc w:val="center"/>
    </w:pPr>
    <w:rPr>
      <w:rFonts w:ascii="宋体" w:hAnsi="宋体" w:cs="宋体"/>
      <w:kern w:val="0"/>
      <w:sz w:val="24"/>
      <w:szCs w:val="24"/>
    </w:rPr>
  </w:style>
  <w:style w:type="paragraph" w:customStyle="1" w:styleId="pagediv">
    <w:name w:val="pagediv"/>
    <w:basedOn w:val="ae"/>
    <w:rsid w:val="00356464"/>
    <w:pPr>
      <w:widowControl/>
      <w:pBdr>
        <w:top w:val="single" w:sz="6" w:space="0" w:color="D8E6F1"/>
      </w:pBdr>
      <w:shd w:val="clear" w:color="auto" w:fill="F9FCFF"/>
      <w:spacing w:before="100" w:beforeAutospacing="1" w:after="100" w:afterAutospacing="1"/>
      <w:jc w:val="left"/>
    </w:pPr>
    <w:rPr>
      <w:rFonts w:ascii="宋体" w:hAnsi="宋体" w:cs="宋体"/>
      <w:kern w:val="0"/>
      <w:sz w:val="24"/>
      <w:szCs w:val="24"/>
    </w:rPr>
  </w:style>
  <w:style w:type="paragraph" w:customStyle="1" w:styleId="platepage">
    <w:name w:val="platepage"/>
    <w:basedOn w:val="ae"/>
    <w:rsid w:val="00356464"/>
    <w:pPr>
      <w:widowControl/>
      <w:spacing w:before="100" w:beforeAutospacing="1" w:after="100" w:afterAutospacing="1" w:line="300" w:lineRule="atLeast"/>
      <w:jc w:val="left"/>
    </w:pPr>
    <w:rPr>
      <w:rFonts w:ascii="宋体" w:hAnsi="宋体" w:cs="宋体"/>
      <w:kern w:val="0"/>
      <w:sz w:val="24"/>
      <w:szCs w:val="24"/>
    </w:rPr>
  </w:style>
  <w:style w:type="paragraph" w:customStyle="1" w:styleId="froumlistmanager">
    <w:name w:val="froumlistmanager"/>
    <w:basedOn w:val="ae"/>
    <w:rsid w:val="00356464"/>
    <w:pPr>
      <w:widowControl/>
      <w:pBdr>
        <w:top w:val="single" w:sz="6" w:space="0" w:color="D1E1EF"/>
      </w:pBdr>
      <w:shd w:val="clear" w:color="auto" w:fill="F5FAFE"/>
      <w:spacing w:before="100" w:beforeAutospacing="1" w:after="100" w:afterAutospacing="1"/>
      <w:jc w:val="left"/>
    </w:pPr>
    <w:rPr>
      <w:rFonts w:ascii="宋体" w:hAnsi="宋体" w:cs="宋体"/>
      <w:kern w:val="0"/>
      <w:sz w:val="24"/>
      <w:szCs w:val="24"/>
    </w:rPr>
  </w:style>
  <w:style w:type="paragraph" w:customStyle="1" w:styleId="popupmenutopictype">
    <w:name w:val="popupmenu_topictype"/>
    <w:basedOn w:val="ae"/>
    <w:rsid w:val="00356464"/>
    <w:pPr>
      <w:widowControl/>
      <w:pBdr>
        <w:top w:val="single" w:sz="6" w:space="4" w:color="B4C9E0"/>
        <w:left w:val="single" w:sz="6" w:space="4" w:color="B4C9E0"/>
        <w:bottom w:val="single" w:sz="6" w:space="4" w:color="B4C9E0"/>
        <w:right w:val="single" w:sz="6" w:space="4" w:color="B4C9E0"/>
      </w:pBdr>
      <w:shd w:val="clear" w:color="auto" w:fill="F5FAFE"/>
      <w:spacing w:before="120" w:after="100" w:afterAutospacing="1"/>
      <w:jc w:val="left"/>
    </w:pPr>
    <w:rPr>
      <w:rFonts w:ascii="宋体" w:hAnsi="宋体" w:cs="宋体"/>
      <w:kern w:val="0"/>
      <w:sz w:val="24"/>
      <w:szCs w:val="24"/>
    </w:rPr>
  </w:style>
  <w:style w:type="paragraph" w:customStyle="1" w:styleId="postauthor">
    <w:name w:val="postauthor"/>
    <w:basedOn w:val="ae"/>
    <w:rsid w:val="00356464"/>
    <w:pPr>
      <w:widowControl/>
      <w:shd w:val="clear" w:color="auto" w:fill="F5FAFE"/>
      <w:spacing w:before="100" w:beforeAutospacing="1" w:after="100" w:afterAutospacing="1"/>
      <w:jc w:val="left"/>
    </w:pPr>
    <w:rPr>
      <w:rFonts w:ascii="宋体" w:hAnsi="宋体" w:cs="宋体"/>
      <w:kern w:val="0"/>
      <w:sz w:val="24"/>
      <w:szCs w:val="24"/>
    </w:rPr>
  </w:style>
  <w:style w:type="paragraph" w:customStyle="1" w:styleId="postcontent">
    <w:name w:val="postcontent"/>
    <w:basedOn w:val="ae"/>
    <w:rsid w:val="00356464"/>
    <w:pPr>
      <w:widowControl/>
      <w:pBdr>
        <w:left w:val="single" w:sz="6" w:space="0" w:color="E6EEF7"/>
      </w:pBdr>
      <w:shd w:val="clear" w:color="auto" w:fill="F5FAFE"/>
      <w:spacing w:before="100" w:beforeAutospacing="1" w:after="100" w:afterAutospacing="1"/>
      <w:jc w:val="left"/>
    </w:pPr>
    <w:rPr>
      <w:rFonts w:ascii="宋体" w:hAnsi="宋体" w:cs="宋体"/>
      <w:kern w:val="0"/>
      <w:sz w:val="24"/>
      <w:szCs w:val="24"/>
    </w:rPr>
  </w:style>
  <w:style w:type="paragraph" w:customStyle="1" w:styleId="forumdetailline">
    <w:name w:val="forumdetailline"/>
    <w:basedOn w:val="ae"/>
    <w:rsid w:val="00356464"/>
    <w:pPr>
      <w:widowControl/>
      <w:pBdr>
        <w:top w:val="single" w:sz="6" w:space="0" w:color="9DB6C8"/>
        <w:bottom w:val="single" w:sz="6" w:space="0" w:color="9DB6C8"/>
      </w:pBdr>
      <w:shd w:val="clear" w:color="auto" w:fill="D7E3F2"/>
      <w:spacing w:before="100" w:beforeAutospacing="1" w:after="100" w:afterAutospacing="1" w:line="120" w:lineRule="atLeast"/>
      <w:jc w:val="left"/>
    </w:pPr>
    <w:rPr>
      <w:rFonts w:ascii="宋体" w:hAnsi="宋体" w:cs="宋体"/>
      <w:kern w:val="0"/>
      <w:sz w:val="24"/>
      <w:szCs w:val="24"/>
    </w:rPr>
  </w:style>
  <w:style w:type="paragraph" w:customStyle="1" w:styleId="avatarphoto">
    <w:name w:val="avatarphoto"/>
    <w:basedOn w:val="ae"/>
    <w:rsid w:val="00356464"/>
    <w:pPr>
      <w:widowControl/>
      <w:pBdr>
        <w:top w:val="single" w:sz="6" w:space="5" w:color="E6EEF7"/>
      </w:pBdr>
      <w:jc w:val="center"/>
    </w:pPr>
    <w:rPr>
      <w:rFonts w:ascii="宋体" w:hAnsi="宋体" w:cs="宋体"/>
      <w:kern w:val="0"/>
      <w:sz w:val="24"/>
      <w:szCs w:val="24"/>
    </w:rPr>
  </w:style>
  <w:style w:type="paragraph" w:customStyle="1" w:styleId="nickname">
    <w:name w:val="nickname"/>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profile">
    <w:name w:val="profile"/>
    <w:basedOn w:val="ae"/>
    <w:rsid w:val="00356464"/>
    <w:pPr>
      <w:widowControl/>
      <w:pBdr>
        <w:top w:val="single" w:sz="6" w:space="0" w:color="E6EEF7"/>
      </w:pBdr>
      <w:spacing w:before="150" w:after="150"/>
      <w:ind w:left="150" w:right="150"/>
      <w:jc w:val="left"/>
    </w:pPr>
    <w:rPr>
      <w:rFonts w:ascii="宋体" w:hAnsi="宋体" w:cs="宋体"/>
      <w:kern w:val="0"/>
      <w:sz w:val="24"/>
      <w:szCs w:val="24"/>
    </w:rPr>
  </w:style>
  <w:style w:type="paragraph" w:customStyle="1" w:styleId="otherproduct">
    <w:name w:val="otherproduct"/>
    <w:basedOn w:val="ae"/>
    <w:rsid w:val="00356464"/>
    <w:pPr>
      <w:widowControl/>
      <w:spacing w:before="100" w:beforeAutospacing="1" w:after="100" w:afterAutospacing="1" w:line="540" w:lineRule="atLeast"/>
      <w:jc w:val="left"/>
    </w:pPr>
    <w:rPr>
      <w:rFonts w:ascii="宋体" w:hAnsi="宋体" w:cs="宋体"/>
      <w:kern w:val="0"/>
      <w:sz w:val="24"/>
      <w:szCs w:val="24"/>
    </w:rPr>
  </w:style>
  <w:style w:type="paragraph" w:customStyle="1" w:styleId="medals">
    <w:name w:val="medals"/>
    <w:basedOn w:val="ae"/>
    <w:rsid w:val="00356464"/>
    <w:pPr>
      <w:widowControl/>
      <w:spacing w:before="90" w:after="90"/>
      <w:ind w:left="90" w:right="90"/>
      <w:jc w:val="left"/>
    </w:pPr>
    <w:rPr>
      <w:rFonts w:ascii="宋体" w:hAnsi="宋体" w:cs="宋体"/>
      <w:kern w:val="0"/>
      <w:sz w:val="24"/>
      <w:szCs w:val="24"/>
    </w:rPr>
  </w:style>
  <w:style w:type="paragraph" w:customStyle="1" w:styleId="ipshow">
    <w:name w:val="ipshow"/>
    <w:basedOn w:val="ae"/>
    <w:rsid w:val="00356464"/>
    <w:pPr>
      <w:widowControl/>
      <w:spacing w:before="100" w:beforeAutospacing="1" w:after="100" w:afterAutospacing="1" w:line="300" w:lineRule="atLeast"/>
      <w:jc w:val="left"/>
    </w:pPr>
    <w:rPr>
      <w:rFonts w:ascii="宋体" w:hAnsi="宋体" w:cs="宋体"/>
      <w:kern w:val="0"/>
      <w:sz w:val="24"/>
      <w:szCs w:val="24"/>
    </w:rPr>
  </w:style>
  <w:style w:type="paragraph" w:customStyle="1" w:styleId="noregediter">
    <w:name w:val="noregediter"/>
    <w:basedOn w:val="ae"/>
    <w:rsid w:val="00356464"/>
    <w:pPr>
      <w:widowControl/>
      <w:spacing w:before="100" w:beforeAutospacing="1" w:after="100" w:afterAutospacing="1" w:line="450" w:lineRule="atLeast"/>
      <w:jc w:val="left"/>
    </w:pPr>
    <w:rPr>
      <w:rFonts w:ascii="宋体" w:hAnsi="宋体" w:cs="宋体"/>
      <w:kern w:val="0"/>
      <w:sz w:val="24"/>
      <w:szCs w:val="24"/>
    </w:rPr>
  </w:style>
  <w:style w:type="paragraph" w:customStyle="1" w:styleId="hintinfo">
    <w:name w:val="hintinfo"/>
    <w:basedOn w:val="ae"/>
    <w:rsid w:val="00356464"/>
    <w:pPr>
      <w:widowControl/>
      <w:pBdr>
        <w:top w:val="dotted" w:sz="6" w:space="2" w:color="DBDDD3"/>
        <w:left w:val="dotted" w:sz="6" w:space="19" w:color="DBDDD3"/>
        <w:bottom w:val="dotted" w:sz="6" w:space="2" w:color="DBDDD3"/>
        <w:right w:val="dotted" w:sz="6" w:space="2" w:color="DBDDD3"/>
      </w:pBdr>
      <w:shd w:val="clear" w:color="auto" w:fill="FDFFF2"/>
      <w:spacing w:before="225" w:after="225"/>
      <w:jc w:val="left"/>
    </w:pPr>
    <w:rPr>
      <w:rFonts w:ascii="宋体" w:hAnsi="宋体" w:cs="宋体"/>
      <w:kern w:val="0"/>
      <w:sz w:val="24"/>
      <w:szCs w:val="24"/>
    </w:rPr>
  </w:style>
  <w:style w:type="paragraph" w:customStyle="1" w:styleId="normalname">
    <w:name w:val="normalname"/>
    <w:basedOn w:val="ae"/>
    <w:rsid w:val="00356464"/>
    <w:pPr>
      <w:widowControl/>
      <w:pBdr>
        <w:top w:val="single" w:sz="6" w:space="0" w:color="F5FAFE"/>
        <w:left w:val="single" w:sz="6" w:space="0" w:color="F5FAFE"/>
        <w:bottom w:val="single" w:sz="6" w:space="0" w:color="F5FAFE"/>
        <w:right w:val="single" w:sz="6" w:space="0" w:color="F5FAFE"/>
      </w:pBdr>
      <w:spacing w:before="30" w:after="30" w:line="390" w:lineRule="atLeast"/>
      <w:jc w:val="left"/>
    </w:pPr>
    <w:rPr>
      <w:rFonts w:ascii="宋体" w:hAnsi="宋体" w:cs="宋体"/>
      <w:b/>
      <w:bCs/>
      <w:color w:val="0099CC"/>
      <w:kern w:val="0"/>
      <w:sz w:val="24"/>
      <w:szCs w:val="24"/>
    </w:rPr>
  </w:style>
  <w:style w:type="paragraph" w:customStyle="1" w:styleId="normalnameon">
    <w:name w:val="normalnameon"/>
    <w:basedOn w:val="ae"/>
    <w:rsid w:val="00356464"/>
    <w:pPr>
      <w:widowControl/>
      <w:pBdr>
        <w:top w:val="single" w:sz="6" w:space="0" w:color="E6EEF7"/>
        <w:left w:val="single" w:sz="6" w:space="0" w:color="E6EEF7"/>
        <w:bottom w:val="single" w:sz="6" w:space="0" w:color="E6EEF7"/>
        <w:right w:val="single" w:sz="6" w:space="0" w:color="E6EEF7"/>
      </w:pBdr>
      <w:spacing w:before="30" w:after="30" w:line="390" w:lineRule="atLeast"/>
      <w:jc w:val="left"/>
    </w:pPr>
    <w:rPr>
      <w:rFonts w:ascii="宋体" w:hAnsi="宋体" w:cs="宋体"/>
      <w:b/>
      <w:bCs/>
      <w:color w:val="0099CC"/>
      <w:kern w:val="0"/>
      <w:sz w:val="24"/>
      <w:szCs w:val="24"/>
    </w:rPr>
  </w:style>
  <w:style w:type="paragraph" w:customStyle="1" w:styleId="menuwindow">
    <w:name w:val="menuwindow"/>
    <w:basedOn w:val="ae"/>
    <w:rsid w:val="00356464"/>
    <w:pPr>
      <w:widowControl/>
      <w:pBdr>
        <w:bottom w:val="single" w:sz="18" w:space="0" w:color="D7E3F2"/>
        <w:right w:val="single" w:sz="18" w:space="0" w:color="D7E3F2"/>
      </w:pBdr>
      <w:spacing w:before="60" w:after="100" w:afterAutospacing="1"/>
      <w:jc w:val="left"/>
    </w:pPr>
    <w:rPr>
      <w:rFonts w:ascii="宋体" w:hAnsi="宋体" w:cs="宋体"/>
      <w:kern w:val="0"/>
      <w:sz w:val="24"/>
      <w:szCs w:val="24"/>
    </w:rPr>
  </w:style>
  <w:style w:type="paragraph" w:customStyle="1" w:styleId="popupmenu">
    <w:name w:val="popupmenu"/>
    <w:basedOn w:val="ae"/>
    <w:rsid w:val="00356464"/>
    <w:pPr>
      <w:widowControl/>
      <w:pBdr>
        <w:bottom w:val="single" w:sz="6" w:space="0" w:color="9DB6C8"/>
        <w:right w:val="single" w:sz="6" w:space="0" w:color="9DB6C8"/>
      </w:pBdr>
      <w:shd w:val="clear" w:color="auto" w:fill="F5FAFE"/>
      <w:spacing w:before="100" w:beforeAutospacing="1" w:after="100" w:afterAutospacing="1"/>
      <w:jc w:val="left"/>
    </w:pPr>
    <w:rPr>
      <w:rFonts w:ascii="宋体" w:hAnsi="宋体" w:cs="宋体"/>
      <w:kern w:val="0"/>
      <w:sz w:val="24"/>
      <w:szCs w:val="24"/>
    </w:rPr>
  </w:style>
  <w:style w:type="paragraph" w:customStyle="1" w:styleId="popupmenuitem">
    <w:name w:val="popupmenuitem"/>
    <w:basedOn w:val="ae"/>
    <w:rsid w:val="00356464"/>
    <w:pPr>
      <w:widowControl/>
      <w:pBdr>
        <w:top w:val="single" w:sz="6" w:space="2" w:color="E6EEF7"/>
      </w:pBdr>
      <w:spacing w:before="30" w:after="30" w:line="300" w:lineRule="atLeast"/>
      <w:ind w:left="60" w:right="60"/>
      <w:jc w:val="left"/>
    </w:pPr>
    <w:rPr>
      <w:rFonts w:ascii="宋体" w:hAnsi="宋体" w:cs="宋体"/>
      <w:color w:val="666666"/>
      <w:kern w:val="0"/>
      <w:sz w:val="24"/>
      <w:szCs w:val="24"/>
    </w:rPr>
  </w:style>
  <w:style w:type="paragraph" w:customStyle="1" w:styleId="viewnumber">
    <w:name w:val="viewnumber"/>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navpostinfo">
    <w:name w:val="navpostinfo"/>
    <w:basedOn w:val="ae"/>
    <w:rsid w:val="00356464"/>
    <w:pPr>
      <w:widowControl/>
      <w:pBdr>
        <w:bottom w:val="single" w:sz="6" w:space="0" w:color="E6EEF7"/>
      </w:pBdr>
      <w:spacing w:before="100" w:beforeAutospacing="1" w:after="100" w:afterAutospacing="1"/>
      <w:jc w:val="left"/>
    </w:pPr>
    <w:rPr>
      <w:rFonts w:ascii="宋体" w:hAnsi="宋体" w:cs="宋体"/>
      <w:kern w:val="0"/>
      <w:sz w:val="24"/>
      <w:szCs w:val="24"/>
    </w:rPr>
  </w:style>
  <w:style w:type="paragraph" w:customStyle="1" w:styleId="postinfoleft">
    <w:name w:val="postinfoleft"/>
    <w:basedOn w:val="ae"/>
    <w:rsid w:val="00356464"/>
    <w:pPr>
      <w:widowControl/>
      <w:spacing w:before="100" w:beforeAutospacing="1" w:after="100" w:afterAutospacing="1" w:line="480" w:lineRule="atLeast"/>
      <w:jc w:val="left"/>
    </w:pPr>
    <w:rPr>
      <w:rFonts w:ascii="宋体" w:hAnsi="宋体" w:cs="宋体"/>
      <w:kern w:val="0"/>
      <w:sz w:val="24"/>
      <w:szCs w:val="24"/>
    </w:rPr>
  </w:style>
  <w:style w:type="paragraph" w:customStyle="1" w:styleId="postinfoitem">
    <w:name w:val="postinfoitem"/>
    <w:basedOn w:val="ae"/>
    <w:rsid w:val="00356464"/>
    <w:pPr>
      <w:widowControl/>
      <w:spacing w:before="100" w:beforeAutospacing="1" w:after="100" w:afterAutospacing="1" w:line="480" w:lineRule="atLeast"/>
      <w:ind w:right="90"/>
      <w:jc w:val="right"/>
    </w:pPr>
    <w:rPr>
      <w:rFonts w:ascii="宋体" w:hAnsi="宋体" w:cs="宋体"/>
      <w:kern w:val="0"/>
      <w:sz w:val="24"/>
      <w:szCs w:val="24"/>
    </w:rPr>
  </w:style>
  <w:style w:type="paragraph" w:customStyle="1" w:styleId="defaultcontent">
    <w:name w:val="defaultcontent"/>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forumarticle">
    <w:name w:val="forumarticle"/>
    <w:basedOn w:val="ae"/>
    <w:rsid w:val="00356464"/>
    <w:pPr>
      <w:widowControl/>
      <w:wordWrap w:val="0"/>
      <w:spacing w:before="100" w:beforeAutospacing="1" w:after="100" w:afterAutospacing="1"/>
      <w:jc w:val="left"/>
    </w:pPr>
    <w:rPr>
      <w:rFonts w:ascii="宋体" w:hAnsi="宋体" w:cs="宋体"/>
      <w:color w:val="333333"/>
      <w:kern w:val="0"/>
      <w:sz w:val="24"/>
      <w:szCs w:val="24"/>
    </w:rPr>
  </w:style>
  <w:style w:type="paragraph" w:customStyle="1" w:styleId="postertext">
    <w:name w:val="postertext"/>
    <w:basedOn w:val="ae"/>
    <w:rsid w:val="00356464"/>
    <w:pPr>
      <w:widowControl/>
      <w:pBdr>
        <w:top w:val="single" w:sz="6" w:space="4" w:color="E6EEF7"/>
      </w:pBdr>
      <w:spacing w:before="75" w:after="75"/>
      <w:ind w:left="150" w:right="150"/>
      <w:jc w:val="left"/>
    </w:pPr>
    <w:rPr>
      <w:rFonts w:ascii="宋体" w:hAnsi="宋体" w:cs="宋体"/>
      <w:kern w:val="0"/>
      <w:sz w:val="24"/>
      <w:szCs w:val="24"/>
    </w:rPr>
  </w:style>
  <w:style w:type="paragraph" w:customStyle="1" w:styleId="1a">
    <w:name w:val="引用1"/>
    <w:basedOn w:val="ae"/>
    <w:rsid w:val="00356464"/>
    <w:pPr>
      <w:widowControl/>
      <w:pBdr>
        <w:top w:val="single" w:sz="36" w:space="0" w:color="D7E3F2"/>
        <w:left w:val="single" w:sz="6" w:space="0" w:color="D7E3F2"/>
        <w:bottom w:val="single" w:sz="6" w:space="0" w:color="D7E3F2"/>
        <w:right w:val="single" w:sz="6" w:space="0" w:color="D7E3F2"/>
      </w:pBdr>
      <w:spacing w:before="150" w:after="150"/>
      <w:ind w:left="450" w:right="450"/>
      <w:jc w:val="left"/>
    </w:pPr>
    <w:rPr>
      <w:rFonts w:ascii="宋体" w:hAnsi="宋体" w:cs="宋体"/>
      <w:kern w:val="0"/>
      <w:sz w:val="24"/>
      <w:szCs w:val="24"/>
    </w:rPr>
  </w:style>
  <w:style w:type="paragraph" w:customStyle="1" w:styleId="attachmentinfo">
    <w:name w:val="attachmentinfo"/>
    <w:basedOn w:val="ae"/>
    <w:rsid w:val="00356464"/>
    <w:pPr>
      <w:widowControl/>
      <w:pBdr>
        <w:top w:val="dotted" w:sz="6" w:space="5" w:color="F5FAFE"/>
        <w:left w:val="dotted" w:sz="6" w:space="5" w:color="F5FAFE"/>
        <w:bottom w:val="dotted" w:sz="6" w:space="5" w:color="F5FAFE"/>
        <w:right w:val="dotted" w:sz="6" w:space="5" w:color="F5FAFE"/>
      </w:pBdr>
      <w:shd w:val="clear" w:color="auto" w:fill="F5FAFE"/>
      <w:spacing w:before="100" w:beforeAutospacing="1" w:after="100" w:afterAutospacing="1"/>
      <w:jc w:val="left"/>
    </w:pPr>
    <w:rPr>
      <w:rFonts w:ascii="宋体" w:hAnsi="宋体" w:cs="宋体"/>
      <w:kern w:val="0"/>
      <w:sz w:val="24"/>
      <w:szCs w:val="24"/>
    </w:rPr>
  </w:style>
  <w:style w:type="paragraph" w:customStyle="1" w:styleId="ttable">
    <w:name w:val="t_table"/>
    <w:basedOn w:val="ae"/>
    <w:rsid w:val="00356464"/>
    <w:pPr>
      <w:widowControl/>
      <w:pBdr>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tsmallfont">
    <w:name w:val="t_smallfont"/>
    <w:basedOn w:val="ae"/>
    <w:rsid w:val="00356464"/>
    <w:pPr>
      <w:widowControl/>
      <w:spacing w:before="100" w:beforeAutospacing="1" w:after="100" w:afterAutospacing="1" w:line="384" w:lineRule="auto"/>
      <w:jc w:val="left"/>
    </w:pPr>
    <w:rPr>
      <w:rFonts w:ascii="宋体" w:hAnsi="宋体" w:cs="宋体"/>
      <w:kern w:val="0"/>
      <w:sz w:val="18"/>
      <w:szCs w:val="18"/>
    </w:rPr>
  </w:style>
  <w:style w:type="paragraph" w:customStyle="1" w:styleId="tmsgfont">
    <w:name w:val="t_msgfont"/>
    <w:basedOn w:val="ae"/>
    <w:rsid w:val="00356464"/>
    <w:pPr>
      <w:widowControl/>
      <w:spacing w:before="100" w:beforeAutospacing="1" w:after="100" w:afterAutospacing="1" w:line="384" w:lineRule="auto"/>
      <w:jc w:val="left"/>
    </w:pPr>
    <w:rPr>
      <w:rFonts w:ascii="宋体" w:hAnsi="宋体" w:cs="宋体"/>
      <w:kern w:val="0"/>
    </w:rPr>
  </w:style>
  <w:style w:type="paragraph" w:customStyle="1" w:styleId="tbigfont">
    <w:name w:val="t_bigfont"/>
    <w:basedOn w:val="ae"/>
    <w:rsid w:val="00356464"/>
    <w:pPr>
      <w:widowControl/>
      <w:spacing w:before="100" w:beforeAutospacing="1" w:after="100" w:afterAutospacing="1" w:line="384" w:lineRule="auto"/>
      <w:jc w:val="left"/>
    </w:pPr>
    <w:rPr>
      <w:rFonts w:ascii="宋体" w:hAnsi="宋体" w:cs="宋体"/>
      <w:kern w:val="0"/>
      <w:sz w:val="24"/>
      <w:szCs w:val="24"/>
    </w:rPr>
  </w:style>
  <w:style w:type="paragraph" w:customStyle="1" w:styleId="msgheader">
    <w:name w:val="msgheader"/>
    <w:basedOn w:val="ae"/>
    <w:rsid w:val="00356464"/>
    <w:pPr>
      <w:widowControl/>
      <w:pBdr>
        <w:top w:val="single" w:sz="36" w:space="3" w:color="D7E3F2"/>
        <w:left w:val="single" w:sz="6" w:space="3" w:color="D7E3F2"/>
        <w:right w:val="single" w:sz="6" w:space="3" w:color="D7E3F2"/>
      </w:pBdr>
      <w:shd w:val="clear" w:color="auto" w:fill="F5FAFE"/>
      <w:ind w:left="480" w:right="480"/>
      <w:jc w:val="left"/>
    </w:pPr>
    <w:rPr>
      <w:rFonts w:ascii="宋体" w:hAnsi="宋体" w:cs="宋体"/>
      <w:kern w:val="0"/>
      <w:sz w:val="24"/>
      <w:szCs w:val="24"/>
    </w:rPr>
  </w:style>
  <w:style w:type="paragraph" w:customStyle="1" w:styleId="msgborder">
    <w:name w:val="msgborder"/>
    <w:basedOn w:val="ae"/>
    <w:rsid w:val="00356464"/>
    <w:pPr>
      <w:widowControl/>
      <w:pBdr>
        <w:left w:val="single" w:sz="6" w:space="8" w:color="D7E3F2"/>
        <w:bottom w:val="single" w:sz="6" w:space="8" w:color="D7E3F2"/>
        <w:right w:val="single" w:sz="6" w:space="8" w:color="D7E3F2"/>
      </w:pBdr>
      <w:shd w:val="clear" w:color="auto" w:fill="F5FAFE"/>
      <w:wordWrap w:val="0"/>
      <w:ind w:left="480" w:right="480"/>
      <w:jc w:val="left"/>
    </w:pPr>
    <w:rPr>
      <w:rFonts w:ascii="宋体" w:hAnsi="宋体" w:cs="宋体"/>
      <w:kern w:val="0"/>
      <w:sz w:val="24"/>
      <w:szCs w:val="24"/>
    </w:rPr>
  </w:style>
  <w:style w:type="paragraph" w:customStyle="1" w:styleId="right">
    <w:name w:val="right"/>
    <w:basedOn w:val="ae"/>
    <w:rsid w:val="00356464"/>
    <w:pPr>
      <w:widowControl/>
      <w:spacing w:before="100" w:beforeAutospacing="1" w:after="100" w:afterAutospacing="1"/>
      <w:jc w:val="right"/>
    </w:pPr>
    <w:rPr>
      <w:rFonts w:ascii="宋体" w:hAnsi="宋体" w:cs="宋体"/>
      <w:kern w:val="0"/>
      <w:sz w:val="24"/>
      <w:szCs w:val="24"/>
    </w:rPr>
  </w:style>
  <w:style w:type="paragraph" w:customStyle="1" w:styleId="adpip">
    <w:name w:val="ad_pip"/>
    <w:basedOn w:val="ae"/>
    <w:rsid w:val="00356464"/>
    <w:pPr>
      <w:widowControl/>
      <w:spacing w:before="150" w:after="150"/>
      <w:ind w:left="150" w:right="150"/>
      <w:jc w:val="left"/>
    </w:pPr>
    <w:rPr>
      <w:rFonts w:ascii="宋体" w:hAnsi="宋体" w:cs="宋体"/>
      <w:kern w:val="0"/>
      <w:sz w:val="24"/>
      <w:szCs w:val="24"/>
    </w:rPr>
  </w:style>
  <w:style w:type="paragraph" w:customStyle="1" w:styleId="lastediter">
    <w:name w:val="lastediter"/>
    <w:basedOn w:val="ae"/>
    <w:rsid w:val="00356464"/>
    <w:pPr>
      <w:widowControl/>
      <w:spacing w:before="150" w:after="100" w:afterAutospacing="1"/>
      <w:ind w:left="450"/>
      <w:jc w:val="left"/>
    </w:pPr>
    <w:rPr>
      <w:rFonts w:ascii="宋体" w:hAnsi="宋体" w:cs="宋体"/>
      <w:kern w:val="0"/>
      <w:sz w:val="24"/>
      <w:szCs w:val="24"/>
    </w:rPr>
  </w:style>
  <w:style w:type="paragraph" w:customStyle="1" w:styleId="ratelog">
    <w:name w:val="ratelog"/>
    <w:basedOn w:val="ae"/>
    <w:rsid w:val="00356464"/>
    <w:pPr>
      <w:widowControl/>
      <w:spacing w:before="150" w:after="100" w:afterAutospacing="1"/>
      <w:ind w:left="450"/>
      <w:jc w:val="left"/>
    </w:pPr>
    <w:rPr>
      <w:rFonts w:ascii="宋体" w:hAnsi="宋体" w:cs="宋体"/>
      <w:kern w:val="0"/>
      <w:sz w:val="24"/>
      <w:szCs w:val="24"/>
    </w:rPr>
  </w:style>
  <w:style w:type="paragraph" w:customStyle="1" w:styleId="threadfoot">
    <w:name w:val="threadfoot"/>
    <w:basedOn w:val="ae"/>
    <w:rsid w:val="00356464"/>
    <w:pPr>
      <w:widowControl/>
      <w:pBdr>
        <w:top w:val="single" w:sz="6" w:space="0" w:color="E6EEF7"/>
      </w:pBdr>
      <w:shd w:val="clear" w:color="auto" w:fill="F5FAFE"/>
      <w:spacing w:before="100" w:beforeAutospacing="1" w:after="100" w:afterAutospacing="1"/>
      <w:jc w:val="left"/>
    </w:pPr>
    <w:rPr>
      <w:rFonts w:ascii="宋体" w:hAnsi="宋体" w:cs="宋体"/>
      <w:kern w:val="0"/>
      <w:sz w:val="24"/>
      <w:szCs w:val="24"/>
    </w:rPr>
  </w:style>
  <w:style w:type="paragraph" w:customStyle="1" w:styleId="threadfootright">
    <w:name w:val="threadfootright"/>
    <w:basedOn w:val="ae"/>
    <w:rsid w:val="00356464"/>
    <w:pPr>
      <w:widowControl/>
      <w:pBdr>
        <w:left w:val="single" w:sz="6" w:space="0" w:color="E6EEF7"/>
      </w:pBdr>
      <w:spacing w:before="100" w:beforeAutospacing="1" w:after="100" w:afterAutospacing="1"/>
      <w:jc w:val="left"/>
    </w:pPr>
    <w:rPr>
      <w:rFonts w:ascii="宋体" w:hAnsi="宋体" w:cs="宋体"/>
      <w:kern w:val="0"/>
      <w:sz w:val="24"/>
      <w:szCs w:val="24"/>
    </w:rPr>
  </w:style>
  <w:style w:type="paragraph" w:customStyle="1" w:styleId="adtextlink1">
    <w:name w:val="ad_textlink1"/>
    <w:basedOn w:val="ae"/>
    <w:rsid w:val="00356464"/>
    <w:pPr>
      <w:widowControl/>
      <w:spacing w:before="100" w:beforeAutospacing="1" w:after="100" w:afterAutospacing="1" w:line="420" w:lineRule="atLeast"/>
      <w:jc w:val="left"/>
    </w:pPr>
    <w:rPr>
      <w:rFonts w:ascii="宋体" w:hAnsi="宋体" w:cs="宋体"/>
      <w:kern w:val="0"/>
      <w:sz w:val="24"/>
      <w:szCs w:val="24"/>
    </w:rPr>
  </w:style>
  <w:style w:type="paragraph" w:customStyle="1" w:styleId="forumanswer">
    <w:name w:val="forumanswer"/>
    <w:basedOn w:val="ae"/>
    <w:rsid w:val="00356464"/>
    <w:pPr>
      <w:widowControl/>
      <w:spacing w:before="100" w:beforeAutospacing="1" w:after="100" w:afterAutospacing="1"/>
      <w:jc w:val="right"/>
    </w:pPr>
    <w:rPr>
      <w:rFonts w:ascii="宋体" w:hAnsi="宋体" w:cs="宋体"/>
      <w:kern w:val="0"/>
      <w:sz w:val="24"/>
      <w:szCs w:val="24"/>
    </w:rPr>
  </w:style>
  <w:style w:type="paragraph" w:customStyle="1" w:styleId="navnextpage">
    <w:name w:val="navnextpage"/>
    <w:basedOn w:val="ae"/>
    <w:rsid w:val="00356464"/>
    <w:pPr>
      <w:widowControl/>
      <w:spacing w:before="100" w:beforeAutospacing="1" w:after="100" w:afterAutospacing="1" w:line="420" w:lineRule="atLeast"/>
      <w:jc w:val="left"/>
    </w:pPr>
    <w:rPr>
      <w:rFonts w:ascii="宋体" w:hAnsi="宋体" w:cs="宋体"/>
      <w:kern w:val="0"/>
      <w:sz w:val="24"/>
      <w:szCs w:val="24"/>
    </w:rPr>
  </w:style>
  <w:style w:type="paragraph" w:customStyle="1" w:styleId="ticketleft">
    <w:name w:val="ticketleft"/>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ticket-show">
    <w:name w:val="ticket-show"/>
    <w:basedOn w:val="ae"/>
    <w:rsid w:val="00356464"/>
    <w:pPr>
      <w:widowControl/>
      <w:pBdr>
        <w:bottom w:val="single" w:sz="6" w:space="0" w:color="FFFFFF"/>
      </w:pBdr>
      <w:spacing w:before="150" w:after="150"/>
      <w:ind w:left="180" w:right="180"/>
      <w:jc w:val="left"/>
    </w:pPr>
    <w:rPr>
      <w:rFonts w:ascii="宋体" w:hAnsi="宋体" w:cs="宋体"/>
      <w:kern w:val="0"/>
      <w:sz w:val="24"/>
      <w:szCs w:val="24"/>
    </w:rPr>
  </w:style>
  <w:style w:type="paragraph" w:customStyle="1" w:styleId="ticketfooter">
    <w:name w:val="ticketfooter"/>
    <w:basedOn w:val="ae"/>
    <w:rsid w:val="00356464"/>
    <w:pPr>
      <w:widowControl/>
      <w:pBdr>
        <w:top w:val="single" w:sz="6" w:space="0" w:color="DCE6F1"/>
      </w:pBdr>
      <w:spacing w:before="100" w:beforeAutospacing="1" w:after="100" w:afterAutospacing="1"/>
      <w:jc w:val="left"/>
    </w:pPr>
    <w:rPr>
      <w:rFonts w:ascii="宋体" w:hAnsi="宋体" w:cs="宋体"/>
      <w:kern w:val="0"/>
      <w:sz w:val="24"/>
      <w:szCs w:val="24"/>
    </w:rPr>
  </w:style>
  <w:style w:type="paragraph" w:customStyle="1" w:styleId="controlpannel">
    <w:name w:val="controlpannel"/>
    <w:basedOn w:val="ae"/>
    <w:rsid w:val="00356464"/>
    <w:pPr>
      <w:widowControl/>
      <w:spacing w:before="100" w:beforeAutospacing="1" w:after="120"/>
      <w:jc w:val="left"/>
    </w:pPr>
    <w:rPr>
      <w:rFonts w:ascii="宋体" w:hAnsi="宋体" w:cs="宋体"/>
      <w:kern w:val="0"/>
      <w:sz w:val="24"/>
      <w:szCs w:val="24"/>
    </w:rPr>
  </w:style>
  <w:style w:type="paragraph" w:customStyle="1" w:styleId="pannelmenu">
    <w:name w:val="pannelmenu"/>
    <w:basedOn w:val="ae"/>
    <w:rsid w:val="00356464"/>
    <w:pPr>
      <w:widowControl/>
      <w:spacing w:before="270" w:after="100" w:afterAutospacing="1"/>
      <w:jc w:val="left"/>
    </w:pPr>
    <w:rPr>
      <w:rFonts w:ascii="宋体" w:hAnsi="宋体" w:cs="宋体"/>
      <w:kern w:val="0"/>
      <w:sz w:val="24"/>
      <w:szCs w:val="24"/>
    </w:rPr>
  </w:style>
  <w:style w:type="paragraph" w:customStyle="1" w:styleId="pannelcontent">
    <w:name w:val="pannelcontent"/>
    <w:basedOn w:val="ae"/>
    <w:rsid w:val="00356464"/>
    <w:pPr>
      <w:widowControl/>
      <w:spacing w:before="100" w:beforeAutospacing="1" w:after="100" w:afterAutospacing="1"/>
      <w:ind w:left="-15" w:right="15"/>
      <w:jc w:val="left"/>
    </w:pPr>
    <w:rPr>
      <w:rFonts w:ascii="宋体" w:hAnsi="宋体" w:cs="宋体"/>
      <w:kern w:val="0"/>
      <w:sz w:val="24"/>
      <w:szCs w:val="24"/>
    </w:rPr>
  </w:style>
  <w:style w:type="paragraph" w:customStyle="1" w:styleId="panneltabs">
    <w:name w:val="panneltabs"/>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pannelbody">
    <w:name w:val="pannelbody"/>
    <w:basedOn w:val="ae"/>
    <w:rsid w:val="00356464"/>
    <w:pPr>
      <w:widowControl/>
      <w:pBdr>
        <w:bottom w:val="single" w:sz="24" w:space="15" w:color="D6E8F8"/>
        <w:right w:val="single" w:sz="12" w:space="15" w:color="D6E8F8"/>
      </w:pBdr>
      <w:shd w:val="clear" w:color="auto" w:fill="FFFFFF"/>
      <w:spacing w:before="100" w:beforeAutospacing="1" w:after="100" w:afterAutospacing="1"/>
      <w:jc w:val="left"/>
    </w:pPr>
    <w:rPr>
      <w:rFonts w:ascii="宋体" w:hAnsi="宋体" w:cs="宋体"/>
      <w:kern w:val="0"/>
      <w:sz w:val="24"/>
      <w:szCs w:val="24"/>
    </w:rPr>
  </w:style>
  <w:style w:type="paragraph" w:customStyle="1" w:styleId="pannellist">
    <w:name w:val="pannellist"/>
    <w:basedOn w:val="ae"/>
    <w:rsid w:val="00356464"/>
    <w:pPr>
      <w:widowControl/>
      <w:spacing w:before="100" w:beforeAutospacing="1" w:after="120"/>
      <w:jc w:val="left"/>
    </w:pPr>
    <w:rPr>
      <w:rFonts w:ascii="宋体" w:hAnsi="宋体" w:cs="宋体"/>
      <w:kern w:val="0"/>
      <w:sz w:val="24"/>
      <w:szCs w:val="24"/>
    </w:rPr>
  </w:style>
  <w:style w:type="paragraph" w:customStyle="1" w:styleId="messagetable">
    <w:name w:val="messagetable"/>
    <w:basedOn w:val="ae"/>
    <w:rsid w:val="00356464"/>
    <w:pPr>
      <w:widowControl/>
      <w:shd w:val="clear" w:color="auto" w:fill="F9FCFF"/>
      <w:spacing w:before="100" w:beforeAutospacing="1" w:after="100" w:afterAutospacing="1"/>
      <w:jc w:val="left"/>
    </w:pPr>
    <w:rPr>
      <w:rFonts w:ascii="宋体" w:hAnsi="宋体" w:cs="宋体"/>
      <w:kern w:val="0"/>
      <w:sz w:val="24"/>
      <w:szCs w:val="24"/>
    </w:rPr>
  </w:style>
  <w:style w:type="paragraph" w:customStyle="1" w:styleId="messagetableon">
    <w:name w:val="messagetableon"/>
    <w:basedOn w:val="ae"/>
    <w:rsid w:val="00356464"/>
    <w:pPr>
      <w:widowControl/>
      <w:shd w:val="clear" w:color="auto" w:fill="F5FAFE"/>
      <w:spacing w:before="100" w:beforeAutospacing="1" w:after="100" w:afterAutospacing="1"/>
      <w:jc w:val="left"/>
    </w:pPr>
    <w:rPr>
      <w:rFonts w:ascii="宋体" w:hAnsi="宋体" w:cs="宋体"/>
      <w:kern w:val="0"/>
      <w:sz w:val="24"/>
      <w:szCs w:val="24"/>
    </w:rPr>
  </w:style>
  <w:style w:type="paragraph" w:customStyle="1" w:styleId="pannelmessage">
    <w:name w:val="pannelmessage"/>
    <w:basedOn w:val="ae"/>
    <w:rsid w:val="00356464"/>
    <w:pPr>
      <w:widowControl/>
      <w:spacing w:before="100" w:beforeAutospacing="1" w:after="100" w:afterAutospacing="1" w:line="600" w:lineRule="atLeast"/>
      <w:jc w:val="left"/>
    </w:pPr>
    <w:rPr>
      <w:rFonts w:ascii="宋体" w:hAnsi="宋体" w:cs="宋体"/>
      <w:kern w:val="0"/>
      <w:sz w:val="24"/>
      <w:szCs w:val="24"/>
    </w:rPr>
  </w:style>
  <w:style w:type="paragraph" w:customStyle="1" w:styleId="pannelleft">
    <w:name w:val="pannelleft"/>
    <w:basedOn w:val="ae"/>
    <w:rsid w:val="00356464"/>
    <w:pPr>
      <w:widowControl/>
      <w:spacing w:before="100" w:beforeAutospacing="1" w:after="100" w:afterAutospacing="1" w:line="540" w:lineRule="atLeast"/>
      <w:jc w:val="left"/>
    </w:pPr>
    <w:rPr>
      <w:rFonts w:ascii="宋体" w:hAnsi="宋体" w:cs="宋体"/>
      <w:kern w:val="0"/>
      <w:sz w:val="24"/>
      <w:szCs w:val="24"/>
    </w:rPr>
  </w:style>
  <w:style w:type="paragraph" w:customStyle="1" w:styleId="pannelright">
    <w:name w:val="pannelright"/>
    <w:basedOn w:val="ae"/>
    <w:rsid w:val="00356464"/>
    <w:pPr>
      <w:widowControl/>
      <w:spacing w:before="100" w:beforeAutospacing="1" w:after="100" w:afterAutospacing="1"/>
      <w:jc w:val="right"/>
    </w:pPr>
    <w:rPr>
      <w:rFonts w:ascii="宋体" w:hAnsi="宋体" w:cs="宋体"/>
      <w:kern w:val="0"/>
      <w:sz w:val="24"/>
      <w:szCs w:val="24"/>
    </w:rPr>
  </w:style>
  <w:style w:type="paragraph" w:customStyle="1" w:styleId="labelshort">
    <w:name w:val="labelshort"/>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labellong2">
    <w:name w:val="labellong2"/>
    <w:basedOn w:val="ae"/>
    <w:rsid w:val="00356464"/>
    <w:pPr>
      <w:widowControl/>
      <w:spacing w:before="100" w:beforeAutospacing="1" w:after="100" w:afterAutospacing="1" w:line="960" w:lineRule="auto"/>
      <w:jc w:val="left"/>
    </w:pPr>
    <w:rPr>
      <w:rFonts w:ascii="宋体" w:hAnsi="宋体" w:cs="宋体"/>
      <w:kern w:val="0"/>
      <w:sz w:val="24"/>
      <w:szCs w:val="24"/>
    </w:rPr>
  </w:style>
  <w:style w:type="paragraph" w:customStyle="1" w:styleId="notetitle">
    <w:name w:val="notetitle"/>
    <w:basedOn w:val="ae"/>
    <w:rsid w:val="00356464"/>
    <w:pPr>
      <w:widowControl/>
      <w:shd w:val="clear" w:color="auto" w:fill="FFFFFF"/>
      <w:spacing w:before="100" w:beforeAutospacing="1" w:after="100" w:afterAutospacing="1"/>
      <w:jc w:val="left"/>
    </w:pPr>
    <w:rPr>
      <w:rFonts w:ascii="宋体" w:hAnsi="宋体" w:cs="宋体"/>
      <w:b/>
      <w:bCs/>
      <w:color w:val="FF9900"/>
      <w:kern w:val="0"/>
      <w:sz w:val="24"/>
      <w:szCs w:val="24"/>
    </w:rPr>
  </w:style>
  <w:style w:type="paragraph" w:customStyle="1" w:styleId="notetime">
    <w:name w:val="notetime"/>
    <w:basedOn w:val="ae"/>
    <w:rsid w:val="00356464"/>
    <w:pPr>
      <w:widowControl/>
      <w:spacing w:before="100" w:beforeAutospacing="1" w:after="100" w:afterAutospacing="1"/>
      <w:jc w:val="left"/>
    </w:pPr>
    <w:rPr>
      <w:rFonts w:ascii="宋体" w:hAnsi="宋体" w:cs="宋体"/>
      <w:color w:val="999999"/>
      <w:kern w:val="0"/>
      <w:sz w:val="24"/>
      <w:szCs w:val="24"/>
    </w:rPr>
  </w:style>
  <w:style w:type="paragraph" w:customStyle="1" w:styleId="notecontent">
    <w:name w:val="notecontent"/>
    <w:basedOn w:val="ae"/>
    <w:rsid w:val="00356464"/>
    <w:pPr>
      <w:widowControl/>
      <w:shd w:val="clear" w:color="auto" w:fill="F5FAFE"/>
      <w:wordWrap w:val="0"/>
      <w:spacing w:before="100" w:beforeAutospacing="1" w:after="100" w:afterAutospacing="1"/>
      <w:jc w:val="left"/>
    </w:pPr>
    <w:rPr>
      <w:rFonts w:ascii="宋体" w:hAnsi="宋体" w:cs="宋体"/>
      <w:color w:val="666666"/>
      <w:kern w:val="0"/>
    </w:rPr>
  </w:style>
  <w:style w:type="paragraph" w:customStyle="1" w:styleId="paychange">
    <w:name w:val="paychange"/>
    <w:basedOn w:val="ae"/>
    <w:rsid w:val="00356464"/>
    <w:pPr>
      <w:widowControl/>
      <w:shd w:val="clear" w:color="auto" w:fill="F5FAFE"/>
      <w:spacing w:before="100" w:beforeAutospacing="1" w:after="100" w:afterAutospacing="1"/>
      <w:jc w:val="left"/>
    </w:pPr>
    <w:rPr>
      <w:rFonts w:ascii="宋体" w:hAnsi="宋体" w:cs="宋体"/>
      <w:color w:val="666666"/>
      <w:kern w:val="0"/>
      <w:sz w:val="24"/>
      <w:szCs w:val="24"/>
    </w:rPr>
  </w:style>
  <w:style w:type="paragraph" w:customStyle="1" w:styleId="usermessagesname">
    <w:name w:val="usermessagesname"/>
    <w:basedOn w:val="ae"/>
    <w:rsid w:val="00356464"/>
    <w:pPr>
      <w:widowControl/>
      <w:spacing w:before="100" w:beforeAutospacing="1" w:after="100" w:afterAutospacing="1"/>
      <w:jc w:val="left"/>
    </w:pPr>
    <w:rPr>
      <w:rFonts w:ascii="宋体" w:hAnsi="宋体" w:cs="宋体"/>
      <w:b/>
      <w:bCs/>
      <w:color w:val="009900"/>
      <w:kern w:val="0"/>
      <w:sz w:val="24"/>
      <w:szCs w:val="24"/>
    </w:rPr>
  </w:style>
  <w:style w:type="paragraph" w:customStyle="1" w:styleId="compartline">
    <w:name w:val="compartline"/>
    <w:basedOn w:val="ae"/>
    <w:rsid w:val="00356464"/>
    <w:pPr>
      <w:widowControl/>
      <w:pBdr>
        <w:top w:val="dashed" w:sz="6" w:space="0" w:color="CCCCCC"/>
      </w:pBdr>
      <w:spacing w:line="225" w:lineRule="atLeast"/>
      <w:jc w:val="left"/>
    </w:pPr>
    <w:rPr>
      <w:rFonts w:ascii="宋体" w:hAnsi="宋体" w:cs="宋体"/>
      <w:kern w:val="0"/>
      <w:sz w:val="24"/>
      <w:szCs w:val="24"/>
    </w:rPr>
  </w:style>
  <w:style w:type="paragraph" w:customStyle="1" w:styleId="usermessagephoto">
    <w:name w:val="usermessagephoto"/>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photoimg">
    <w:name w:val="photoimg"/>
    <w:basedOn w:val="ae"/>
    <w:rsid w:val="00356464"/>
    <w:pPr>
      <w:widowControl/>
      <w:pBdr>
        <w:bottom w:val="dashed" w:sz="6" w:space="8" w:color="CCCCCC"/>
      </w:pBdr>
      <w:spacing w:before="100" w:beforeAutospacing="1" w:after="100" w:afterAutospacing="1"/>
      <w:jc w:val="left"/>
    </w:pPr>
    <w:rPr>
      <w:rFonts w:ascii="宋体" w:hAnsi="宋体" w:cs="宋体"/>
      <w:kern w:val="0"/>
      <w:sz w:val="24"/>
      <w:szCs w:val="24"/>
    </w:rPr>
  </w:style>
  <w:style w:type="paragraph" w:customStyle="1" w:styleId="photoimgediter">
    <w:name w:val="photoimgediter"/>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pictureimg">
    <w:name w:val="pictureimg"/>
    <w:basedOn w:val="ae"/>
    <w:rsid w:val="00356464"/>
    <w:pPr>
      <w:widowControl/>
      <w:spacing w:before="100" w:beforeAutospacing="1" w:after="100" w:afterAutospacing="1"/>
      <w:jc w:val="center"/>
    </w:pPr>
    <w:rPr>
      <w:rFonts w:ascii="宋体" w:hAnsi="宋体" w:cs="宋体"/>
      <w:kern w:val="0"/>
      <w:sz w:val="24"/>
      <w:szCs w:val="24"/>
    </w:rPr>
  </w:style>
  <w:style w:type="paragraph" w:customStyle="1" w:styleId="photoediter">
    <w:name w:val="photoediter"/>
    <w:basedOn w:val="ae"/>
    <w:rsid w:val="00356464"/>
    <w:pPr>
      <w:widowControl/>
      <w:spacing w:before="225" w:after="100" w:afterAutospacing="1"/>
      <w:jc w:val="left"/>
    </w:pPr>
    <w:rPr>
      <w:rFonts w:ascii="宋体" w:hAnsi="宋体" w:cs="宋体"/>
      <w:kern w:val="0"/>
      <w:sz w:val="24"/>
      <w:szCs w:val="24"/>
    </w:rPr>
  </w:style>
  <w:style w:type="paragraph" w:customStyle="1" w:styleId="avatarlist">
    <w:name w:val="avatarlist"/>
    <w:basedOn w:val="ae"/>
    <w:rsid w:val="00356464"/>
    <w:pPr>
      <w:widowControl/>
      <w:pBdr>
        <w:top w:val="single" w:sz="6" w:space="8" w:color="999999"/>
        <w:left w:val="single" w:sz="6" w:space="8" w:color="999999"/>
        <w:bottom w:val="single" w:sz="2" w:space="8" w:color="999999"/>
        <w:right w:val="single" w:sz="6" w:space="8" w:color="999999"/>
      </w:pBdr>
      <w:shd w:val="clear" w:color="auto" w:fill="FFFFFF"/>
      <w:spacing w:before="100" w:beforeAutospacing="1" w:after="100" w:afterAutospacing="1"/>
      <w:jc w:val="left"/>
    </w:pPr>
    <w:rPr>
      <w:rFonts w:ascii="宋体" w:hAnsi="宋体" w:cs="宋体"/>
      <w:kern w:val="0"/>
      <w:sz w:val="24"/>
      <w:szCs w:val="24"/>
    </w:rPr>
  </w:style>
  <w:style w:type="paragraph" w:customStyle="1" w:styleId="avatarbutton">
    <w:name w:val="avatarbutton"/>
    <w:basedOn w:val="ae"/>
    <w:rsid w:val="00356464"/>
    <w:pPr>
      <w:widowControl/>
      <w:pBdr>
        <w:top w:val="single" w:sz="2" w:space="4" w:color="999999"/>
        <w:left w:val="single" w:sz="6" w:space="0" w:color="999999"/>
        <w:bottom w:val="single" w:sz="6" w:space="4" w:color="999999"/>
        <w:right w:val="single" w:sz="6" w:space="0" w:color="999999"/>
      </w:pBdr>
      <w:spacing w:before="100" w:beforeAutospacing="1" w:after="100" w:afterAutospacing="1"/>
      <w:jc w:val="center"/>
    </w:pPr>
    <w:rPr>
      <w:rFonts w:ascii="宋体" w:hAnsi="宋体" w:cs="宋体"/>
      <w:kern w:val="0"/>
      <w:sz w:val="24"/>
      <w:szCs w:val="24"/>
    </w:rPr>
  </w:style>
  <w:style w:type="paragraph" w:customStyle="1" w:styleId="avatarbackground">
    <w:name w:val="avatarbackground"/>
    <w:basedOn w:val="ae"/>
    <w:rsid w:val="00356464"/>
    <w:pPr>
      <w:widowControl/>
      <w:shd w:val="clear" w:color="auto" w:fill="F5F5F5"/>
      <w:spacing w:before="100" w:beforeAutospacing="1" w:after="100" w:afterAutospacing="1"/>
      <w:jc w:val="left"/>
    </w:pPr>
    <w:rPr>
      <w:rFonts w:ascii="宋体" w:hAnsi="宋体" w:cs="宋体"/>
      <w:kern w:val="0"/>
      <w:sz w:val="24"/>
      <w:szCs w:val="24"/>
    </w:rPr>
  </w:style>
  <w:style w:type="paragraph" w:customStyle="1" w:styleId="newmessage">
    <w:name w:val="newmessage"/>
    <w:basedOn w:val="ae"/>
    <w:rsid w:val="00356464"/>
    <w:pPr>
      <w:widowControl/>
      <w:spacing w:before="100" w:beforeAutospacing="1" w:after="100" w:afterAutospacing="1"/>
      <w:jc w:val="right"/>
    </w:pPr>
    <w:rPr>
      <w:rFonts w:ascii="宋体" w:hAnsi="宋体" w:cs="宋体"/>
      <w:kern w:val="0"/>
      <w:sz w:val="24"/>
      <w:szCs w:val="24"/>
    </w:rPr>
  </w:style>
  <w:style w:type="paragraph" w:customStyle="1" w:styleId="ntforumplate">
    <w:name w:val="ntforumplate"/>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framemenu">
    <w:name w:val="framemenu"/>
    <w:basedOn w:val="ae"/>
    <w:rsid w:val="00356464"/>
    <w:pPr>
      <w:widowControl/>
      <w:spacing w:before="100" w:beforeAutospacing="1" w:after="100" w:afterAutospacing="1"/>
      <w:ind w:left="120"/>
      <w:jc w:val="left"/>
    </w:pPr>
    <w:rPr>
      <w:rFonts w:ascii="宋体" w:hAnsi="宋体" w:cs="宋体"/>
      <w:kern w:val="0"/>
      <w:sz w:val="24"/>
      <w:szCs w:val="24"/>
    </w:rPr>
  </w:style>
  <w:style w:type="paragraph" w:customStyle="1" w:styleId="framemenuline">
    <w:name w:val="framemenuline"/>
    <w:basedOn w:val="ae"/>
    <w:rsid w:val="00356464"/>
    <w:pPr>
      <w:widowControl/>
      <w:jc w:val="left"/>
    </w:pPr>
    <w:rPr>
      <w:rFonts w:ascii="宋体" w:hAnsi="宋体" w:cs="宋体"/>
      <w:kern w:val="0"/>
      <w:sz w:val="24"/>
      <w:szCs w:val="24"/>
    </w:rPr>
  </w:style>
  <w:style w:type="paragraph" w:customStyle="1" w:styleId="forumdropmenu">
    <w:name w:val="forumdropmenu"/>
    <w:basedOn w:val="ae"/>
    <w:rsid w:val="00356464"/>
    <w:pPr>
      <w:widowControl/>
      <w:pBdr>
        <w:left w:val="single" w:sz="6" w:space="2" w:color="D7E3F2"/>
        <w:bottom w:val="single" w:sz="6" w:space="2" w:color="E6EEF7"/>
        <w:right w:val="single" w:sz="6" w:space="2" w:color="E6EEF7"/>
      </w:pBdr>
      <w:shd w:val="clear" w:color="auto" w:fill="DEEFFA"/>
      <w:spacing w:before="100" w:beforeAutospacing="1" w:after="100" w:afterAutospacing="1"/>
      <w:jc w:val="left"/>
    </w:pPr>
    <w:rPr>
      <w:rFonts w:ascii="宋体" w:hAnsi="宋体" w:cs="宋体"/>
      <w:kern w:val="0"/>
      <w:sz w:val="24"/>
      <w:szCs w:val="24"/>
    </w:rPr>
  </w:style>
  <w:style w:type="paragraph" w:customStyle="1" w:styleId="framehead">
    <w:name w:val="framehead"/>
    <w:basedOn w:val="ae"/>
    <w:rsid w:val="00356464"/>
    <w:pPr>
      <w:widowControl/>
      <w:spacing w:before="100" w:beforeAutospacing="1" w:after="100" w:afterAutospacing="1" w:line="330" w:lineRule="atLeast"/>
      <w:jc w:val="left"/>
    </w:pPr>
    <w:rPr>
      <w:rFonts w:ascii="宋体" w:hAnsi="宋体" w:cs="宋体"/>
      <w:kern w:val="0"/>
      <w:sz w:val="24"/>
      <w:szCs w:val="24"/>
    </w:rPr>
  </w:style>
  <w:style w:type="paragraph" w:customStyle="1" w:styleId="frameheadleft">
    <w:name w:val="frameheadleft"/>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frameheadright">
    <w:name w:val="frameheadright"/>
    <w:basedOn w:val="ae"/>
    <w:rsid w:val="00356464"/>
    <w:pPr>
      <w:widowControl/>
      <w:spacing w:before="100" w:beforeAutospacing="1" w:after="100" w:afterAutospacing="1"/>
      <w:jc w:val="right"/>
    </w:pPr>
    <w:rPr>
      <w:rFonts w:ascii="宋体" w:hAnsi="宋体" w:cs="宋体"/>
      <w:kern w:val="0"/>
      <w:sz w:val="24"/>
      <w:szCs w:val="24"/>
    </w:rPr>
  </w:style>
  <w:style w:type="paragraph" w:customStyle="1" w:styleId="focuslistleft">
    <w:name w:val="focuslistleft"/>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focuslistright">
    <w:name w:val="focuslistright"/>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framelistselect">
    <w:name w:val="framelistselect"/>
    <w:basedOn w:val="ae"/>
    <w:rsid w:val="00356464"/>
    <w:pPr>
      <w:widowControl/>
      <w:pBdr>
        <w:top w:val="single" w:sz="6" w:space="0" w:color="E6EEF7"/>
      </w:pBdr>
      <w:shd w:val="clear" w:color="auto" w:fill="F5FAFE"/>
      <w:spacing w:before="100" w:beforeAutospacing="1" w:after="100" w:afterAutospacing="1" w:line="420" w:lineRule="atLeast"/>
      <w:jc w:val="left"/>
    </w:pPr>
    <w:rPr>
      <w:rFonts w:ascii="宋体" w:hAnsi="宋体" w:cs="宋体"/>
      <w:color w:val="0099CC"/>
      <w:kern w:val="0"/>
      <w:sz w:val="24"/>
      <w:szCs w:val="24"/>
    </w:rPr>
  </w:style>
  <w:style w:type="paragraph" w:customStyle="1" w:styleId="listspace">
    <w:name w:val="listspace"/>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useravatar">
    <w:name w:val="useravatar"/>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navuserspace">
    <w:name w:val="navuserspace"/>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navuserphoto">
    <w:name w:val="navuserphoto"/>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usermessage">
    <w:name w:val="usermessage"/>
    <w:basedOn w:val="ae"/>
    <w:rsid w:val="00356464"/>
    <w:pPr>
      <w:widowControl/>
      <w:spacing w:before="100" w:beforeAutospacing="1" w:after="100" w:afterAutospacing="1" w:line="432" w:lineRule="auto"/>
      <w:ind w:left="3900"/>
      <w:jc w:val="left"/>
    </w:pPr>
    <w:rPr>
      <w:rFonts w:ascii="宋体" w:hAnsi="宋体" w:cs="宋体"/>
      <w:b/>
      <w:bCs/>
      <w:kern w:val="0"/>
      <w:sz w:val="24"/>
      <w:szCs w:val="24"/>
    </w:rPr>
  </w:style>
  <w:style w:type="paragraph" w:customStyle="1" w:styleId="forumuserinfo">
    <w:name w:val="forumuserinfo"/>
    <w:basedOn w:val="ae"/>
    <w:rsid w:val="00356464"/>
    <w:pPr>
      <w:widowControl/>
      <w:pBdr>
        <w:top w:val="single" w:sz="6" w:space="11" w:color="DAE4EF"/>
      </w:pBdr>
      <w:spacing w:before="100" w:beforeAutospacing="1" w:after="100" w:afterAutospacing="1"/>
      <w:ind w:right="150"/>
      <w:jc w:val="left"/>
    </w:pPr>
    <w:rPr>
      <w:rFonts w:ascii="宋体" w:hAnsi="宋体" w:cs="宋体"/>
      <w:kern w:val="0"/>
      <w:sz w:val="24"/>
      <w:szCs w:val="24"/>
    </w:rPr>
  </w:style>
  <w:style w:type="paragraph" w:customStyle="1" w:styleId="colorblue">
    <w:name w:val="colorblue"/>
    <w:basedOn w:val="ae"/>
    <w:rsid w:val="00356464"/>
    <w:pPr>
      <w:widowControl/>
      <w:pBdr>
        <w:top w:val="double" w:sz="2" w:space="2" w:color="B9CDE3"/>
        <w:left w:val="double" w:sz="2" w:space="0" w:color="B9CDE3"/>
        <w:bottom w:val="double" w:sz="2" w:space="2" w:color="B9CDE3"/>
        <w:right w:val="double" w:sz="2" w:space="0" w:color="B9CDE3"/>
      </w:pBdr>
      <w:shd w:val="clear" w:color="auto" w:fill="FFFFFF"/>
      <w:spacing w:before="30" w:after="30"/>
      <w:ind w:left="30" w:right="30"/>
      <w:jc w:val="left"/>
    </w:pPr>
    <w:rPr>
      <w:rFonts w:ascii="Arial" w:hAnsi="Arial" w:cs="Arial"/>
      <w:kern w:val="0"/>
      <w:sz w:val="24"/>
      <w:szCs w:val="24"/>
    </w:rPr>
  </w:style>
  <w:style w:type="paragraph" w:customStyle="1" w:styleId="colorfocus">
    <w:name w:val="colorfocus"/>
    <w:basedOn w:val="ae"/>
    <w:rsid w:val="00356464"/>
    <w:pPr>
      <w:widowControl/>
      <w:pBdr>
        <w:top w:val="double" w:sz="2" w:space="2" w:color="99CC00"/>
        <w:left w:val="double" w:sz="2" w:space="0" w:color="99CC00"/>
        <w:bottom w:val="double" w:sz="2" w:space="2" w:color="99CC00"/>
        <w:right w:val="double" w:sz="2" w:space="0" w:color="99CC00"/>
      </w:pBdr>
      <w:shd w:val="clear" w:color="auto" w:fill="FFFFFF"/>
      <w:spacing w:before="30" w:after="30"/>
      <w:ind w:left="30" w:right="30"/>
      <w:jc w:val="left"/>
    </w:pPr>
    <w:rPr>
      <w:rFonts w:ascii="Arial" w:hAnsi="Arial" w:cs="Arial"/>
      <w:kern w:val="0"/>
      <w:sz w:val="24"/>
      <w:szCs w:val="24"/>
    </w:rPr>
  </w:style>
  <w:style w:type="paragraph" w:customStyle="1" w:styleId="colorblue2">
    <w:name w:val="colorblue2"/>
    <w:basedOn w:val="ae"/>
    <w:rsid w:val="00356464"/>
    <w:pPr>
      <w:widowControl/>
      <w:pBdr>
        <w:top w:val="double" w:sz="2" w:space="2" w:color="B9CDE3"/>
        <w:left w:val="double" w:sz="2" w:space="0" w:color="B9CDE3"/>
        <w:bottom w:val="double" w:sz="2" w:space="2" w:color="B9CDE3"/>
        <w:right w:val="double" w:sz="2" w:space="0" w:color="B9CDE3"/>
      </w:pBdr>
      <w:shd w:val="clear" w:color="auto" w:fill="FFFFFF"/>
      <w:spacing w:before="30" w:after="30"/>
      <w:ind w:left="30" w:right="30"/>
      <w:jc w:val="left"/>
    </w:pPr>
    <w:rPr>
      <w:rFonts w:ascii="Arial" w:hAnsi="Arial" w:cs="Arial"/>
      <w:kern w:val="0"/>
      <w:sz w:val="24"/>
      <w:szCs w:val="24"/>
    </w:rPr>
  </w:style>
  <w:style w:type="paragraph" w:customStyle="1" w:styleId="inputradio">
    <w:name w:val="inputradio"/>
    <w:basedOn w:val="ae"/>
    <w:rsid w:val="00356464"/>
    <w:pPr>
      <w:widowControl/>
      <w:spacing w:before="100" w:beforeAutospacing="1" w:after="100" w:afterAutospacing="1" w:line="300" w:lineRule="atLeast"/>
      <w:jc w:val="left"/>
    </w:pPr>
    <w:rPr>
      <w:rFonts w:ascii="宋体" w:hAnsi="宋体" w:cs="宋体"/>
      <w:kern w:val="0"/>
      <w:sz w:val="24"/>
      <w:szCs w:val="24"/>
    </w:rPr>
  </w:style>
  <w:style w:type="paragraph" w:customStyle="1" w:styleId="lightbutton">
    <w:name w:val="lightbutton"/>
    <w:basedOn w:val="ae"/>
    <w:rsid w:val="00356464"/>
    <w:pPr>
      <w:widowControl/>
      <w:pBdr>
        <w:top w:val="single" w:sz="6" w:space="0" w:color="95D2F0"/>
        <w:left w:val="single" w:sz="6" w:space="2" w:color="95D2F0"/>
        <w:bottom w:val="single" w:sz="6" w:space="0" w:color="95D2F0"/>
        <w:right w:val="single" w:sz="6" w:space="2" w:color="95D2F0"/>
      </w:pBdr>
      <w:shd w:val="clear" w:color="auto" w:fill="F5FAFE"/>
      <w:spacing w:before="100" w:beforeAutospacing="1" w:after="100" w:afterAutospacing="1"/>
      <w:jc w:val="left"/>
    </w:pPr>
    <w:rPr>
      <w:rFonts w:ascii="Arial" w:hAnsi="Arial" w:cs="Arial"/>
      <w:color w:val="003366"/>
      <w:kern w:val="0"/>
      <w:sz w:val="24"/>
      <w:szCs w:val="24"/>
    </w:rPr>
  </w:style>
  <w:style w:type="paragraph" w:customStyle="1" w:styleId="forumform">
    <w:name w:val="forumform"/>
    <w:basedOn w:val="ae"/>
    <w:rsid w:val="00356464"/>
    <w:pPr>
      <w:widowControl/>
      <w:spacing w:before="100" w:beforeAutospacing="1" w:after="100" w:afterAutospacing="1"/>
      <w:jc w:val="left"/>
    </w:pPr>
    <w:rPr>
      <w:rFonts w:ascii="宋体" w:hAnsi="宋体" w:cs="宋体"/>
      <w:color w:val="666666"/>
      <w:kern w:val="0"/>
      <w:sz w:val="24"/>
      <w:szCs w:val="24"/>
    </w:rPr>
  </w:style>
  <w:style w:type="paragraph" w:customStyle="1" w:styleId="formlabel">
    <w:name w:val="formlabel"/>
    <w:basedOn w:val="ae"/>
    <w:rsid w:val="00356464"/>
    <w:pPr>
      <w:widowControl/>
      <w:spacing w:before="100" w:beforeAutospacing="1" w:after="100" w:afterAutospacing="1"/>
      <w:jc w:val="right"/>
    </w:pPr>
    <w:rPr>
      <w:rFonts w:ascii="宋体" w:hAnsi="宋体" w:cs="宋体"/>
      <w:kern w:val="0"/>
      <w:sz w:val="24"/>
      <w:szCs w:val="24"/>
    </w:rPr>
  </w:style>
  <w:style w:type="paragraph" w:customStyle="1" w:styleId="quicklabel">
    <w:name w:val="quicklabel"/>
    <w:basedOn w:val="ae"/>
    <w:rsid w:val="00356464"/>
    <w:pPr>
      <w:widowControl/>
      <w:pBdr>
        <w:right w:val="single" w:sz="6" w:space="0" w:color="D1E1EF"/>
      </w:pBdr>
      <w:spacing w:before="100" w:beforeAutospacing="1" w:after="100" w:afterAutospacing="1"/>
      <w:jc w:val="right"/>
    </w:pPr>
    <w:rPr>
      <w:rFonts w:ascii="宋体" w:hAnsi="宋体" w:cs="宋体"/>
      <w:kern w:val="0"/>
      <w:sz w:val="24"/>
      <w:szCs w:val="24"/>
    </w:rPr>
  </w:style>
  <w:style w:type="paragraph" w:customStyle="1" w:styleId="formbody">
    <w:name w:val="formbody"/>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formarea">
    <w:name w:val="formarea"/>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navformcommend">
    <w:name w:val="navformcommend"/>
    <w:basedOn w:val="ae"/>
    <w:rsid w:val="00356464"/>
    <w:pPr>
      <w:widowControl/>
      <w:pBdr>
        <w:top w:val="single" w:sz="6" w:space="0" w:color="D1E1EF"/>
      </w:pBdr>
      <w:spacing w:before="100" w:beforeAutospacing="1" w:after="100" w:afterAutospacing="1" w:line="405" w:lineRule="atLeast"/>
      <w:jc w:val="left"/>
    </w:pPr>
    <w:rPr>
      <w:rFonts w:ascii="宋体" w:hAnsi="宋体" w:cs="宋体"/>
      <w:b/>
      <w:bCs/>
      <w:color w:val="666666"/>
      <w:kern w:val="0"/>
      <w:sz w:val="24"/>
      <w:szCs w:val="24"/>
    </w:rPr>
  </w:style>
  <w:style w:type="paragraph" w:customStyle="1" w:styleId="navtopiccommend">
    <w:name w:val="navtopiccommend"/>
    <w:basedOn w:val="ae"/>
    <w:rsid w:val="00356464"/>
    <w:pPr>
      <w:widowControl/>
      <w:pBdr>
        <w:bottom w:val="single" w:sz="6" w:space="0" w:color="D1E1EF"/>
      </w:pBdr>
      <w:spacing w:before="100" w:beforeAutospacing="1" w:after="100" w:afterAutospacing="1" w:line="405" w:lineRule="atLeast"/>
      <w:jc w:val="left"/>
    </w:pPr>
    <w:rPr>
      <w:rFonts w:ascii="宋体" w:hAnsi="宋体" w:cs="宋体"/>
      <w:b/>
      <w:bCs/>
      <w:color w:val="666666"/>
      <w:kern w:val="0"/>
      <w:sz w:val="24"/>
      <w:szCs w:val="24"/>
    </w:rPr>
  </w:style>
  <w:style w:type="paragraph" w:customStyle="1" w:styleId="popupmenupopup">
    <w:name w:val="popupmenu_popup"/>
    <w:basedOn w:val="ae"/>
    <w:rsid w:val="00356464"/>
    <w:pPr>
      <w:widowControl/>
      <w:pBdr>
        <w:top w:val="single" w:sz="6" w:space="0" w:color="86B9D6"/>
        <w:left w:val="single" w:sz="6" w:space="0" w:color="86B9D6"/>
        <w:bottom w:val="single" w:sz="6" w:space="0" w:color="86B9D6"/>
        <w:right w:val="single" w:sz="6" w:space="0" w:color="86B9D6"/>
      </w:pBdr>
      <w:shd w:val="clear" w:color="auto" w:fill="FFFFFF"/>
      <w:spacing w:before="100" w:beforeAutospacing="1" w:after="100" w:afterAutospacing="1"/>
      <w:jc w:val="left"/>
    </w:pPr>
    <w:rPr>
      <w:rFonts w:ascii="宋体" w:hAnsi="宋体" w:cs="宋体"/>
      <w:color w:val="000000"/>
      <w:kern w:val="0"/>
      <w:sz w:val="24"/>
      <w:szCs w:val="24"/>
    </w:rPr>
  </w:style>
  <w:style w:type="paragraph" w:customStyle="1" w:styleId="popupmenuoption">
    <w:name w:val="popupmenu_option"/>
    <w:basedOn w:val="ae"/>
    <w:rsid w:val="00356464"/>
    <w:pPr>
      <w:widowControl/>
      <w:shd w:val="clear" w:color="auto" w:fill="F5FAFE"/>
      <w:spacing w:before="100" w:beforeAutospacing="1" w:after="100" w:afterAutospacing="1"/>
      <w:jc w:val="left"/>
    </w:pPr>
    <w:rPr>
      <w:rFonts w:ascii="宋体" w:hAnsi="宋体" w:cs="宋体"/>
      <w:kern w:val="0"/>
      <w:sz w:val="24"/>
      <w:szCs w:val="24"/>
    </w:rPr>
  </w:style>
  <w:style w:type="paragraph" w:customStyle="1" w:styleId="smiliepanel">
    <w:name w:val="smiliepanel"/>
    <w:basedOn w:val="ae"/>
    <w:rsid w:val="00356464"/>
    <w:pPr>
      <w:widowControl/>
      <w:pBdr>
        <w:bottom w:val="single" w:sz="6" w:space="18" w:color="B4C9E0"/>
      </w:pBdr>
      <w:spacing w:before="100" w:beforeAutospacing="1" w:after="100" w:afterAutospacing="1"/>
      <w:jc w:val="left"/>
    </w:pPr>
    <w:rPr>
      <w:rFonts w:ascii="宋体" w:hAnsi="宋体" w:cs="宋体"/>
      <w:kern w:val="0"/>
      <w:sz w:val="24"/>
      <w:szCs w:val="24"/>
    </w:rPr>
  </w:style>
  <w:style w:type="paragraph" w:customStyle="1" w:styleId="scrollbar">
    <w:name w:val="scrollbar"/>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lian">
    <w:name w:val="lian"/>
    <w:basedOn w:val="ae"/>
    <w:rsid w:val="00356464"/>
    <w:pPr>
      <w:widowControl/>
      <w:pBdr>
        <w:top w:val="single" w:sz="6" w:space="0" w:color="B4C9E0"/>
        <w:left w:val="single" w:sz="6" w:space="3" w:color="B4C9E0"/>
        <w:bottom w:val="single" w:sz="6" w:space="0" w:color="B4C9E0"/>
        <w:right w:val="single" w:sz="6" w:space="3" w:color="B4C9E0"/>
      </w:pBdr>
      <w:shd w:val="clear" w:color="auto" w:fill="F5FBFF"/>
      <w:spacing w:before="100" w:beforeAutospacing="1" w:after="100" w:afterAutospacing="1" w:line="345" w:lineRule="atLeast"/>
      <w:ind w:right="75"/>
      <w:jc w:val="left"/>
    </w:pPr>
    <w:rPr>
      <w:rFonts w:ascii="宋体" w:hAnsi="宋体" w:cs="宋体"/>
      <w:color w:val="666666"/>
      <w:kern w:val="0"/>
      <w:sz w:val="24"/>
      <w:szCs w:val="24"/>
    </w:rPr>
  </w:style>
  <w:style w:type="paragraph" w:customStyle="1" w:styleId="navcontrol">
    <w:name w:val="navcontrol"/>
    <w:basedOn w:val="ae"/>
    <w:rsid w:val="00356464"/>
    <w:pPr>
      <w:widowControl/>
      <w:spacing w:before="100" w:beforeAutospacing="1" w:after="100" w:afterAutospacing="1"/>
      <w:ind w:left="150"/>
      <w:jc w:val="left"/>
    </w:pPr>
    <w:rPr>
      <w:rFonts w:ascii="宋体" w:hAnsi="宋体" w:cs="宋体"/>
      <w:kern w:val="0"/>
      <w:sz w:val="24"/>
      <w:szCs w:val="24"/>
    </w:rPr>
  </w:style>
  <w:style w:type="paragraph" w:customStyle="1" w:styleId="navtextarea">
    <w:name w:val="navtextarea"/>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autosave">
    <w:name w:val="autosave"/>
    <w:basedOn w:val="ae"/>
    <w:rsid w:val="00356464"/>
    <w:pPr>
      <w:widowControl/>
      <w:wordWrap w:val="0"/>
      <w:spacing w:before="100" w:beforeAutospacing="1" w:after="100" w:afterAutospacing="1"/>
      <w:jc w:val="left"/>
    </w:pPr>
    <w:rPr>
      <w:rFonts w:ascii="宋体" w:hAnsi="宋体" w:cs="宋体"/>
      <w:kern w:val="0"/>
      <w:sz w:val="24"/>
      <w:szCs w:val="24"/>
    </w:rPr>
  </w:style>
  <w:style w:type="paragraph" w:customStyle="1" w:styleId="smiles">
    <w:name w:val="smiles"/>
    <w:basedOn w:val="ae"/>
    <w:rsid w:val="00356464"/>
    <w:pPr>
      <w:widowControl/>
      <w:shd w:val="clear" w:color="auto" w:fill="FFFFFF"/>
      <w:spacing w:before="100" w:beforeAutospacing="1" w:after="100" w:afterAutospacing="1"/>
      <w:ind w:left="30"/>
      <w:jc w:val="left"/>
    </w:pPr>
    <w:rPr>
      <w:rFonts w:ascii="宋体" w:hAnsi="宋体" w:cs="宋体"/>
      <w:b/>
      <w:bCs/>
      <w:color w:val="FFFFFF"/>
      <w:kern w:val="0"/>
      <w:sz w:val="24"/>
      <w:szCs w:val="24"/>
    </w:rPr>
  </w:style>
  <w:style w:type="paragraph" w:customStyle="1" w:styleId="pbar">
    <w:name w:val="p_bar"/>
    <w:basedOn w:val="ae"/>
    <w:rsid w:val="00356464"/>
    <w:pPr>
      <w:widowControl/>
      <w:spacing w:before="150" w:after="100" w:afterAutospacing="1" w:line="300" w:lineRule="atLeast"/>
      <w:ind w:left="15"/>
      <w:jc w:val="left"/>
    </w:pPr>
    <w:rPr>
      <w:rFonts w:ascii="宋体" w:hAnsi="宋体" w:cs="宋体"/>
      <w:kern w:val="0"/>
      <w:sz w:val="24"/>
      <w:szCs w:val="24"/>
    </w:rPr>
  </w:style>
  <w:style w:type="paragraph" w:customStyle="1" w:styleId="forumpages">
    <w:name w:val="forumpages"/>
    <w:basedOn w:val="ae"/>
    <w:rsid w:val="00356464"/>
    <w:pPr>
      <w:widowControl/>
      <w:spacing w:before="100" w:beforeAutospacing="1" w:after="120"/>
      <w:jc w:val="left"/>
    </w:pPr>
    <w:rPr>
      <w:rFonts w:ascii="宋体" w:hAnsi="宋体" w:cs="宋体"/>
      <w:kern w:val="0"/>
      <w:sz w:val="24"/>
      <w:szCs w:val="24"/>
    </w:rPr>
  </w:style>
  <w:style w:type="paragraph" w:customStyle="1" w:styleId="forumpagesnumbers">
    <w:name w:val="forumpagesnumbers"/>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forumallpages">
    <w:name w:val="forumallpages"/>
    <w:basedOn w:val="ae"/>
    <w:rsid w:val="00356464"/>
    <w:pPr>
      <w:widowControl/>
      <w:pBdr>
        <w:top w:val="single" w:sz="6" w:space="0" w:color="BDDAF7"/>
        <w:left w:val="single" w:sz="6" w:space="3" w:color="BDDAF7"/>
        <w:bottom w:val="single" w:sz="6" w:space="0" w:color="BDDAF7"/>
        <w:right w:val="single" w:sz="6" w:space="3" w:color="BDDAF7"/>
      </w:pBdr>
      <w:shd w:val="clear" w:color="auto" w:fill="F5FAFE"/>
      <w:spacing w:before="100" w:beforeAutospacing="1" w:after="100" w:afterAutospacing="1" w:line="390" w:lineRule="atLeast"/>
      <w:jc w:val="center"/>
    </w:pPr>
    <w:rPr>
      <w:rFonts w:ascii="宋体" w:hAnsi="宋体" w:cs="宋体"/>
      <w:color w:val="188BCC"/>
      <w:kern w:val="0"/>
      <w:sz w:val="24"/>
      <w:szCs w:val="24"/>
    </w:rPr>
  </w:style>
  <w:style w:type="paragraph" w:customStyle="1" w:styleId="forumallpages3">
    <w:name w:val="forumallpages3"/>
    <w:basedOn w:val="ae"/>
    <w:rsid w:val="00356464"/>
    <w:pPr>
      <w:widowControl/>
      <w:pBdr>
        <w:top w:val="single" w:sz="6" w:space="0" w:color="BDDAF7"/>
        <w:bottom w:val="single" w:sz="6" w:space="0" w:color="BDDAF7"/>
        <w:right w:val="single" w:sz="6" w:space="3" w:color="BDDAF7"/>
      </w:pBdr>
      <w:shd w:val="clear" w:color="auto" w:fill="F5FAFE"/>
      <w:spacing w:before="100" w:beforeAutospacing="1" w:after="100" w:afterAutospacing="1" w:line="390" w:lineRule="atLeast"/>
      <w:jc w:val="center"/>
    </w:pPr>
    <w:rPr>
      <w:rFonts w:ascii="宋体" w:hAnsi="宋体" w:cs="宋体"/>
      <w:kern w:val="0"/>
      <w:sz w:val="24"/>
      <w:szCs w:val="24"/>
    </w:rPr>
  </w:style>
  <w:style w:type="paragraph" w:customStyle="1" w:styleId="pagesothers">
    <w:name w:val="pagesothers"/>
    <w:basedOn w:val="ae"/>
    <w:rsid w:val="00356464"/>
    <w:pPr>
      <w:widowControl/>
      <w:spacing w:before="100" w:beforeAutospacing="1" w:after="100" w:afterAutospacing="1" w:line="495" w:lineRule="atLeast"/>
      <w:jc w:val="right"/>
    </w:pPr>
    <w:rPr>
      <w:rFonts w:ascii="宋体" w:hAnsi="宋体" w:cs="宋体"/>
      <w:kern w:val="0"/>
      <w:sz w:val="24"/>
      <w:szCs w:val="24"/>
    </w:rPr>
  </w:style>
  <w:style w:type="paragraph" w:customStyle="1" w:styleId="pagesothers2">
    <w:name w:val="pagesothers2"/>
    <w:basedOn w:val="ae"/>
    <w:rsid w:val="00356464"/>
    <w:pPr>
      <w:widowControl/>
      <w:spacing w:before="100" w:beforeAutospacing="1" w:after="100" w:afterAutospacing="1"/>
      <w:jc w:val="right"/>
    </w:pPr>
    <w:rPr>
      <w:rFonts w:ascii="宋体" w:hAnsi="宋体" w:cs="宋体"/>
      <w:kern w:val="0"/>
      <w:sz w:val="24"/>
      <w:szCs w:val="24"/>
    </w:rPr>
  </w:style>
  <w:style w:type="paragraph" w:customStyle="1" w:styleId="forumerror">
    <w:name w:val="forumerror"/>
    <w:basedOn w:val="ae"/>
    <w:rsid w:val="00356464"/>
    <w:pPr>
      <w:widowControl/>
      <w:spacing w:line="384" w:lineRule="auto"/>
      <w:jc w:val="left"/>
    </w:pPr>
    <w:rPr>
      <w:rFonts w:ascii="Arial" w:hAnsi="Arial" w:cs="Arial"/>
      <w:b/>
      <w:bCs/>
      <w:color w:val="009900"/>
      <w:kern w:val="0"/>
    </w:rPr>
  </w:style>
  <w:style w:type="paragraph" w:customStyle="1" w:styleId="navforumtrue">
    <w:name w:val="navforumtrue"/>
    <w:basedOn w:val="ae"/>
    <w:rsid w:val="00356464"/>
    <w:pPr>
      <w:widowControl/>
      <w:spacing w:line="384" w:lineRule="auto"/>
      <w:jc w:val="left"/>
    </w:pPr>
    <w:rPr>
      <w:rFonts w:ascii="Arial" w:hAnsi="Arial" w:cs="Arial"/>
      <w:b/>
      <w:bCs/>
      <w:color w:val="009900"/>
      <w:kern w:val="0"/>
    </w:rPr>
  </w:style>
  <w:style w:type="paragraph" w:customStyle="1" w:styleId="errorback">
    <w:name w:val="errorback"/>
    <w:basedOn w:val="ae"/>
    <w:rsid w:val="00356464"/>
    <w:pPr>
      <w:widowControl/>
      <w:jc w:val="left"/>
    </w:pPr>
    <w:rPr>
      <w:rFonts w:ascii="宋体" w:hAnsi="宋体" w:cs="宋体"/>
      <w:color w:val="3F4E5A"/>
      <w:kern w:val="0"/>
      <w:sz w:val="18"/>
      <w:szCs w:val="18"/>
    </w:rPr>
  </w:style>
  <w:style w:type="paragraph" w:customStyle="1" w:styleId="forumtrue">
    <w:name w:val="forumtrue"/>
    <w:basedOn w:val="ae"/>
    <w:rsid w:val="00356464"/>
    <w:pPr>
      <w:widowControl/>
      <w:pBdr>
        <w:top w:val="single" w:sz="6" w:space="1" w:color="B4C9E0"/>
        <w:left w:val="single" w:sz="6" w:space="1" w:color="B4C9E0"/>
        <w:bottom w:val="single" w:sz="6" w:space="1" w:color="B4C9E0"/>
        <w:right w:val="single" w:sz="6" w:space="1" w:color="B4C9E0"/>
      </w:pBdr>
      <w:shd w:val="clear" w:color="auto" w:fill="F5FAFE"/>
      <w:spacing w:before="120"/>
      <w:jc w:val="center"/>
    </w:pPr>
    <w:rPr>
      <w:rFonts w:ascii="宋体" w:hAnsi="宋体" w:cs="宋体"/>
      <w:kern w:val="0"/>
      <w:sz w:val="24"/>
      <w:szCs w:val="24"/>
    </w:rPr>
  </w:style>
  <w:style w:type="paragraph" w:customStyle="1" w:styleId="jumpmodule">
    <w:name w:val="jumpmodule"/>
    <w:basedOn w:val="ae"/>
    <w:rsid w:val="00356464"/>
    <w:pPr>
      <w:widowControl/>
      <w:spacing w:before="100" w:beforeAutospacing="1" w:after="100" w:afterAutospacing="1" w:line="600" w:lineRule="atLeast"/>
      <w:jc w:val="left"/>
    </w:pPr>
    <w:rPr>
      <w:rFonts w:ascii="宋体" w:hAnsi="宋体" w:cs="宋体"/>
      <w:kern w:val="0"/>
      <w:sz w:val="24"/>
      <w:szCs w:val="24"/>
    </w:rPr>
  </w:style>
  <w:style w:type="paragraph" w:customStyle="1" w:styleId="manageritem">
    <w:name w:val="manageritem"/>
    <w:basedOn w:val="ae"/>
    <w:rsid w:val="00356464"/>
    <w:pPr>
      <w:widowControl/>
      <w:spacing w:before="120" w:after="100" w:afterAutospacing="1"/>
      <w:jc w:val="left"/>
    </w:pPr>
    <w:rPr>
      <w:rFonts w:ascii="宋体" w:hAnsi="宋体" w:cs="宋体"/>
      <w:kern w:val="0"/>
      <w:sz w:val="24"/>
      <w:szCs w:val="24"/>
    </w:rPr>
  </w:style>
  <w:style w:type="paragraph" w:customStyle="1" w:styleId="forumjump">
    <w:name w:val="forumjump"/>
    <w:basedOn w:val="ae"/>
    <w:rsid w:val="00356464"/>
    <w:pPr>
      <w:widowControl/>
      <w:spacing w:before="120" w:after="100" w:afterAutospacing="1"/>
      <w:jc w:val="left"/>
    </w:pPr>
    <w:rPr>
      <w:rFonts w:ascii="宋体" w:hAnsi="宋体" w:cs="宋体"/>
      <w:kern w:val="0"/>
      <w:sz w:val="24"/>
      <w:szCs w:val="24"/>
    </w:rPr>
  </w:style>
  <w:style w:type="paragraph" w:customStyle="1" w:styleId="onlineuserlist">
    <w:name w:val="onlineuserlist"/>
    <w:basedOn w:val="ae"/>
    <w:rsid w:val="00356464"/>
    <w:pPr>
      <w:widowControl/>
      <w:pBdr>
        <w:top w:val="single" w:sz="6" w:space="0" w:color="E6EEF7"/>
      </w:pBdr>
      <w:ind w:left="60" w:right="60"/>
      <w:jc w:val="left"/>
    </w:pPr>
    <w:rPr>
      <w:rFonts w:ascii="宋体" w:hAnsi="宋体" w:cs="宋体"/>
      <w:kern w:val="0"/>
      <w:sz w:val="24"/>
      <w:szCs w:val="24"/>
    </w:rPr>
  </w:style>
  <w:style w:type="paragraph" w:customStyle="1" w:styleId="onlineusernumber">
    <w:name w:val="onlineusernumber"/>
    <w:basedOn w:val="ae"/>
    <w:rsid w:val="00356464"/>
    <w:pPr>
      <w:widowControl/>
      <w:pBdr>
        <w:bottom w:val="single" w:sz="6" w:space="0" w:color="CEDCEB"/>
      </w:pBdr>
      <w:spacing w:before="100" w:beforeAutospacing="1" w:after="100" w:afterAutospacing="1" w:line="450" w:lineRule="atLeast"/>
      <w:jc w:val="left"/>
    </w:pPr>
    <w:rPr>
      <w:rFonts w:ascii="宋体" w:hAnsi="宋体" w:cs="宋体"/>
      <w:color w:val="3F4E5A"/>
      <w:kern w:val="0"/>
      <w:sz w:val="24"/>
      <w:szCs w:val="24"/>
    </w:rPr>
  </w:style>
  <w:style w:type="paragraph" w:customStyle="1" w:styleId="newuser">
    <w:name w:val="newuser"/>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navhelp">
    <w:name w:val="navhelp"/>
    <w:basedOn w:val="ae"/>
    <w:rsid w:val="00356464"/>
    <w:pPr>
      <w:widowControl/>
      <w:spacing w:before="225" w:after="225"/>
      <w:jc w:val="left"/>
    </w:pPr>
    <w:rPr>
      <w:rFonts w:ascii="宋体" w:hAnsi="宋体" w:cs="宋体"/>
      <w:kern w:val="0"/>
      <w:sz w:val="24"/>
      <w:szCs w:val="24"/>
    </w:rPr>
  </w:style>
  <w:style w:type="paragraph" w:customStyle="1" w:styleId="helpmenu">
    <w:name w:val="helpmenu"/>
    <w:basedOn w:val="ae"/>
    <w:rsid w:val="00356464"/>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helpcontent">
    <w:name w:val="helpcontent"/>
    <w:basedOn w:val="ae"/>
    <w:rsid w:val="00356464"/>
    <w:pPr>
      <w:widowControl/>
      <w:pBdr>
        <w:top w:val="single" w:sz="6" w:space="0" w:color="B6CAE0"/>
        <w:left w:val="single" w:sz="6" w:space="0" w:color="B6CAE0"/>
        <w:bottom w:val="single" w:sz="6" w:space="0" w:color="B6CAE0"/>
        <w:right w:val="single" w:sz="6" w:space="0" w:color="B6CAE0"/>
      </w:pBdr>
      <w:spacing w:before="100" w:beforeAutospacing="1" w:after="100" w:afterAutospacing="1"/>
      <w:jc w:val="left"/>
    </w:pPr>
    <w:rPr>
      <w:rFonts w:ascii="宋体" w:hAnsi="宋体" w:cs="宋体"/>
      <w:kern w:val="0"/>
      <w:sz w:val="24"/>
      <w:szCs w:val="24"/>
    </w:rPr>
  </w:style>
  <w:style w:type="paragraph" w:customStyle="1" w:styleId="helpsubtitle">
    <w:name w:val="helpsubtitle"/>
    <w:basedOn w:val="ae"/>
    <w:rsid w:val="00356464"/>
    <w:pPr>
      <w:widowControl/>
      <w:spacing w:before="100" w:beforeAutospacing="1" w:after="100" w:afterAutospacing="1"/>
      <w:jc w:val="left"/>
    </w:pPr>
    <w:rPr>
      <w:rFonts w:ascii="宋体" w:hAnsi="宋体" w:cs="宋体"/>
      <w:b/>
      <w:bCs/>
      <w:kern w:val="0"/>
      <w:sz w:val="24"/>
      <w:szCs w:val="24"/>
    </w:rPr>
  </w:style>
  <w:style w:type="paragraph" w:customStyle="1" w:styleId="forumlink">
    <w:name w:val="forumlink"/>
    <w:basedOn w:val="ae"/>
    <w:rsid w:val="00356464"/>
    <w:pPr>
      <w:widowControl/>
      <w:pBdr>
        <w:top w:val="single" w:sz="6" w:space="1" w:color="CEDCEB"/>
        <w:left w:val="single" w:sz="6" w:space="1" w:color="CEDCEB"/>
        <w:bottom w:val="single" w:sz="6" w:space="1" w:color="CEDCEB"/>
        <w:right w:val="single" w:sz="6" w:space="1" w:color="CEDCEB"/>
      </w:pBdr>
      <w:shd w:val="clear" w:color="auto" w:fill="F5FAFE"/>
      <w:spacing w:before="100" w:beforeAutospacing="1" w:after="100" w:afterAutospacing="1"/>
      <w:jc w:val="left"/>
    </w:pPr>
    <w:rPr>
      <w:rFonts w:ascii="宋体" w:hAnsi="宋体" w:cs="宋体"/>
      <w:kern w:val="0"/>
      <w:sz w:val="24"/>
      <w:szCs w:val="24"/>
    </w:rPr>
  </w:style>
  <w:style w:type="paragraph" w:customStyle="1" w:styleId="linktitle">
    <w:name w:val="linktitle"/>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linklogo">
    <w:name w:val="linklogo"/>
    <w:basedOn w:val="ae"/>
    <w:rsid w:val="00356464"/>
    <w:pPr>
      <w:widowControl/>
      <w:spacing w:before="100" w:beforeAutospacing="1" w:after="100" w:afterAutospacing="1"/>
      <w:jc w:val="right"/>
    </w:pPr>
    <w:rPr>
      <w:rFonts w:ascii="宋体" w:hAnsi="宋体" w:cs="宋体"/>
      <w:kern w:val="0"/>
      <w:sz w:val="24"/>
      <w:szCs w:val="24"/>
    </w:rPr>
  </w:style>
  <w:style w:type="paragraph" w:customStyle="1" w:styleId="leaderboard">
    <w:name w:val="leaderboard"/>
    <w:basedOn w:val="ae"/>
    <w:rsid w:val="00356464"/>
    <w:pPr>
      <w:widowControl/>
      <w:spacing w:before="120" w:after="120"/>
      <w:jc w:val="center"/>
    </w:pPr>
    <w:rPr>
      <w:rFonts w:ascii="宋体" w:hAnsi="宋体" w:cs="宋体"/>
      <w:kern w:val="0"/>
      <w:sz w:val="24"/>
      <w:szCs w:val="24"/>
    </w:rPr>
  </w:style>
  <w:style w:type="paragraph" w:customStyle="1" w:styleId="footercopy">
    <w:name w:val="footercopy"/>
    <w:basedOn w:val="ae"/>
    <w:rsid w:val="00356464"/>
    <w:pPr>
      <w:widowControl/>
      <w:spacing w:before="150" w:after="100" w:afterAutospacing="1" w:line="240" w:lineRule="atLeast"/>
      <w:jc w:val="left"/>
    </w:pPr>
    <w:rPr>
      <w:rFonts w:ascii="宋体" w:hAnsi="宋体" w:cs="宋体"/>
      <w:kern w:val="0"/>
      <w:sz w:val="24"/>
      <w:szCs w:val="24"/>
    </w:rPr>
  </w:style>
  <w:style w:type="paragraph" w:customStyle="1" w:styleId="blueborderbr">
    <w:name w:val="blueborderbr"/>
    <w:basedOn w:val="ae"/>
    <w:rsid w:val="00356464"/>
    <w:pPr>
      <w:widowControl/>
      <w:pBdr>
        <w:bottom w:val="single" w:sz="6" w:space="0" w:color="8DB0D8"/>
        <w:right w:val="single" w:sz="6" w:space="0" w:color="8DB0D8"/>
      </w:pBdr>
      <w:spacing w:before="100" w:beforeAutospacing="1" w:after="100" w:afterAutospacing="1"/>
      <w:jc w:val="left"/>
    </w:pPr>
    <w:rPr>
      <w:rFonts w:ascii="宋体" w:hAnsi="宋体" w:cs="宋体"/>
      <w:kern w:val="0"/>
      <w:sz w:val="24"/>
      <w:szCs w:val="24"/>
    </w:rPr>
  </w:style>
  <w:style w:type="paragraph" w:customStyle="1" w:styleId="blueborderb">
    <w:name w:val="blueborderb"/>
    <w:basedOn w:val="ae"/>
    <w:rsid w:val="00356464"/>
    <w:pPr>
      <w:widowControl/>
      <w:pBdr>
        <w:bottom w:val="single" w:sz="6" w:space="0" w:color="8DB0D8"/>
      </w:pBdr>
      <w:spacing w:before="100" w:beforeAutospacing="1" w:after="100" w:afterAutospacing="1"/>
      <w:jc w:val="left"/>
    </w:pPr>
    <w:rPr>
      <w:rFonts w:ascii="宋体" w:hAnsi="宋体" w:cs="宋体"/>
      <w:kern w:val="0"/>
      <w:sz w:val="24"/>
      <w:szCs w:val="24"/>
    </w:rPr>
  </w:style>
  <w:style w:type="paragraph" w:customStyle="1" w:styleId="grayborderr">
    <w:name w:val="grayborderr"/>
    <w:basedOn w:val="ae"/>
    <w:rsid w:val="00356464"/>
    <w:pPr>
      <w:widowControl/>
      <w:pBdr>
        <w:right w:val="dotted" w:sz="6" w:space="0" w:color="CCCCCC"/>
      </w:pBdr>
      <w:spacing w:before="100" w:beforeAutospacing="1" w:after="100" w:afterAutospacing="1"/>
      <w:jc w:val="left"/>
    </w:pPr>
    <w:rPr>
      <w:rFonts w:ascii="宋体" w:hAnsi="宋体" w:cs="宋体"/>
      <w:kern w:val="0"/>
      <w:sz w:val="24"/>
      <w:szCs w:val="24"/>
    </w:rPr>
  </w:style>
  <w:style w:type="paragraph" w:customStyle="1" w:styleId="lastitem">
    <w:name w:val="lastitem"/>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recivemessage">
    <w:name w:val="recivemessage"/>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seeip">
    <w:name w:val="seeip"/>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pcontent">
    <w:name w:val="pcontent"/>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panneldetail">
    <w:name w:val="panneldetail"/>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labellong">
    <w:name w:val="labellong"/>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photoshow">
    <w:name w:val="photoshow"/>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photomessage">
    <w:name w:val="photomessage"/>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selectmode">
    <w:name w:val="selectmode"/>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noground">
    <w:name w:val="noground"/>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s2">
    <w:name w:val="s2"/>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textinput">
    <w:name w:val="textinput"/>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s3">
    <w:name w:val="s3"/>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seelist">
    <w:name w:val="seelist"/>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selectmode1">
    <w:name w:val="selectmode1"/>
    <w:basedOn w:val="ae"/>
    <w:rsid w:val="00356464"/>
    <w:pPr>
      <w:widowControl/>
      <w:pBdr>
        <w:left w:val="single" w:sz="12" w:space="0" w:color="FFFFFF"/>
      </w:pBdr>
      <w:spacing w:before="100" w:beforeAutospacing="1" w:after="100" w:afterAutospacing="1"/>
      <w:jc w:val="left"/>
    </w:pPr>
    <w:rPr>
      <w:rFonts w:ascii="宋体" w:hAnsi="宋体" w:cs="宋体"/>
      <w:kern w:val="0"/>
      <w:sz w:val="24"/>
      <w:szCs w:val="24"/>
    </w:rPr>
  </w:style>
  <w:style w:type="paragraph" w:customStyle="1" w:styleId="noground1">
    <w:name w:val="noground1"/>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lastitem1">
    <w:name w:val="lastitem1"/>
    <w:basedOn w:val="ae"/>
    <w:rsid w:val="00356464"/>
    <w:pPr>
      <w:widowControl/>
      <w:spacing w:before="100" w:beforeAutospacing="1" w:after="100" w:afterAutospacing="1"/>
      <w:jc w:val="center"/>
    </w:pPr>
    <w:rPr>
      <w:rFonts w:ascii="宋体" w:hAnsi="宋体" w:cs="宋体"/>
      <w:kern w:val="0"/>
      <w:sz w:val="24"/>
      <w:szCs w:val="24"/>
    </w:rPr>
  </w:style>
  <w:style w:type="paragraph" w:customStyle="1" w:styleId="s21">
    <w:name w:val="s21"/>
    <w:basedOn w:val="ae"/>
    <w:rsid w:val="00356464"/>
    <w:pPr>
      <w:widowControl/>
      <w:shd w:val="clear" w:color="auto" w:fill="FFFFFF"/>
      <w:spacing w:before="100" w:beforeAutospacing="1" w:after="100" w:afterAutospacing="1" w:line="390" w:lineRule="atLeast"/>
      <w:jc w:val="center"/>
    </w:pPr>
    <w:rPr>
      <w:rFonts w:ascii="宋体" w:hAnsi="宋体" w:cs="宋体"/>
      <w:color w:val="009900"/>
      <w:kern w:val="0"/>
      <w:sz w:val="24"/>
      <w:szCs w:val="24"/>
    </w:rPr>
  </w:style>
  <w:style w:type="paragraph" w:customStyle="1" w:styleId="textinput1">
    <w:name w:val="textinput1"/>
    <w:basedOn w:val="ae"/>
    <w:rsid w:val="00356464"/>
    <w:pPr>
      <w:widowControl/>
      <w:pBdr>
        <w:right w:val="single" w:sz="6" w:space="0" w:color="CCCCCC"/>
      </w:pBdr>
      <w:spacing w:before="100" w:beforeAutospacing="1" w:after="100" w:afterAutospacing="1"/>
      <w:jc w:val="left"/>
    </w:pPr>
    <w:rPr>
      <w:rFonts w:ascii="宋体" w:hAnsi="宋体" w:cs="宋体"/>
      <w:kern w:val="0"/>
      <w:sz w:val="24"/>
      <w:szCs w:val="24"/>
    </w:rPr>
  </w:style>
  <w:style w:type="paragraph" w:customStyle="1" w:styleId="s31">
    <w:name w:val="s31"/>
    <w:basedOn w:val="ae"/>
    <w:rsid w:val="00356464"/>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otherproduct1">
    <w:name w:val="otherproduct1"/>
    <w:basedOn w:val="ae"/>
    <w:rsid w:val="00356464"/>
    <w:pPr>
      <w:widowControl/>
      <w:spacing w:before="100" w:beforeAutospacing="1" w:after="100" w:afterAutospacing="1" w:line="540" w:lineRule="atLeast"/>
      <w:jc w:val="left"/>
    </w:pPr>
    <w:rPr>
      <w:rFonts w:ascii="宋体" w:hAnsi="宋体" w:cs="宋体"/>
      <w:color w:val="999999"/>
      <w:kern w:val="0"/>
      <w:sz w:val="24"/>
      <w:szCs w:val="24"/>
    </w:rPr>
  </w:style>
  <w:style w:type="paragraph" w:customStyle="1" w:styleId="recivemessage1">
    <w:name w:val="recivemessage1"/>
    <w:basedOn w:val="ae"/>
    <w:rsid w:val="00356464"/>
    <w:pPr>
      <w:widowControl/>
      <w:spacing w:before="100" w:beforeAutospacing="1" w:after="100" w:afterAutospacing="1"/>
      <w:jc w:val="left"/>
    </w:pPr>
    <w:rPr>
      <w:rFonts w:ascii="宋体" w:hAnsi="宋体" w:cs="宋体"/>
      <w:color w:val="009900"/>
      <w:kern w:val="0"/>
      <w:sz w:val="24"/>
      <w:szCs w:val="24"/>
    </w:rPr>
  </w:style>
  <w:style w:type="paragraph" w:customStyle="1" w:styleId="seeip1">
    <w:name w:val="seeip1"/>
    <w:basedOn w:val="ae"/>
    <w:rsid w:val="00356464"/>
    <w:pPr>
      <w:widowControl/>
      <w:spacing w:before="100" w:beforeAutospacing="1" w:after="100" w:afterAutospacing="1"/>
      <w:jc w:val="left"/>
    </w:pPr>
    <w:rPr>
      <w:rFonts w:ascii="宋体" w:hAnsi="宋体" w:cs="宋体"/>
      <w:color w:val="009900"/>
      <w:kern w:val="0"/>
      <w:sz w:val="24"/>
      <w:szCs w:val="24"/>
    </w:rPr>
  </w:style>
  <w:style w:type="paragraph" w:customStyle="1" w:styleId="text2">
    <w:name w:val="text2"/>
    <w:basedOn w:val="ae"/>
    <w:rsid w:val="00356464"/>
    <w:pPr>
      <w:widowControl/>
      <w:pBdr>
        <w:bottom w:val="single" w:sz="24" w:space="6" w:color="FFFFFF"/>
      </w:pBdr>
      <w:shd w:val="clear" w:color="auto" w:fill="F5FAFE"/>
      <w:spacing w:before="100" w:beforeAutospacing="1" w:after="100" w:afterAutospacing="1"/>
      <w:jc w:val="left"/>
    </w:pPr>
    <w:rPr>
      <w:rFonts w:ascii="宋体" w:hAnsi="宋体" w:cs="宋体"/>
      <w:kern w:val="0"/>
      <w:sz w:val="24"/>
      <w:szCs w:val="24"/>
    </w:rPr>
  </w:style>
  <w:style w:type="paragraph" w:customStyle="1" w:styleId="list1">
    <w:name w:val="list1"/>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pcontent1">
    <w:name w:val="pcontent1"/>
    <w:basedOn w:val="ae"/>
    <w:rsid w:val="00356464"/>
    <w:pPr>
      <w:widowControl/>
      <w:pBdr>
        <w:top w:val="single" w:sz="6" w:space="1" w:color="B5C9E0"/>
        <w:left w:val="single" w:sz="6" w:space="1" w:color="B5C9E0"/>
        <w:bottom w:val="single" w:sz="6" w:space="1" w:color="B5C9E0"/>
        <w:right w:val="single" w:sz="6" w:space="1" w:color="B5C9E0"/>
      </w:pBdr>
      <w:shd w:val="clear" w:color="auto" w:fill="F4F9FE"/>
      <w:spacing w:before="100" w:beforeAutospacing="1" w:after="100" w:afterAutospacing="1"/>
      <w:jc w:val="left"/>
    </w:pPr>
    <w:rPr>
      <w:rFonts w:ascii="宋体" w:hAnsi="宋体" w:cs="宋体"/>
      <w:kern w:val="0"/>
      <w:sz w:val="24"/>
      <w:szCs w:val="24"/>
    </w:rPr>
  </w:style>
  <w:style w:type="paragraph" w:customStyle="1" w:styleId="panneldetail1">
    <w:name w:val="panneldetail1"/>
    <w:basedOn w:val="ae"/>
    <w:rsid w:val="00356464"/>
    <w:pPr>
      <w:widowControl/>
      <w:shd w:val="clear" w:color="auto" w:fill="EAF3FD"/>
      <w:spacing w:before="100" w:beforeAutospacing="1" w:after="100" w:afterAutospacing="1"/>
      <w:jc w:val="left"/>
    </w:pPr>
    <w:rPr>
      <w:rFonts w:ascii="宋体" w:hAnsi="宋体" w:cs="宋体"/>
      <w:kern w:val="0"/>
      <w:sz w:val="24"/>
      <w:szCs w:val="24"/>
    </w:rPr>
  </w:style>
  <w:style w:type="paragraph" w:customStyle="1" w:styleId="labellong1">
    <w:name w:val="labellong1"/>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photoshow1">
    <w:name w:val="photoshow1"/>
    <w:basedOn w:val="ae"/>
    <w:rsid w:val="00356464"/>
    <w:pPr>
      <w:widowControl/>
      <w:spacing w:before="100" w:beforeAutospacing="1" w:after="100" w:afterAutospacing="1"/>
      <w:jc w:val="center"/>
    </w:pPr>
    <w:rPr>
      <w:rFonts w:ascii="宋体" w:hAnsi="宋体" w:cs="宋体"/>
      <w:kern w:val="0"/>
      <w:sz w:val="24"/>
      <w:szCs w:val="24"/>
    </w:rPr>
  </w:style>
  <w:style w:type="paragraph" w:customStyle="1" w:styleId="photomessage1">
    <w:name w:val="photomessage1"/>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formlabel1">
    <w:name w:val="formlabel1"/>
    <w:basedOn w:val="ae"/>
    <w:rsid w:val="00356464"/>
    <w:pPr>
      <w:widowControl/>
      <w:spacing w:before="100" w:beforeAutospacing="1" w:after="100" w:afterAutospacing="1"/>
      <w:jc w:val="right"/>
    </w:pPr>
    <w:rPr>
      <w:rFonts w:ascii="宋体" w:hAnsi="宋体" w:cs="宋体"/>
      <w:kern w:val="0"/>
      <w:sz w:val="24"/>
      <w:szCs w:val="24"/>
    </w:rPr>
  </w:style>
  <w:style w:type="paragraph" w:customStyle="1" w:styleId="formlabel2">
    <w:name w:val="formlabel2"/>
    <w:basedOn w:val="ae"/>
    <w:rsid w:val="00356464"/>
    <w:pPr>
      <w:widowControl/>
      <w:spacing w:before="100" w:beforeAutospacing="1" w:after="100" w:afterAutospacing="1"/>
      <w:jc w:val="right"/>
    </w:pPr>
    <w:rPr>
      <w:rFonts w:ascii="宋体" w:hAnsi="宋体" w:cs="宋体"/>
      <w:kern w:val="0"/>
      <w:sz w:val="24"/>
      <w:szCs w:val="24"/>
    </w:rPr>
  </w:style>
  <w:style w:type="paragraph" w:customStyle="1" w:styleId="formarea1">
    <w:name w:val="formarea1"/>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formarea2">
    <w:name w:val="formarea2"/>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lian1">
    <w:name w:val="lian1"/>
    <w:basedOn w:val="ae"/>
    <w:rsid w:val="00356464"/>
    <w:pPr>
      <w:widowControl/>
      <w:pBdr>
        <w:top w:val="single" w:sz="6" w:space="0" w:color="B4C9E0"/>
        <w:left w:val="single" w:sz="6" w:space="3" w:color="B4C9E0"/>
        <w:bottom w:val="single" w:sz="6" w:space="0" w:color="FFFFFF"/>
        <w:right w:val="single" w:sz="6" w:space="3" w:color="B4C9E0"/>
      </w:pBdr>
      <w:shd w:val="clear" w:color="auto" w:fill="FFFFFF"/>
      <w:spacing w:before="100" w:beforeAutospacing="1" w:after="100" w:afterAutospacing="1" w:line="345" w:lineRule="atLeast"/>
      <w:ind w:right="75"/>
      <w:jc w:val="left"/>
    </w:pPr>
    <w:rPr>
      <w:rFonts w:ascii="宋体" w:hAnsi="宋体" w:cs="宋体"/>
      <w:b/>
      <w:bCs/>
      <w:color w:val="0D7DBF"/>
      <w:kern w:val="0"/>
      <w:sz w:val="24"/>
      <w:szCs w:val="24"/>
    </w:rPr>
  </w:style>
  <w:style w:type="paragraph" w:customStyle="1" w:styleId="seelist1">
    <w:name w:val="seelist1"/>
    <w:basedOn w:val="ae"/>
    <w:rsid w:val="00356464"/>
    <w:pPr>
      <w:widowControl/>
      <w:spacing w:before="100" w:beforeAutospacing="1" w:after="100" w:afterAutospacing="1"/>
      <w:jc w:val="left"/>
    </w:pPr>
    <w:rPr>
      <w:rFonts w:ascii="宋体" w:hAnsi="宋体" w:cs="宋体"/>
      <w:b/>
      <w:bCs/>
      <w:kern w:val="0"/>
      <w:sz w:val="24"/>
      <w:szCs w:val="24"/>
    </w:rPr>
  </w:style>
  <w:style w:type="paragraph" w:customStyle="1" w:styleId="gw100gtwrapgtcentergtboldgt24gcpdinc07">
    <w:name w:val="g_w_100 g_t_wrap g_t_center g_t_bold g_t_24 g_c_pdin c07"/>
    <w:basedOn w:val="ae"/>
    <w:rsid w:val="00356464"/>
    <w:pPr>
      <w:widowControl/>
      <w:spacing w:before="100" w:beforeAutospacing="1" w:after="100" w:afterAutospacing="1"/>
      <w:jc w:val="left"/>
    </w:pPr>
    <w:rPr>
      <w:rFonts w:ascii="宋体" w:hAnsi="宋体" w:cs="宋体"/>
      <w:kern w:val="0"/>
      <w:sz w:val="24"/>
      <w:szCs w:val="24"/>
    </w:rPr>
  </w:style>
  <w:style w:type="character" w:customStyle="1" w:styleId="affffb">
    <w:name w:val="无间隔 字符"/>
    <w:basedOn w:val="af"/>
    <w:link w:val="affffc"/>
    <w:locked/>
    <w:rsid w:val="00356464"/>
    <w:rPr>
      <w:rFonts w:ascii="Calibri" w:eastAsia="宋体" w:hAnsi="Calibri"/>
    </w:rPr>
  </w:style>
  <w:style w:type="paragraph" w:styleId="affffc">
    <w:name w:val="No Spacing"/>
    <w:link w:val="affffb"/>
    <w:qFormat/>
    <w:rsid w:val="00356464"/>
    <w:pPr>
      <w:widowControl w:val="0"/>
      <w:jc w:val="both"/>
    </w:pPr>
    <w:rPr>
      <w:rFonts w:ascii="Calibri" w:eastAsia="宋体" w:hAnsi="Calibri"/>
    </w:rPr>
  </w:style>
  <w:style w:type="paragraph" w:customStyle="1" w:styleId="affffd">
    <w:name w:val="选择项"/>
    <w:basedOn w:val="ae"/>
    <w:rsid w:val="00356464"/>
    <w:pPr>
      <w:tabs>
        <w:tab w:val="left" w:pos="2520"/>
        <w:tab w:val="left" w:pos="4500"/>
        <w:tab w:val="left" w:pos="6480"/>
      </w:tabs>
      <w:ind w:left="720"/>
    </w:pPr>
  </w:style>
  <w:style w:type="paragraph" w:customStyle="1" w:styleId="c10e">
    <w:name w:val="c10e"/>
    <w:basedOn w:val="ae"/>
    <w:rsid w:val="00356464"/>
    <w:pPr>
      <w:widowControl/>
      <w:spacing w:before="100" w:beforeAutospacing="1" w:after="100" w:afterAutospacing="1" w:line="360" w:lineRule="auto"/>
      <w:jc w:val="left"/>
    </w:pPr>
    <w:rPr>
      <w:rFonts w:ascii="宋体" w:hAnsi="宋体"/>
      <w:kern w:val="0"/>
      <w:sz w:val="20"/>
      <w:szCs w:val="20"/>
    </w:rPr>
  </w:style>
  <w:style w:type="character" w:customStyle="1" w:styleId="0756CharChar">
    <w:name w:val="样式 样式 首行缩进:  0.75 厘米 段后: 6 磅 + 方正书宋简体 小五 Char Char"/>
    <w:basedOn w:val="af"/>
    <w:link w:val="0756Char"/>
    <w:locked/>
    <w:rsid w:val="00356464"/>
    <w:rPr>
      <w:rFonts w:ascii="方正书宋简体" w:eastAsia="方正书宋简体" w:hAnsi="方正书宋简体" w:cs="宋体"/>
    </w:rPr>
  </w:style>
  <w:style w:type="paragraph" w:customStyle="1" w:styleId="0756Char">
    <w:name w:val="样式 样式 首行缩进:  0.75 厘米 段后: 6 磅 + 方正书宋简体 小五 Char"/>
    <w:basedOn w:val="ae"/>
    <w:link w:val="0756CharChar"/>
    <w:rsid w:val="00356464"/>
    <w:pPr>
      <w:spacing w:after="120"/>
      <w:ind w:firstLine="425"/>
    </w:pPr>
    <w:rPr>
      <w:rFonts w:ascii="方正书宋简体" w:eastAsia="方正书宋简体" w:hAnsi="方正书宋简体" w:cs="宋体"/>
      <w:szCs w:val="22"/>
    </w:rPr>
  </w:style>
  <w:style w:type="paragraph" w:customStyle="1" w:styleId="lsp">
    <w:name w:val="lsp"/>
    <w:basedOn w:val="ae"/>
    <w:rsid w:val="00356464"/>
    <w:pPr>
      <w:numPr>
        <w:numId w:val="15"/>
      </w:numPr>
      <w:ind w:right="32"/>
    </w:pPr>
    <w:rPr>
      <w:b/>
      <w:sz w:val="24"/>
      <w:szCs w:val="20"/>
    </w:rPr>
  </w:style>
  <w:style w:type="paragraph" w:customStyle="1" w:styleId="affffe">
    <w:name w:val="答案标题"/>
    <w:basedOn w:val="ae"/>
    <w:rsid w:val="00356464"/>
    <w:pPr>
      <w:jc w:val="center"/>
    </w:pPr>
    <w:rPr>
      <w:b/>
      <w:sz w:val="32"/>
      <w:szCs w:val="20"/>
    </w:rPr>
  </w:style>
  <w:style w:type="paragraph" w:customStyle="1" w:styleId="afffff">
    <w:name w:val="答题卷标"/>
    <w:basedOn w:val="ae"/>
    <w:rsid w:val="00356464"/>
    <w:pPr>
      <w:jc w:val="center"/>
    </w:pPr>
    <w:rPr>
      <w:b/>
      <w:spacing w:val="332"/>
      <w:kern w:val="0"/>
      <w:sz w:val="32"/>
      <w:szCs w:val="20"/>
    </w:rPr>
  </w:style>
  <w:style w:type="paragraph" w:customStyle="1" w:styleId="afffff0">
    <w:name w:val="卷标"/>
    <w:basedOn w:val="ae"/>
    <w:rsid w:val="00356464"/>
    <w:pPr>
      <w:spacing w:beforeLines="50"/>
      <w:jc w:val="center"/>
    </w:pPr>
    <w:rPr>
      <w:b/>
      <w:sz w:val="32"/>
      <w:szCs w:val="20"/>
    </w:rPr>
  </w:style>
  <w:style w:type="paragraph" w:customStyle="1" w:styleId="1b">
    <w:name w:val="日期1"/>
    <w:basedOn w:val="ae"/>
    <w:rsid w:val="00356464"/>
    <w:pPr>
      <w:jc w:val="right"/>
    </w:pPr>
    <w:rPr>
      <w:szCs w:val="20"/>
    </w:rPr>
  </w:style>
  <w:style w:type="paragraph" w:customStyle="1" w:styleId="afffff1">
    <w:name w:val="选项"/>
    <w:basedOn w:val="ae"/>
    <w:rsid w:val="00356464"/>
    <w:pPr>
      <w:tabs>
        <w:tab w:val="left" w:pos="2520"/>
        <w:tab w:val="left" w:pos="4620"/>
        <w:tab w:val="left" w:pos="6720"/>
      </w:tabs>
      <w:ind w:leftChars="200" w:left="200" w:hangingChars="200" w:hanging="200"/>
    </w:pPr>
    <w:rPr>
      <w:szCs w:val="20"/>
    </w:rPr>
  </w:style>
  <w:style w:type="paragraph" w:customStyle="1" w:styleId="2e">
    <w:name w:val="选项2"/>
    <w:basedOn w:val="ae"/>
    <w:rsid w:val="00356464"/>
    <w:pPr>
      <w:tabs>
        <w:tab w:val="left" w:pos="2100"/>
        <w:tab w:val="left" w:pos="3780"/>
        <w:tab w:val="left" w:pos="5460"/>
      </w:tabs>
      <w:ind w:leftChars="200" w:left="200" w:hangingChars="200" w:hanging="200"/>
    </w:pPr>
    <w:rPr>
      <w:szCs w:val="20"/>
    </w:rPr>
  </w:style>
  <w:style w:type="paragraph" w:customStyle="1" w:styleId="35">
    <w:name w:val="选项3"/>
    <w:basedOn w:val="ae"/>
    <w:rsid w:val="00356464"/>
    <w:pPr>
      <w:tabs>
        <w:tab w:val="left" w:pos="3780"/>
      </w:tabs>
      <w:ind w:leftChars="200" w:left="200" w:hangingChars="200" w:hanging="200"/>
    </w:pPr>
    <w:rPr>
      <w:szCs w:val="20"/>
    </w:rPr>
  </w:style>
  <w:style w:type="paragraph" w:customStyle="1" w:styleId="afffff2">
    <w:name w:val="作者"/>
    <w:basedOn w:val="ae"/>
    <w:autoRedefine/>
    <w:rsid w:val="00356464"/>
    <w:pPr>
      <w:jc w:val="center"/>
    </w:pPr>
    <w:rPr>
      <w:rFonts w:eastAsia="楷体_GB2312"/>
      <w:bCs/>
      <w:szCs w:val="20"/>
    </w:rPr>
  </w:style>
  <w:style w:type="paragraph" w:customStyle="1" w:styleId="Book0">
    <w:name w:val="居中Book"/>
    <w:basedOn w:val="ae"/>
    <w:rsid w:val="00356464"/>
    <w:pPr>
      <w:spacing w:line="0" w:lineRule="atLeast"/>
      <w:jc w:val="center"/>
    </w:pPr>
    <w:rPr>
      <w:rFonts w:ascii="Book Antiqua" w:hAnsi="Book Antiqua"/>
      <w:i/>
      <w:iCs/>
      <w:szCs w:val="20"/>
    </w:rPr>
  </w:style>
  <w:style w:type="paragraph" w:customStyle="1" w:styleId="71">
    <w:name w:val="例题（7级）"/>
    <w:basedOn w:val="ae"/>
    <w:autoRedefine/>
    <w:rsid w:val="00356464"/>
    <w:pPr>
      <w:ind w:firstLineChars="200" w:firstLine="200"/>
      <w:outlineLvl w:val="6"/>
    </w:pPr>
    <w:rPr>
      <w:rFonts w:cs="宋体"/>
      <w:color w:val="0000FF"/>
    </w:rPr>
  </w:style>
  <w:style w:type="paragraph" w:customStyle="1" w:styleId="afffff3">
    <w:name w:val="例题"/>
    <w:basedOn w:val="ae"/>
    <w:rsid w:val="00356464"/>
    <w:pPr>
      <w:ind w:firstLineChars="200" w:firstLine="420"/>
      <w:outlineLvl w:val="5"/>
    </w:pPr>
    <w:rPr>
      <w:rFonts w:cs="宋体"/>
      <w:color w:val="0000FF"/>
    </w:rPr>
  </w:style>
  <w:style w:type="paragraph" w:customStyle="1" w:styleId="aligntop">
    <w:name w:val="aligntop"/>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aligncentertop">
    <w:name w:val="aligncentertop"/>
    <w:basedOn w:val="ae"/>
    <w:rsid w:val="00356464"/>
    <w:pPr>
      <w:widowControl/>
      <w:spacing w:before="100" w:beforeAutospacing="1" w:after="100" w:afterAutospacing="1"/>
      <w:jc w:val="center"/>
    </w:pPr>
    <w:rPr>
      <w:rFonts w:ascii="宋体" w:hAnsi="宋体" w:cs="宋体"/>
      <w:kern w:val="0"/>
      <w:sz w:val="24"/>
      <w:szCs w:val="24"/>
    </w:rPr>
  </w:style>
  <w:style w:type="paragraph" w:customStyle="1" w:styleId="bg">
    <w:name w:val="bg"/>
    <w:basedOn w:val="ae"/>
    <w:rsid w:val="00356464"/>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titleleft">
    <w:name w:val="title_left"/>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tdbgleft">
    <w:name w:val="tdbg_left"/>
    <w:basedOn w:val="ae"/>
    <w:rsid w:val="00356464"/>
    <w:pPr>
      <w:widowControl/>
      <w:shd w:val="clear" w:color="auto" w:fill="FFFFFF"/>
      <w:spacing w:before="100" w:beforeAutospacing="1" w:after="100" w:afterAutospacing="1" w:line="360" w:lineRule="auto"/>
      <w:jc w:val="left"/>
    </w:pPr>
    <w:rPr>
      <w:rFonts w:ascii="宋体" w:hAnsi="宋体" w:cs="宋体"/>
      <w:kern w:val="0"/>
      <w:sz w:val="24"/>
      <w:szCs w:val="24"/>
    </w:rPr>
  </w:style>
  <w:style w:type="paragraph" w:customStyle="1" w:styleId="titlemain">
    <w:name w:val="title_main"/>
    <w:basedOn w:val="ae"/>
    <w:rsid w:val="00356464"/>
    <w:pPr>
      <w:widowControl/>
      <w:spacing w:before="100" w:beforeAutospacing="1" w:after="100" w:afterAutospacing="1"/>
      <w:jc w:val="left"/>
    </w:pPr>
    <w:rPr>
      <w:rFonts w:ascii="宋体" w:hAnsi="宋体" w:cs="宋体"/>
      <w:kern w:val="0"/>
      <w:sz w:val="18"/>
      <w:szCs w:val="18"/>
    </w:rPr>
  </w:style>
  <w:style w:type="paragraph" w:customStyle="1" w:styleId="tdbgmain">
    <w:name w:val="tdbg_main"/>
    <w:basedOn w:val="ae"/>
    <w:rsid w:val="00356464"/>
    <w:pPr>
      <w:widowControl/>
      <w:shd w:val="clear" w:color="auto" w:fill="FFFFFF"/>
      <w:spacing w:before="100" w:beforeAutospacing="1" w:after="100" w:afterAutospacing="1" w:line="480" w:lineRule="auto"/>
      <w:jc w:val="left"/>
    </w:pPr>
    <w:rPr>
      <w:rFonts w:ascii="宋体" w:hAnsi="宋体" w:cs="宋体"/>
      <w:kern w:val="0"/>
      <w:sz w:val="24"/>
      <w:szCs w:val="24"/>
    </w:rPr>
  </w:style>
  <w:style w:type="paragraph" w:customStyle="1" w:styleId="titleright">
    <w:name w:val="title_right"/>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tdbgright">
    <w:name w:val="tdbg_right"/>
    <w:basedOn w:val="ae"/>
    <w:rsid w:val="00356464"/>
    <w:pPr>
      <w:widowControl/>
      <w:shd w:val="clear" w:color="auto" w:fill="FFFFFF"/>
      <w:spacing w:before="100" w:beforeAutospacing="1" w:after="100" w:afterAutospacing="1" w:line="360" w:lineRule="auto"/>
      <w:jc w:val="left"/>
    </w:pPr>
    <w:rPr>
      <w:rFonts w:ascii="宋体" w:hAnsi="宋体" w:cs="宋体"/>
      <w:kern w:val="0"/>
      <w:sz w:val="24"/>
      <w:szCs w:val="24"/>
    </w:rPr>
  </w:style>
  <w:style w:type="paragraph" w:customStyle="1" w:styleId="channel1">
    <w:name w:val="channel_1"/>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channel2">
    <w:name w:val="channel_2"/>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channel3">
    <w:name w:val="channel_3"/>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channel4">
    <w:name w:val="channel_4"/>
    <w:basedOn w:val="ae"/>
    <w:rsid w:val="00356464"/>
    <w:pPr>
      <w:widowControl/>
      <w:spacing w:before="100" w:beforeAutospacing="1" w:after="100" w:afterAutospacing="1"/>
      <w:jc w:val="left"/>
    </w:pPr>
    <w:rPr>
      <w:rFonts w:ascii="宋体" w:hAnsi="宋体" w:cs="宋体"/>
      <w:color w:val="FFFFFF"/>
      <w:kern w:val="0"/>
      <w:sz w:val="24"/>
      <w:szCs w:val="24"/>
    </w:rPr>
  </w:style>
  <w:style w:type="paragraph" w:customStyle="1" w:styleId="pathbg">
    <w:name w:val="path_bg"/>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navbg">
    <w:name w:val="nav_bg"/>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navtitle">
    <w:name w:val="nav_title"/>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navmain">
    <w:name w:val="nav_main"/>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navbottombg">
    <w:name w:val="nav_bottom_bg"/>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afffff4">
    <w:name w:val="样式"/>
    <w:rsid w:val="00356464"/>
    <w:pPr>
      <w:widowControl w:val="0"/>
      <w:autoSpaceDE w:val="0"/>
      <w:autoSpaceDN w:val="0"/>
      <w:adjustRightInd w:val="0"/>
    </w:pPr>
    <w:rPr>
      <w:rFonts w:ascii="Arial" w:eastAsia="宋体" w:hAnsi="Arial" w:cs="Arial"/>
      <w:kern w:val="0"/>
      <w:sz w:val="24"/>
      <w:szCs w:val="24"/>
    </w:rPr>
  </w:style>
  <w:style w:type="paragraph" w:customStyle="1" w:styleId="36">
    <w:name w:val="样式3"/>
    <w:basedOn w:val="ae"/>
    <w:rsid w:val="00356464"/>
    <w:rPr>
      <w:sz w:val="18"/>
      <w:szCs w:val="18"/>
    </w:rPr>
  </w:style>
  <w:style w:type="paragraph" w:customStyle="1" w:styleId="ft">
    <w:name w:val="ft"/>
    <w:basedOn w:val="ae"/>
    <w:rsid w:val="00356464"/>
    <w:pPr>
      <w:widowControl/>
      <w:spacing w:before="100" w:beforeAutospacing="1" w:after="100" w:afterAutospacing="1"/>
      <w:jc w:val="left"/>
    </w:pPr>
    <w:rPr>
      <w:rFonts w:ascii="宋体" w:hAnsi="宋体" w:cs="宋体"/>
      <w:color w:val="0000FF"/>
      <w:kern w:val="0"/>
      <w:sz w:val="22"/>
      <w:szCs w:val="22"/>
    </w:rPr>
  </w:style>
  <w:style w:type="paragraph" w:customStyle="1" w:styleId="bt">
    <w:name w:val="bt"/>
    <w:basedOn w:val="ae"/>
    <w:rsid w:val="00356464"/>
    <w:pPr>
      <w:widowControl/>
      <w:spacing w:before="100" w:beforeAutospacing="1" w:after="100" w:afterAutospacing="1"/>
      <w:jc w:val="left"/>
    </w:pPr>
    <w:rPr>
      <w:rFonts w:ascii="宋体" w:hAnsi="宋体" w:cs="宋体"/>
      <w:b/>
      <w:bCs/>
      <w:kern w:val="0"/>
      <w:sz w:val="36"/>
      <w:szCs w:val="36"/>
    </w:rPr>
  </w:style>
  <w:style w:type="paragraph" w:customStyle="1" w:styleId="a7">
    <w:name w:val="二级正文"/>
    <w:basedOn w:val="ae"/>
    <w:autoRedefine/>
    <w:rsid w:val="00356464"/>
    <w:pPr>
      <w:numPr>
        <w:ilvl w:val="4"/>
        <w:numId w:val="16"/>
      </w:numPr>
      <w:tabs>
        <w:tab w:val="left" w:pos="900"/>
      </w:tabs>
      <w:spacing w:line="0" w:lineRule="atLeast"/>
      <w:outlineLvl w:val="4"/>
    </w:pPr>
  </w:style>
  <w:style w:type="paragraph" w:customStyle="1" w:styleId="a9">
    <w:name w:val="练习"/>
    <w:basedOn w:val="afffff3"/>
    <w:next w:val="a7"/>
    <w:autoRedefine/>
    <w:rsid w:val="00356464"/>
    <w:pPr>
      <w:numPr>
        <w:ilvl w:val="7"/>
        <w:numId w:val="16"/>
      </w:numPr>
      <w:adjustRightInd w:val="0"/>
      <w:snapToGrid w:val="0"/>
      <w:spacing w:before="240" w:after="60" w:line="0" w:lineRule="atLeast"/>
      <w:ind w:left="425" w:firstLineChars="0" w:firstLine="295"/>
      <w:jc w:val="left"/>
      <w:outlineLvl w:val="4"/>
    </w:pPr>
    <w:rPr>
      <w:rFonts w:eastAsia="方正楷体简体" w:cs="Times New Roman"/>
      <w:color w:val="auto"/>
      <w:sz w:val="18"/>
      <w:szCs w:val="18"/>
    </w:rPr>
  </w:style>
  <w:style w:type="paragraph" w:customStyle="1" w:styleId="a8">
    <w:name w:val="三级正文"/>
    <w:basedOn w:val="a7"/>
    <w:rsid w:val="00356464"/>
    <w:pPr>
      <w:numPr>
        <w:ilvl w:val="5"/>
      </w:numPr>
      <w:tabs>
        <w:tab w:val="clear" w:pos="900"/>
        <w:tab w:val="left" w:pos="737"/>
        <w:tab w:val="left" w:pos="1050"/>
        <w:tab w:val="left" w:pos="1247"/>
      </w:tabs>
      <w:spacing w:before="60"/>
      <w:outlineLvl w:val="5"/>
    </w:pPr>
  </w:style>
  <w:style w:type="paragraph" w:styleId="afffff5">
    <w:name w:val="Title"/>
    <w:basedOn w:val="ae"/>
    <w:link w:val="afffff6"/>
    <w:qFormat/>
    <w:rsid w:val="00356464"/>
    <w:pPr>
      <w:spacing w:before="240" w:after="60"/>
      <w:jc w:val="center"/>
      <w:outlineLvl w:val="0"/>
    </w:pPr>
    <w:rPr>
      <w:rFonts w:ascii="Arial" w:hAnsi="Arial" w:cs="Arial"/>
      <w:b/>
      <w:bCs/>
      <w:sz w:val="32"/>
      <w:szCs w:val="32"/>
    </w:rPr>
  </w:style>
  <w:style w:type="character" w:customStyle="1" w:styleId="afffff6">
    <w:name w:val="标题 字符"/>
    <w:basedOn w:val="af"/>
    <w:link w:val="afffff5"/>
    <w:rsid w:val="00356464"/>
    <w:rPr>
      <w:rFonts w:ascii="Arial" w:eastAsia="宋体" w:hAnsi="Arial" w:cs="Arial"/>
      <w:b/>
      <w:bCs/>
      <w:sz w:val="32"/>
      <w:szCs w:val="32"/>
    </w:rPr>
  </w:style>
  <w:style w:type="paragraph" w:customStyle="1" w:styleId="a5">
    <w:name w:val="节标题（课题）"/>
    <w:basedOn w:val="a4"/>
    <w:next w:val="ae"/>
    <w:autoRedefine/>
    <w:rsid w:val="00356464"/>
    <w:pPr>
      <w:numPr>
        <w:ilvl w:val="1"/>
      </w:numPr>
      <w:spacing w:before="120"/>
      <w:jc w:val="both"/>
      <w:outlineLvl w:val="1"/>
    </w:pPr>
    <w:rPr>
      <w:b/>
      <w:outline w:val="0"/>
      <w:sz w:val="28"/>
      <w:szCs w:val="28"/>
    </w:rPr>
  </w:style>
  <w:style w:type="paragraph" w:customStyle="1" w:styleId="a4">
    <w:name w:val="章标题"/>
    <w:basedOn w:val="afffff5"/>
    <w:next w:val="a5"/>
    <w:autoRedefine/>
    <w:rsid w:val="00356464"/>
    <w:pPr>
      <w:numPr>
        <w:numId w:val="16"/>
      </w:numPr>
      <w:tabs>
        <w:tab w:val="left" w:pos="900"/>
      </w:tabs>
      <w:spacing w:before="0"/>
    </w:pPr>
    <w:rPr>
      <w:rFonts w:eastAsia="黑体" w:cs="Times New Roman"/>
      <w:b w:val="0"/>
      <w:bCs w:val="0"/>
      <w:outline/>
      <w:spacing w:val="20"/>
      <w:szCs w:val="20"/>
    </w:rPr>
  </w:style>
  <w:style w:type="paragraph" w:customStyle="1" w:styleId="a1">
    <w:name w:val="条标题"/>
    <w:basedOn w:val="ae"/>
    <w:autoRedefine/>
    <w:rsid w:val="00356464"/>
    <w:pPr>
      <w:numPr>
        <w:numId w:val="17"/>
      </w:numPr>
      <w:tabs>
        <w:tab w:val="num" w:pos="0"/>
      </w:tabs>
      <w:spacing w:line="0" w:lineRule="atLeast"/>
      <w:ind w:left="0" w:firstLine="420"/>
      <w:outlineLvl w:val="3"/>
    </w:pPr>
    <w:rPr>
      <w:rFonts w:ascii="宋体" w:hAnsi="宋体"/>
      <w:sz w:val="18"/>
      <w:szCs w:val="18"/>
    </w:rPr>
  </w:style>
  <w:style w:type="paragraph" w:customStyle="1" w:styleId="a6">
    <w:name w:val="一级正文"/>
    <w:basedOn w:val="a1"/>
    <w:next w:val="a7"/>
    <w:autoRedefine/>
    <w:rsid w:val="00356464"/>
    <w:pPr>
      <w:numPr>
        <w:ilvl w:val="3"/>
        <w:numId w:val="16"/>
      </w:numPr>
      <w:tabs>
        <w:tab w:val="num" w:pos="360"/>
      </w:tabs>
      <w:ind w:left="432" w:hanging="144"/>
    </w:pPr>
    <w:rPr>
      <w:rFonts w:ascii="隶书" w:eastAsia="隶书"/>
      <w:sz w:val="24"/>
      <w:szCs w:val="20"/>
    </w:rPr>
  </w:style>
  <w:style w:type="character" w:styleId="afffff7">
    <w:name w:val="footnote reference"/>
    <w:basedOn w:val="af"/>
    <w:semiHidden/>
    <w:rsid w:val="00356464"/>
    <w:rPr>
      <w:vertAlign w:val="superscript"/>
    </w:rPr>
  </w:style>
  <w:style w:type="character" w:styleId="afffff8">
    <w:name w:val="endnote reference"/>
    <w:basedOn w:val="af"/>
    <w:rsid w:val="00356464"/>
    <w:rPr>
      <w:vertAlign w:val="superscript"/>
    </w:rPr>
  </w:style>
  <w:style w:type="paragraph" w:styleId="afffff9">
    <w:name w:val="Balloon Text"/>
    <w:basedOn w:val="ae"/>
    <w:link w:val="afffffa"/>
    <w:semiHidden/>
    <w:rsid w:val="00356464"/>
    <w:rPr>
      <w:rFonts w:ascii="宋体" w:hAnsi="宋体"/>
    </w:rPr>
  </w:style>
  <w:style w:type="character" w:customStyle="1" w:styleId="Char9">
    <w:name w:val="批注框文本 Char"/>
    <w:basedOn w:val="af"/>
    <w:semiHidden/>
    <w:rsid w:val="00356464"/>
    <w:rPr>
      <w:rFonts w:ascii="Times New Roman" w:eastAsia="宋体" w:hAnsi="Times New Roman" w:cs="Times New Roman"/>
      <w:sz w:val="18"/>
      <w:szCs w:val="18"/>
    </w:rPr>
  </w:style>
  <w:style w:type="character" w:customStyle="1" w:styleId="afffffa">
    <w:name w:val="批注框文本 字符"/>
    <w:basedOn w:val="af"/>
    <w:link w:val="afffff9"/>
    <w:semiHidden/>
    <w:locked/>
    <w:rsid w:val="00356464"/>
    <w:rPr>
      <w:rFonts w:ascii="宋体" w:eastAsia="宋体" w:hAnsi="宋体" w:cs="Times New Roman"/>
      <w:szCs w:val="21"/>
    </w:rPr>
  </w:style>
  <w:style w:type="character" w:customStyle="1" w:styleId="t11">
    <w:name w:val="t11"/>
    <w:basedOn w:val="af"/>
    <w:rsid w:val="00356464"/>
    <w:rPr>
      <w:color w:val="5A7060"/>
    </w:rPr>
  </w:style>
  <w:style w:type="character" w:customStyle="1" w:styleId="style11">
    <w:name w:val="style11"/>
    <w:basedOn w:val="af"/>
    <w:rsid w:val="00356464"/>
    <w:rPr>
      <w:b/>
      <w:bCs/>
      <w:color w:val="FFFFFF"/>
      <w:sz w:val="18"/>
      <w:szCs w:val="18"/>
    </w:rPr>
  </w:style>
  <w:style w:type="character" w:customStyle="1" w:styleId="texttitle1">
    <w:name w:val="texttitle1"/>
    <w:basedOn w:val="af"/>
    <w:rsid w:val="00356464"/>
    <w:rPr>
      <w:rFonts w:ascii="黑体" w:eastAsia="黑体" w:hint="eastAsia"/>
      <w:b/>
      <w:bCs/>
      <w:sz w:val="30"/>
      <w:szCs w:val="30"/>
    </w:rPr>
  </w:style>
  <w:style w:type="character" w:customStyle="1" w:styleId="large">
    <w:name w:val="large"/>
    <w:basedOn w:val="af"/>
    <w:rsid w:val="00356464"/>
  </w:style>
  <w:style w:type="character" w:customStyle="1" w:styleId="yqlink">
    <w:name w:val="yqlink"/>
    <w:basedOn w:val="af"/>
    <w:rsid w:val="00356464"/>
  </w:style>
  <w:style w:type="character" w:customStyle="1" w:styleId="grame">
    <w:name w:val="grame"/>
    <w:basedOn w:val="af"/>
    <w:rsid w:val="00356464"/>
  </w:style>
  <w:style w:type="character" w:customStyle="1" w:styleId="MTEquationSection">
    <w:name w:val="MTEquationSection"/>
    <w:basedOn w:val="af"/>
    <w:rsid w:val="00356464"/>
    <w:rPr>
      <w:rFonts w:ascii="黑体" w:eastAsia="黑体" w:hint="eastAsia"/>
      <w:vanish/>
      <w:webHidden w:val="0"/>
      <w:color w:val="FF0000"/>
      <w:sz w:val="32"/>
      <w:specVanish w:val="0"/>
    </w:rPr>
  </w:style>
  <w:style w:type="character" w:customStyle="1" w:styleId="unnamed1">
    <w:name w:val="unnamed1"/>
    <w:basedOn w:val="af"/>
    <w:rsid w:val="00356464"/>
  </w:style>
  <w:style w:type="character" w:customStyle="1" w:styleId="c11">
    <w:name w:val="c11"/>
    <w:basedOn w:val="af"/>
    <w:rsid w:val="00356464"/>
    <w:rPr>
      <w:strike w:val="0"/>
      <w:dstrike w:val="0"/>
      <w:color w:val="000000"/>
      <w:spacing w:val="394"/>
      <w:u w:val="none"/>
      <w:effect w:val="none"/>
    </w:rPr>
  </w:style>
  <w:style w:type="character" w:customStyle="1" w:styleId="large1">
    <w:name w:val="large1"/>
    <w:basedOn w:val="af"/>
    <w:rsid w:val="00356464"/>
    <w:rPr>
      <w:rFonts w:ascii="宋体" w:eastAsia="宋体" w:hAnsi="宋体" w:hint="eastAsia"/>
      <w:sz w:val="22"/>
    </w:rPr>
  </w:style>
  <w:style w:type="character" w:customStyle="1" w:styleId="style121">
    <w:name w:val="style121"/>
    <w:basedOn w:val="af"/>
    <w:rsid w:val="00356464"/>
    <w:rPr>
      <w:color w:val="0000FF"/>
      <w:sz w:val="23"/>
    </w:rPr>
  </w:style>
  <w:style w:type="character" w:customStyle="1" w:styleId="middle1">
    <w:name w:val="middle1"/>
    <w:basedOn w:val="af"/>
    <w:rsid w:val="00356464"/>
    <w:rPr>
      <w:rFonts w:ascii="宋体" w:eastAsia="宋体" w:hAnsi="宋体" w:hint="eastAsia"/>
      <w:sz w:val="24"/>
    </w:rPr>
  </w:style>
  <w:style w:type="character" w:customStyle="1" w:styleId="astyle17">
    <w:name w:val="a style17"/>
    <w:basedOn w:val="af"/>
    <w:rsid w:val="00356464"/>
  </w:style>
  <w:style w:type="character" w:customStyle="1" w:styleId="maintext11">
    <w:name w:val="maintext11"/>
    <w:basedOn w:val="af"/>
    <w:rsid w:val="00356464"/>
    <w:rPr>
      <w:rFonts w:ascii="??" w:eastAsia="??" w:hAnsi="??" w:hint="default"/>
      <w:color w:val="auto"/>
      <w:sz w:val="21"/>
    </w:rPr>
  </w:style>
  <w:style w:type="character" w:customStyle="1" w:styleId="style161">
    <w:name w:val="style161"/>
    <w:basedOn w:val="af"/>
    <w:rsid w:val="00356464"/>
    <w:rPr>
      <w:sz w:val="15"/>
    </w:rPr>
  </w:style>
  <w:style w:type="character" w:customStyle="1" w:styleId="p4">
    <w:name w:val="p4"/>
    <w:basedOn w:val="af"/>
    <w:rsid w:val="00356464"/>
  </w:style>
  <w:style w:type="character" w:customStyle="1" w:styleId="lh171">
    <w:name w:val="lh171"/>
    <w:basedOn w:val="af"/>
    <w:rsid w:val="00356464"/>
  </w:style>
  <w:style w:type="character" w:customStyle="1" w:styleId="gramtext1">
    <w:name w:val="gramtext1"/>
    <w:basedOn w:val="af"/>
    <w:rsid w:val="00356464"/>
  </w:style>
  <w:style w:type="character" w:customStyle="1" w:styleId="line1">
    <w:name w:val="line1"/>
    <w:basedOn w:val="af"/>
    <w:rsid w:val="00356464"/>
    <w:rPr>
      <w:sz w:val="18"/>
    </w:rPr>
  </w:style>
  <w:style w:type="character" w:customStyle="1" w:styleId="pt141">
    <w:name w:val="pt141"/>
    <w:basedOn w:val="af"/>
    <w:rsid w:val="00356464"/>
    <w:rPr>
      <w:rFonts w:ascii="宋体" w:eastAsia="宋体" w:hAnsi="宋体" w:hint="eastAsia"/>
      <w:sz w:val="21"/>
    </w:rPr>
  </w:style>
  <w:style w:type="character" w:customStyle="1" w:styleId="sb1">
    <w:name w:val="sb1"/>
    <w:basedOn w:val="af"/>
    <w:rsid w:val="00356464"/>
    <w:rPr>
      <w:sz w:val="15"/>
      <w:vertAlign w:val="superscript"/>
    </w:rPr>
  </w:style>
  <w:style w:type="character" w:customStyle="1" w:styleId="px1481">
    <w:name w:val="px1481"/>
    <w:basedOn w:val="af"/>
    <w:rsid w:val="00356464"/>
    <w:rPr>
      <w:sz w:val="18"/>
    </w:rPr>
  </w:style>
  <w:style w:type="character" w:customStyle="1" w:styleId="px14">
    <w:name w:val="px14"/>
    <w:basedOn w:val="af"/>
    <w:rsid w:val="00356464"/>
  </w:style>
  <w:style w:type="character" w:customStyle="1" w:styleId="txt">
    <w:name w:val="txt"/>
    <w:basedOn w:val="af"/>
    <w:rsid w:val="00356464"/>
  </w:style>
  <w:style w:type="character" w:customStyle="1" w:styleId="aaa1">
    <w:name w:val="aaa1"/>
    <w:basedOn w:val="af"/>
    <w:rsid w:val="00356464"/>
    <w:rPr>
      <w:strike w:val="0"/>
      <w:dstrike w:val="0"/>
      <w:sz w:val="21"/>
      <w:u w:val="none"/>
      <w:effect w:val="none"/>
    </w:rPr>
  </w:style>
  <w:style w:type="character" w:customStyle="1" w:styleId="px141">
    <w:name w:val="px141"/>
    <w:basedOn w:val="af"/>
    <w:rsid w:val="00356464"/>
    <w:rPr>
      <w:strike w:val="0"/>
      <w:dstrike w:val="0"/>
      <w:sz w:val="20"/>
      <w:u w:val="none"/>
      <w:effect w:val="none"/>
    </w:rPr>
  </w:style>
  <w:style w:type="character" w:customStyle="1" w:styleId="content14px1">
    <w:name w:val="content_14px1"/>
    <w:basedOn w:val="af"/>
    <w:rsid w:val="00356464"/>
    <w:rPr>
      <w:sz w:val="21"/>
    </w:rPr>
  </w:style>
  <w:style w:type="character" w:customStyle="1" w:styleId="title1">
    <w:name w:val="title1"/>
    <w:basedOn w:val="af"/>
    <w:rsid w:val="00356464"/>
    <w:rPr>
      <w:rFonts w:hint="default"/>
      <w:color w:val="000000"/>
      <w:sz w:val="24"/>
    </w:rPr>
  </w:style>
  <w:style w:type="character" w:customStyle="1" w:styleId="zhenwen1">
    <w:name w:val="zhenwen1"/>
    <w:basedOn w:val="af"/>
    <w:rsid w:val="00356464"/>
    <w:rPr>
      <w:sz w:val="18"/>
    </w:rPr>
  </w:style>
  <w:style w:type="character" w:customStyle="1" w:styleId="article1">
    <w:name w:val="article1"/>
    <w:basedOn w:val="af"/>
    <w:rsid w:val="00356464"/>
  </w:style>
  <w:style w:type="character" w:customStyle="1" w:styleId="p21">
    <w:name w:val="p21"/>
    <w:basedOn w:val="af"/>
    <w:rsid w:val="00356464"/>
    <w:rPr>
      <w:spacing w:val="31680"/>
    </w:rPr>
  </w:style>
  <w:style w:type="character" w:customStyle="1" w:styleId="unnamed11">
    <w:name w:val="unnamed11"/>
    <w:basedOn w:val="af"/>
    <w:rsid w:val="00356464"/>
    <w:rPr>
      <w:strike w:val="0"/>
      <w:dstrike w:val="0"/>
      <w:color w:val="0000D0"/>
      <w:sz w:val="18"/>
      <w:u w:val="none"/>
      <w:effect w:val="none"/>
    </w:rPr>
  </w:style>
  <w:style w:type="character" w:customStyle="1" w:styleId="spancontent">
    <w:name w:val="span_content"/>
    <w:basedOn w:val="af"/>
    <w:rsid w:val="00356464"/>
  </w:style>
  <w:style w:type="character" w:customStyle="1" w:styleId="3Char">
    <w:name w:val="样式3 Char"/>
    <w:basedOn w:val="af"/>
    <w:rsid w:val="00356464"/>
    <w:rPr>
      <w:rFonts w:ascii="Times" w:eastAsia="汉仪书宋二简" w:hAnsi="Times" w:hint="default"/>
      <w:i/>
      <w:iCs w:val="0"/>
      <w:kern w:val="2"/>
      <w:sz w:val="18"/>
      <w:lang w:val="en-US" w:eastAsia="zh-CN"/>
    </w:rPr>
  </w:style>
  <w:style w:type="character" w:customStyle="1" w:styleId="body1">
    <w:name w:val="body1"/>
    <w:basedOn w:val="af"/>
    <w:rsid w:val="00356464"/>
    <w:rPr>
      <w:rFonts w:ascii="宋体" w:eastAsia="宋体" w:hAnsi="宋体" w:hint="eastAsia"/>
      <w:sz w:val="22"/>
    </w:rPr>
  </w:style>
  <w:style w:type="character" w:customStyle="1" w:styleId="oblogtext">
    <w:name w:val="oblog_text"/>
    <w:basedOn w:val="af"/>
    <w:rsid w:val="00356464"/>
  </w:style>
  <w:style w:type="character" w:customStyle="1" w:styleId="line">
    <w:name w:val="line"/>
    <w:basedOn w:val="af"/>
    <w:rsid w:val="00356464"/>
  </w:style>
  <w:style w:type="character" w:customStyle="1" w:styleId="postbody">
    <w:name w:val="postbody"/>
    <w:basedOn w:val="af"/>
    <w:rsid w:val="00356464"/>
  </w:style>
  <w:style w:type="character" w:customStyle="1" w:styleId="style541">
    <w:name w:val="style541"/>
    <w:basedOn w:val="af"/>
    <w:rsid w:val="00356464"/>
    <w:rPr>
      <w:sz w:val="21"/>
    </w:rPr>
  </w:style>
  <w:style w:type="character" w:customStyle="1" w:styleId="newscont1">
    <w:name w:val="newscont1"/>
    <w:basedOn w:val="af"/>
    <w:rsid w:val="00356464"/>
    <w:rPr>
      <w:rFonts w:ascii="ˎ̥" w:hAnsi="ˎ̥" w:hint="default"/>
      <w:color w:val="000000"/>
      <w:sz w:val="17"/>
    </w:rPr>
  </w:style>
  <w:style w:type="character" w:customStyle="1" w:styleId="f">
    <w:name w:val="f"/>
    <w:basedOn w:val="af"/>
    <w:rsid w:val="00356464"/>
  </w:style>
  <w:style w:type="character" w:customStyle="1" w:styleId="ok21">
    <w:name w:val="ok21"/>
    <w:basedOn w:val="af"/>
    <w:rsid w:val="00356464"/>
    <w:rPr>
      <w:rFonts w:ascii="宋体" w:eastAsia="宋体" w:hAnsi="宋体" w:hint="eastAsia"/>
      <w:color w:val="000000"/>
      <w:sz w:val="24"/>
    </w:rPr>
  </w:style>
  <w:style w:type="character" w:customStyle="1" w:styleId="tpccontent1">
    <w:name w:val="tpc_content1"/>
    <w:basedOn w:val="af"/>
    <w:rsid w:val="00356464"/>
    <w:rPr>
      <w:sz w:val="20"/>
    </w:rPr>
  </w:style>
  <w:style w:type="character" w:customStyle="1" w:styleId="table0011">
    <w:name w:val="table0011"/>
    <w:basedOn w:val="af"/>
    <w:rsid w:val="00356464"/>
    <w:rPr>
      <w:sz w:val="21"/>
    </w:rPr>
  </w:style>
  <w:style w:type="character" w:customStyle="1" w:styleId="p3">
    <w:name w:val="p3"/>
    <w:basedOn w:val="af"/>
    <w:rsid w:val="00356464"/>
  </w:style>
  <w:style w:type="character" w:customStyle="1" w:styleId="pt101">
    <w:name w:val="pt101"/>
    <w:basedOn w:val="af"/>
    <w:rsid w:val="00356464"/>
    <w:rPr>
      <w:rFonts w:ascii="宋体" w:eastAsia="宋体" w:hAnsi="宋体" w:hint="eastAsia"/>
      <w:spacing w:val="31680"/>
      <w:sz w:val="20"/>
      <w:szCs w:val="20"/>
    </w:rPr>
  </w:style>
  <w:style w:type="character" w:customStyle="1" w:styleId="hei">
    <w:name w:val="hei"/>
    <w:basedOn w:val="af"/>
    <w:rsid w:val="00356464"/>
  </w:style>
  <w:style w:type="character" w:customStyle="1" w:styleId="style21">
    <w:name w:val="style21"/>
    <w:basedOn w:val="af"/>
    <w:rsid w:val="00356464"/>
    <w:rPr>
      <w:spacing w:val="31680"/>
      <w:sz w:val="22"/>
      <w:szCs w:val="22"/>
    </w:rPr>
  </w:style>
  <w:style w:type="character" w:customStyle="1" w:styleId="style51">
    <w:name w:val="style51"/>
    <w:basedOn w:val="af"/>
    <w:rsid w:val="00356464"/>
    <w:rPr>
      <w:sz w:val="28"/>
      <w:szCs w:val="28"/>
    </w:rPr>
  </w:style>
  <w:style w:type="character" w:customStyle="1" w:styleId="p51">
    <w:name w:val="p51"/>
    <w:basedOn w:val="af"/>
    <w:rsid w:val="00356464"/>
    <w:rPr>
      <w:sz w:val="22"/>
      <w:szCs w:val="22"/>
    </w:rPr>
  </w:style>
  <w:style w:type="character" w:customStyle="1" w:styleId="c101">
    <w:name w:val="c101"/>
    <w:basedOn w:val="af"/>
    <w:rsid w:val="00356464"/>
    <w:rPr>
      <w:spacing w:val="400"/>
      <w:sz w:val="20"/>
      <w:szCs w:val="20"/>
    </w:rPr>
  </w:style>
  <w:style w:type="character" w:customStyle="1" w:styleId="content1">
    <w:name w:val="content1"/>
    <w:basedOn w:val="af"/>
    <w:rsid w:val="00356464"/>
  </w:style>
  <w:style w:type="character" w:customStyle="1" w:styleId="style111">
    <w:name w:val="style111"/>
    <w:basedOn w:val="af"/>
    <w:rsid w:val="00356464"/>
    <w:rPr>
      <w:sz w:val="21"/>
      <w:szCs w:val="21"/>
    </w:rPr>
  </w:style>
  <w:style w:type="character" w:customStyle="1" w:styleId="f14">
    <w:name w:val="f14"/>
    <w:basedOn w:val="af"/>
    <w:rsid w:val="00356464"/>
  </w:style>
  <w:style w:type="character" w:customStyle="1" w:styleId="xb1">
    <w:name w:val="xb1"/>
    <w:basedOn w:val="af"/>
    <w:rsid w:val="00356464"/>
    <w:rPr>
      <w:sz w:val="15"/>
      <w:szCs w:val="15"/>
      <w:vertAlign w:val="subscript"/>
    </w:rPr>
  </w:style>
  <w:style w:type="character" w:customStyle="1" w:styleId="xl26">
    <w:name w:val="xl26"/>
    <w:basedOn w:val="af"/>
    <w:rsid w:val="00356464"/>
  </w:style>
  <w:style w:type="character" w:customStyle="1" w:styleId="p31">
    <w:name w:val="p31"/>
    <w:basedOn w:val="af"/>
    <w:rsid w:val="00356464"/>
    <w:rPr>
      <w:rFonts w:ascii="宋体" w:eastAsia="宋体" w:hAnsi="宋体" w:hint="eastAsia"/>
      <w:spacing w:val="312"/>
      <w:sz w:val="21"/>
      <w:szCs w:val="21"/>
    </w:rPr>
  </w:style>
  <w:style w:type="character" w:customStyle="1" w:styleId="maintext">
    <w:name w:val="maintext"/>
    <w:basedOn w:val="af"/>
    <w:rsid w:val="00356464"/>
  </w:style>
  <w:style w:type="character" w:customStyle="1" w:styleId="style31">
    <w:name w:val="style31"/>
    <w:basedOn w:val="af"/>
    <w:rsid w:val="00356464"/>
    <w:rPr>
      <w:sz w:val="18"/>
      <w:szCs w:val="18"/>
    </w:rPr>
  </w:style>
  <w:style w:type="character" w:customStyle="1" w:styleId="date1">
    <w:name w:val="date1"/>
    <w:basedOn w:val="af"/>
    <w:rsid w:val="00356464"/>
    <w:rPr>
      <w:strike w:val="0"/>
      <w:dstrike w:val="0"/>
      <w:color w:val="003399"/>
      <w:spacing w:val="270"/>
      <w:sz w:val="18"/>
      <w:szCs w:val="18"/>
      <w:u w:val="none"/>
      <w:effect w:val="none"/>
    </w:rPr>
  </w:style>
  <w:style w:type="character" w:customStyle="1" w:styleId="14p1">
    <w:name w:val="14p1"/>
    <w:basedOn w:val="af"/>
    <w:rsid w:val="00356464"/>
    <w:rPr>
      <w:spacing w:val="345"/>
      <w:sz w:val="21"/>
      <w:szCs w:val="21"/>
    </w:rPr>
  </w:style>
  <w:style w:type="character" w:customStyle="1" w:styleId="xl32">
    <w:name w:val="xl32"/>
    <w:basedOn w:val="af"/>
    <w:rsid w:val="00356464"/>
  </w:style>
  <w:style w:type="character" w:customStyle="1" w:styleId="style2">
    <w:name w:val="style2"/>
    <w:basedOn w:val="af"/>
    <w:rsid w:val="00356464"/>
  </w:style>
  <w:style w:type="character" w:customStyle="1" w:styleId="f1">
    <w:name w:val="f1"/>
    <w:basedOn w:val="af"/>
    <w:rsid w:val="00356464"/>
    <w:rPr>
      <w:rFonts w:ascii="ˎ̥" w:hAnsi="ˎ̥" w:hint="default"/>
      <w:b/>
      <w:bCs/>
      <w:sz w:val="21"/>
      <w:szCs w:val="21"/>
    </w:rPr>
  </w:style>
  <w:style w:type="character" w:customStyle="1" w:styleId="content">
    <w:name w:val="content"/>
    <w:basedOn w:val="af"/>
    <w:rsid w:val="00356464"/>
  </w:style>
  <w:style w:type="character" w:customStyle="1" w:styleId="postbody1">
    <w:name w:val="postbody1"/>
    <w:basedOn w:val="af"/>
    <w:rsid w:val="00356464"/>
    <w:rPr>
      <w:sz w:val="18"/>
      <w:szCs w:val="18"/>
    </w:rPr>
  </w:style>
  <w:style w:type="character" w:customStyle="1" w:styleId="mt5">
    <w:name w:val="mt5"/>
    <w:basedOn w:val="af"/>
    <w:rsid w:val="00356464"/>
  </w:style>
  <w:style w:type="character" w:customStyle="1" w:styleId="bold1">
    <w:name w:val="bold1"/>
    <w:basedOn w:val="af"/>
    <w:rsid w:val="00356464"/>
    <w:rPr>
      <w:b/>
      <w:bCs/>
    </w:rPr>
  </w:style>
  <w:style w:type="character" w:customStyle="1" w:styleId="big">
    <w:name w:val="big"/>
    <w:basedOn w:val="af"/>
    <w:rsid w:val="00356464"/>
  </w:style>
  <w:style w:type="character" w:customStyle="1" w:styleId="thumbnail">
    <w:name w:val="thumbnail"/>
    <w:basedOn w:val="af"/>
    <w:rsid w:val="00356464"/>
  </w:style>
  <w:style w:type="character" w:customStyle="1" w:styleId="userdata">
    <w:name w:val="userdata"/>
    <w:basedOn w:val="af"/>
    <w:rsid w:val="00356464"/>
    <w:rPr>
      <w:vanish/>
      <w:webHidden w:val="0"/>
      <w:specVanish w:val="0"/>
    </w:rPr>
  </w:style>
  <w:style w:type="character" w:customStyle="1" w:styleId="tbrl5px">
    <w:name w:val="tbrl5px"/>
    <w:basedOn w:val="af"/>
    <w:rsid w:val="00356464"/>
  </w:style>
  <w:style w:type="character" w:customStyle="1" w:styleId="text10">
    <w:name w:val="text1"/>
    <w:basedOn w:val="af"/>
    <w:rsid w:val="00356464"/>
    <w:rPr>
      <w:rFonts w:ascii="Arial" w:hAnsi="Arial" w:cs="Arial" w:hint="default"/>
      <w:color w:val="3846A4"/>
      <w:sz w:val="18"/>
      <w:szCs w:val="18"/>
    </w:rPr>
  </w:style>
  <w:style w:type="character" w:customStyle="1" w:styleId="c4">
    <w:name w:val="c4"/>
    <w:basedOn w:val="af"/>
    <w:rsid w:val="00356464"/>
  </w:style>
  <w:style w:type="character" w:customStyle="1" w:styleId="ttag">
    <w:name w:val="t_tag"/>
    <w:basedOn w:val="af"/>
    <w:rsid w:val="00356464"/>
  </w:style>
  <w:style w:type="character" w:customStyle="1" w:styleId="orangetitle">
    <w:name w:val="orangetitle"/>
    <w:basedOn w:val="af"/>
    <w:rsid w:val="00356464"/>
  </w:style>
  <w:style w:type="character" w:customStyle="1" w:styleId="msonormal0">
    <w:name w:val="msonormal"/>
    <w:basedOn w:val="af"/>
    <w:rsid w:val="00356464"/>
    <w:rPr>
      <w:color w:val="000000"/>
      <w:sz w:val="21"/>
      <w:szCs w:val="21"/>
    </w:rPr>
  </w:style>
  <w:style w:type="character" w:customStyle="1" w:styleId="p141">
    <w:name w:val="p141"/>
    <w:basedOn w:val="af"/>
    <w:rsid w:val="00356464"/>
    <w:rPr>
      <w:sz w:val="24"/>
      <w:szCs w:val="24"/>
    </w:rPr>
  </w:style>
  <w:style w:type="character" w:customStyle="1" w:styleId="tpctitle1">
    <w:name w:val="tpc_title1"/>
    <w:basedOn w:val="af"/>
    <w:rsid w:val="00356464"/>
    <w:rPr>
      <w:b/>
      <w:bCs/>
      <w:color w:val="03319A"/>
      <w:spacing w:val="315"/>
      <w:sz w:val="21"/>
      <w:szCs w:val="21"/>
    </w:rPr>
  </w:style>
  <w:style w:type="character" w:customStyle="1" w:styleId="lh15">
    <w:name w:val="lh15"/>
    <w:basedOn w:val="af"/>
    <w:rsid w:val="00356464"/>
  </w:style>
  <w:style w:type="character" w:customStyle="1" w:styleId="style61">
    <w:name w:val="style61"/>
    <w:basedOn w:val="af"/>
    <w:rsid w:val="00356464"/>
    <w:rPr>
      <w:rFonts w:ascii="Ђˎ̥" w:hAnsi="Ђˎ̥" w:hint="default"/>
      <w:sz w:val="20"/>
      <w:szCs w:val="20"/>
    </w:rPr>
  </w:style>
  <w:style w:type="character" w:customStyle="1" w:styleId="unline1">
    <w:name w:val="unline1"/>
    <w:basedOn w:val="af"/>
    <w:rsid w:val="00356464"/>
    <w:rPr>
      <w:color w:val="FF0000"/>
      <w:u w:val="single"/>
    </w:rPr>
  </w:style>
  <w:style w:type="character" w:customStyle="1" w:styleId="ziju21">
    <w:name w:val="ziju21"/>
    <w:basedOn w:val="af"/>
    <w:rsid w:val="00356464"/>
    <w:rPr>
      <w:strike w:val="0"/>
      <w:dstrike w:val="0"/>
      <w:color w:val="000000"/>
      <w:spacing w:val="31680"/>
      <w:sz w:val="21"/>
      <w:szCs w:val="21"/>
      <w:u w:val="none"/>
      <w:effect w:val="none"/>
    </w:rPr>
  </w:style>
  <w:style w:type="character" w:customStyle="1" w:styleId="p15">
    <w:name w:val="p15"/>
    <w:basedOn w:val="af"/>
    <w:rsid w:val="00356464"/>
  </w:style>
  <w:style w:type="character" w:customStyle="1" w:styleId="9pong">
    <w:name w:val="9pong"/>
    <w:basedOn w:val="af"/>
    <w:rsid w:val="00356464"/>
  </w:style>
  <w:style w:type="character" w:customStyle="1" w:styleId="p41">
    <w:name w:val="p41"/>
    <w:basedOn w:val="af"/>
    <w:rsid w:val="00356464"/>
  </w:style>
  <w:style w:type="character" w:customStyle="1" w:styleId="black141">
    <w:name w:val="black141"/>
    <w:basedOn w:val="af"/>
    <w:rsid w:val="00356464"/>
    <w:rPr>
      <w:color w:val="000000"/>
      <w:sz w:val="21"/>
      <w:szCs w:val="21"/>
    </w:rPr>
  </w:style>
  <w:style w:type="character" w:customStyle="1" w:styleId="ourfont1">
    <w:name w:val="ourfont1"/>
    <w:basedOn w:val="af"/>
    <w:rsid w:val="00356464"/>
    <w:rPr>
      <w:spacing w:val="255"/>
      <w:sz w:val="18"/>
      <w:szCs w:val="18"/>
    </w:rPr>
  </w:style>
  <w:style w:type="character" w:customStyle="1" w:styleId="ourfont21">
    <w:name w:val="ourfont21"/>
    <w:basedOn w:val="af"/>
    <w:rsid w:val="00356464"/>
    <w:rPr>
      <w:spacing w:val="220"/>
      <w:sz w:val="18"/>
      <w:szCs w:val="18"/>
    </w:rPr>
  </w:style>
  <w:style w:type="character" w:customStyle="1" w:styleId="swy1">
    <w:name w:val="swy1"/>
    <w:basedOn w:val="af"/>
    <w:rsid w:val="00356464"/>
  </w:style>
  <w:style w:type="character" w:customStyle="1" w:styleId="redfont1">
    <w:name w:val="redfont1"/>
    <w:basedOn w:val="af"/>
    <w:rsid w:val="00356464"/>
    <w:rPr>
      <w:rFonts w:ascii="Verdana" w:hAnsi="Verdana" w:hint="default"/>
      <w:color w:val="FF0000"/>
      <w:sz w:val="18"/>
      <w:szCs w:val="18"/>
    </w:rPr>
  </w:style>
  <w:style w:type="character" w:customStyle="1" w:styleId="CharChar26">
    <w:name w:val="Char Char26"/>
    <w:basedOn w:val="af"/>
    <w:locked/>
    <w:rsid w:val="00356464"/>
    <w:rPr>
      <w:rFonts w:ascii="黑体" w:eastAsia="黑体" w:hAnsi="宋体" w:hint="eastAsia"/>
      <w:b/>
      <w:bCs/>
      <w:color w:val="000000"/>
      <w:sz w:val="24"/>
      <w:szCs w:val="44"/>
      <w:lang w:val="en-US" w:eastAsia="zh-CN" w:bidi="ar-SA"/>
    </w:rPr>
  </w:style>
  <w:style w:type="paragraph" w:styleId="32">
    <w:name w:val="Body Text Indent 3"/>
    <w:basedOn w:val="ae"/>
    <w:link w:val="31"/>
    <w:rsid w:val="00356464"/>
    <w:pPr>
      <w:spacing w:after="120"/>
      <w:ind w:leftChars="200" w:left="420"/>
    </w:pPr>
    <w:rPr>
      <w:rFonts w:ascii="宋体" w:hAnsi="宋体" w:cstheme="minorBidi"/>
      <w:sz w:val="16"/>
      <w:szCs w:val="16"/>
    </w:rPr>
  </w:style>
  <w:style w:type="character" w:customStyle="1" w:styleId="3Char1">
    <w:name w:val="正文文本缩进 3 Char1"/>
    <w:basedOn w:val="af"/>
    <w:uiPriority w:val="99"/>
    <w:semiHidden/>
    <w:rsid w:val="00356464"/>
    <w:rPr>
      <w:rFonts w:ascii="Times New Roman" w:eastAsia="宋体" w:hAnsi="Times New Roman" w:cs="Times New Roman"/>
      <w:sz w:val="16"/>
      <w:szCs w:val="16"/>
    </w:rPr>
  </w:style>
  <w:style w:type="character" w:customStyle="1" w:styleId="CharChar25">
    <w:name w:val="Char Char25"/>
    <w:basedOn w:val="af"/>
    <w:locked/>
    <w:rsid w:val="00356464"/>
    <w:rPr>
      <w:rFonts w:ascii="Arial" w:eastAsia="黑体" w:hAnsi="Arial" w:cs="Arial" w:hint="default"/>
      <w:b/>
      <w:bCs/>
      <w:sz w:val="32"/>
      <w:szCs w:val="32"/>
      <w:lang w:val="en-US" w:eastAsia="zh-CN" w:bidi="ar-SA"/>
    </w:rPr>
  </w:style>
  <w:style w:type="character" w:customStyle="1" w:styleId="CharChar13">
    <w:name w:val="Char Char13"/>
    <w:basedOn w:val="af"/>
    <w:locked/>
    <w:rsid w:val="00356464"/>
    <w:rPr>
      <w:rFonts w:ascii="宋体" w:eastAsia="宋体" w:hAnsi="宋体" w:hint="eastAsia"/>
      <w:sz w:val="21"/>
      <w:lang w:val="en-US" w:eastAsia="zh-CN" w:bidi="ar-SA"/>
    </w:rPr>
  </w:style>
  <w:style w:type="character" w:customStyle="1" w:styleId="articlecontent">
    <w:name w:val="articlecontent"/>
    <w:basedOn w:val="af"/>
    <w:rsid w:val="00356464"/>
  </w:style>
  <w:style w:type="character" w:customStyle="1" w:styleId="cald-example1">
    <w:name w:val="cald-example1"/>
    <w:basedOn w:val="af"/>
    <w:rsid w:val="00356464"/>
    <w:rPr>
      <w:rFonts w:ascii="Verdana" w:hAnsi="Verdana" w:hint="default"/>
      <w:i/>
      <w:iCs/>
      <w:color w:val="666666"/>
      <w:sz w:val="24"/>
      <w:szCs w:val="24"/>
    </w:rPr>
  </w:style>
  <w:style w:type="character" w:customStyle="1" w:styleId="bhl1">
    <w:name w:val="bhl1"/>
    <w:basedOn w:val="af"/>
    <w:rsid w:val="00356464"/>
    <w:rPr>
      <w:rFonts w:ascii="Arial" w:hAnsi="Arial" w:cs="Arial" w:hint="default"/>
      <w:b/>
      <w:bCs/>
      <w:sz w:val="32"/>
      <w:szCs w:val="32"/>
    </w:rPr>
  </w:style>
  <w:style w:type="character" w:customStyle="1" w:styleId="fs12">
    <w:name w:val="fs12"/>
    <w:basedOn w:val="af"/>
    <w:rsid w:val="00356464"/>
  </w:style>
  <w:style w:type="character" w:customStyle="1" w:styleId="copyrights1">
    <w:name w:val="copyrights1"/>
    <w:basedOn w:val="af"/>
    <w:rsid w:val="00356464"/>
    <w:rPr>
      <w:vanish/>
      <w:webHidden w:val="0"/>
      <w:specVanish w:val="0"/>
    </w:rPr>
  </w:style>
  <w:style w:type="character" w:customStyle="1" w:styleId="viewthreadtxt">
    <w:name w:val="viewthreadtxt"/>
    <w:basedOn w:val="af"/>
    <w:rsid w:val="00356464"/>
  </w:style>
  <w:style w:type="character" w:customStyle="1" w:styleId="px121">
    <w:name w:val="px121"/>
    <w:basedOn w:val="af"/>
    <w:rsid w:val="00356464"/>
    <w:rPr>
      <w:strike w:val="0"/>
      <w:dstrike w:val="0"/>
      <w:sz w:val="18"/>
      <w:szCs w:val="18"/>
      <w:u w:val="none"/>
      <w:effect w:val="none"/>
    </w:rPr>
  </w:style>
  <w:style w:type="character" w:customStyle="1" w:styleId="style281">
    <w:name w:val="style281"/>
    <w:basedOn w:val="af"/>
    <w:rsid w:val="00356464"/>
    <w:rPr>
      <w:sz w:val="26"/>
      <w:szCs w:val="26"/>
    </w:rPr>
  </w:style>
  <w:style w:type="character" w:customStyle="1" w:styleId="t4">
    <w:name w:val="t4"/>
    <w:basedOn w:val="af"/>
    <w:rsid w:val="00356464"/>
  </w:style>
  <w:style w:type="character" w:customStyle="1" w:styleId="CharChar">
    <w:name w:val="小题题干 Char Char"/>
    <w:basedOn w:val="af"/>
    <w:rsid w:val="00356464"/>
    <w:rPr>
      <w:rFonts w:ascii="宋体" w:eastAsia="宋体" w:hAnsi="宋体" w:hint="eastAsia"/>
      <w:color w:val="0000D8"/>
      <w:kern w:val="2"/>
      <w:sz w:val="21"/>
      <w:szCs w:val="24"/>
      <w:lang w:val="en-US" w:eastAsia="zh-CN" w:bidi="ar-SA"/>
    </w:rPr>
  </w:style>
  <w:style w:type="character" w:customStyle="1" w:styleId="oblogtext0">
    <w:name w:val="oblogtext"/>
    <w:basedOn w:val="af"/>
    <w:rsid w:val="00356464"/>
  </w:style>
  <w:style w:type="character" w:customStyle="1" w:styleId="articletitle1">
    <w:name w:val="articletitle1"/>
    <w:basedOn w:val="af"/>
    <w:rsid w:val="00356464"/>
    <w:rPr>
      <w:sz w:val="30"/>
      <w:szCs w:val="30"/>
    </w:rPr>
  </w:style>
  <w:style w:type="character" w:customStyle="1" w:styleId="tpccontent">
    <w:name w:val="tpc_content"/>
    <w:basedOn w:val="af"/>
    <w:rsid w:val="00356464"/>
  </w:style>
  <w:style w:type="character" w:customStyle="1" w:styleId="swy11">
    <w:name w:val="swy11"/>
    <w:basedOn w:val="af"/>
    <w:rsid w:val="00356464"/>
    <w:rPr>
      <w:rFonts w:ascii="宋体" w:eastAsia="宋体" w:hAnsi="宋体" w:hint="eastAsia"/>
      <w:spacing w:val="320"/>
      <w:sz w:val="24"/>
      <w:szCs w:val="24"/>
    </w:rPr>
  </w:style>
  <w:style w:type="character" w:customStyle="1" w:styleId="Char2CharChar">
    <w:name w:val="纯文本 Char2 Char Char"/>
    <w:aliases w:val="纯文本 Char Char3 Char Char,纯文本 Char1 Char Char Char1 Char,纯文本 Char Char Char Char Char1 Char,纯文本 Char1 Char1 Char Char,纯文本 Char Char Char1 Char Char,纯文本 Char Char1 Char1 Char Char,纯文本 Char2 Char Char Char Char"/>
    <w:basedOn w:val="af"/>
    <w:rsid w:val="00356464"/>
    <w:rPr>
      <w:rFonts w:ascii="宋体" w:eastAsia="宋体" w:hAnsi="Courier New" w:cs="Courier New" w:hint="eastAsia"/>
      <w:kern w:val="2"/>
      <w:sz w:val="21"/>
      <w:szCs w:val="21"/>
      <w:lang w:val="en-US" w:eastAsia="zh-CN" w:bidi="ar-SA"/>
    </w:rPr>
  </w:style>
  <w:style w:type="character" w:customStyle="1" w:styleId="javascript">
    <w:name w:val="javascript"/>
    <w:basedOn w:val="af"/>
    <w:rsid w:val="00356464"/>
  </w:style>
  <w:style w:type="character" w:customStyle="1" w:styleId="style91">
    <w:name w:val="style91"/>
    <w:basedOn w:val="af"/>
    <w:rsid w:val="00356464"/>
    <w:rPr>
      <w:color w:val="FFFFFF"/>
      <w:sz w:val="18"/>
      <w:szCs w:val="18"/>
    </w:rPr>
  </w:style>
  <w:style w:type="character" w:customStyle="1" w:styleId="style241">
    <w:name w:val="style241"/>
    <w:basedOn w:val="af"/>
    <w:rsid w:val="00356464"/>
    <w:rPr>
      <w:rFonts w:ascii="宋体" w:eastAsia="宋体" w:hAnsi="宋体" w:hint="eastAsia"/>
      <w:color w:val="053852"/>
      <w:sz w:val="18"/>
      <w:szCs w:val="18"/>
    </w:rPr>
  </w:style>
  <w:style w:type="character" w:customStyle="1" w:styleId="p1481">
    <w:name w:val="p1481"/>
    <w:basedOn w:val="af"/>
    <w:rsid w:val="00356464"/>
    <w:rPr>
      <w:color w:val="515151"/>
      <w:sz w:val="22"/>
      <w:szCs w:val="22"/>
    </w:rPr>
  </w:style>
  <w:style w:type="character" w:customStyle="1" w:styleId="style391">
    <w:name w:val="style391"/>
    <w:basedOn w:val="af"/>
    <w:rsid w:val="00356464"/>
    <w:rPr>
      <w:b/>
      <w:bCs/>
      <w:sz w:val="16"/>
      <w:szCs w:val="16"/>
    </w:rPr>
  </w:style>
  <w:style w:type="character" w:customStyle="1" w:styleId="floatl1">
    <w:name w:val="floatl1"/>
    <w:basedOn w:val="af"/>
    <w:rsid w:val="00356464"/>
    <w:rPr>
      <w:sz w:val="21"/>
      <w:szCs w:val="21"/>
    </w:rPr>
  </w:style>
  <w:style w:type="character" w:customStyle="1" w:styleId="f16fb">
    <w:name w:val="f16 fb"/>
    <w:basedOn w:val="af"/>
    <w:rsid w:val="00356464"/>
  </w:style>
  <w:style w:type="character" w:customStyle="1" w:styleId="linkred021">
    <w:name w:val="linkred021"/>
    <w:basedOn w:val="af"/>
    <w:rsid w:val="00356464"/>
    <w:rPr>
      <w:color w:val="A20010"/>
    </w:rPr>
  </w:style>
  <w:style w:type="character" w:customStyle="1" w:styleId="dicpy1">
    <w:name w:val="dicpy1"/>
    <w:basedOn w:val="af"/>
    <w:rsid w:val="00356464"/>
    <w:rPr>
      <w:rFonts w:ascii="宋体" w:eastAsia="宋体" w:hAnsi="宋体" w:hint="eastAsia"/>
      <w:color w:val="660000"/>
      <w:sz w:val="30"/>
      <w:szCs w:val="30"/>
    </w:rPr>
  </w:style>
  <w:style w:type="character" w:customStyle="1" w:styleId="postcontent1">
    <w:name w:val="postcontent1"/>
    <w:basedOn w:val="af"/>
    <w:rsid w:val="00356464"/>
    <w:rPr>
      <w:color w:val="000000"/>
      <w:sz w:val="21"/>
      <w:szCs w:val="21"/>
    </w:rPr>
  </w:style>
  <w:style w:type="table" w:styleId="1c">
    <w:name w:val="Table Grid 1"/>
    <w:basedOn w:val="af0"/>
    <w:rsid w:val="00356464"/>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f0"/>
    <w:rsid w:val="00356464"/>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f0"/>
    <w:rsid w:val="00356464"/>
    <w:pPr>
      <w:widowControl w:val="0"/>
      <w:jc w:val="both"/>
    </w:pPr>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fffffb">
    <w:name w:val="Table Elegant"/>
    <w:basedOn w:val="af0"/>
    <w:rsid w:val="00356464"/>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fc">
    <w:name w:val="Table Theme"/>
    <w:basedOn w:val="af0"/>
    <w:rsid w:val="00356464"/>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heng">
    <w:name w:val="试题Zheng"/>
    <w:rsid w:val="00356464"/>
    <w:pPr>
      <w:numPr>
        <w:numId w:val="18"/>
      </w:numPr>
    </w:pPr>
  </w:style>
  <w:style w:type="numbering" w:styleId="a3">
    <w:name w:val="Outline List 3"/>
    <w:basedOn w:val="af1"/>
    <w:rsid w:val="00356464"/>
    <w:pPr>
      <w:numPr>
        <w:numId w:val="19"/>
      </w:numPr>
    </w:pPr>
  </w:style>
  <w:style w:type="character" w:customStyle="1" w:styleId="CharChar9">
    <w:name w:val="Char Char9"/>
    <w:basedOn w:val="af"/>
    <w:rsid w:val="00356464"/>
    <w:rPr>
      <w:rFonts w:eastAsia="宋体"/>
      <w:kern w:val="2"/>
      <w:sz w:val="21"/>
      <w:szCs w:val="24"/>
      <w:lang w:val="en-US" w:eastAsia="zh-CN" w:bidi="ar-SA"/>
    </w:rPr>
  </w:style>
  <w:style w:type="paragraph" w:styleId="afffffd">
    <w:name w:val="Date"/>
    <w:basedOn w:val="ae"/>
    <w:next w:val="ae"/>
    <w:link w:val="afffffe"/>
    <w:rsid w:val="00356464"/>
    <w:pPr>
      <w:ind w:leftChars="2500" w:left="2500"/>
    </w:pPr>
    <w:rPr>
      <w:szCs w:val="24"/>
    </w:rPr>
  </w:style>
  <w:style w:type="character" w:customStyle="1" w:styleId="afffffe">
    <w:name w:val="日期 字符"/>
    <w:basedOn w:val="af"/>
    <w:link w:val="afffffd"/>
    <w:rsid w:val="00356464"/>
    <w:rPr>
      <w:rFonts w:ascii="Times New Roman" w:eastAsia="宋体" w:hAnsi="Times New Roman" w:cs="Times New Roman"/>
      <w:szCs w:val="24"/>
    </w:rPr>
  </w:style>
  <w:style w:type="character" w:customStyle="1" w:styleId="Chara">
    <w:name w:val="普通(网站) Char"/>
    <w:basedOn w:val="af"/>
    <w:locked/>
    <w:rsid w:val="00356464"/>
    <w:rPr>
      <w:rFonts w:ascii="Calibri" w:eastAsia="宋体" w:hAnsi="Calibri"/>
      <w:kern w:val="2"/>
      <w:sz w:val="18"/>
      <w:szCs w:val="18"/>
      <w:lang w:val="en-US" w:eastAsia="zh-CN" w:bidi="ar-SA"/>
    </w:rPr>
  </w:style>
  <w:style w:type="paragraph" w:styleId="affffff">
    <w:name w:val="table of authorities"/>
    <w:basedOn w:val="ae"/>
    <w:next w:val="ae"/>
    <w:semiHidden/>
    <w:rsid w:val="00356464"/>
    <w:pPr>
      <w:ind w:leftChars="200" w:left="200"/>
    </w:pPr>
    <w:rPr>
      <w:szCs w:val="24"/>
    </w:rPr>
  </w:style>
  <w:style w:type="paragraph" w:customStyle="1" w:styleId="affffff0">
    <w:name w:val="內文"/>
    <w:basedOn w:val="ae"/>
    <w:rsid w:val="00356464"/>
    <w:pPr>
      <w:widowControl/>
      <w:adjustRightInd w:val="0"/>
      <w:spacing w:before="75" w:after="75" w:line="480" w:lineRule="auto"/>
      <w:ind w:firstLine="225"/>
      <w:jc w:val="left"/>
    </w:pPr>
    <w:rPr>
      <w:rFonts w:ascii="宋体" w:hAnsi="宋体"/>
      <w:kern w:val="0"/>
      <w:sz w:val="24"/>
      <w:szCs w:val="20"/>
    </w:rPr>
  </w:style>
  <w:style w:type="paragraph" w:customStyle="1" w:styleId="Normal">
    <w:name w:val="[Normal]"/>
    <w:rsid w:val="00356464"/>
    <w:rPr>
      <w:rFonts w:ascii="宋体" w:eastAsia="宋体" w:hAnsi="宋体" w:cs="Times New Roman"/>
      <w:kern w:val="0"/>
      <w:sz w:val="24"/>
      <w:szCs w:val="20"/>
      <w:lang w:val="zh-CN"/>
    </w:rPr>
  </w:style>
  <w:style w:type="paragraph" w:customStyle="1" w:styleId="CharCharChar1Char">
    <w:name w:val="Char Char Char1 Char"/>
    <w:basedOn w:val="ae"/>
    <w:autoRedefine/>
    <w:rsid w:val="00356464"/>
    <w:pPr>
      <w:widowControl/>
      <w:spacing w:line="300" w:lineRule="auto"/>
      <w:ind w:firstLineChars="200" w:firstLine="200"/>
    </w:pPr>
    <w:rPr>
      <w:rFonts w:ascii="Verdana" w:hAnsi="Verdana"/>
      <w:kern w:val="0"/>
      <w:szCs w:val="20"/>
      <w:lang w:eastAsia="en-US"/>
    </w:rPr>
  </w:style>
  <w:style w:type="paragraph" w:customStyle="1" w:styleId="CharCharCharCharCharChar">
    <w:name w:val="Char Char Char Char Char Char"/>
    <w:basedOn w:val="ae"/>
    <w:autoRedefine/>
    <w:rsid w:val="00356464"/>
    <w:pPr>
      <w:widowControl/>
      <w:spacing w:line="300" w:lineRule="auto"/>
      <w:ind w:firstLineChars="200" w:firstLine="200"/>
    </w:pPr>
    <w:rPr>
      <w:rFonts w:ascii="Verdana" w:hAnsi="Verdana"/>
      <w:kern w:val="0"/>
      <w:szCs w:val="20"/>
      <w:lang w:eastAsia="en-US"/>
    </w:rPr>
  </w:style>
  <w:style w:type="character" w:customStyle="1" w:styleId="style521">
    <w:name w:val="style521"/>
    <w:basedOn w:val="af"/>
    <w:rsid w:val="00356464"/>
    <w:rPr>
      <w:b/>
      <w:bCs/>
      <w:color w:val="006600"/>
      <w:sz w:val="24"/>
      <w:szCs w:val="24"/>
    </w:rPr>
  </w:style>
  <w:style w:type="character" w:customStyle="1" w:styleId="11p1">
    <w:name w:val="11p1"/>
    <w:basedOn w:val="af"/>
    <w:rsid w:val="00356464"/>
    <w:rPr>
      <w:sz w:val="23"/>
      <w:szCs w:val="23"/>
    </w:rPr>
  </w:style>
  <w:style w:type="paragraph" w:customStyle="1" w:styleId="Char30">
    <w:name w:val="Char3"/>
    <w:basedOn w:val="ae"/>
    <w:autoRedefine/>
    <w:rsid w:val="00356464"/>
    <w:pPr>
      <w:widowControl/>
      <w:spacing w:line="300" w:lineRule="auto"/>
      <w:ind w:firstLineChars="200" w:firstLine="200"/>
    </w:pPr>
    <w:rPr>
      <w:rFonts w:ascii="Verdana" w:hAnsi="Verdana"/>
      <w:kern w:val="0"/>
      <w:szCs w:val="20"/>
      <w:lang w:eastAsia="en-US"/>
    </w:rPr>
  </w:style>
  <w:style w:type="paragraph" w:customStyle="1" w:styleId="Char31">
    <w:name w:val="Char31"/>
    <w:basedOn w:val="ae"/>
    <w:autoRedefine/>
    <w:rsid w:val="00356464"/>
    <w:pPr>
      <w:widowControl/>
      <w:spacing w:line="300" w:lineRule="auto"/>
      <w:ind w:firstLineChars="200" w:firstLine="200"/>
    </w:pPr>
    <w:rPr>
      <w:rFonts w:ascii="Verdana" w:hAnsi="Verdana"/>
      <w:kern w:val="0"/>
      <w:szCs w:val="20"/>
      <w:lang w:eastAsia="en-US"/>
    </w:rPr>
  </w:style>
  <w:style w:type="character" w:customStyle="1" w:styleId="CharChar3">
    <w:name w:val="Char Char3"/>
    <w:basedOn w:val="af"/>
    <w:rsid w:val="00356464"/>
    <w:rPr>
      <w:rFonts w:ascii="Cambria" w:eastAsia="宋体" w:hAnsi="Cambria"/>
      <w:b/>
      <w:bCs/>
      <w:color w:val="365F91"/>
      <w:sz w:val="28"/>
      <w:szCs w:val="28"/>
      <w:lang w:val="en-US" w:eastAsia="zh-CN" w:bidi="ar-SA"/>
    </w:rPr>
  </w:style>
  <w:style w:type="character" w:customStyle="1" w:styleId="CharChar2">
    <w:name w:val="Char Char2"/>
    <w:basedOn w:val="af"/>
    <w:rsid w:val="00356464"/>
    <w:rPr>
      <w:rFonts w:eastAsia="宋体"/>
      <w:sz w:val="18"/>
      <w:szCs w:val="18"/>
      <w:lang w:val="en-US" w:eastAsia="zh-CN" w:bidi="ar-SA"/>
    </w:rPr>
  </w:style>
  <w:style w:type="character" w:customStyle="1" w:styleId="CharChar1">
    <w:name w:val="Char Char1"/>
    <w:basedOn w:val="af"/>
    <w:rsid w:val="00356464"/>
    <w:rPr>
      <w:rFonts w:eastAsia="宋体"/>
      <w:sz w:val="18"/>
      <w:szCs w:val="18"/>
      <w:lang w:val="en-US" w:eastAsia="zh-CN" w:bidi="ar-SA"/>
    </w:rPr>
  </w:style>
  <w:style w:type="paragraph" w:customStyle="1" w:styleId="160">
    <w:name w:val="16"/>
    <w:basedOn w:val="ae"/>
    <w:rsid w:val="00356464"/>
    <w:pPr>
      <w:widowControl/>
      <w:spacing w:before="100" w:beforeAutospacing="1" w:after="100" w:afterAutospacing="1"/>
    </w:pPr>
    <w:rPr>
      <w:rFonts w:ascii="Verdana" w:hAnsi="Verdana"/>
      <w:kern w:val="0"/>
      <w:sz w:val="18"/>
      <w:szCs w:val="18"/>
    </w:rPr>
  </w:style>
  <w:style w:type="character" w:customStyle="1" w:styleId="apple-style-span">
    <w:name w:val="apple-style-span"/>
    <w:basedOn w:val="af"/>
    <w:rsid w:val="00356464"/>
  </w:style>
  <w:style w:type="character" w:customStyle="1" w:styleId="apple-converted-space">
    <w:name w:val="apple-converted-space"/>
    <w:basedOn w:val="af"/>
    <w:rsid w:val="00356464"/>
  </w:style>
  <w:style w:type="paragraph" w:customStyle="1" w:styleId="CharCharChar1CharCharCharChar">
    <w:name w:val="Char Char Char1 Char Char Char Char"/>
    <w:basedOn w:val="ae"/>
    <w:autoRedefine/>
    <w:rsid w:val="00356464"/>
    <w:pPr>
      <w:widowControl/>
      <w:spacing w:line="300" w:lineRule="auto"/>
      <w:ind w:firstLineChars="200" w:firstLine="200"/>
    </w:pPr>
    <w:rPr>
      <w:rFonts w:ascii="Verdana" w:hAnsi="Verdana"/>
      <w:kern w:val="0"/>
      <w:szCs w:val="20"/>
      <w:lang w:eastAsia="en-US"/>
    </w:rPr>
  </w:style>
  <w:style w:type="character" w:customStyle="1" w:styleId="dectext">
    <w:name w:val="dectext"/>
    <w:basedOn w:val="af"/>
    <w:rsid w:val="00356464"/>
  </w:style>
  <w:style w:type="character" w:customStyle="1" w:styleId="ttag0">
    <w:name w:val="ttag"/>
    <w:basedOn w:val="af"/>
    <w:rsid w:val="00356464"/>
  </w:style>
  <w:style w:type="paragraph" w:styleId="1d">
    <w:name w:val="index 1"/>
    <w:basedOn w:val="ae"/>
    <w:next w:val="ae"/>
    <w:autoRedefine/>
    <w:semiHidden/>
    <w:rsid w:val="00356464"/>
    <w:pPr>
      <w:spacing w:line="360" w:lineRule="auto"/>
    </w:pPr>
    <w:rPr>
      <w:rFonts w:ascii="宋体" w:hAnsi="宋体"/>
      <w:b/>
      <w:bCs/>
      <w:szCs w:val="24"/>
    </w:rPr>
  </w:style>
  <w:style w:type="paragraph" w:styleId="37">
    <w:name w:val="Body Text 3"/>
    <w:basedOn w:val="ae"/>
    <w:link w:val="38"/>
    <w:rsid w:val="00356464"/>
    <w:pPr>
      <w:spacing w:after="120"/>
    </w:pPr>
    <w:rPr>
      <w:sz w:val="16"/>
      <w:szCs w:val="16"/>
    </w:rPr>
  </w:style>
  <w:style w:type="character" w:customStyle="1" w:styleId="38">
    <w:name w:val="正文文本 3 字符"/>
    <w:basedOn w:val="af"/>
    <w:link w:val="37"/>
    <w:rsid w:val="00356464"/>
    <w:rPr>
      <w:rFonts w:ascii="Times New Roman" w:eastAsia="宋体" w:hAnsi="Times New Roman" w:cs="Times New Roman"/>
      <w:sz w:val="16"/>
      <w:szCs w:val="16"/>
    </w:rPr>
  </w:style>
  <w:style w:type="character" w:customStyle="1" w:styleId="f111">
    <w:name w:val="f111"/>
    <w:basedOn w:val="af"/>
    <w:rsid w:val="00356464"/>
    <w:rPr>
      <w:sz w:val="22"/>
      <w:szCs w:val="22"/>
    </w:rPr>
  </w:style>
  <w:style w:type="paragraph" w:styleId="affffff1">
    <w:name w:val="footnote text"/>
    <w:basedOn w:val="ae"/>
    <w:link w:val="affffff2"/>
    <w:semiHidden/>
    <w:rsid w:val="00356464"/>
    <w:pPr>
      <w:snapToGrid w:val="0"/>
      <w:jc w:val="left"/>
    </w:pPr>
    <w:rPr>
      <w:rFonts w:ascii="宋体"/>
      <w:b/>
      <w:sz w:val="18"/>
      <w:szCs w:val="18"/>
    </w:rPr>
  </w:style>
  <w:style w:type="character" w:customStyle="1" w:styleId="affffff2">
    <w:name w:val="脚注文本 字符"/>
    <w:basedOn w:val="af"/>
    <w:link w:val="affffff1"/>
    <w:semiHidden/>
    <w:rsid w:val="00356464"/>
    <w:rPr>
      <w:rFonts w:ascii="宋体" w:eastAsia="宋体" w:hAnsi="Times New Roman" w:cs="Times New Roman"/>
      <w:b/>
      <w:sz w:val="18"/>
      <w:szCs w:val="18"/>
    </w:rPr>
  </w:style>
  <w:style w:type="character" w:customStyle="1" w:styleId="trans1">
    <w:name w:val="trans1"/>
    <w:basedOn w:val="af"/>
    <w:rsid w:val="00356464"/>
    <w:rPr>
      <w:sz w:val="18"/>
      <w:szCs w:val="18"/>
    </w:rPr>
  </w:style>
  <w:style w:type="character" w:customStyle="1" w:styleId="inlinetitle">
    <w:name w:val="inlinetitle"/>
    <w:basedOn w:val="af"/>
    <w:rsid w:val="00356464"/>
    <w:rPr>
      <w:rFonts w:ascii="MS Reference Sans Serif" w:hAnsi="MS Reference Sans Serif" w:hint="default"/>
      <w:b/>
      <w:bCs/>
      <w:sz w:val="31"/>
      <w:szCs w:val="31"/>
    </w:rPr>
  </w:style>
  <w:style w:type="paragraph" w:customStyle="1" w:styleId="2f">
    <w:name w:val="2"/>
    <w:basedOn w:val="ae"/>
    <w:next w:val="af2"/>
    <w:rsid w:val="00356464"/>
    <w:rPr>
      <w:rFonts w:ascii="宋体" w:hAnsi="Courier New" w:cs="Courier New"/>
    </w:rPr>
  </w:style>
  <w:style w:type="paragraph" w:styleId="affffff3">
    <w:name w:val="annotation subject"/>
    <w:basedOn w:val="affe"/>
    <w:next w:val="affe"/>
    <w:link w:val="affffff4"/>
    <w:semiHidden/>
    <w:rsid w:val="00356464"/>
    <w:rPr>
      <w:rFonts w:ascii="Times New Roman" w:hAnsi="Times New Roman"/>
      <w:b/>
      <w:bCs/>
      <w:szCs w:val="21"/>
    </w:rPr>
  </w:style>
  <w:style w:type="character" w:customStyle="1" w:styleId="affffff4">
    <w:name w:val="批注主题 字符"/>
    <w:basedOn w:val="afff"/>
    <w:link w:val="affffff3"/>
    <w:semiHidden/>
    <w:rsid w:val="00356464"/>
    <w:rPr>
      <w:rFonts w:ascii="Times New Roman" w:eastAsia="宋体" w:hAnsi="Times New Roman" w:cs="Times New Roman"/>
      <w:b/>
      <w:bCs/>
      <w:szCs w:val="21"/>
    </w:rPr>
  </w:style>
  <w:style w:type="paragraph" w:customStyle="1" w:styleId="Char3Char1">
    <w:name w:val="Char3 Char1"/>
    <w:basedOn w:val="ae"/>
    <w:autoRedefine/>
    <w:rsid w:val="00356464"/>
    <w:pPr>
      <w:widowControl/>
      <w:adjustRightInd w:val="0"/>
      <w:spacing w:line="300" w:lineRule="auto"/>
      <w:ind w:firstLineChars="200" w:firstLine="200"/>
    </w:pPr>
    <w:rPr>
      <w:rFonts w:ascii="Verdana" w:hAnsi="Verdana"/>
      <w:kern w:val="0"/>
      <w:szCs w:val="20"/>
      <w:lang w:eastAsia="en-US"/>
    </w:rPr>
  </w:style>
  <w:style w:type="paragraph" w:customStyle="1" w:styleId="Normal1">
    <w:name w:val="Normal_1"/>
    <w:qFormat/>
    <w:rsid w:val="002C0329"/>
    <w:pPr>
      <w:widowControl w:val="0"/>
      <w:jc w:val="both"/>
    </w:pPr>
    <w:rPr>
      <w:rFonts w:ascii="Time New Romans" w:eastAsia="宋体" w:hAnsi="Time New Roman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150527">
      <w:bodyDiv w:val="1"/>
      <w:marLeft w:val="0"/>
      <w:marRight w:val="0"/>
      <w:marTop w:val="0"/>
      <w:marBottom w:val="0"/>
      <w:divBdr>
        <w:top w:val="none" w:sz="0" w:space="0" w:color="auto"/>
        <w:left w:val="none" w:sz="0" w:space="0" w:color="auto"/>
        <w:bottom w:val="none" w:sz="0" w:space="0" w:color="auto"/>
        <w:right w:val="none" w:sz="0" w:space="0" w:color="auto"/>
      </w:divBdr>
    </w:div>
    <w:div w:id="1406104181">
      <w:bodyDiv w:val="1"/>
      <w:marLeft w:val="0"/>
      <w:marRight w:val="0"/>
      <w:marTop w:val="0"/>
      <w:marBottom w:val="0"/>
      <w:divBdr>
        <w:top w:val="none" w:sz="0" w:space="0" w:color="auto"/>
        <w:left w:val="none" w:sz="0" w:space="0" w:color="auto"/>
        <w:bottom w:val="none" w:sz="0" w:space="0" w:color="auto"/>
        <w:right w:val="none" w:sz="0" w:space="0" w:color="auto"/>
      </w:divBdr>
    </w:div>
    <w:div w:id="1429500401">
      <w:bodyDiv w:val="1"/>
      <w:marLeft w:val="0"/>
      <w:marRight w:val="0"/>
      <w:marTop w:val="0"/>
      <w:marBottom w:val="0"/>
      <w:divBdr>
        <w:top w:val="none" w:sz="0" w:space="0" w:color="auto"/>
        <w:left w:val="none" w:sz="0" w:space="0" w:color="auto"/>
        <w:bottom w:val="none" w:sz="0" w:space="0" w:color="auto"/>
        <w:right w:val="none" w:sz="0" w:space="0" w:color="auto"/>
      </w:divBdr>
    </w:div>
    <w:div w:id="212287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638</TotalTime>
  <Pages>27</Pages>
  <Words>6248</Words>
  <Characters>35620</Characters>
  <Application>Microsoft Office Word</Application>
  <DocSecurity>0</DocSecurity>
  <Lines>296</Lines>
  <Paragraphs>83</Paragraphs>
  <ScaleCrop>false</ScaleCrop>
  <Company>Microsoft</Company>
  <LinksUpToDate>false</LinksUpToDate>
  <CharactersWithSpaces>41785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dc:creator>
  <cp:keywords/>
  <dc:description/>
  <cp:lastModifiedBy>swu</cp:lastModifiedBy>
  <cp:revision>62</cp:revision>
  <dcterms:created xsi:type="dcterms:W3CDTF">2020-04-27T13:27:00Z</dcterms:created>
  <dcterms:modified xsi:type="dcterms:W3CDTF">2020-06-01T02:26:00Z</dcterms:modified>
</cp:coreProperties>
</file>