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3A07" w:rsidRPr="00C358A8" w:rsidRDefault="003F041D" w:rsidP="00DC4513">
      <w:pPr>
        <w:spacing w:line="360" w:lineRule="auto"/>
        <w:rPr>
          <w:b/>
          <w:sz w:val="24"/>
          <w:szCs w:val="24"/>
        </w:rPr>
      </w:pPr>
      <w:r w:rsidRPr="00C358A8">
        <w:rPr>
          <w:rFonts w:hint="eastAsia"/>
          <w:b/>
          <w:sz w:val="24"/>
          <w:szCs w:val="24"/>
        </w:rPr>
        <w:t>高起专</w:t>
      </w:r>
    </w:p>
    <w:p w:rsidR="003F041D" w:rsidRPr="00C358A8" w:rsidRDefault="003F041D" w:rsidP="00356464">
      <w:pPr>
        <w:spacing w:line="360" w:lineRule="auto"/>
        <w:rPr>
          <w:b/>
          <w:sz w:val="24"/>
          <w:szCs w:val="24"/>
        </w:rPr>
      </w:pPr>
    </w:p>
    <w:p w:rsidR="00FC3FEF" w:rsidRPr="00C358A8" w:rsidRDefault="00FC3FEF" w:rsidP="00FC3FEF">
      <w:pPr>
        <w:spacing w:line="360" w:lineRule="auto"/>
      </w:pPr>
      <w:r w:rsidRPr="00C358A8">
        <w:rPr>
          <w:b/>
          <w:i/>
          <w:iCs/>
        </w:rPr>
        <w:t xml:space="preserve">Directions: </w:t>
      </w:r>
      <w:r w:rsidRPr="00C358A8">
        <w:rPr>
          <w:i/>
          <w:iCs/>
        </w:rPr>
        <w:t xml:space="preserve">There are incomplete sentences in this part. Beneath each sentence there are four choices marked A, B, C and D. Choose the one that correctly completes the sentence and mark the corresponding letter on </w:t>
      </w:r>
      <w:r w:rsidRPr="00C358A8">
        <w:rPr>
          <w:b/>
          <w:bCs/>
          <w:i/>
          <w:iCs/>
        </w:rPr>
        <w:t>ANSWER SHEET.</w:t>
      </w:r>
    </w:p>
    <w:p w:rsidR="00FC3FEF" w:rsidRPr="00C358A8" w:rsidRDefault="00FC3FEF" w:rsidP="00356464">
      <w:pPr>
        <w:spacing w:line="360" w:lineRule="auto"/>
        <w:rPr>
          <w:b/>
          <w:sz w:val="24"/>
          <w:szCs w:val="24"/>
        </w:rPr>
      </w:pPr>
    </w:p>
    <w:p w:rsidR="00356464" w:rsidRPr="00C358A8" w:rsidRDefault="00A35423" w:rsidP="00356464">
      <w:pPr>
        <w:spacing w:line="360" w:lineRule="auto"/>
        <w:rPr>
          <w:sz w:val="24"/>
          <w:szCs w:val="24"/>
        </w:rPr>
      </w:pPr>
      <w:r w:rsidRPr="00C358A8">
        <w:rPr>
          <w:sz w:val="24"/>
          <w:szCs w:val="24"/>
        </w:rPr>
        <w:t>1</w:t>
      </w:r>
      <w:r w:rsidR="00356464" w:rsidRPr="00C358A8">
        <w:rPr>
          <w:sz w:val="24"/>
          <w:szCs w:val="24"/>
        </w:rPr>
        <w:t>.</w:t>
      </w:r>
      <w:r w:rsidR="006D55BE" w:rsidRPr="00C358A8">
        <w:rPr>
          <w:sz w:val="24"/>
          <w:szCs w:val="24"/>
        </w:rPr>
        <w:tab/>
      </w:r>
      <w:r w:rsidR="00356464" w:rsidRPr="00C358A8">
        <w:rPr>
          <w:sz w:val="24"/>
          <w:szCs w:val="24"/>
        </w:rPr>
        <w:t xml:space="preserve">—What do you think of Yuan Longping?      </w:t>
      </w:r>
    </w:p>
    <w:p w:rsidR="00356464" w:rsidRPr="00C358A8" w:rsidRDefault="00356464" w:rsidP="006D55BE">
      <w:pPr>
        <w:spacing w:line="360" w:lineRule="auto"/>
        <w:ind w:firstLine="420"/>
        <w:rPr>
          <w:sz w:val="24"/>
          <w:szCs w:val="24"/>
        </w:rPr>
      </w:pPr>
      <w:r w:rsidRPr="00C358A8">
        <w:rPr>
          <w:sz w:val="24"/>
          <w:szCs w:val="24"/>
        </w:rPr>
        <w:t>—____ man of ____ great achievement.</w:t>
      </w:r>
    </w:p>
    <w:p w:rsidR="00356464" w:rsidRPr="00C358A8" w:rsidRDefault="006D55BE" w:rsidP="00356464">
      <w:pPr>
        <w:tabs>
          <w:tab w:val="left" w:pos="690"/>
          <w:tab w:val="left" w:pos="2406"/>
        </w:tabs>
        <w:spacing w:line="360" w:lineRule="auto"/>
        <w:jc w:val="left"/>
        <w:rPr>
          <w:sz w:val="24"/>
          <w:szCs w:val="24"/>
        </w:rPr>
      </w:pPr>
      <w:r w:rsidRPr="00C358A8">
        <w:rPr>
          <w:sz w:val="24"/>
          <w:szCs w:val="24"/>
        </w:rPr>
        <w:tab/>
        <w:t>A. The</w:t>
      </w:r>
      <w:r w:rsidR="00356464" w:rsidRPr="00C358A8">
        <w:rPr>
          <w:sz w:val="24"/>
          <w:szCs w:val="24"/>
        </w:rPr>
        <w:t xml:space="preserve"> /</w:t>
      </w:r>
      <w:r w:rsidRPr="00C358A8">
        <w:rPr>
          <w:sz w:val="24"/>
          <w:szCs w:val="24"/>
        </w:rPr>
        <w:t>不填</w:t>
      </w:r>
      <w:r w:rsidR="00A35423" w:rsidRPr="00C358A8">
        <w:rPr>
          <w:sz w:val="24"/>
          <w:szCs w:val="24"/>
        </w:rPr>
        <w:tab/>
      </w:r>
      <w:r w:rsidR="00A35423" w:rsidRPr="00C358A8">
        <w:rPr>
          <w:sz w:val="24"/>
          <w:szCs w:val="24"/>
        </w:rPr>
        <w:tab/>
      </w:r>
      <w:r w:rsidR="00356464" w:rsidRPr="00C358A8">
        <w:rPr>
          <w:sz w:val="24"/>
          <w:szCs w:val="24"/>
        </w:rPr>
        <w:t xml:space="preserve">B. </w:t>
      </w:r>
      <w:r w:rsidRPr="00C358A8">
        <w:rPr>
          <w:sz w:val="24"/>
          <w:szCs w:val="24"/>
        </w:rPr>
        <w:t>不填</w:t>
      </w:r>
      <w:r w:rsidR="00356464" w:rsidRPr="00C358A8">
        <w:rPr>
          <w:sz w:val="24"/>
          <w:szCs w:val="24"/>
        </w:rPr>
        <w:t>/</w:t>
      </w:r>
      <w:r w:rsidRPr="00C358A8">
        <w:rPr>
          <w:sz w:val="24"/>
          <w:szCs w:val="24"/>
        </w:rPr>
        <w:t>不填</w:t>
      </w:r>
      <w:r w:rsidRPr="00C358A8">
        <w:rPr>
          <w:sz w:val="24"/>
          <w:szCs w:val="24"/>
        </w:rPr>
        <w:tab/>
      </w:r>
      <w:r w:rsidRPr="00C358A8">
        <w:rPr>
          <w:sz w:val="24"/>
          <w:szCs w:val="24"/>
        </w:rPr>
        <w:tab/>
      </w:r>
      <w:r w:rsidR="00356464" w:rsidRPr="00C358A8">
        <w:rPr>
          <w:sz w:val="24"/>
          <w:szCs w:val="24"/>
        </w:rPr>
        <w:t>C. A</w:t>
      </w:r>
      <w:r w:rsidRPr="00C358A8">
        <w:rPr>
          <w:sz w:val="24"/>
          <w:szCs w:val="24"/>
        </w:rPr>
        <w:t xml:space="preserve"> /</w:t>
      </w:r>
      <w:r w:rsidR="00356464" w:rsidRPr="00C358A8">
        <w:rPr>
          <w:sz w:val="24"/>
          <w:szCs w:val="24"/>
        </w:rPr>
        <w:t>the</w:t>
      </w:r>
      <w:r w:rsidR="00A35423" w:rsidRPr="00C358A8">
        <w:rPr>
          <w:sz w:val="24"/>
          <w:szCs w:val="24"/>
        </w:rPr>
        <w:tab/>
      </w:r>
      <w:r w:rsidR="00A35423" w:rsidRPr="00C358A8">
        <w:rPr>
          <w:sz w:val="24"/>
          <w:szCs w:val="24"/>
        </w:rPr>
        <w:tab/>
      </w:r>
      <w:r w:rsidR="00356464" w:rsidRPr="00C358A8">
        <w:rPr>
          <w:sz w:val="24"/>
          <w:szCs w:val="24"/>
        </w:rPr>
        <w:t>D. A /</w:t>
      </w:r>
      <w:r w:rsidRPr="00C358A8">
        <w:rPr>
          <w:sz w:val="24"/>
          <w:szCs w:val="24"/>
        </w:rPr>
        <w:t>不填</w:t>
      </w:r>
    </w:p>
    <w:p w:rsidR="00356464" w:rsidRPr="00C358A8" w:rsidRDefault="00A35423" w:rsidP="00356464">
      <w:pPr>
        <w:spacing w:line="360" w:lineRule="auto"/>
        <w:rPr>
          <w:sz w:val="24"/>
          <w:szCs w:val="24"/>
        </w:rPr>
      </w:pPr>
      <w:r w:rsidRPr="00C358A8">
        <w:rPr>
          <w:sz w:val="24"/>
          <w:szCs w:val="24"/>
        </w:rPr>
        <w:t>2</w:t>
      </w:r>
      <w:r w:rsidR="00356464" w:rsidRPr="00C358A8">
        <w:rPr>
          <w:sz w:val="24"/>
          <w:szCs w:val="24"/>
        </w:rPr>
        <w:t>.</w:t>
      </w:r>
      <w:r w:rsidR="006D55BE" w:rsidRPr="00C358A8">
        <w:rPr>
          <w:sz w:val="24"/>
          <w:szCs w:val="24"/>
        </w:rPr>
        <w:tab/>
        <w:t>—</w:t>
      </w:r>
      <w:r w:rsidR="00356464" w:rsidRPr="00C358A8">
        <w:rPr>
          <w:sz w:val="24"/>
          <w:szCs w:val="24"/>
        </w:rPr>
        <w:t xml:space="preserve">Excuse me, </w:t>
      </w:r>
      <w:r w:rsidR="006D55BE" w:rsidRPr="00C358A8">
        <w:rPr>
          <w:sz w:val="24"/>
          <w:szCs w:val="24"/>
        </w:rPr>
        <w:t>w</w:t>
      </w:r>
      <w:r w:rsidR="00356464" w:rsidRPr="00C358A8">
        <w:rPr>
          <w:sz w:val="24"/>
          <w:szCs w:val="24"/>
        </w:rPr>
        <w:t>ould you please tell me the way to _____ Andersons please?</w:t>
      </w:r>
    </w:p>
    <w:p w:rsidR="00356464" w:rsidRPr="00C358A8" w:rsidRDefault="00356464" w:rsidP="00356464">
      <w:pPr>
        <w:spacing w:line="360" w:lineRule="auto"/>
        <w:rPr>
          <w:sz w:val="24"/>
          <w:szCs w:val="24"/>
        </w:rPr>
      </w:pPr>
      <w:r w:rsidRPr="00C358A8">
        <w:rPr>
          <w:sz w:val="24"/>
          <w:szCs w:val="24"/>
        </w:rPr>
        <w:t xml:space="preserve"> </w:t>
      </w:r>
      <w:r w:rsidR="006D55BE" w:rsidRPr="00C358A8">
        <w:rPr>
          <w:sz w:val="24"/>
          <w:szCs w:val="24"/>
        </w:rPr>
        <w:tab/>
        <w:t>—</w:t>
      </w:r>
      <w:r w:rsidRPr="00C358A8">
        <w:rPr>
          <w:sz w:val="24"/>
          <w:szCs w:val="24"/>
        </w:rPr>
        <w:t xml:space="preserve">I’m sorry we don’t have _____ </w:t>
      </w:r>
      <w:smartTag w:uri="urn:schemas-microsoft-com:office:smarttags" w:element="chmetcnv">
        <w:r w:rsidRPr="00C358A8">
          <w:rPr>
            <w:sz w:val="24"/>
            <w:szCs w:val="24"/>
          </w:rPr>
          <w:t>Anderson</w:t>
        </w:r>
      </w:smartTag>
      <w:r w:rsidRPr="00C358A8">
        <w:rPr>
          <w:sz w:val="24"/>
          <w:szCs w:val="24"/>
        </w:rPr>
        <w:t xml:space="preserve"> here.</w:t>
      </w:r>
    </w:p>
    <w:p w:rsidR="00356464" w:rsidRPr="00C358A8" w:rsidRDefault="006D55BE" w:rsidP="00356464">
      <w:pPr>
        <w:tabs>
          <w:tab w:val="left" w:pos="690"/>
          <w:tab w:val="left" w:pos="2406"/>
        </w:tabs>
        <w:spacing w:line="360" w:lineRule="auto"/>
        <w:jc w:val="left"/>
        <w:rPr>
          <w:sz w:val="24"/>
          <w:szCs w:val="24"/>
        </w:rPr>
      </w:pPr>
      <w:r w:rsidRPr="00C358A8">
        <w:rPr>
          <w:sz w:val="24"/>
          <w:szCs w:val="24"/>
        </w:rPr>
        <w:tab/>
      </w:r>
      <w:r w:rsidR="00356464" w:rsidRPr="00C358A8">
        <w:rPr>
          <w:sz w:val="24"/>
          <w:szCs w:val="24"/>
        </w:rPr>
        <w:t>A. the</w:t>
      </w:r>
      <w:r w:rsidRPr="00C358A8">
        <w:rPr>
          <w:sz w:val="24"/>
          <w:szCs w:val="24"/>
        </w:rPr>
        <w:t>/</w:t>
      </w:r>
      <w:r w:rsidR="00356464" w:rsidRPr="00C358A8">
        <w:rPr>
          <w:sz w:val="24"/>
          <w:szCs w:val="24"/>
        </w:rPr>
        <w:t xml:space="preserve"> an</w:t>
      </w:r>
      <w:r w:rsidR="00A35423" w:rsidRPr="00C358A8">
        <w:rPr>
          <w:sz w:val="24"/>
          <w:szCs w:val="24"/>
        </w:rPr>
        <w:tab/>
      </w:r>
      <w:r w:rsidR="00A35423" w:rsidRPr="00C358A8">
        <w:rPr>
          <w:sz w:val="24"/>
          <w:szCs w:val="24"/>
        </w:rPr>
        <w:tab/>
      </w:r>
      <w:r w:rsidR="00356464" w:rsidRPr="00C358A8">
        <w:rPr>
          <w:sz w:val="24"/>
          <w:szCs w:val="24"/>
        </w:rPr>
        <w:t>B. the</w:t>
      </w:r>
      <w:r w:rsidRPr="00C358A8">
        <w:rPr>
          <w:sz w:val="24"/>
          <w:szCs w:val="24"/>
        </w:rPr>
        <w:t>/ the</w:t>
      </w:r>
      <w:r w:rsidR="00A35423" w:rsidRPr="00C358A8">
        <w:rPr>
          <w:sz w:val="24"/>
          <w:szCs w:val="24"/>
        </w:rPr>
        <w:tab/>
      </w:r>
      <w:r w:rsidR="00A35423" w:rsidRPr="00C358A8">
        <w:rPr>
          <w:sz w:val="24"/>
          <w:szCs w:val="24"/>
        </w:rPr>
        <w:tab/>
      </w:r>
      <w:r w:rsidR="00A35423" w:rsidRPr="00C358A8">
        <w:rPr>
          <w:sz w:val="24"/>
          <w:szCs w:val="24"/>
        </w:rPr>
        <w:tab/>
      </w:r>
      <w:r w:rsidRPr="00C358A8">
        <w:rPr>
          <w:sz w:val="24"/>
          <w:szCs w:val="24"/>
        </w:rPr>
        <w:t xml:space="preserve">C. </w:t>
      </w:r>
      <w:r w:rsidRPr="00C358A8">
        <w:rPr>
          <w:sz w:val="24"/>
          <w:szCs w:val="24"/>
        </w:rPr>
        <w:t>不填</w:t>
      </w:r>
      <w:r w:rsidRPr="00C358A8">
        <w:rPr>
          <w:sz w:val="24"/>
          <w:szCs w:val="24"/>
        </w:rPr>
        <w:t>/ the</w:t>
      </w:r>
      <w:r w:rsidR="00A35423" w:rsidRPr="00C358A8">
        <w:rPr>
          <w:sz w:val="24"/>
          <w:szCs w:val="24"/>
        </w:rPr>
        <w:tab/>
      </w:r>
      <w:r w:rsidR="00A35423" w:rsidRPr="00C358A8">
        <w:rPr>
          <w:sz w:val="24"/>
          <w:szCs w:val="24"/>
        </w:rPr>
        <w:tab/>
      </w:r>
      <w:r w:rsidRPr="00C358A8">
        <w:rPr>
          <w:sz w:val="24"/>
          <w:szCs w:val="24"/>
        </w:rPr>
        <w:t>D. the</w:t>
      </w:r>
      <w:r w:rsidR="00356464" w:rsidRPr="00C358A8">
        <w:rPr>
          <w:sz w:val="24"/>
          <w:szCs w:val="24"/>
        </w:rPr>
        <w:t xml:space="preserve"> /</w:t>
      </w:r>
      <w:r w:rsidRPr="00C358A8">
        <w:rPr>
          <w:sz w:val="24"/>
          <w:szCs w:val="24"/>
        </w:rPr>
        <w:t>不填</w:t>
      </w:r>
    </w:p>
    <w:p w:rsidR="00356464" w:rsidRPr="00C358A8" w:rsidRDefault="00A35423" w:rsidP="00356464">
      <w:pPr>
        <w:spacing w:line="360" w:lineRule="auto"/>
        <w:rPr>
          <w:sz w:val="24"/>
          <w:szCs w:val="24"/>
        </w:rPr>
      </w:pPr>
      <w:r w:rsidRPr="00C358A8">
        <w:rPr>
          <w:sz w:val="24"/>
          <w:szCs w:val="24"/>
        </w:rPr>
        <w:t>3</w:t>
      </w:r>
      <w:r w:rsidR="00356464" w:rsidRPr="00C358A8">
        <w:rPr>
          <w:sz w:val="24"/>
          <w:szCs w:val="24"/>
        </w:rPr>
        <w:t>.</w:t>
      </w:r>
      <w:r w:rsidR="00AA6D13" w:rsidRPr="00C358A8">
        <w:rPr>
          <w:sz w:val="24"/>
          <w:szCs w:val="24"/>
        </w:rPr>
        <w:t xml:space="preserve"> </w:t>
      </w:r>
      <w:r w:rsidR="00356464" w:rsidRPr="00C358A8">
        <w:rPr>
          <w:sz w:val="24"/>
          <w:szCs w:val="24"/>
        </w:rPr>
        <w:t>In the face of ______ failure, it is the most important to keep up ______ good state of mind.</w:t>
      </w:r>
    </w:p>
    <w:p w:rsidR="00356464" w:rsidRPr="00C358A8" w:rsidRDefault="006D55BE" w:rsidP="00356464">
      <w:pPr>
        <w:tabs>
          <w:tab w:val="left" w:pos="690"/>
          <w:tab w:val="left" w:pos="2406"/>
        </w:tabs>
        <w:spacing w:line="360" w:lineRule="auto"/>
        <w:jc w:val="left"/>
        <w:rPr>
          <w:sz w:val="24"/>
          <w:szCs w:val="24"/>
        </w:rPr>
      </w:pPr>
      <w:r w:rsidRPr="00C358A8">
        <w:rPr>
          <w:sz w:val="24"/>
          <w:szCs w:val="24"/>
        </w:rPr>
        <w:tab/>
      </w:r>
      <w:r w:rsidR="00356464" w:rsidRPr="00C358A8">
        <w:rPr>
          <w:sz w:val="24"/>
          <w:szCs w:val="24"/>
        </w:rPr>
        <w:t>A.</w:t>
      </w:r>
      <w:r w:rsidRPr="00C358A8">
        <w:rPr>
          <w:sz w:val="24"/>
          <w:szCs w:val="24"/>
        </w:rPr>
        <w:t xml:space="preserve"> </w:t>
      </w:r>
      <w:r w:rsidRPr="00C358A8">
        <w:rPr>
          <w:sz w:val="24"/>
          <w:szCs w:val="24"/>
        </w:rPr>
        <w:t>不填</w:t>
      </w:r>
      <w:r w:rsidR="00356464" w:rsidRPr="00C358A8">
        <w:rPr>
          <w:sz w:val="24"/>
          <w:szCs w:val="24"/>
        </w:rPr>
        <w:t>/ a</w:t>
      </w:r>
      <w:r w:rsidR="00356464" w:rsidRPr="00C358A8">
        <w:rPr>
          <w:sz w:val="24"/>
          <w:szCs w:val="24"/>
        </w:rPr>
        <w:tab/>
      </w:r>
      <w:r w:rsidR="00356464" w:rsidRPr="00C358A8">
        <w:rPr>
          <w:sz w:val="24"/>
          <w:szCs w:val="24"/>
        </w:rPr>
        <w:tab/>
        <w:t>B. a /</w:t>
      </w:r>
      <w:r w:rsidRPr="00C358A8">
        <w:rPr>
          <w:sz w:val="24"/>
          <w:szCs w:val="24"/>
        </w:rPr>
        <w:t>不填</w:t>
      </w:r>
      <w:r w:rsidRPr="00C358A8">
        <w:rPr>
          <w:sz w:val="24"/>
          <w:szCs w:val="24"/>
        </w:rPr>
        <w:tab/>
      </w:r>
      <w:r w:rsidR="00A35423" w:rsidRPr="00C358A8">
        <w:rPr>
          <w:sz w:val="24"/>
          <w:szCs w:val="24"/>
        </w:rPr>
        <w:tab/>
      </w:r>
      <w:r w:rsidR="00A35423" w:rsidRPr="00C358A8">
        <w:rPr>
          <w:sz w:val="24"/>
          <w:szCs w:val="24"/>
        </w:rPr>
        <w:tab/>
      </w:r>
      <w:r w:rsidR="00356464" w:rsidRPr="00C358A8">
        <w:rPr>
          <w:sz w:val="24"/>
          <w:szCs w:val="24"/>
        </w:rPr>
        <w:t>C. the /</w:t>
      </w:r>
      <w:r w:rsidRPr="00C358A8">
        <w:rPr>
          <w:sz w:val="24"/>
          <w:szCs w:val="24"/>
        </w:rPr>
        <w:t>不填</w:t>
      </w:r>
      <w:r w:rsidRPr="00C358A8">
        <w:rPr>
          <w:sz w:val="24"/>
          <w:szCs w:val="24"/>
        </w:rPr>
        <w:tab/>
      </w:r>
      <w:r w:rsidRPr="00C358A8">
        <w:rPr>
          <w:sz w:val="24"/>
          <w:szCs w:val="24"/>
        </w:rPr>
        <w:tab/>
      </w:r>
      <w:r w:rsidR="00356464" w:rsidRPr="00C358A8">
        <w:rPr>
          <w:sz w:val="24"/>
          <w:szCs w:val="24"/>
        </w:rPr>
        <w:t xml:space="preserve">D. </w:t>
      </w:r>
      <w:r w:rsidRPr="00C358A8">
        <w:rPr>
          <w:sz w:val="24"/>
          <w:szCs w:val="24"/>
        </w:rPr>
        <w:t>不填</w:t>
      </w:r>
      <w:r w:rsidR="00356464" w:rsidRPr="00C358A8">
        <w:rPr>
          <w:sz w:val="24"/>
          <w:szCs w:val="24"/>
        </w:rPr>
        <w:t>/ the</w:t>
      </w:r>
    </w:p>
    <w:p w:rsidR="00356464" w:rsidRPr="00C358A8" w:rsidRDefault="00A35423" w:rsidP="00356464">
      <w:pPr>
        <w:spacing w:line="360" w:lineRule="auto"/>
        <w:rPr>
          <w:sz w:val="24"/>
          <w:szCs w:val="24"/>
        </w:rPr>
      </w:pPr>
      <w:r w:rsidRPr="00C358A8">
        <w:rPr>
          <w:sz w:val="24"/>
          <w:szCs w:val="24"/>
        </w:rPr>
        <w:t>4</w:t>
      </w:r>
      <w:r w:rsidR="00356464" w:rsidRPr="00C358A8">
        <w:rPr>
          <w:sz w:val="24"/>
          <w:szCs w:val="24"/>
        </w:rPr>
        <w:t>.</w:t>
      </w:r>
      <w:r w:rsidR="00AA6D13" w:rsidRPr="00C358A8">
        <w:rPr>
          <w:sz w:val="24"/>
          <w:szCs w:val="24"/>
        </w:rPr>
        <w:t xml:space="preserve"> </w:t>
      </w:r>
      <w:r w:rsidR="00356464" w:rsidRPr="00C358A8">
        <w:rPr>
          <w:sz w:val="24"/>
          <w:szCs w:val="24"/>
        </w:rPr>
        <w:t>Electric train</w:t>
      </w:r>
      <w:r w:rsidR="00450326" w:rsidRPr="00C358A8">
        <w:rPr>
          <w:sz w:val="24"/>
          <w:szCs w:val="24"/>
        </w:rPr>
        <w:t>s have taken_______ place of st</w:t>
      </w:r>
      <w:r w:rsidR="00356464" w:rsidRPr="00C358A8">
        <w:rPr>
          <w:sz w:val="24"/>
          <w:szCs w:val="24"/>
        </w:rPr>
        <w:t>eam trains in _______ Britain.</w:t>
      </w:r>
    </w:p>
    <w:p w:rsidR="00356464" w:rsidRPr="00C358A8" w:rsidRDefault="00356464" w:rsidP="006D55BE">
      <w:pPr>
        <w:pStyle w:val="aff3"/>
        <w:numPr>
          <w:ilvl w:val="0"/>
          <w:numId w:val="33"/>
        </w:numPr>
        <w:tabs>
          <w:tab w:val="left" w:pos="690"/>
          <w:tab w:val="left" w:pos="2406"/>
        </w:tabs>
        <w:spacing w:line="360" w:lineRule="auto"/>
        <w:ind w:rightChars="100" w:right="210" w:firstLineChars="0"/>
        <w:jc w:val="left"/>
        <w:rPr>
          <w:sz w:val="24"/>
          <w:szCs w:val="24"/>
        </w:rPr>
      </w:pPr>
      <w:r w:rsidRPr="00C358A8">
        <w:rPr>
          <w:sz w:val="24"/>
          <w:szCs w:val="24"/>
        </w:rPr>
        <w:t>a</w:t>
      </w:r>
      <w:r w:rsidR="006D55BE" w:rsidRPr="00C358A8">
        <w:rPr>
          <w:sz w:val="24"/>
          <w:szCs w:val="24"/>
        </w:rPr>
        <w:t>/</w:t>
      </w:r>
      <w:r w:rsidRPr="00C358A8">
        <w:rPr>
          <w:sz w:val="24"/>
          <w:szCs w:val="24"/>
        </w:rPr>
        <w:t>不填</w:t>
      </w:r>
      <w:r w:rsidR="00A35423" w:rsidRPr="00C358A8">
        <w:rPr>
          <w:sz w:val="24"/>
          <w:szCs w:val="24"/>
        </w:rPr>
        <w:tab/>
      </w:r>
      <w:r w:rsidR="00A35423" w:rsidRPr="00C358A8">
        <w:rPr>
          <w:sz w:val="24"/>
          <w:szCs w:val="24"/>
        </w:rPr>
        <w:tab/>
      </w:r>
      <w:r w:rsidRPr="00C358A8">
        <w:rPr>
          <w:sz w:val="24"/>
          <w:szCs w:val="24"/>
        </w:rPr>
        <w:t>B. the</w:t>
      </w:r>
      <w:r w:rsidR="006D55BE" w:rsidRPr="00C358A8">
        <w:rPr>
          <w:sz w:val="24"/>
          <w:szCs w:val="24"/>
        </w:rPr>
        <w:t>/</w:t>
      </w:r>
      <w:r w:rsidRPr="00C358A8">
        <w:rPr>
          <w:sz w:val="24"/>
          <w:szCs w:val="24"/>
        </w:rPr>
        <w:t>a</w:t>
      </w:r>
      <w:r w:rsidR="00A35423" w:rsidRPr="00C358A8">
        <w:rPr>
          <w:sz w:val="24"/>
          <w:szCs w:val="24"/>
        </w:rPr>
        <w:tab/>
      </w:r>
      <w:r w:rsidR="00A35423" w:rsidRPr="00C358A8">
        <w:rPr>
          <w:sz w:val="24"/>
          <w:szCs w:val="24"/>
        </w:rPr>
        <w:tab/>
      </w:r>
      <w:r w:rsidR="00A35423" w:rsidRPr="00C358A8">
        <w:rPr>
          <w:sz w:val="24"/>
          <w:szCs w:val="24"/>
        </w:rPr>
        <w:tab/>
      </w:r>
      <w:r w:rsidR="00A35423" w:rsidRPr="00C358A8">
        <w:rPr>
          <w:sz w:val="24"/>
          <w:szCs w:val="24"/>
        </w:rPr>
        <w:tab/>
      </w:r>
      <w:r w:rsidRPr="00C358A8">
        <w:rPr>
          <w:sz w:val="24"/>
          <w:szCs w:val="24"/>
        </w:rPr>
        <w:t xml:space="preserve">C. </w:t>
      </w:r>
      <w:r w:rsidRPr="00C358A8">
        <w:rPr>
          <w:sz w:val="24"/>
          <w:szCs w:val="24"/>
        </w:rPr>
        <w:t>不填</w:t>
      </w:r>
      <w:r w:rsidR="006D55BE" w:rsidRPr="00C358A8">
        <w:rPr>
          <w:rFonts w:hint="eastAsia"/>
          <w:sz w:val="24"/>
          <w:szCs w:val="24"/>
        </w:rPr>
        <w:t>/</w:t>
      </w:r>
      <w:r w:rsidRPr="00C358A8">
        <w:rPr>
          <w:sz w:val="24"/>
          <w:szCs w:val="24"/>
        </w:rPr>
        <w:t xml:space="preserve">a </w:t>
      </w:r>
      <w:r w:rsidR="00A35423" w:rsidRPr="00C358A8">
        <w:rPr>
          <w:sz w:val="24"/>
          <w:szCs w:val="24"/>
        </w:rPr>
        <w:tab/>
      </w:r>
      <w:r w:rsidR="00A35423" w:rsidRPr="00C358A8">
        <w:rPr>
          <w:sz w:val="24"/>
          <w:szCs w:val="24"/>
        </w:rPr>
        <w:tab/>
      </w:r>
      <w:r w:rsidRPr="00C358A8">
        <w:rPr>
          <w:sz w:val="24"/>
          <w:szCs w:val="24"/>
        </w:rPr>
        <w:t>D. the</w:t>
      </w:r>
      <w:r w:rsidR="006D55BE" w:rsidRPr="00C358A8">
        <w:rPr>
          <w:sz w:val="24"/>
          <w:szCs w:val="24"/>
        </w:rPr>
        <w:t>/</w:t>
      </w:r>
      <w:r w:rsidRPr="00C358A8">
        <w:rPr>
          <w:sz w:val="24"/>
          <w:szCs w:val="24"/>
        </w:rPr>
        <w:t>不填</w:t>
      </w:r>
    </w:p>
    <w:p w:rsidR="00356464" w:rsidRPr="00C358A8" w:rsidRDefault="00A35423" w:rsidP="006D55BE">
      <w:pPr>
        <w:spacing w:line="360" w:lineRule="auto"/>
        <w:ind w:left="360" w:hangingChars="150" w:hanging="360"/>
        <w:rPr>
          <w:sz w:val="24"/>
          <w:szCs w:val="24"/>
        </w:rPr>
      </w:pPr>
      <w:r w:rsidRPr="00C358A8">
        <w:rPr>
          <w:sz w:val="24"/>
          <w:szCs w:val="24"/>
        </w:rPr>
        <w:t>5</w:t>
      </w:r>
      <w:r w:rsidR="00356464" w:rsidRPr="00C358A8">
        <w:rPr>
          <w:sz w:val="24"/>
          <w:szCs w:val="24"/>
        </w:rPr>
        <w:t>.</w:t>
      </w:r>
      <w:r w:rsidR="00AA6D13" w:rsidRPr="00C358A8">
        <w:rPr>
          <w:sz w:val="24"/>
          <w:szCs w:val="24"/>
        </w:rPr>
        <w:t xml:space="preserve"> </w:t>
      </w:r>
      <w:r w:rsidR="00356464" w:rsidRPr="00C358A8">
        <w:rPr>
          <w:sz w:val="24"/>
          <w:szCs w:val="24"/>
        </w:rPr>
        <w:t xml:space="preserve">This book tells ______ life story of John Smith, who left _____ school and worked for a newspaper at the age of 16. </w:t>
      </w:r>
    </w:p>
    <w:p w:rsidR="00356464" w:rsidRPr="00C358A8" w:rsidRDefault="00356464" w:rsidP="00356464">
      <w:pPr>
        <w:tabs>
          <w:tab w:val="left" w:pos="690"/>
          <w:tab w:val="left" w:pos="2406"/>
        </w:tabs>
        <w:spacing w:line="360" w:lineRule="auto"/>
        <w:jc w:val="left"/>
        <w:rPr>
          <w:sz w:val="24"/>
          <w:szCs w:val="24"/>
        </w:rPr>
      </w:pPr>
      <w:r w:rsidRPr="00C358A8">
        <w:rPr>
          <w:noProof/>
          <w:sz w:val="24"/>
          <w:szCs w:val="24"/>
        </w:rPr>
        <w:drawing>
          <wp:inline distT="0" distB="0" distL="0" distR="0">
            <wp:extent cx="6350" cy="6350"/>
            <wp:effectExtent l="0" t="0" r="0" b="0"/>
            <wp:docPr id="1" name="图片 1" descr="学科网(www.zxxk.com)--国内最大的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学科网(www.zxxk.com)--国内最大的教育资源门户，提供试卷、教案、课件、论文、素材及各类教学资源下载，还有大量而丰富的教学相关资讯！"/>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r w:rsidR="006D55BE" w:rsidRPr="00C358A8">
        <w:rPr>
          <w:sz w:val="24"/>
          <w:szCs w:val="24"/>
        </w:rPr>
        <w:tab/>
      </w:r>
      <w:r w:rsidRPr="00C358A8">
        <w:rPr>
          <w:sz w:val="24"/>
          <w:szCs w:val="24"/>
        </w:rPr>
        <w:t>A</w:t>
      </w:r>
      <w:r w:rsidRPr="00C358A8">
        <w:rPr>
          <w:sz w:val="24"/>
          <w:szCs w:val="24"/>
        </w:rPr>
        <w:t>．</w:t>
      </w:r>
      <w:r w:rsidRPr="00C358A8">
        <w:rPr>
          <w:sz w:val="24"/>
          <w:szCs w:val="24"/>
        </w:rPr>
        <w:t>the</w:t>
      </w:r>
      <w:r w:rsidR="006D55BE" w:rsidRPr="00C358A8">
        <w:rPr>
          <w:sz w:val="24"/>
          <w:szCs w:val="24"/>
        </w:rPr>
        <w:t>/</w:t>
      </w:r>
      <w:r w:rsidRPr="00C358A8">
        <w:rPr>
          <w:sz w:val="24"/>
          <w:szCs w:val="24"/>
        </w:rPr>
        <w:t xml:space="preserve"> the</w:t>
      </w:r>
      <w:r w:rsidRPr="00C358A8">
        <w:rPr>
          <w:sz w:val="24"/>
          <w:szCs w:val="24"/>
        </w:rPr>
        <w:tab/>
      </w:r>
      <w:r w:rsidR="006D55BE" w:rsidRPr="00C358A8">
        <w:rPr>
          <w:sz w:val="24"/>
          <w:szCs w:val="24"/>
        </w:rPr>
        <w:tab/>
      </w:r>
      <w:r w:rsidRPr="00C358A8">
        <w:rPr>
          <w:sz w:val="24"/>
          <w:szCs w:val="24"/>
        </w:rPr>
        <w:t>B</w:t>
      </w:r>
      <w:r w:rsidRPr="00C358A8">
        <w:rPr>
          <w:sz w:val="24"/>
          <w:szCs w:val="24"/>
        </w:rPr>
        <w:t>．</w:t>
      </w:r>
      <w:r w:rsidRPr="00C358A8">
        <w:rPr>
          <w:sz w:val="24"/>
          <w:szCs w:val="24"/>
        </w:rPr>
        <w:t>a</w:t>
      </w:r>
      <w:r w:rsidR="006D55BE" w:rsidRPr="00C358A8">
        <w:rPr>
          <w:sz w:val="24"/>
          <w:szCs w:val="24"/>
        </w:rPr>
        <w:t>/</w:t>
      </w:r>
      <w:r w:rsidRPr="00C358A8">
        <w:rPr>
          <w:sz w:val="24"/>
          <w:szCs w:val="24"/>
        </w:rPr>
        <w:t xml:space="preserve"> the</w:t>
      </w:r>
      <w:r w:rsidR="006D55BE" w:rsidRPr="00C358A8">
        <w:rPr>
          <w:sz w:val="24"/>
          <w:szCs w:val="24"/>
        </w:rPr>
        <w:tab/>
      </w:r>
      <w:r w:rsidR="00A35423" w:rsidRPr="00C358A8">
        <w:rPr>
          <w:sz w:val="24"/>
          <w:szCs w:val="24"/>
        </w:rPr>
        <w:tab/>
      </w:r>
      <w:r w:rsidR="00A35423" w:rsidRPr="00C358A8">
        <w:rPr>
          <w:sz w:val="24"/>
          <w:szCs w:val="24"/>
        </w:rPr>
        <w:tab/>
      </w:r>
      <w:r w:rsidRPr="00C358A8">
        <w:rPr>
          <w:sz w:val="24"/>
          <w:szCs w:val="24"/>
        </w:rPr>
        <w:t>C</w:t>
      </w:r>
      <w:r w:rsidRPr="00C358A8">
        <w:rPr>
          <w:sz w:val="24"/>
          <w:szCs w:val="24"/>
        </w:rPr>
        <w:t>．</w:t>
      </w:r>
      <w:r w:rsidRPr="00C358A8">
        <w:rPr>
          <w:sz w:val="24"/>
          <w:szCs w:val="24"/>
        </w:rPr>
        <w:t>the</w:t>
      </w:r>
      <w:r w:rsidR="006D55BE" w:rsidRPr="00C358A8">
        <w:rPr>
          <w:sz w:val="24"/>
          <w:szCs w:val="24"/>
        </w:rPr>
        <w:t>/</w:t>
      </w:r>
      <w:r w:rsidRPr="00C358A8">
        <w:rPr>
          <w:sz w:val="24"/>
          <w:szCs w:val="24"/>
        </w:rPr>
        <w:t>不填</w:t>
      </w:r>
      <w:r w:rsidRPr="00C358A8">
        <w:rPr>
          <w:sz w:val="24"/>
          <w:szCs w:val="24"/>
        </w:rPr>
        <w:tab/>
      </w:r>
      <w:r w:rsidR="006D55BE" w:rsidRPr="00C358A8">
        <w:rPr>
          <w:sz w:val="24"/>
          <w:szCs w:val="24"/>
        </w:rPr>
        <w:tab/>
      </w:r>
      <w:r w:rsidRPr="00C358A8">
        <w:rPr>
          <w:sz w:val="24"/>
          <w:szCs w:val="24"/>
        </w:rPr>
        <w:t>D</w:t>
      </w:r>
      <w:r w:rsidRPr="00C358A8">
        <w:rPr>
          <w:sz w:val="24"/>
          <w:szCs w:val="24"/>
        </w:rPr>
        <w:t>．</w:t>
      </w:r>
      <w:r w:rsidRPr="00C358A8">
        <w:rPr>
          <w:sz w:val="24"/>
          <w:szCs w:val="24"/>
        </w:rPr>
        <w:t>a</w:t>
      </w:r>
      <w:r w:rsidR="006D55BE" w:rsidRPr="00C358A8">
        <w:rPr>
          <w:sz w:val="24"/>
          <w:szCs w:val="24"/>
        </w:rPr>
        <w:t>/</w:t>
      </w:r>
      <w:r w:rsidRPr="00C358A8">
        <w:rPr>
          <w:sz w:val="24"/>
          <w:szCs w:val="24"/>
        </w:rPr>
        <w:t>不填</w:t>
      </w:r>
    </w:p>
    <w:p w:rsidR="00356464" w:rsidRPr="00C358A8" w:rsidRDefault="00A35423" w:rsidP="00356464">
      <w:pPr>
        <w:spacing w:line="360" w:lineRule="auto"/>
        <w:rPr>
          <w:sz w:val="24"/>
          <w:szCs w:val="24"/>
        </w:rPr>
      </w:pPr>
      <w:r w:rsidRPr="00C358A8">
        <w:rPr>
          <w:sz w:val="24"/>
          <w:szCs w:val="24"/>
        </w:rPr>
        <w:t>6</w:t>
      </w:r>
      <w:r w:rsidR="00356464" w:rsidRPr="00C358A8">
        <w:rPr>
          <w:sz w:val="24"/>
          <w:szCs w:val="24"/>
        </w:rPr>
        <w:t>.</w:t>
      </w:r>
      <w:r w:rsidR="00AA6D13" w:rsidRPr="00C358A8">
        <w:rPr>
          <w:sz w:val="24"/>
          <w:szCs w:val="24"/>
        </w:rPr>
        <w:t xml:space="preserve"> </w:t>
      </w:r>
      <w:r w:rsidR="00356464" w:rsidRPr="00C358A8">
        <w:rPr>
          <w:sz w:val="24"/>
          <w:szCs w:val="24"/>
        </w:rPr>
        <w:t xml:space="preserve">Sending man into ______ space is not _____dream for human beings any longer. </w:t>
      </w:r>
    </w:p>
    <w:p w:rsidR="00356464" w:rsidRPr="00C358A8" w:rsidRDefault="00356464" w:rsidP="00356464">
      <w:pPr>
        <w:tabs>
          <w:tab w:val="left" w:pos="690"/>
          <w:tab w:val="left" w:pos="2406"/>
        </w:tabs>
        <w:spacing w:line="360" w:lineRule="auto"/>
        <w:jc w:val="left"/>
        <w:rPr>
          <w:sz w:val="24"/>
          <w:szCs w:val="24"/>
        </w:rPr>
      </w:pPr>
      <w:r w:rsidRPr="00C358A8">
        <w:rPr>
          <w:sz w:val="24"/>
          <w:szCs w:val="24"/>
        </w:rPr>
        <w:t xml:space="preserve">  </w:t>
      </w:r>
      <w:r w:rsidR="006D55BE" w:rsidRPr="00C358A8">
        <w:rPr>
          <w:sz w:val="24"/>
          <w:szCs w:val="24"/>
        </w:rPr>
        <w:tab/>
      </w:r>
      <w:r w:rsidRPr="00C358A8">
        <w:rPr>
          <w:sz w:val="24"/>
          <w:szCs w:val="24"/>
        </w:rPr>
        <w:t xml:space="preserve">A. </w:t>
      </w:r>
      <w:r w:rsidR="006D55BE" w:rsidRPr="00C358A8">
        <w:rPr>
          <w:sz w:val="24"/>
          <w:szCs w:val="24"/>
        </w:rPr>
        <w:t>不填</w:t>
      </w:r>
      <w:r w:rsidRPr="00C358A8">
        <w:rPr>
          <w:sz w:val="24"/>
          <w:szCs w:val="24"/>
        </w:rPr>
        <w:t>/ a</w:t>
      </w:r>
      <w:r w:rsidR="00A35423" w:rsidRPr="00C358A8">
        <w:rPr>
          <w:sz w:val="24"/>
          <w:szCs w:val="24"/>
        </w:rPr>
        <w:tab/>
      </w:r>
      <w:r w:rsidR="00A35423" w:rsidRPr="00C358A8">
        <w:rPr>
          <w:sz w:val="24"/>
          <w:szCs w:val="24"/>
        </w:rPr>
        <w:tab/>
      </w:r>
      <w:r w:rsidRPr="00C358A8">
        <w:rPr>
          <w:sz w:val="24"/>
          <w:szCs w:val="24"/>
        </w:rPr>
        <w:t>B. the</w:t>
      </w:r>
      <w:r w:rsidR="006D55BE" w:rsidRPr="00C358A8">
        <w:rPr>
          <w:sz w:val="24"/>
          <w:szCs w:val="24"/>
        </w:rPr>
        <w:t>/</w:t>
      </w:r>
      <w:r w:rsidRPr="00C358A8">
        <w:rPr>
          <w:sz w:val="24"/>
          <w:szCs w:val="24"/>
        </w:rPr>
        <w:t xml:space="preserve"> a  </w:t>
      </w:r>
      <w:r w:rsidR="006D55BE" w:rsidRPr="00C358A8">
        <w:rPr>
          <w:sz w:val="24"/>
          <w:szCs w:val="24"/>
        </w:rPr>
        <w:tab/>
      </w:r>
      <w:r w:rsidR="00A35423" w:rsidRPr="00C358A8">
        <w:rPr>
          <w:sz w:val="24"/>
          <w:szCs w:val="24"/>
        </w:rPr>
        <w:tab/>
      </w:r>
      <w:r w:rsidR="00A35423" w:rsidRPr="00C358A8">
        <w:rPr>
          <w:sz w:val="24"/>
          <w:szCs w:val="24"/>
        </w:rPr>
        <w:tab/>
      </w:r>
      <w:r w:rsidRPr="00C358A8">
        <w:rPr>
          <w:sz w:val="24"/>
          <w:szCs w:val="24"/>
        </w:rPr>
        <w:t>C. the</w:t>
      </w:r>
      <w:r w:rsidR="006D55BE" w:rsidRPr="00C358A8">
        <w:rPr>
          <w:sz w:val="24"/>
          <w:szCs w:val="24"/>
        </w:rPr>
        <w:t>/</w:t>
      </w:r>
      <w:r w:rsidRPr="00C358A8">
        <w:rPr>
          <w:sz w:val="24"/>
          <w:szCs w:val="24"/>
        </w:rPr>
        <w:t>the</w:t>
      </w:r>
      <w:r w:rsidR="00A35423" w:rsidRPr="00C358A8">
        <w:rPr>
          <w:sz w:val="24"/>
          <w:szCs w:val="24"/>
        </w:rPr>
        <w:tab/>
      </w:r>
      <w:r w:rsidR="00A35423" w:rsidRPr="00C358A8">
        <w:rPr>
          <w:sz w:val="24"/>
          <w:szCs w:val="24"/>
        </w:rPr>
        <w:tab/>
      </w:r>
      <w:r w:rsidRPr="00C358A8">
        <w:rPr>
          <w:sz w:val="24"/>
          <w:szCs w:val="24"/>
        </w:rPr>
        <w:t xml:space="preserve">D. </w:t>
      </w:r>
      <w:r w:rsidR="006D55BE" w:rsidRPr="00C358A8">
        <w:rPr>
          <w:sz w:val="24"/>
          <w:szCs w:val="24"/>
        </w:rPr>
        <w:t>不填</w:t>
      </w:r>
      <w:r w:rsidRPr="00C358A8">
        <w:rPr>
          <w:sz w:val="24"/>
          <w:szCs w:val="24"/>
        </w:rPr>
        <w:t>/ the</w:t>
      </w:r>
    </w:p>
    <w:p w:rsidR="00356464" w:rsidRPr="00C358A8" w:rsidRDefault="00A35423" w:rsidP="00356464">
      <w:pPr>
        <w:spacing w:line="360" w:lineRule="auto"/>
        <w:ind w:left="360" w:hangingChars="150" w:hanging="360"/>
        <w:rPr>
          <w:sz w:val="24"/>
          <w:szCs w:val="24"/>
        </w:rPr>
      </w:pPr>
      <w:r w:rsidRPr="00C358A8">
        <w:rPr>
          <w:sz w:val="24"/>
          <w:szCs w:val="24"/>
        </w:rPr>
        <w:t>7</w:t>
      </w:r>
      <w:r w:rsidR="00356464" w:rsidRPr="00C358A8">
        <w:rPr>
          <w:sz w:val="24"/>
          <w:szCs w:val="24"/>
        </w:rPr>
        <w:t>.</w:t>
      </w:r>
      <w:r w:rsidR="00AA6D13" w:rsidRPr="00C358A8">
        <w:rPr>
          <w:sz w:val="24"/>
          <w:szCs w:val="24"/>
        </w:rPr>
        <w:t xml:space="preserve"> </w:t>
      </w:r>
      <w:r w:rsidR="00356464" w:rsidRPr="00C358A8">
        <w:rPr>
          <w:sz w:val="24"/>
          <w:szCs w:val="24"/>
        </w:rPr>
        <w:t>Generally speaking, _______ graduate from ________ famous university is more likely to find a job.</w:t>
      </w:r>
    </w:p>
    <w:p w:rsidR="00356464" w:rsidRPr="00C358A8" w:rsidRDefault="006D55BE" w:rsidP="00356464">
      <w:pPr>
        <w:pStyle w:val="af2"/>
        <w:tabs>
          <w:tab w:val="left" w:pos="690"/>
          <w:tab w:val="left" w:pos="2406"/>
        </w:tabs>
        <w:spacing w:line="360" w:lineRule="auto"/>
        <w:jc w:val="left"/>
        <w:rPr>
          <w:rFonts w:hAnsi="Times New Roman"/>
          <w:sz w:val="24"/>
          <w:szCs w:val="24"/>
        </w:rPr>
      </w:pPr>
      <w:r w:rsidRPr="00C358A8">
        <w:rPr>
          <w:rFonts w:hAnsi="Times New Roman"/>
          <w:kern w:val="0"/>
          <w:sz w:val="24"/>
          <w:szCs w:val="24"/>
        </w:rPr>
        <w:tab/>
      </w:r>
      <w:r w:rsidR="00356464" w:rsidRPr="00C358A8">
        <w:rPr>
          <w:rFonts w:hAnsi="Times New Roman"/>
          <w:kern w:val="0"/>
          <w:sz w:val="24"/>
          <w:szCs w:val="24"/>
        </w:rPr>
        <w:t>A.</w:t>
      </w:r>
      <w:r w:rsidR="00356464" w:rsidRPr="00C358A8">
        <w:rPr>
          <w:rFonts w:hAnsi="Times New Roman"/>
          <w:sz w:val="24"/>
          <w:szCs w:val="24"/>
        </w:rPr>
        <w:t xml:space="preserve"> a</w:t>
      </w:r>
      <w:r w:rsidRPr="00C358A8">
        <w:rPr>
          <w:rFonts w:hAnsi="Times New Roman"/>
          <w:sz w:val="24"/>
          <w:szCs w:val="24"/>
        </w:rPr>
        <w:t>/</w:t>
      </w:r>
      <w:r w:rsidR="00356464" w:rsidRPr="00C358A8">
        <w:rPr>
          <w:rFonts w:hAnsi="Times New Roman"/>
          <w:sz w:val="24"/>
          <w:szCs w:val="24"/>
        </w:rPr>
        <w:t>a</w:t>
      </w:r>
      <w:r w:rsidR="00356464" w:rsidRPr="00C358A8">
        <w:rPr>
          <w:rFonts w:hAnsi="Times New Roman"/>
          <w:kern w:val="0"/>
          <w:sz w:val="24"/>
          <w:szCs w:val="24"/>
        </w:rPr>
        <w:t xml:space="preserve"> </w:t>
      </w:r>
      <w:r w:rsidR="00356464" w:rsidRPr="00C358A8">
        <w:rPr>
          <w:rFonts w:hAnsi="Times New Roman"/>
          <w:sz w:val="24"/>
          <w:szCs w:val="24"/>
        </w:rPr>
        <w:tab/>
      </w:r>
      <w:r w:rsidR="00A35423" w:rsidRPr="00C358A8">
        <w:rPr>
          <w:rFonts w:hAnsi="Times New Roman"/>
          <w:sz w:val="24"/>
          <w:szCs w:val="24"/>
        </w:rPr>
        <w:tab/>
      </w:r>
      <w:r w:rsidR="00356464" w:rsidRPr="00C358A8">
        <w:rPr>
          <w:rFonts w:hAnsi="Times New Roman"/>
          <w:kern w:val="0"/>
          <w:sz w:val="24"/>
          <w:szCs w:val="24"/>
        </w:rPr>
        <w:t>B.</w:t>
      </w:r>
      <w:r w:rsidRPr="00C358A8">
        <w:rPr>
          <w:sz w:val="24"/>
          <w:szCs w:val="24"/>
        </w:rPr>
        <w:t xml:space="preserve"> </w:t>
      </w:r>
      <w:r w:rsidRPr="00C358A8">
        <w:rPr>
          <w:sz w:val="24"/>
          <w:szCs w:val="24"/>
        </w:rPr>
        <w:t>不填</w:t>
      </w:r>
      <w:r w:rsidR="00356464" w:rsidRPr="00C358A8">
        <w:rPr>
          <w:rFonts w:hAnsi="Times New Roman"/>
          <w:sz w:val="24"/>
          <w:szCs w:val="24"/>
        </w:rPr>
        <w:t>/the</w:t>
      </w:r>
      <w:r w:rsidR="00356464" w:rsidRPr="00C358A8">
        <w:rPr>
          <w:rFonts w:hAnsi="Times New Roman"/>
          <w:sz w:val="24"/>
          <w:szCs w:val="24"/>
        </w:rPr>
        <w:tab/>
      </w:r>
      <w:r w:rsidRPr="00C358A8">
        <w:rPr>
          <w:rFonts w:hAnsi="Times New Roman"/>
          <w:sz w:val="24"/>
          <w:szCs w:val="24"/>
        </w:rPr>
        <w:tab/>
      </w:r>
      <w:r w:rsidR="00A35423" w:rsidRPr="00C358A8">
        <w:rPr>
          <w:rFonts w:hAnsi="Times New Roman"/>
          <w:sz w:val="24"/>
          <w:szCs w:val="24"/>
        </w:rPr>
        <w:tab/>
      </w:r>
      <w:r w:rsidR="00356464" w:rsidRPr="00C358A8">
        <w:rPr>
          <w:rFonts w:hAnsi="Times New Roman"/>
          <w:kern w:val="0"/>
          <w:sz w:val="24"/>
          <w:szCs w:val="24"/>
        </w:rPr>
        <w:t xml:space="preserve">C. </w:t>
      </w:r>
      <w:r w:rsidR="00356464" w:rsidRPr="00C358A8">
        <w:rPr>
          <w:rFonts w:hAnsi="Times New Roman"/>
          <w:sz w:val="24"/>
          <w:szCs w:val="24"/>
        </w:rPr>
        <w:t xml:space="preserve">the </w:t>
      </w:r>
      <w:r w:rsidR="00A35423" w:rsidRPr="00C358A8">
        <w:rPr>
          <w:rFonts w:hAnsi="Times New Roman"/>
          <w:sz w:val="24"/>
          <w:szCs w:val="24"/>
        </w:rPr>
        <w:t>/</w:t>
      </w:r>
      <w:r w:rsidR="00356464" w:rsidRPr="00C358A8">
        <w:rPr>
          <w:rFonts w:hAnsi="Times New Roman"/>
          <w:sz w:val="24"/>
          <w:szCs w:val="24"/>
        </w:rPr>
        <w:t xml:space="preserve"> a</w:t>
      </w:r>
      <w:r w:rsidR="00356464" w:rsidRPr="00C358A8">
        <w:rPr>
          <w:rFonts w:hAnsi="Times New Roman"/>
          <w:sz w:val="24"/>
          <w:szCs w:val="24"/>
        </w:rPr>
        <w:tab/>
      </w:r>
      <w:r w:rsidR="00A35423" w:rsidRPr="00C358A8">
        <w:rPr>
          <w:rFonts w:hAnsi="Times New Roman"/>
          <w:sz w:val="24"/>
          <w:szCs w:val="24"/>
        </w:rPr>
        <w:tab/>
      </w:r>
      <w:r w:rsidR="00356464" w:rsidRPr="00C358A8">
        <w:rPr>
          <w:rFonts w:hAnsi="Times New Roman"/>
          <w:kern w:val="0"/>
          <w:sz w:val="24"/>
          <w:szCs w:val="24"/>
        </w:rPr>
        <w:t>D.</w:t>
      </w:r>
      <w:r w:rsidR="00356464" w:rsidRPr="00C358A8">
        <w:rPr>
          <w:rFonts w:hAnsi="Times New Roman"/>
          <w:sz w:val="24"/>
          <w:szCs w:val="24"/>
        </w:rPr>
        <w:t xml:space="preserve"> the </w:t>
      </w:r>
      <w:r w:rsidR="00A35423" w:rsidRPr="00C358A8">
        <w:rPr>
          <w:rFonts w:hAnsi="Times New Roman"/>
          <w:sz w:val="24"/>
          <w:szCs w:val="24"/>
        </w:rPr>
        <w:t>/</w:t>
      </w:r>
      <w:r w:rsidR="00356464" w:rsidRPr="00C358A8">
        <w:rPr>
          <w:rFonts w:hAnsi="Times New Roman"/>
          <w:sz w:val="24"/>
          <w:szCs w:val="24"/>
        </w:rPr>
        <w:t>the</w:t>
      </w:r>
      <w:r w:rsidR="00356464" w:rsidRPr="00C358A8">
        <w:rPr>
          <w:rFonts w:hAnsi="Times New Roman"/>
          <w:kern w:val="0"/>
          <w:sz w:val="24"/>
          <w:szCs w:val="24"/>
        </w:rPr>
        <w:t xml:space="preserve"> </w:t>
      </w:r>
    </w:p>
    <w:p w:rsidR="00356464" w:rsidRPr="00C358A8" w:rsidRDefault="00A35423" w:rsidP="00356464">
      <w:pPr>
        <w:spacing w:line="360" w:lineRule="auto"/>
        <w:rPr>
          <w:sz w:val="24"/>
          <w:szCs w:val="24"/>
        </w:rPr>
      </w:pPr>
      <w:r w:rsidRPr="00C358A8">
        <w:rPr>
          <w:sz w:val="24"/>
          <w:szCs w:val="24"/>
        </w:rPr>
        <w:t>8</w:t>
      </w:r>
      <w:r w:rsidR="00356464" w:rsidRPr="00C358A8">
        <w:rPr>
          <w:sz w:val="24"/>
          <w:szCs w:val="24"/>
        </w:rPr>
        <w:t>.</w:t>
      </w:r>
      <w:r w:rsidRPr="00C358A8">
        <w:rPr>
          <w:sz w:val="24"/>
          <w:szCs w:val="24"/>
        </w:rPr>
        <w:tab/>
        <w:t>—</w:t>
      </w:r>
      <w:r w:rsidR="00356464" w:rsidRPr="00C358A8">
        <w:rPr>
          <w:sz w:val="24"/>
          <w:szCs w:val="24"/>
        </w:rPr>
        <w:t>You see, my mum has promised to buy me ________MP4 next month.</w:t>
      </w:r>
    </w:p>
    <w:p w:rsidR="00356464" w:rsidRPr="00C358A8" w:rsidRDefault="00A35423" w:rsidP="00A35423">
      <w:pPr>
        <w:spacing w:line="360" w:lineRule="auto"/>
        <w:ind w:firstLine="420"/>
        <w:rPr>
          <w:sz w:val="24"/>
          <w:szCs w:val="24"/>
        </w:rPr>
      </w:pPr>
      <w:r w:rsidRPr="00C358A8">
        <w:rPr>
          <w:sz w:val="24"/>
          <w:szCs w:val="24"/>
        </w:rPr>
        <w:t>—</w:t>
      </w:r>
      <w:r w:rsidR="00356464" w:rsidRPr="00C358A8">
        <w:rPr>
          <w:sz w:val="24"/>
          <w:szCs w:val="24"/>
        </w:rPr>
        <w:t>Oh, really? But I wish I could listen to music________MP3.</w:t>
      </w:r>
    </w:p>
    <w:p w:rsidR="00356464" w:rsidRPr="00C358A8" w:rsidRDefault="00A35423" w:rsidP="00356464">
      <w:pPr>
        <w:tabs>
          <w:tab w:val="left" w:pos="690"/>
          <w:tab w:val="left" w:pos="2406"/>
        </w:tabs>
        <w:spacing w:line="360" w:lineRule="auto"/>
        <w:jc w:val="left"/>
        <w:rPr>
          <w:sz w:val="24"/>
          <w:szCs w:val="24"/>
        </w:rPr>
      </w:pPr>
      <w:r w:rsidRPr="00C358A8">
        <w:rPr>
          <w:sz w:val="24"/>
          <w:szCs w:val="24"/>
        </w:rPr>
        <w:tab/>
      </w:r>
      <w:r w:rsidR="00356464" w:rsidRPr="00C358A8">
        <w:rPr>
          <w:sz w:val="24"/>
          <w:szCs w:val="24"/>
        </w:rPr>
        <w:t>A. a</w:t>
      </w:r>
      <w:r w:rsidRPr="00C358A8">
        <w:rPr>
          <w:sz w:val="24"/>
          <w:szCs w:val="24"/>
        </w:rPr>
        <w:t>/</w:t>
      </w:r>
      <w:r w:rsidR="00356464" w:rsidRPr="00C358A8">
        <w:rPr>
          <w:sz w:val="24"/>
          <w:szCs w:val="24"/>
        </w:rPr>
        <w:t>by</w:t>
      </w:r>
      <w:r w:rsidRPr="00C358A8">
        <w:rPr>
          <w:sz w:val="24"/>
          <w:szCs w:val="24"/>
        </w:rPr>
        <w:tab/>
      </w:r>
      <w:r w:rsidRPr="00C358A8">
        <w:rPr>
          <w:sz w:val="24"/>
          <w:szCs w:val="24"/>
        </w:rPr>
        <w:tab/>
      </w:r>
      <w:r w:rsidR="00356464" w:rsidRPr="00C358A8">
        <w:rPr>
          <w:sz w:val="24"/>
          <w:szCs w:val="24"/>
        </w:rPr>
        <w:t>B. a</w:t>
      </w:r>
      <w:r w:rsidRPr="00C358A8">
        <w:rPr>
          <w:sz w:val="24"/>
          <w:szCs w:val="24"/>
        </w:rPr>
        <w:t>/</w:t>
      </w:r>
      <w:r w:rsidR="00356464" w:rsidRPr="00C358A8">
        <w:rPr>
          <w:sz w:val="24"/>
          <w:szCs w:val="24"/>
        </w:rPr>
        <w:t>over</w:t>
      </w:r>
      <w:r w:rsidRPr="00C358A8">
        <w:rPr>
          <w:sz w:val="24"/>
          <w:szCs w:val="24"/>
        </w:rPr>
        <w:tab/>
      </w:r>
      <w:r w:rsidRPr="00C358A8">
        <w:rPr>
          <w:sz w:val="24"/>
          <w:szCs w:val="24"/>
        </w:rPr>
        <w:tab/>
      </w:r>
      <w:r w:rsidRPr="00C358A8">
        <w:rPr>
          <w:sz w:val="24"/>
          <w:szCs w:val="24"/>
        </w:rPr>
        <w:tab/>
      </w:r>
      <w:r w:rsidR="00356464" w:rsidRPr="00C358A8">
        <w:rPr>
          <w:sz w:val="24"/>
          <w:szCs w:val="24"/>
        </w:rPr>
        <w:t>C. an</w:t>
      </w:r>
      <w:r w:rsidRPr="00C358A8">
        <w:rPr>
          <w:sz w:val="24"/>
          <w:szCs w:val="24"/>
        </w:rPr>
        <w:t>/</w:t>
      </w:r>
      <w:r w:rsidR="00356464" w:rsidRPr="00C358A8">
        <w:rPr>
          <w:sz w:val="24"/>
          <w:szCs w:val="24"/>
        </w:rPr>
        <w:t xml:space="preserve"> on</w:t>
      </w:r>
      <w:r w:rsidRPr="00C358A8">
        <w:rPr>
          <w:sz w:val="24"/>
          <w:szCs w:val="24"/>
        </w:rPr>
        <w:tab/>
      </w:r>
      <w:r w:rsidRPr="00C358A8">
        <w:rPr>
          <w:sz w:val="24"/>
          <w:szCs w:val="24"/>
        </w:rPr>
        <w:tab/>
      </w:r>
      <w:r w:rsidR="00356464" w:rsidRPr="00C358A8">
        <w:rPr>
          <w:sz w:val="24"/>
          <w:szCs w:val="24"/>
        </w:rPr>
        <w:t>D. an</w:t>
      </w:r>
      <w:r w:rsidRPr="00C358A8">
        <w:rPr>
          <w:sz w:val="24"/>
          <w:szCs w:val="24"/>
        </w:rPr>
        <w:t>/</w:t>
      </w:r>
      <w:r w:rsidR="00356464" w:rsidRPr="00C358A8">
        <w:rPr>
          <w:sz w:val="24"/>
          <w:szCs w:val="24"/>
        </w:rPr>
        <w:t xml:space="preserve"> with</w:t>
      </w:r>
    </w:p>
    <w:p w:rsidR="00356464" w:rsidRPr="00C358A8" w:rsidRDefault="00A35423" w:rsidP="00356464">
      <w:pPr>
        <w:tabs>
          <w:tab w:val="left" w:pos="420"/>
          <w:tab w:val="left" w:pos="2310"/>
          <w:tab w:val="left" w:pos="4200"/>
          <w:tab w:val="left" w:pos="6090"/>
        </w:tabs>
        <w:spacing w:line="360" w:lineRule="auto"/>
        <w:ind w:left="480" w:hangingChars="200" w:hanging="480"/>
        <w:rPr>
          <w:sz w:val="24"/>
          <w:szCs w:val="24"/>
        </w:rPr>
      </w:pPr>
      <w:r w:rsidRPr="00C358A8">
        <w:rPr>
          <w:sz w:val="24"/>
          <w:szCs w:val="24"/>
        </w:rPr>
        <w:t>9</w:t>
      </w:r>
      <w:r w:rsidR="00356464" w:rsidRPr="00C358A8">
        <w:rPr>
          <w:sz w:val="24"/>
          <w:szCs w:val="24"/>
        </w:rPr>
        <w:t>.</w:t>
      </w:r>
      <w:r w:rsidR="00AA6D13" w:rsidRPr="00C358A8">
        <w:rPr>
          <w:sz w:val="24"/>
          <w:szCs w:val="24"/>
        </w:rPr>
        <w:t xml:space="preserve"> </w:t>
      </w:r>
      <w:r w:rsidR="00356464" w:rsidRPr="00C358A8">
        <w:rPr>
          <w:sz w:val="24"/>
          <w:szCs w:val="24"/>
        </w:rPr>
        <w:t>The education of</w:t>
      </w:r>
      <w:r w:rsidRPr="00C358A8">
        <w:rPr>
          <w:sz w:val="24"/>
          <w:szCs w:val="24"/>
        </w:rPr>
        <w:t xml:space="preserve"> </w:t>
      </w:r>
      <w:r w:rsidR="00356464" w:rsidRPr="00C358A8">
        <w:rPr>
          <w:sz w:val="24"/>
          <w:szCs w:val="24"/>
          <w:u w:val="single"/>
        </w:rPr>
        <w:t xml:space="preserve">     </w:t>
      </w:r>
      <w:r w:rsidRPr="00C358A8">
        <w:rPr>
          <w:sz w:val="24"/>
          <w:szCs w:val="24"/>
        </w:rPr>
        <w:t xml:space="preserve"> </w:t>
      </w:r>
      <w:r w:rsidR="00356464" w:rsidRPr="00C358A8">
        <w:rPr>
          <w:sz w:val="24"/>
          <w:szCs w:val="24"/>
        </w:rPr>
        <w:t>young is always</w:t>
      </w:r>
      <w:r w:rsidRPr="00C358A8">
        <w:rPr>
          <w:sz w:val="24"/>
          <w:szCs w:val="24"/>
        </w:rPr>
        <w:t xml:space="preserve"> </w:t>
      </w:r>
      <w:r w:rsidR="00356464" w:rsidRPr="00C358A8">
        <w:rPr>
          <w:sz w:val="24"/>
          <w:szCs w:val="24"/>
          <w:u w:val="single"/>
        </w:rPr>
        <w:t xml:space="preserve">      </w:t>
      </w:r>
      <w:r w:rsidRPr="00C358A8">
        <w:rPr>
          <w:sz w:val="24"/>
          <w:szCs w:val="24"/>
        </w:rPr>
        <w:t xml:space="preserve"> </w:t>
      </w:r>
      <w:r w:rsidR="00356464" w:rsidRPr="00C358A8">
        <w:rPr>
          <w:sz w:val="24"/>
          <w:szCs w:val="24"/>
        </w:rPr>
        <w:t>hot and serious topic in China.</w:t>
      </w:r>
    </w:p>
    <w:p w:rsidR="00356464" w:rsidRPr="00C358A8" w:rsidRDefault="00A35423" w:rsidP="00356464">
      <w:pPr>
        <w:tabs>
          <w:tab w:val="left" w:pos="690"/>
          <w:tab w:val="left" w:pos="2406"/>
        </w:tabs>
        <w:spacing w:line="360" w:lineRule="auto"/>
        <w:jc w:val="left"/>
        <w:rPr>
          <w:sz w:val="24"/>
          <w:szCs w:val="24"/>
        </w:rPr>
      </w:pPr>
      <w:r w:rsidRPr="00C358A8">
        <w:rPr>
          <w:sz w:val="24"/>
          <w:szCs w:val="24"/>
        </w:rPr>
        <w:tab/>
      </w:r>
      <w:r w:rsidR="00356464" w:rsidRPr="00C358A8">
        <w:rPr>
          <w:sz w:val="24"/>
          <w:szCs w:val="24"/>
        </w:rPr>
        <w:t xml:space="preserve">A. </w:t>
      </w:r>
      <w:r w:rsidRPr="00C358A8">
        <w:rPr>
          <w:sz w:val="24"/>
          <w:szCs w:val="24"/>
        </w:rPr>
        <w:t>不填</w:t>
      </w:r>
      <w:r w:rsidR="00356464" w:rsidRPr="00C358A8">
        <w:rPr>
          <w:sz w:val="24"/>
          <w:szCs w:val="24"/>
        </w:rPr>
        <w:t>/ a</w:t>
      </w:r>
      <w:r w:rsidR="00356464" w:rsidRPr="00C358A8">
        <w:rPr>
          <w:sz w:val="24"/>
          <w:szCs w:val="24"/>
        </w:rPr>
        <w:tab/>
      </w:r>
      <w:r w:rsidRPr="00C358A8">
        <w:rPr>
          <w:sz w:val="24"/>
          <w:szCs w:val="24"/>
        </w:rPr>
        <w:tab/>
      </w:r>
      <w:r w:rsidR="00356464" w:rsidRPr="00C358A8">
        <w:rPr>
          <w:sz w:val="24"/>
          <w:szCs w:val="24"/>
        </w:rPr>
        <w:t>B. the</w:t>
      </w:r>
      <w:r w:rsidRPr="00C358A8">
        <w:rPr>
          <w:sz w:val="24"/>
          <w:szCs w:val="24"/>
        </w:rPr>
        <w:t>/</w:t>
      </w:r>
      <w:r w:rsidR="00356464" w:rsidRPr="00C358A8">
        <w:rPr>
          <w:sz w:val="24"/>
          <w:szCs w:val="24"/>
        </w:rPr>
        <w:t xml:space="preserve"> a </w:t>
      </w:r>
      <w:r w:rsidR="00356464" w:rsidRPr="00C358A8">
        <w:rPr>
          <w:sz w:val="24"/>
          <w:szCs w:val="24"/>
        </w:rPr>
        <w:tab/>
      </w:r>
      <w:r w:rsidRPr="00C358A8">
        <w:rPr>
          <w:sz w:val="24"/>
          <w:szCs w:val="24"/>
        </w:rPr>
        <w:tab/>
      </w:r>
      <w:r w:rsidRPr="00C358A8">
        <w:rPr>
          <w:sz w:val="24"/>
          <w:szCs w:val="24"/>
        </w:rPr>
        <w:tab/>
      </w:r>
      <w:r w:rsidR="00356464" w:rsidRPr="00C358A8">
        <w:rPr>
          <w:sz w:val="24"/>
          <w:szCs w:val="24"/>
        </w:rPr>
        <w:t xml:space="preserve">C. </w:t>
      </w:r>
      <w:r w:rsidRPr="00C358A8">
        <w:rPr>
          <w:sz w:val="24"/>
          <w:szCs w:val="24"/>
        </w:rPr>
        <w:t>不填</w:t>
      </w:r>
      <w:r w:rsidR="00356464" w:rsidRPr="00C358A8">
        <w:rPr>
          <w:sz w:val="24"/>
          <w:szCs w:val="24"/>
        </w:rPr>
        <w:t>/ the</w:t>
      </w:r>
      <w:r w:rsidR="00356464" w:rsidRPr="00C358A8">
        <w:rPr>
          <w:sz w:val="24"/>
          <w:szCs w:val="24"/>
        </w:rPr>
        <w:tab/>
      </w:r>
      <w:r w:rsidRPr="00C358A8">
        <w:rPr>
          <w:sz w:val="24"/>
          <w:szCs w:val="24"/>
        </w:rPr>
        <w:tab/>
      </w:r>
      <w:r w:rsidR="00356464" w:rsidRPr="00C358A8">
        <w:rPr>
          <w:sz w:val="24"/>
          <w:szCs w:val="24"/>
        </w:rPr>
        <w:t>D. the /</w:t>
      </w:r>
      <w:r w:rsidRPr="00C358A8">
        <w:rPr>
          <w:sz w:val="24"/>
          <w:szCs w:val="24"/>
        </w:rPr>
        <w:t>不填</w:t>
      </w:r>
    </w:p>
    <w:p w:rsidR="00356464" w:rsidRPr="00C358A8" w:rsidRDefault="00A35423" w:rsidP="00356464">
      <w:pPr>
        <w:spacing w:line="360" w:lineRule="auto"/>
        <w:rPr>
          <w:sz w:val="24"/>
          <w:szCs w:val="24"/>
        </w:rPr>
      </w:pPr>
      <w:r w:rsidRPr="00C358A8">
        <w:rPr>
          <w:sz w:val="24"/>
          <w:szCs w:val="24"/>
        </w:rPr>
        <w:t>10</w:t>
      </w:r>
      <w:r w:rsidR="00356464" w:rsidRPr="00C358A8">
        <w:rPr>
          <w:sz w:val="24"/>
          <w:szCs w:val="24"/>
        </w:rPr>
        <w:t>.</w:t>
      </w:r>
      <w:r w:rsidR="00AA6D13" w:rsidRPr="00C358A8">
        <w:rPr>
          <w:sz w:val="24"/>
          <w:szCs w:val="24"/>
        </w:rPr>
        <w:t xml:space="preserve"> </w:t>
      </w:r>
      <w:r w:rsidR="00356464" w:rsidRPr="00C358A8">
        <w:rPr>
          <w:sz w:val="24"/>
          <w:szCs w:val="24"/>
        </w:rPr>
        <w:t>Though he is</w:t>
      </w:r>
      <w:r w:rsidR="00356464" w:rsidRPr="00C358A8">
        <w:rPr>
          <w:sz w:val="24"/>
          <w:szCs w:val="24"/>
          <w:u w:val="single"/>
        </w:rPr>
        <w:t xml:space="preserve">      </w:t>
      </w:r>
      <w:r w:rsidR="00356464" w:rsidRPr="00C358A8">
        <w:rPr>
          <w:sz w:val="24"/>
          <w:szCs w:val="24"/>
        </w:rPr>
        <w:t xml:space="preserve"> rich man, he is leading</w:t>
      </w:r>
      <w:r w:rsidR="00356464" w:rsidRPr="00C358A8">
        <w:rPr>
          <w:sz w:val="24"/>
          <w:szCs w:val="24"/>
          <w:u w:val="single"/>
        </w:rPr>
        <w:t xml:space="preserve">      </w:t>
      </w:r>
      <w:r w:rsidR="00356464" w:rsidRPr="00C358A8">
        <w:rPr>
          <w:sz w:val="24"/>
          <w:szCs w:val="24"/>
        </w:rPr>
        <w:t xml:space="preserve">unhappy life. </w:t>
      </w:r>
    </w:p>
    <w:p w:rsidR="00356464" w:rsidRPr="00C358A8" w:rsidRDefault="00A35423" w:rsidP="00356464">
      <w:pPr>
        <w:tabs>
          <w:tab w:val="left" w:pos="690"/>
          <w:tab w:val="left" w:pos="2406"/>
        </w:tabs>
        <w:spacing w:line="360" w:lineRule="auto"/>
        <w:jc w:val="left"/>
        <w:rPr>
          <w:sz w:val="24"/>
          <w:szCs w:val="24"/>
        </w:rPr>
      </w:pPr>
      <w:r w:rsidRPr="00C358A8">
        <w:rPr>
          <w:sz w:val="24"/>
          <w:szCs w:val="24"/>
        </w:rPr>
        <w:lastRenderedPageBreak/>
        <w:tab/>
      </w:r>
      <w:r w:rsidR="00356464" w:rsidRPr="00C358A8">
        <w:rPr>
          <w:sz w:val="24"/>
          <w:szCs w:val="24"/>
        </w:rPr>
        <w:t>A. an</w:t>
      </w:r>
      <w:r w:rsidRPr="00C358A8">
        <w:rPr>
          <w:sz w:val="24"/>
          <w:szCs w:val="24"/>
        </w:rPr>
        <w:t>/</w:t>
      </w:r>
      <w:r w:rsidR="00356464" w:rsidRPr="00C358A8">
        <w:rPr>
          <w:sz w:val="24"/>
          <w:szCs w:val="24"/>
        </w:rPr>
        <w:t xml:space="preserve"> a    </w:t>
      </w:r>
      <w:r w:rsidRPr="00C358A8">
        <w:rPr>
          <w:sz w:val="24"/>
          <w:szCs w:val="24"/>
        </w:rPr>
        <w:tab/>
      </w:r>
      <w:r w:rsidRPr="00C358A8">
        <w:rPr>
          <w:sz w:val="24"/>
          <w:szCs w:val="24"/>
        </w:rPr>
        <w:tab/>
      </w:r>
      <w:r w:rsidR="00356464" w:rsidRPr="00C358A8">
        <w:rPr>
          <w:sz w:val="24"/>
          <w:szCs w:val="24"/>
        </w:rPr>
        <w:t>B. a</w:t>
      </w:r>
      <w:r w:rsidRPr="00C358A8">
        <w:rPr>
          <w:sz w:val="24"/>
          <w:szCs w:val="24"/>
        </w:rPr>
        <w:t>/</w:t>
      </w:r>
      <w:r w:rsidR="00356464" w:rsidRPr="00C358A8">
        <w:rPr>
          <w:sz w:val="24"/>
          <w:szCs w:val="24"/>
        </w:rPr>
        <w:t xml:space="preserve">a    </w:t>
      </w:r>
      <w:r w:rsidRPr="00C358A8">
        <w:rPr>
          <w:sz w:val="24"/>
          <w:szCs w:val="24"/>
        </w:rPr>
        <w:tab/>
      </w:r>
      <w:r w:rsidRPr="00C358A8">
        <w:rPr>
          <w:sz w:val="24"/>
          <w:szCs w:val="24"/>
        </w:rPr>
        <w:tab/>
      </w:r>
      <w:r w:rsidRPr="00C358A8">
        <w:rPr>
          <w:sz w:val="24"/>
          <w:szCs w:val="24"/>
        </w:rPr>
        <w:tab/>
      </w:r>
      <w:r w:rsidR="00356464" w:rsidRPr="00C358A8">
        <w:rPr>
          <w:sz w:val="24"/>
          <w:szCs w:val="24"/>
        </w:rPr>
        <w:t>C. an</w:t>
      </w:r>
      <w:r w:rsidRPr="00C358A8">
        <w:rPr>
          <w:sz w:val="24"/>
          <w:szCs w:val="24"/>
        </w:rPr>
        <w:t>/</w:t>
      </w:r>
      <w:r w:rsidR="00356464" w:rsidRPr="00C358A8">
        <w:rPr>
          <w:sz w:val="24"/>
          <w:szCs w:val="24"/>
        </w:rPr>
        <w:t xml:space="preserve"> an    </w:t>
      </w:r>
      <w:r w:rsidRPr="00C358A8">
        <w:rPr>
          <w:sz w:val="24"/>
          <w:szCs w:val="24"/>
        </w:rPr>
        <w:tab/>
      </w:r>
      <w:r w:rsidR="00356464" w:rsidRPr="00C358A8">
        <w:rPr>
          <w:sz w:val="24"/>
          <w:szCs w:val="24"/>
        </w:rPr>
        <w:t>D. a</w:t>
      </w:r>
      <w:r w:rsidRPr="00C358A8">
        <w:rPr>
          <w:sz w:val="24"/>
          <w:szCs w:val="24"/>
        </w:rPr>
        <w:t>/</w:t>
      </w:r>
      <w:r w:rsidR="00356464" w:rsidRPr="00C358A8">
        <w:rPr>
          <w:sz w:val="24"/>
          <w:szCs w:val="24"/>
        </w:rPr>
        <w:t>an</w:t>
      </w:r>
    </w:p>
    <w:p w:rsidR="00356464" w:rsidRPr="00C358A8" w:rsidRDefault="00954FEA" w:rsidP="00BE3A07">
      <w:pPr>
        <w:tabs>
          <w:tab w:val="left" w:pos="420"/>
          <w:tab w:val="left" w:pos="2307"/>
          <w:tab w:val="left" w:pos="4201"/>
          <w:tab w:val="left" w:pos="6089"/>
          <w:tab w:val="left" w:pos="7557"/>
        </w:tabs>
        <w:spacing w:line="360" w:lineRule="auto"/>
        <w:rPr>
          <w:kern w:val="0"/>
          <w:sz w:val="24"/>
          <w:szCs w:val="24"/>
        </w:rPr>
      </w:pPr>
      <w:r w:rsidRPr="00C358A8">
        <w:rPr>
          <w:sz w:val="24"/>
          <w:szCs w:val="24"/>
        </w:rPr>
        <w:t>11</w:t>
      </w:r>
      <w:r w:rsidR="00356464" w:rsidRPr="00C358A8">
        <w:rPr>
          <w:sz w:val="24"/>
          <w:szCs w:val="24"/>
        </w:rPr>
        <w:t>.</w:t>
      </w:r>
      <w:r w:rsidR="00AA6D13" w:rsidRPr="00C358A8">
        <w:rPr>
          <w:sz w:val="24"/>
          <w:szCs w:val="24"/>
        </w:rPr>
        <w:t xml:space="preserve"> </w:t>
      </w:r>
      <w:r w:rsidR="00356464" w:rsidRPr="00C358A8">
        <w:rPr>
          <w:kern w:val="0"/>
          <w:sz w:val="24"/>
          <w:szCs w:val="24"/>
        </w:rPr>
        <w:t>We decided to take a taxi</w:t>
      </w:r>
      <w:r w:rsidR="00356464" w:rsidRPr="00C358A8">
        <w:rPr>
          <w:kern w:val="0"/>
          <w:sz w:val="24"/>
          <w:szCs w:val="24"/>
        </w:rPr>
        <w:t>．</w:t>
      </w:r>
      <w:r w:rsidR="00356464" w:rsidRPr="00C358A8">
        <w:rPr>
          <w:kern w:val="0"/>
          <w:sz w:val="24"/>
          <w:szCs w:val="24"/>
        </w:rPr>
        <w:t>Luckily there was _____ waiting</w:t>
      </w:r>
      <w:r w:rsidR="00356464" w:rsidRPr="00C358A8">
        <w:rPr>
          <w:kern w:val="0"/>
          <w:sz w:val="24"/>
          <w:szCs w:val="24"/>
        </w:rPr>
        <w:t>．</w:t>
      </w:r>
    </w:p>
    <w:p w:rsidR="00356464" w:rsidRPr="00C358A8" w:rsidRDefault="00954FEA" w:rsidP="00356464">
      <w:pPr>
        <w:tabs>
          <w:tab w:val="left" w:pos="690"/>
          <w:tab w:val="left" w:pos="2406"/>
        </w:tabs>
        <w:spacing w:line="360" w:lineRule="auto"/>
        <w:ind w:left="480" w:hangingChars="200" w:hanging="480"/>
        <w:jc w:val="left"/>
        <w:rPr>
          <w:kern w:val="0"/>
          <w:sz w:val="24"/>
          <w:szCs w:val="24"/>
        </w:rPr>
      </w:pPr>
      <w:r w:rsidRPr="00C358A8">
        <w:rPr>
          <w:kern w:val="0"/>
          <w:sz w:val="24"/>
          <w:szCs w:val="24"/>
        </w:rPr>
        <w:tab/>
      </w:r>
      <w:r w:rsidRPr="00C358A8">
        <w:rPr>
          <w:kern w:val="0"/>
          <w:sz w:val="24"/>
          <w:szCs w:val="24"/>
        </w:rPr>
        <w:tab/>
      </w:r>
      <w:r w:rsidR="00356464" w:rsidRPr="00C358A8">
        <w:rPr>
          <w:kern w:val="0"/>
          <w:sz w:val="24"/>
          <w:szCs w:val="24"/>
        </w:rPr>
        <w:t>A</w:t>
      </w:r>
      <w:r w:rsidR="00356464" w:rsidRPr="00C358A8">
        <w:rPr>
          <w:kern w:val="0"/>
          <w:sz w:val="24"/>
          <w:szCs w:val="24"/>
        </w:rPr>
        <w:t>．</w:t>
      </w:r>
      <w:r w:rsidR="00356464" w:rsidRPr="00C358A8">
        <w:rPr>
          <w:kern w:val="0"/>
          <w:sz w:val="24"/>
          <w:szCs w:val="24"/>
        </w:rPr>
        <w:t>some</w:t>
      </w:r>
      <w:r w:rsidRPr="00C358A8">
        <w:rPr>
          <w:kern w:val="0"/>
          <w:sz w:val="24"/>
          <w:szCs w:val="24"/>
        </w:rPr>
        <w:tab/>
      </w:r>
      <w:r w:rsidRPr="00C358A8">
        <w:rPr>
          <w:kern w:val="0"/>
          <w:sz w:val="24"/>
          <w:szCs w:val="24"/>
        </w:rPr>
        <w:tab/>
      </w:r>
      <w:r w:rsidR="00356464" w:rsidRPr="00C358A8">
        <w:rPr>
          <w:kern w:val="0"/>
          <w:sz w:val="24"/>
          <w:szCs w:val="24"/>
        </w:rPr>
        <w:t>B</w:t>
      </w:r>
      <w:r w:rsidR="00356464" w:rsidRPr="00C358A8">
        <w:rPr>
          <w:kern w:val="0"/>
          <w:sz w:val="24"/>
          <w:szCs w:val="24"/>
        </w:rPr>
        <w:t>．</w:t>
      </w:r>
      <w:r w:rsidR="00356464" w:rsidRPr="00C358A8">
        <w:rPr>
          <w:kern w:val="0"/>
          <w:sz w:val="24"/>
          <w:szCs w:val="24"/>
        </w:rPr>
        <w:t>another</w:t>
      </w:r>
      <w:r w:rsidRPr="00C358A8">
        <w:rPr>
          <w:kern w:val="0"/>
          <w:sz w:val="24"/>
          <w:szCs w:val="24"/>
        </w:rPr>
        <w:tab/>
      </w:r>
      <w:r w:rsidRPr="00C358A8">
        <w:rPr>
          <w:kern w:val="0"/>
          <w:sz w:val="24"/>
          <w:szCs w:val="24"/>
        </w:rPr>
        <w:tab/>
      </w:r>
      <w:r w:rsidRPr="00C358A8">
        <w:rPr>
          <w:kern w:val="0"/>
          <w:sz w:val="24"/>
          <w:szCs w:val="24"/>
        </w:rPr>
        <w:tab/>
      </w:r>
      <w:r w:rsidR="00356464" w:rsidRPr="00C358A8">
        <w:rPr>
          <w:kern w:val="0"/>
          <w:sz w:val="24"/>
          <w:szCs w:val="24"/>
        </w:rPr>
        <w:t>C</w:t>
      </w:r>
      <w:r w:rsidR="00356464" w:rsidRPr="00C358A8">
        <w:rPr>
          <w:kern w:val="0"/>
          <w:sz w:val="24"/>
          <w:szCs w:val="24"/>
        </w:rPr>
        <w:t>．</w:t>
      </w:r>
      <w:r w:rsidR="00356464" w:rsidRPr="00C358A8">
        <w:rPr>
          <w:kern w:val="0"/>
          <w:sz w:val="24"/>
          <w:szCs w:val="24"/>
        </w:rPr>
        <w:t>any</w:t>
      </w:r>
      <w:r w:rsidRPr="00C358A8">
        <w:rPr>
          <w:kern w:val="0"/>
          <w:sz w:val="24"/>
          <w:szCs w:val="24"/>
        </w:rPr>
        <w:tab/>
      </w:r>
      <w:r w:rsidRPr="00C358A8">
        <w:rPr>
          <w:kern w:val="0"/>
          <w:sz w:val="24"/>
          <w:szCs w:val="24"/>
        </w:rPr>
        <w:tab/>
      </w:r>
      <w:r w:rsidRPr="00C358A8">
        <w:rPr>
          <w:kern w:val="0"/>
          <w:sz w:val="24"/>
          <w:szCs w:val="24"/>
        </w:rPr>
        <w:tab/>
      </w:r>
      <w:r w:rsidR="00356464" w:rsidRPr="00C358A8">
        <w:rPr>
          <w:kern w:val="0"/>
          <w:sz w:val="24"/>
          <w:szCs w:val="24"/>
        </w:rPr>
        <w:t>D</w:t>
      </w:r>
      <w:r w:rsidR="00356464" w:rsidRPr="00C358A8">
        <w:rPr>
          <w:kern w:val="0"/>
          <w:sz w:val="24"/>
          <w:szCs w:val="24"/>
        </w:rPr>
        <w:t>．</w:t>
      </w:r>
      <w:r w:rsidR="00356464" w:rsidRPr="00C358A8">
        <w:rPr>
          <w:kern w:val="0"/>
          <w:sz w:val="24"/>
          <w:szCs w:val="24"/>
        </w:rPr>
        <w:t>one</w:t>
      </w:r>
    </w:p>
    <w:p w:rsidR="00356464" w:rsidRPr="00C358A8" w:rsidRDefault="00954FEA" w:rsidP="00356464">
      <w:pPr>
        <w:spacing w:line="360" w:lineRule="auto"/>
        <w:rPr>
          <w:sz w:val="24"/>
          <w:szCs w:val="24"/>
        </w:rPr>
      </w:pPr>
      <w:r w:rsidRPr="00C358A8">
        <w:rPr>
          <w:sz w:val="24"/>
          <w:szCs w:val="24"/>
        </w:rPr>
        <w:t>12</w:t>
      </w:r>
      <w:r w:rsidR="00356464" w:rsidRPr="00C358A8">
        <w:rPr>
          <w:sz w:val="24"/>
          <w:szCs w:val="24"/>
        </w:rPr>
        <w:t>.</w:t>
      </w:r>
      <w:r w:rsidR="00AA6D13" w:rsidRPr="00C358A8">
        <w:rPr>
          <w:sz w:val="24"/>
          <w:szCs w:val="24"/>
        </w:rPr>
        <w:t xml:space="preserve"> </w:t>
      </w:r>
      <w:r w:rsidR="00356464" w:rsidRPr="00C358A8">
        <w:rPr>
          <w:sz w:val="24"/>
          <w:szCs w:val="24"/>
        </w:rPr>
        <w:t>The CDs are on sale</w:t>
      </w:r>
      <w:r w:rsidR="00356464" w:rsidRPr="00C358A8">
        <w:rPr>
          <w:sz w:val="24"/>
          <w:szCs w:val="24"/>
        </w:rPr>
        <w:t>！</w:t>
      </w:r>
      <w:r w:rsidR="00356464" w:rsidRPr="00C358A8">
        <w:rPr>
          <w:sz w:val="24"/>
          <w:szCs w:val="24"/>
        </w:rPr>
        <w:t>Buy one and you get ______ completely free.</w:t>
      </w:r>
    </w:p>
    <w:p w:rsidR="00356464" w:rsidRPr="00C358A8" w:rsidRDefault="00954FEA" w:rsidP="00356464">
      <w:pPr>
        <w:tabs>
          <w:tab w:val="left" w:pos="690"/>
          <w:tab w:val="left" w:pos="2406"/>
        </w:tabs>
        <w:spacing w:line="360" w:lineRule="auto"/>
        <w:jc w:val="left"/>
        <w:rPr>
          <w:kern w:val="0"/>
          <w:sz w:val="24"/>
          <w:szCs w:val="24"/>
        </w:rPr>
      </w:pPr>
      <w:r w:rsidRPr="00C358A8">
        <w:rPr>
          <w:kern w:val="0"/>
          <w:sz w:val="24"/>
          <w:szCs w:val="24"/>
        </w:rPr>
        <w:tab/>
      </w:r>
      <w:r w:rsidR="00356464" w:rsidRPr="00C358A8">
        <w:rPr>
          <w:kern w:val="0"/>
          <w:sz w:val="24"/>
          <w:szCs w:val="24"/>
        </w:rPr>
        <w:t>A. other</w:t>
      </w:r>
      <w:r w:rsidRPr="00C358A8">
        <w:rPr>
          <w:kern w:val="0"/>
          <w:sz w:val="24"/>
          <w:szCs w:val="24"/>
        </w:rPr>
        <w:tab/>
      </w:r>
      <w:r w:rsidRPr="00C358A8">
        <w:rPr>
          <w:kern w:val="0"/>
          <w:sz w:val="24"/>
          <w:szCs w:val="24"/>
        </w:rPr>
        <w:tab/>
      </w:r>
      <w:r w:rsidR="00356464" w:rsidRPr="00C358A8">
        <w:rPr>
          <w:kern w:val="0"/>
          <w:sz w:val="24"/>
          <w:szCs w:val="24"/>
        </w:rPr>
        <w:t>B. others</w:t>
      </w:r>
      <w:r w:rsidRPr="00C358A8">
        <w:rPr>
          <w:kern w:val="0"/>
          <w:sz w:val="24"/>
          <w:szCs w:val="24"/>
        </w:rPr>
        <w:tab/>
      </w:r>
      <w:r w:rsidRPr="00C358A8">
        <w:rPr>
          <w:kern w:val="0"/>
          <w:sz w:val="24"/>
          <w:szCs w:val="24"/>
        </w:rPr>
        <w:tab/>
      </w:r>
      <w:r w:rsidRPr="00C358A8">
        <w:rPr>
          <w:kern w:val="0"/>
          <w:sz w:val="24"/>
          <w:szCs w:val="24"/>
        </w:rPr>
        <w:tab/>
      </w:r>
      <w:r w:rsidR="00356464" w:rsidRPr="00C358A8">
        <w:rPr>
          <w:kern w:val="0"/>
          <w:sz w:val="24"/>
          <w:szCs w:val="24"/>
        </w:rPr>
        <w:t>C. one</w:t>
      </w:r>
      <w:r w:rsidRPr="00C358A8">
        <w:rPr>
          <w:kern w:val="0"/>
          <w:sz w:val="24"/>
          <w:szCs w:val="24"/>
        </w:rPr>
        <w:tab/>
      </w:r>
      <w:r w:rsidRPr="00C358A8">
        <w:rPr>
          <w:kern w:val="0"/>
          <w:sz w:val="24"/>
          <w:szCs w:val="24"/>
        </w:rPr>
        <w:tab/>
      </w:r>
      <w:r w:rsidRPr="00C358A8">
        <w:rPr>
          <w:kern w:val="0"/>
          <w:sz w:val="24"/>
          <w:szCs w:val="24"/>
        </w:rPr>
        <w:tab/>
      </w:r>
      <w:r w:rsidR="00356464" w:rsidRPr="00C358A8">
        <w:rPr>
          <w:kern w:val="0"/>
          <w:sz w:val="24"/>
          <w:szCs w:val="24"/>
        </w:rPr>
        <w:t>D. ones</w:t>
      </w:r>
    </w:p>
    <w:p w:rsidR="00356464" w:rsidRPr="00C358A8" w:rsidRDefault="00954FEA" w:rsidP="00356464">
      <w:pPr>
        <w:spacing w:line="360" w:lineRule="auto"/>
        <w:rPr>
          <w:sz w:val="24"/>
          <w:szCs w:val="24"/>
        </w:rPr>
      </w:pPr>
      <w:r w:rsidRPr="00C358A8">
        <w:rPr>
          <w:sz w:val="24"/>
          <w:szCs w:val="24"/>
        </w:rPr>
        <w:t>13</w:t>
      </w:r>
      <w:r w:rsidR="00356464" w:rsidRPr="00C358A8">
        <w:rPr>
          <w:sz w:val="24"/>
          <w:szCs w:val="24"/>
        </w:rPr>
        <w:t>.</w:t>
      </w:r>
      <w:r w:rsidR="00AA6D13" w:rsidRPr="00C358A8">
        <w:rPr>
          <w:sz w:val="24"/>
          <w:szCs w:val="24"/>
        </w:rPr>
        <w:t xml:space="preserve">  </w:t>
      </w:r>
      <w:r w:rsidR="00356464" w:rsidRPr="00C358A8">
        <w:rPr>
          <w:sz w:val="24"/>
          <w:szCs w:val="24"/>
        </w:rPr>
        <w:t>I’ll spend half of my holiday practicing English and ___</w:t>
      </w:r>
      <w:r w:rsidR="00553DF4" w:rsidRPr="00C358A8">
        <w:rPr>
          <w:sz w:val="24"/>
          <w:szCs w:val="24"/>
        </w:rPr>
        <w:t>_____ half learning drawing.</w:t>
      </w:r>
    </w:p>
    <w:p w:rsidR="00356464" w:rsidRPr="00C358A8" w:rsidRDefault="00954FEA" w:rsidP="00356464">
      <w:pPr>
        <w:tabs>
          <w:tab w:val="left" w:pos="690"/>
          <w:tab w:val="left" w:pos="2406"/>
        </w:tabs>
        <w:spacing w:line="360" w:lineRule="auto"/>
        <w:jc w:val="left"/>
        <w:rPr>
          <w:sz w:val="24"/>
          <w:szCs w:val="24"/>
        </w:rPr>
      </w:pPr>
      <w:r w:rsidRPr="00C358A8">
        <w:rPr>
          <w:sz w:val="24"/>
          <w:szCs w:val="24"/>
        </w:rPr>
        <w:tab/>
      </w:r>
      <w:r w:rsidR="00356464" w:rsidRPr="00C358A8">
        <w:rPr>
          <w:sz w:val="24"/>
          <w:szCs w:val="24"/>
        </w:rPr>
        <w:t>A. another</w:t>
      </w:r>
      <w:r w:rsidRPr="00C358A8">
        <w:rPr>
          <w:sz w:val="24"/>
          <w:szCs w:val="24"/>
        </w:rPr>
        <w:tab/>
      </w:r>
      <w:r w:rsidRPr="00C358A8">
        <w:rPr>
          <w:sz w:val="24"/>
          <w:szCs w:val="24"/>
        </w:rPr>
        <w:tab/>
      </w:r>
      <w:r w:rsidR="00356464" w:rsidRPr="00C358A8">
        <w:rPr>
          <w:sz w:val="24"/>
          <w:szCs w:val="24"/>
        </w:rPr>
        <w:t>B. the other</w:t>
      </w:r>
      <w:r w:rsidRPr="00C358A8">
        <w:rPr>
          <w:sz w:val="24"/>
          <w:szCs w:val="24"/>
        </w:rPr>
        <w:tab/>
      </w:r>
      <w:r w:rsidRPr="00C358A8">
        <w:rPr>
          <w:sz w:val="24"/>
          <w:szCs w:val="24"/>
        </w:rPr>
        <w:tab/>
      </w:r>
      <w:r w:rsidRPr="00C358A8">
        <w:rPr>
          <w:sz w:val="24"/>
          <w:szCs w:val="24"/>
        </w:rPr>
        <w:tab/>
      </w:r>
      <w:r w:rsidR="00356464" w:rsidRPr="00C358A8">
        <w:rPr>
          <w:sz w:val="24"/>
          <w:szCs w:val="24"/>
        </w:rPr>
        <w:t>C. other’s</w:t>
      </w:r>
      <w:r w:rsidRPr="00C358A8">
        <w:rPr>
          <w:sz w:val="24"/>
          <w:szCs w:val="24"/>
        </w:rPr>
        <w:tab/>
      </w:r>
      <w:r w:rsidRPr="00C358A8">
        <w:rPr>
          <w:sz w:val="24"/>
          <w:szCs w:val="24"/>
        </w:rPr>
        <w:tab/>
      </w:r>
      <w:r w:rsidR="00356464" w:rsidRPr="00C358A8">
        <w:rPr>
          <w:sz w:val="24"/>
          <w:szCs w:val="24"/>
        </w:rPr>
        <w:t>D. other</w:t>
      </w:r>
    </w:p>
    <w:p w:rsidR="00356464" w:rsidRPr="00C358A8" w:rsidRDefault="00954FEA" w:rsidP="00356464">
      <w:pPr>
        <w:spacing w:line="360" w:lineRule="auto"/>
        <w:rPr>
          <w:sz w:val="24"/>
          <w:szCs w:val="24"/>
        </w:rPr>
      </w:pPr>
      <w:r w:rsidRPr="00C358A8">
        <w:rPr>
          <w:sz w:val="24"/>
          <w:szCs w:val="24"/>
        </w:rPr>
        <w:t>14</w:t>
      </w:r>
      <w:r w:rsidR="00356464" w:rsidRPr="00C358A8">
        <w:rPr>
          <w:sz w:val="24"/>
          <w:szCs w:val="24"/>
        </w:rPr>
        <w:t>.</w:t>
      </w:r>
      <w:r w:rsidR="00AA6D13" w:rsidRPr="00C358A8">
        <w:rPr>
          <w:sz w:val="24"/>
          <w:szCs w:val="24"/>
        </w:rPr>
        <w:t xml:space="preserve"> </w:t>
      </w:r>
      <w:r w:rsidR="00356464" w:rsidRPr="00C358A8">
        <w:rPr>
          <w:sz w:val="24"/>
          <w:szCs w:val="24"/>
        </w:rPr>
        <w:t xml:space="preserve">I made a call to my parents yesterday. To my disappointment, ______of them answered it. </w:t>
      </w:r>
    </w:p>
    <w:p w:rsidR="00356464" w:rsidRPr="00C358A8" w:rsidRDefault="00356464" w:rsidP="00356464">
      <w:pPr>
        <w:tabs>
          <w:tab w:val="left" w:pos="690"/>
          <w:tab w:val="left" w:pos="2406"/>
        </w:tabs>
        <w:spacing w:line="360" w:lineRule="auto"/>
        <w:jc w:val="left"/>
        <w:rPr>
          <w:sz w:val="24"/>
          <w:szCs w:val="24"/>
        </w:rPr>
      </w:pPr>
      <w:r w:rsidRPr="00C358A8">
        <w:rPr>
          <w:noProof/>
          <w:sz w:val="24"/>
          <w:szCs w:val="24"/>
        </w:rPr>
        <w:drawing>
          <wp:inline distT="0" distB="0" distL="0" distR="0">
            <wp:extent cx="6350" cy="6350"/>
            <wp:effectExtent l="0" t="0" r="0" b="0"/>
            <wp:docPr id="39" name="图片 39" descr="学科网(www.zxxk.com)--国内最大的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学科网(www.zxxk.com)--国内最大的教育资源门户，提供试卷、教案、课件、论文、素材及各类教学资源下载，还有大量而丰富的教学相关资讯！"/>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r w:rsidR="00954FEA" w:rsidRPr="00C358A8">
        <w:rPr>
          <w:sz w:val="24"/>
          <w:szCs w:val="24"/>
        </w:rPr>
        <w:tab/>
      </w:r>
      <w:r w:rsidRPr="00C358A8">
        <w:rPr>
          <w:sz w:val="24"/>
          <w:szCs w:val="24"/>
        </w:rPr>
        <w:t>A. either</w:t>
      </w:r>
      <w:r w:rsidR="00954FEA" w:rsidRPr="00C358A8">
        <w:rPr>
          <w:sz w:val="24"/>
          <w:szCs w:val="24"/>
        </w:rPr>
        <w:tab/>
      </w:r>
      <w:r w:rsidR="00954FEA" w:rsidRPr="00C358A8">
        <w:rPr>
          <w:sz w:val="24"/>
          <w:szCs w:val="24"/>
        </w:rPr>
        <w:tab/>
      </w:r>
      <w:r w:rsidRPr="00C358A8">
        <w:rPr>
          <w:sz w:val="24"/>
          <w:szCs w:val="24"/>
        </w:rPr>
        <w:t>B. none</w:t>
      </w:r>
      <w:r w:rsidR="00954FEA" w:rsidRPr="00C358A8">
        <w:rPr>
          <w:sz w:val="24"/>
          <w:szCs w:val="24"/>
        </w:rPr>
        <w:tab/>
      </w:r>
      <w:r w:rsidR="00954FEA" w:rsidRPr="00C358A8">
        <w:rPr>
          <w:sz w:val="24"/>
          <w:szCs w:val="24"/>
        </w:rPr>
        <w:tab/>
      </w:r>
      <w:r w:rsidR="00954FEA" w:rsidRPr="00C358A8">
        <w:rPr>
          <w:sz w:val="24"/>
          <w:szCs w:val="24"/>
        </w:rPr>
        <w:tab/>
      </w:r>
      <w:r w:rsidR="00954FEA" w:rsidRPr="00C358A8">
        <w:rPr>
          <w:sz w:val="24"/>
          <w:szCs w:val="24"/>
        </w:rPr>
        <w:tab/>
      </w:r>
      <w:r w:rsidRPr="00C358A8">
        <w:rPr>
          <w:sz w:val="24"/>
          <w:szCs w:val="24"/>
        </w:rPr>
        <w:t>C. neither</w:t>
      </w:r>
      <w:r w:rsidR="00954FEA" w:rsidRPr="00C358A8">
        <w:rPr>
          <w:sz w:val="24"/>
          <w:szCs w:val="24"/>
        </w:rPr>
        <w:tab/>
      </w:r>
      <w:r w:rsidR="00954FEA" w:rsidRPr="00C358A8">
        <w:rPr>
          <w:sz w:val="24"/>
          <w:szCs w:val="24"/>
        </w:rPr>
        <w:tab/>
      </w:r>
      <w:r w:rsidRPr="00C358A8">
        <w:rPr>
          <w:sz w:val="24"/>
          <w:szCs w:val="24"/>
        </w:rPr>
        <w:t>D. nobody</w:t>
      </w:r>
    </w:p>
    <w:p w:rsidR="00356464" w:rsidRPr="00C358A8" w:rsidRDefault="00954FEA" w:rsidP="00356464">
      <w:pPr>
        <w:spacing w:line="360" w:lineRule="auto"/>
        <w:rPr>
          <w:sz w:val="24"/>
          <w:szCs w:val="24"/>
        </w:rPr>
      </w:pPr>
      <w:r w:rsidRPr="00C358A8">
        <w:rPr>
          <w:sz w:val="24"/>
          <w:szCs w:val="24"/>
        </w:rPr>
        <w:t>15</w:t>
      </w:r>
      <w:r w:rsidR="00356464" w:rsidRPr="00C358A8">
        <w:rPr>
          <w:sz w:val="24"/>
          <w:szCs w:val="24"/>
        </w:rPr>
        <w:t>.</w:t>
      </w:r>
      <w:r w:rsidR="00AA6D13" w:rsidRPr="00C358A8">
        <w:rPr>
          <w:sz w:val="24"/>
          <w:szCs w:val="24"/>
        </w:rPr>
        <w:t xml:space="preserve"> </w:t>
      </w:r>
      <w:r w:rsidR="00356464" w:rsidRPr="00C358A8">
        <w:rPr>
          <w:sz w:val="24"/>
          <w:szCs w:val="24"/>
        </w:rPr>
        <w:t>On _______ side of the river there are a lot of trees.</w:t>
      </w:r>
    </w:p>
    <w:p w:rsidR="00356464" w:rsidRPr="00C358A8" w:rsidRDefault="00954FEA" w:rsidP="00356464">
      <w:pPr>
        <w:tabs>
          <w:tab w:val="left" w:pos="690"/>
          <w:tab w:val="left" w:pos="2406"/>
        </w:tabs>
        <w:spacing w:line="360" w:lineRule="auto"/>
        <w:jc w:val="left"/>
        <w:rPr>
          <w:sz w:val="24"/>
          <w:szCs w:val="24"/>
        </w:rPr>
      </w:pPr>
      <w:r w:rsidRPr="00C358A8">
        <w:rPr>
          <w:sz w:val="24"/>
          <w:szCs w:val="24"/>
        </w:rPr>
        <w:tab/>
      </w:r>
      <w:r w:rsidR="00356464" w:rsidRPr="00C358A8">
        <w:rPr>
          <w:sz w:val="24"/>
          <w:szCs w:val="24"/>
        </w:rPr>
        <w:t>A. both</w:t>
      </w:r>
      <w:r w:rsidRPr="00C358A8">
        <w:rPr>
          <w:sz w:val="24"/>
          <w:szCs w:val="24"/>
        </w:rPr>
        <w:tab/>
      </w:r>
      <w:r w:rsidRPr="00C358A8">
        <w:rPr>
          <w:sz w:val="24"/>
          <w:szCs w:val="24"/>
        </w:rPr>
        <w:tab/>
      </w:r>
      <w:r w:rsidR="00356464" w:rsidRPr="00C358A8">
        <w:rPr>
          <w:sz w:val="24"/>
          <w:szCs w:val="24"/>
        </w:rPr>
        <w:t>B. any</w:t>
      </w:r>
      <w:r w:rsidRPr="00C358A8">
        <w:rPr>
          <w:sz w:val="24"/>
          <w:szCs w:val="24"/>
        </w:rPr>
        <w:tab/>
      </w:r>
      <w:r w:rsidRPr="00C358A8">
        <w:rPr>
          <w:sz w:val="24"/>
          <w:szCs w:val="24"/>
        </w:rPr>
        <w:tab/>
      </w:r>
      <w:r w:rsidRPr="00C358A8">
        <w:rPr>
          <w:sz w:val="24"/>
          <w:szCs w:val="24"/>
        </w:rPr>
        <w:tab/>
      </w:r>
      <w:r w:rsidRPr="00C358A8">
        <w:rPr>
          <w:sz w:val="24"/>
          <w:szCs w:val="24"/>
        </w:rPr>
        <w:tab/>
      </w:r>
      <w:r w:rsidR="00356464" w:rsidRPr="00C358A8">
        <w:rPr>
          <w:sz w:val="24"/>
          <w:szCs w:val="24"/>
        </w:rPr>
        <w:t>C. either</w:t>
      </w:r>
      <w:r w:rsidRPr="00C358A8">
        <w:rPr>
          <w:sz w:val="24"/>
          <w:szCs w:val="24"/>
        </w:rPr>
        <w:tab/>
      </w:r>
      <w:r w:rsidRPr="00C358A8">
        <w:rPr>
          <w:sz w:val="24"/>
          <w:szCs w:val="24"/>
        </w:rPr>
        <w:tab/>
      </w:r>
      <w:r w:rsidRPr="00C358A8">
        <w:rPr>
          <w:sz w:val="24"/>
          <w:szCs w:val="24"/>
        </w:rPr>
        <w:tab/>
      </w:r>
      <w:r w:rsidR="00356464" w:rsidRPr="00C358A8">
        <w:rPr>
          <w:sz w:val="24"/>
          <w:szCs w:val="24"/>
        </w:rPr>
        <w:t>D. neither</w:t>
      </w:r>
    </w:p>
    <w:p w:rsidR="00356464" w:rsidRPr="00C358A8" w:rsidRDefault="00954FEA" w:rsidP="00356464">
      <w:pPr>
        <w:spacing w:line="360" w:lineRule="auto"/>
        <w:rPr>
          <w:sz w:val="24"/>
          <w:szCs w:val="24"/>
        </w:rPr>
      </w:pPr>
      <w:r w:rsidRPr="00C358A8">
        <w:rPr>
          <w:sz w:val="24"/>
          <w:szCs w:val="24"/>
        </w:rPr>
        <w:t>16</w:t>
      </w:r>
      <w:r w:rsidR="00356464" w:rsidRPr="00C358A8">
        <w:rPr>
          <w:sz w:val="24"/>
          <w:szCs w:val="24"/>
        </w:rPr>
        <w:t>.</w:t>
      </w:r>
      <w:r w:rsidR="00AA6D13" w:rsidRPr="00C358A8">
        <w:rPr>
          <w:sz w:val="24"/>
          <w:szCs w:val="24"/>
        </w:rPr>
        <w:t xml:space="preserve"> </w:t>
      </w:r>
      <w:r w:rsidRPr="00C358A8">
        <w:rPr>
          <w:rFonts w:hint="eastAsia"/>
          <w:sz w:val="24"/>
          <w:szCs w:val="24"/>
        </w:rPr>
        <w:t>—</w:t>
      </w:r>
      <w:r w:rsidR="00356464" w:rsidRPr="00C358A8">
        <w:rPr>
          <w:sz w:val="24"/>
          <w:szCs w:val="24"/>
        </w:rPr>
        <w:t>Excuse me</w:t>
      </w:r>
      <w:r w:rsidR="00356464" w:rsidRPr="00C358A8">
        <w:rPr>
          <w:sz w:val="24"/>
          <w:szCs w:val="24"/>
        </w:rPr>
        <w:t>．</w:t>
      </w:r>
      <w:r w:rsidR="00356464" w:rsidRPr="00C358A8">
        <w:rPr>
          <w:sz w:val="24"/>
          <w:szCs w:val="24"/>
        </w:rPr>
        <w:t>I want to buy some stamps</w:t>
      </w:r>
      <w:r w:rsidR="00356464" w:rsidRPr="00C358A8">
        <w:rPr>
          <w:sz w:val="24"/>
          <w:szCs w:val="24"/>
        </w:rPr>
        <w:t>，</w:t>
      </w:r>
      <w:r w:rsidR="00356464" w:rsidRPr="00C358A8">
        <w:rPr>
          <w:sz w:val="24"/>
          <w:szCs w:val="24"/>
        </w:rPr>
        <w:t>but I can’t find a post office</w:t>
      </w:r>
      <w:r w:rsidR="00356464" w:rsidRPr="00C358A8">
        <w:rPr>
          <w:sz w:val="24"/>
          <w:szCs w:val="24"/>
        </w:rPr>
        <w:t>．</w:t>
      </w:r>
    </w:p>
    <w:p w:rsidR="00356464" w:rsidRPr="00C358A8" w:rsidRDefault="00954FEA" w:rsidP="00954FEA">
      <w:pPr>
        <w:spacing w:line="360" w:lineRule="auto"/>
        <w:ind w:firstLine="420"/>
        <w:rPr>
          <w:sz w:val="24"/>
          <w:szCs w:val="24"/>
          <w:u w:val="single"/>
        </w:rPr>
      </w:pPr>
      <w:r w:rsidRPr="00C358A8">
        <w:rPr>
          <w:rFonts w:hint="eastAsia"/>
          <w:sz w:val="24"/>
          <w:szCs w:val="24"/>
        </w:rPr>
        <w:t>—</w:t>
      </w:r>
      <w:r w:rsidR="00356464" w:rsidRPr="00C358A8">
        <w:rPr>
          <w:sz w:val="24"/>
          <w:szCs w:val="24"/>
        </w:rPr>
        <w:t>I know</w:t>
      </w:r>
      <w:r w:rsidRPr="00C358A8">
        <w:rPr>
          <w:sz w:val="24"/>
          <w:szCs w:val="24"/>
        </w:rPr>
        <w:t xml:space="preserve"> </w:t>
      </w:r>
      <w:r w:rsidR="00356464" w:rsidRPr="00C358A8">
        <w:rPr>
          <w:sz w:val="24"/>
          <w:szCs w:val="24"/>
          <w:u w:val="single"/>
        </w:rPr>
        <w:t xml:space="preserve">     </w:t>
      </w:r>
      <w:r w:rsidR="00356464" w:rsidRPr="00C358A8">
        <w:rPr>
          <w:sz w:val="24"/>
          <w:szCs w:val="24"/>
        </w:rPr>
        <w:t xml:space="preserve"> nearby</w:t>
      </w:r>
      <w:r w:rsidR="00356464" w:rsidRPr="00C358A8">
        <w:rPr>
          <w:sz w:val="24"/>
          <w:szCs w:val="24"/>
        </w:rPr>
        <w:t>．</w:t>
      </w:r>
      <w:r w:rsidR="00356464" w:rsidRPr="00C358A8">
        <w:rPr>
          <w:sz w:val="24"/>
          <w:szCs w:val="24"/>
        </w:rPr>
        <w:t>Come on</w:t>
      </w:r>
      <w:r w:rsidR="00356464" w:rsidRPr="00C358A8">
        <w:rPr>
          <w:sz w:val="24"/>
          <w:szCs w:val="24"/>
        </w:rPr>
        <w:t>，</w:t>
      </w:r>
      <w:r w:rsidR="00356464" w:rsidRPr="00C358A8">
        <w:rPr>
          <w:sz w:val="24"/>
          <w:szCs w:val="24"/>
        </w:rPr>
        <w:t>I’II show you</w:t>
      </w:r>
      <w:r w:rsidR="00356464" w:rsidRPr="00C358A8">
        <w:rPr>
          <w:sz w:val="24"/>
          <w:szCs w:val="24"/>
        </w:rPr>
        <w:t>．</w:t>
      </w:r>
    </w:p>
    <w:p w:rsidR="00356464" w:rsidRPr="00C358A8" w:rsidRDefault="00954FEA" w:rsidP="00356464">
      <w:pPr>
        <w:tabs>
          <w:tab w:val="left" w:pos="690"/>
          <w:tab w:val="left" w:pos="2406"/>
        </w:tabs>
        <w:spacing w:line="360" w:lineRule="auto"/>
        <w:jc w:val="left"/>
        <w:rPr>
          <w:sz w:val="24"/>
          <w:szCs w:val="24"/>
        </w:rPr>
      </w:pPr>
      <w:r w:rsidRPr="00C358A8">
        <w:rPr>
          <w:sz w:val="24"/>
          <w:szCs w:val="24"/>
        </w:rPr>
        <w:tab/>
      </w:r>
      <w:r w:rsidR="00356464" w:rsidRPr="00C358A8">
        <w:rPr>
          <w:sz w:val="24"/>
          <w:szCs w:val="24"/>
        </w:rPr>
        <w:t>A</w:t>
      </w:r>
      <w:r w:rsidR="00356464" w:rsidRPr="00C358A8">
        <w:rPr>
          <w:sz w:val="24"/>
          <w:szCs w:val="24"/>
        </w:rPr>
        <w:t>．</w:t>
      </w:r>
      <w:r w:rsidR="00356464" w:rsidRPr="00C358A8">
        <w:rPr>
          <w:sz w:val="24"/>
          <w:szCs w:val="24"/>
        </w:rPr>
        <w:t>one</w:t>
      </w:r>
      <w:r w:rsidRPr="00C358A8">
        <w:rPr>
          <w:sz w:val="24"/>
          <w:szCs w:val="24"/>
        </w:rPr>
        <w:tab/>
      </w:r>
      <w:r w:rsidRPr="00C358A8">
        <w:rPr>
          <w:sz w:val="24"/>
          <w:szCs w:val="24"/>
        </w:rPr>
        <w:tab/>
      </w:r>
      <w:r w:rsidR="00356464" w:rsidRPr="00C358A8">
        <w:rPr>
          <w:sz w:val="24"/>
          <w:szCs w:val="24"/>
        </w:rPr>
        <w:t>B</w:t>
      </w:r>
      <w:r w:rsidR="00356464" w:rsidRPr="00C358A8">
        <w:rPr>
          <w:sz w:val="24"/>
          <w:szCs w:val="24"/>
        </w:rPr>
        <w:t>．</w:t>
      </w:r>
      <w:r w:rsidR="00356464" w:rsidRPr="00C358A8">
        <w:rPr>
          <w:sz w:val="24"/>
          <w:szCs w:val="24"/>
        </w:rPr>
        <w:t xml:space="preserve">it </w:t>
      </w:r>
      <w:r w:rsidRPr="00C358A8">
        <w:rPr>
          <w:sz w:val="24"/>
          <w:szCs w:val="24"/>
        </w:rPr>
        <w:tab/>
      </w:r>
      <w:r w:rsidRPr="00C358A8">
        <w:rPr>
          <w:sz w:val="24"/>
          <w:szCs w:val="24"/>
        </w:rPr>
        <w:tab/>
      </w:r>
      <w:r w:rsidRPr="00C358A8">
        <w:rPr>
          <w:sz w:val="24"/>
          <w:szCs w:val="24"/>
        </w:rPr>
        <w:tab/>
      </w:r>
      <w:r w:rsidRPr="00C358A8">
        <w:rPr>
          <w:sz w:val="24"/>
          <w:szCs w:val="24"/>
        </w:rPr>
        <w:tab/>
      </w:r>
      <w:r w:rsidR="00356464" w:rsidRPr="00C358A8">
        <w:rPr>
          <w:sz w:val="24"/>
          <w:szCs w:val="24"/>
        </w:rPr>
        <w:t>C</w:t>
      </w:r>
      <w:r w:rsidR="00356464" w:rsidRPr="00C358A8">
        <w:rPr>
          <w:sz w:val="24"/>
          <w:szCs w:val="24"/>
        </w:rPr>
        <w:t>．</w:t>
      </w:r>
      <w:r w:rsidR="00356464" w:rsidRPr="00C358A8">
        <w:rPr>
          <w:sz w:val="24"/>
          <w:szCs w:val="24"/>
        </w:rPr>
        <w:t>that</w:t>
      </w:r>
      <w:r w:rsidRPr="00C358A8">
        <w:rPr>
          <w:sz w:val="24"/>
          <w:szCs w:val="24"/>
        </w:rPr>
        <w:tab/>
      </w:r>
      <w:r w:rsidRPr="00C358A8">
        <w:rPr>
          <w:sz w:val="24"/>
          <w:szCs w:val="24"/>
        </w:rPr>
        <w:tab/>
      </w:r>
      <w:r w:rsidRPr="00C358A8">
        <w:rPr>
          <w:sz w:val="24"/>
          <w:szCs w:val="24"/>
        </w:rPr>
        <w:tab/>
      </w:r>
      <w:r w:rsidR="00356464" w:rsidRPr="00C358A8">
        <w:rPr>
          <w:sz w:val="24"/>
          <w:szCs w:val="24"/>
        </w:rPr>
        <w:t>D</w:t>
      </w:r>
      <w:r w:rsidR="00356464" w:rsidRPr="00C358A8">
        <w:rPr>
          <w:sz w:val="24"/>
          <w:szCs w:val="24"/>
        </w:rPr>
        <w:t>．</w:t>
      </w:r>
      <w:r w:rsidR="00356464" w:rsidRPr="00C358A8">
        <w:rPr>
          <w:sz w:val="24"/>
          <w:szCs w:val="24"/>
        </w:rPr>
        <w:t>any</w:t>
      </w:r>
    </w:p>
    <w:p w:rsidR="00356464" w:rsidRPr="00C358A8" w:rsidRDefault="00954FEA" w:rsidP="00356464">
      <w:pPr>
        <w:spacing w:line="360" w:lineRule="auto"/>
        <w:rPr>
          <w:sz w:val="24"/>
          <w:szCs w:val="24"/>
        </w:rPr>
      </w:pPr>
      <w:r w:rsidRPr="00C358A8">
        <w:rPr>
          <w:sz w:val="24"/>
          <w:szCs w:val="24"/>
        </w:rPr>
        <w:t>17</w:t>
      </w:r>
      <w:r w:rsidR="00356464" w:rsidRPr="00C358A8">
        <w:rPr>
          <w:sz w:val="24"/>
          <w:szCs w:val="24"/>
        </w:rPr>
        <w:t>.</w:t>
      </w:r>
      <w:r w:rsidR="00AA6D13" w:rsidRPr="00C358A8">
        <w:rPr>
          <w:sz w:val="24"/>
          <w:szCs w:val="24"/>
        </w:rPr>
        <w:t xml:space="preserve"> </w:t>
      </w:r>
      <w:r w:rsidR="00356464" w:rsidRPr="00C358A8">
        <w:rPr>
          <w:sz w:val="24"/>
          <w:szCs w:val="24"/>
        </w:rPr>
        <w:t>_____ being too large, the color and the style of the dress suit me well.</w:t>
      </w:r>
    </w:p>
    <w:p w:rsidR="00356464" w:rsidRPr="00C358A8" w:rsidRDefault="00954FEA" w:rsidP="00356464">
      <w:pPr>
        <w:tabs>
          <w:tab w:val="left" w:pos="690"/>
          <w:tab w:val="left" w:pos="2406"/>
        </w:tabs>
        <w:spacing w:line="360" w:lineRule="auto"/>
        <w:jc w:val="left"/>
        <w:rPr>
          <w:sz w:val="24"/>
          <w:szCs w:val="24"/>
        </w:rPr>
      </w:pPr>
      <w:r w:rsidRPr="00C358A8">
        <w:rPr>
          <w:sz w:val="24"/>
          <w:szCs w:val="24"/>
        </w:rPr>
        <w:tab/>
      </w:r>
      <w:r w:rsidR="00356464" w:rsidRPr="00C358A8">
        <w:rPr>
          <w:sz w:val="24"/>
          <w:szCs w:val="24"/>
        </w:rPr>
        <w:t>A. Apart from</w:t>
      </w:r>
      <w:r w:rsidRPr="00C358A8">
        <w:rPr>
          <w:sz w:val="24"/>
          <w:szCs w:val="24"/>
        </w:rPr>
        <w:tab/>
      </w:r>
      <w:r w:rsidRPr="00C358A8">
        <w:rPr>
          <w:sz w:val="24"/>
          <w:szCs w:val="24"/>
        </w:rPr>
        <w:tab/>
      </w:r>
      <w:r w:rsidR="00356464" w:rsidRPr="00C358A8">
        <w:rPr>
          <w:sz w:val="24"/>
          <w:szCs w:val="24"/>
        </w:rPr>
        <w:t>B. As well as</w:t>
      </w:r>
      <w:r w:rsidRPr="00C358A8">
        <w:rPr>
          <w:sz w:val="24"/>
          <w:szCs w:val="24"/>
        </w:rPr>
        <w:tab/>
      </w:r>
      <w:r w:rsidRPr="00C358A8">
        <w:rPr>
          <w:sz w:val="24"/>
          <w:szCs w:val="24"/>
        </w:rPr>
        <w:tab/>
      </w:r>
      <w:r w:rsidR="00356464" w:rsidRPr="00C358A8">
        <w:rPr>
          <w:sz w:val="24"/>
          <w:szCs w:val="24"/>
        </w:rPr>
        <w:t>C. Besides</w:t>
      </w:r>
      <w:r w:rsidRPr="00C358A8">
        <w:rPr>
          <w:sz w:val="24"/>
          <w:szCs w:val="24"/>
        </w:rPr>
        <w:tab/>
      </w:r>
      <w:r w:rsidRPr="00C358A8">
        <w:rPr>
          <w:sz w:val="24"/>
          <w:szCs w:val="24"/>
        </w:rPr>
        <w:tab/>
      </w:r>
      <w:r w:rsidR="00356464" w:rsidRPr="00C358A8">
        <w:rPr>
          <w:sz w:val="24"/>
          <w:szCs w:val="24"/>
        </w:rPr>
        <w:t>D. Instead of</w:t>
      </w:r>
    </w:p>
    <w:p w:rsidR="00356464" w:rsidRPr="00C358A8" w:rsidRDefault="00954FEA" w:rsidP="00356464">
      <w:pPr>
        <w:spacing w:line="360" w:lineRule="auto"/>
        <w:rPr>
          <w:sz w:val="24"/>
          <w:szCs w:val="24"/>
        </w:rPr>
      </w:pPr>
      <w:r w:rsidRPr="00C358A8">
        <w:rPr>
          <w:sz w:val="24"/>
          <w:szCs w:val="24"/>
        </w:rPr>
        <w:t>18</w:t>
      </w:r>
      <w:r w:rsidR="00356464" w:rsidRPr="00C358A8">
        <w:rPr>
          <w:sz w:val="24"/>
          <w:szCs w:val="24"/>
        </w:rPr>
        <w:t>.</w:t>
      </w:r>
      <w:r w:rsidR="00AA6D13" w:rsidRPr="00C358A8">
        <w:rPr>
          <w:sz w:val="24"/>
          <w:szCs w:val="24"/>
        </w:rPr>
        <w:t xml:space="preserve"> </w:t>
      </w:r>
      <w:r w:rsidRPr="00C358A8">
        <w:rPr>
          <w:rFonts w:hint="eastAsia"/>
          <w:sz w:val="24"/>
          <w:szCs w:val="24"/>
        </w:rPr>
        <w:t>—</w:t>
      </w:r>
      <w:r w:rsidR="00356464" w:rsidRPr="00C358A8">
        <w:rPr>
          <w:sz w:val="24"/>
          <w:szCs w:val="24"/>
        </w:rPr>
        <w:t>Mr. Smith is very strict _________his students, isn’t he?</w:t>
      </w:r>
    </w:p>
    <w:p w:rsidR="00356464" w:rsidRPr="00C358A8" w:rsidRDefault="00954FEA" w:rsidP="00954FEA">
      <w:pPr>
        <w:spacing w:line="360" w:lineRule="auto"/>
        <w:ind w:firstLine="420"/>
        <w:rPr>
          <w:sz w:val="24"/>
          <w:szCs w:val="24"/>
        </w:rPr>
      </w:pPr>
      <w:r w:rsidRPr="00C358A8">
        <w:rPr>
          <w:rFonts w:hint="eastAsia"/>
          <w:sz w:val="24"/>
          <w:szCs w:val="24"/>
        </w:rPr>
        <w:t>—</w:t>
      </w:r>
      <w:r w:rsidR="00356464" w:rsidRPr="00C358A8">
        <w:rPr>
          <w:sz w:val="24"/>
          <w:szCs w:val="24"/>
        </w:rPr>
        <w:t>Yes, he is. He is strict _________his work as well.</w:t>
      </w:r>
    </w:p>
    <w:p w:rsidR="00356464" w:rsidRPr="00C358A8" w:rsidRDefault="00954FEA" w:rsidP="00356464">
      <w:pPr>
        <w:tabs>
          <w:tab w:val="left" w:pos="690"/>
          <w:tab w:val="left" w:pos="2406"/>
        </w:tabs>
        <w:spacing w:line="360" w:lineRule="auto"/>
        <w:jc w:val="left"/>
        <w:rPr>
          <w:sz w:val="24"/>
          <w:szCs w:val="24"/>
        </w:rPr>
      </w:pPr>
      <w:r w:rsidRPr="00C358A8">
        <w:rPr>
          <w:sz w:val="24"/>
          <w:szCs w:val="24"/>
        </w:rPr>
        <w:tab/>
      </w:r>
      <w:r w:rsidR="00356464" w:rsidRPr="00C358A8">
        <w:rPr>
          <w:sz w:val="24"/>
          <w:szCs w:val="24"/>
        </w:rPr>
        <w:t>A.</w:t>
      </w:r>
      <w:r w:rsidRPr="00C358A8">
        <w:rPr>
          <w:sz w:val="24"/>
          <w:szCs w:val="24"/>
        </w:rPr>
        <w:t xml:space="preserve"> in; about</w:t>
      </w:r>
      <w:r w:rsidRPr="00C358A8">
        <w:rPr>
          <w:sz w:val="24"/>
          <w:szCs w:val="24"/>
        </w:rPr>
        <w:tab/>
      </w:r>
      <w:r w:rsidRPr="00C358A8">
        <w:rPr>
          <w:sz w:val="24"/>
          <w:szCs w:val="24"/>
        </w:rPr>
        <w:tab/>
      </w:r>
      <w:r w:rsidR="00356464" w:rsidRPr="00C358A8">
        <w:rPr>
          <w:sz w:val="24"/>
          <w:szCs w:val="24"/>
        </w:rPr>
        <w:t xml:space="preserve">B. </w:t>
      </w:r>
      <w:r w:rsidRPr="00C358A8">
        <w:rPr>
          <w:sz w:val="24"/>
          <w:szCs w:val="24"/>
        </w:rPr>
        <w:t>with; in</w:t>
      </w:r>
      <w:r w:rsidRPr="00C358A8">
        <w:rPr>
          <w:sz w:val="24"/>
          <w:szCs w:val="24"/>
        </w:rPr>
        <w:tab/>
      </w:r>
      <w:r w:rsidRPr="00C358A8">
        <w:rPr>
          <w:sz w:val="24"/>
          <w:szCs w:val="24"/>
        </w:rPr>
        <w:tab/>
      </w:r>
      <w:r w:rsidRPr="00C358A8">
        <w:rPr>
          <w:sz w:val="24"/>
          <w:szCs w:val="24"/>
        </w:rPr>
        <w:tab/>
      </w:r>
      <w:r w:rsidR="00356464" w:rsidRPr="00C358A8">
        <w:rPr>
          <w:sz w:val="24"/>
          <w:szCs w:val="24"/>
        </w:rPr>
        <w:t>C. in; with</w:t>
      </w:r>
      <w:r w:rsidRPr="00C358A8">
        <w:rPr>
          <w:sz w:val="24"/>
          <w:szCs w:val="24"/>
        </w:rPr>
        <w:tab/>
      </w:r>
      <w:r w:rsidRPr="00C358A8">
        <w:rPr>
          <w:sz w:val="24"/>
          <w:szCs w:val="24"/>
        </w:rPr>
        <w:tab/>
      </w:r>
      <w:r w:rsidR="00356464" w:rsidRPr="00C358A8">
        <w:rPr>
          <w:sz w:val="24"/>
          <w:szCs w:val="24"/>
        </w:rPr>
        <w:t>D. with; about</w:t>
      </w:r>
    </w:p>
    <w:p w:rsidR="00356464" w:rsidRPr="00C358A8" w:rsidRDefault="00954FEA" w:rsidP="00356464">
      <w:pPr>
        <w:pStyle w:val="af2"/>
        <w:spacing w:line="360" w:lineRule="auto"/>
        <w:rPr>
          <w:rFonts w:hAnsi="Times New Roman"/>
          <w:sz w:val="24"/>
          <w:szCs w:val="24"/>
        </w:rPr>
      </w:pPr>
      <w:r w:rsidRPr="00C358A8">
        <w:rPr>
          <w:rFonts w:hAnsi="Times New Roman"/>
          <w:sz w:val="24"/>
          <w:szCs w:val="24"/>
        </w:rPr>
        <w:t>19</w:t>
      </w:r>
      <w:r w:rsidR="00356464" w:rsidRPr="00C358A8">
        <w:rPr>
          <w:rFonts w:hAnsi="Times New Roman"/>
          <w:sz w:val="24"/>
          <w:szCs w:val="24"/>
        </w:rPr>
        <w:t>.</w:t>
      </w:r>
      <w:r w:rsidR="00AA6D13" w:rsidRPr="00C358A8">
        <w:rPr>
          <w:rFonts w:hAnsi="Times New Roman"/>
          <w:sz w:val="24"/>
          <w:szCs w:val="24"/>
        </w:rPr>
        <w:t xml:space="preserve"> </w:t>
      </w:r>
      <w:r w:rsidR="00356464" w:rsidRPr="00C358A8">
        <w:rPr>
          <w:rFonts w:hAnsi="Times New Roman"/>
          <w:sz w:val="24"/>
          <w:szCs w:val="24"/>
        </w:rPr>
        <w:t>______ some injuries to his face and hands, he broke both legs.</w:t>
      </w:r>
    </w:p>
    <w:p w:rsidR="00356464" w:rsidRPr="00C358A8" w:rsidRDefault="00954FEA" w:rsidP="00356464">
      <w:pPr>
        <w:pStyle w:val="af2"/>
        <w:tabs>
          <w:tab w:val="left" w:pos="690"/>
          <w:tab w:val="left" w:pos="2406"/>
        </w:tabs>
        <w:spacing w:line="360" w:lineRule="auto"/>
        <w:jc w:val="left"/>
        <w:rPr>
          <w:rFonts w:hAnsi="Times New Roman"/>
          <w:sz w:val="24"/>
          <w:szCs w:val="24"/>
        </w:rPr>
      </w:pPr>
      <w:r w:rsidRPr="00C358A8">
        <w:rPr>
          <w:rFonts w:hAnsi="Times New Roman"/>
          <w:sz w:val="24"/>
          <w:szCs w:val="24"/>
        </w:rPr>
        <w:tab/>
      </w:r>
      <w:r w:rsidR="00356464" w:rsidRPr="00C358A8">
        <w:rPr>
          <w:rFonts w:hAnsi="Times New Roman"/>
          <w:sz w:val="24"/>
          <w:szCs w:val="24"/>
        </w:rPr>
        <w:t>A. Except</w:t>
      </w:r>
      <w:r w:rsidRPr="00C358A8">
        <w:rPr>
          <w:rFonts w:hAnsi="Times New Roman"/>
          <w:sz w:val="24"/>
          <w:szCs w:val="24"/>
        </w:rPr>
        <w:tab/>
      </w:r>
      <w:r w:rsidRPr="00C358A8">
        <w:rPr>
          <w:rFonts w:hAnsi="Times New Roman"/>
          <w:sz w:val="24"/>
          <w:szCs w:val="24"/>
        </w:rPr>
        <w:tab/>
      </w:r>
      <w:r w:rsidR="00356464" w:rsidRPr="00C358A8">
        <w:rPr>
          <w:rFonts w:hAnsi="Times New Roman"/>
          <w:sz w:val="24"/>
          <w:szCs w:val="24"/>
        </w:rPr>
        <w:t>B. Except that</w:t>
      </w:r>
      <w:r w:rsidRPr="00C358A8">
        <w:rPr>
          <w:rFonts w:hAnsi="Times New Roman"/>
          <w:sz w:val="24"/>
          <w:szCs w:val="24"/>
        </w:rPr>
        <w:tab/>
      </w:r>
      <w:r w:rsidRPr="00C358A8">
        <w:rPr>
          <w:rFonts w:hAnsi="Times New Roman"/>
          <w:sz w:val="24"/>
          <w:szCs w:val="24"/>
        </w:rPr>
        <w:tab/>
      </w:r>
      <w:r w:rsidR="00356464" w:rsidRPr="00C358A8">
        <w:rPr>
          <w:rFonts w:hAnsi="Times New Roman"/>
          <w:sz w:val="24"/>
          <w:szCs w:val="24"/>
        </w:rPr>
        <w:t>C. But for</w:t>
      </w:r>
      <w:r w:rsidRPr="00C358A8">
        <w:rPr>
          <w:rFonts w:hAnsi="Times New Roman"/>
          <w:sz w:val="24"/>
          <w:szCs w:val="24"/>
        </w:rPr>
        <w:tab/>
      </w:r>
      <w:r w:rsidRPr="00C358A8">
        <w:rPr>
          <w:rFonts w:hAnsi="Times New Roman"/>
          <w:sz w:val="24"/>
          <w:szCs w:val="24"/>
        </w:rPr>
        <w:tab/>
      </w:r>
      <w:r w:rsidR="00356464" w:rsidRPr="00C358A8">
        <w:rPr>
          <w:rFonts w:hAnsi="Times New Roman"/>
          <w:sz w:val="24"/>
          <w:szCs w:val="24"/>
        </w:rPr>
        <w:t>D. Apart from</w:t>
      </w:r>
    </w:p>
    <w:p w:rsidR="00356464" w:rsidRPr="00C358A8" w:rsidRDefault="00954FEA" w:rsidP="00356464">
      <w:pPr>
        <w:tabs>
          <w:tab w:val="left" w:pos="420"/>
          <w:tab w:val="left" w:pos="2310"/>
          <w:tab w:val="left" w:pos="6090"/>
        </w:tabs>
        <w:spacing w:line="360" w:lineRule="auto"/>
        <w:rPr>
          <w:bCs/>
          <w:sz w:val="24"/>
          <w:szCs w:val="24"/>
        </w:rPr>
      </w:pPr>
      <w:r w:rsidRPr="00C358A8">
        <w:rPr>
          <w:sz w:val="24"/>
          <w:szCs w:val="24"/>
        </w:rPr>
        <w:t>20</w:t>
      </w:r>
      <w:r w:rsidR="00356464" w:rsidRPr="00C358A8">
        <w:rPr>
          <w:sz w:val="24"/>
          <w:szCs w:val="24"/>
        </w:rPr>
        <w:t>.</w:t>
      </w:r>
      <w:r w:rsidR="00AA6D13" w:rsidRPr="00C358A8">
        <w:rPr>
          <w:sz w:val="24"/>
          <w:szCs w:val="24"/>
        </w:rPr>
        <w:t xml:space="preserve"> </w:t>
      </w:r>
      <w:r w:rsidR="00356464" w:rsidRPr="00C358A8">
        <w:rPr>
          <w:bCs/>
          <w:sz w:val="24"/>
          <w:szCs w:val="24"/>
        </w:rPr>
        <w:t xml:space="preserve">The price of oil has fallen ______ fifteen percent, which is good news to the drivers   </w:t>
      </w:r>
    </w:p>
    <w:p w:rsidR="00356464" w:rsidRPr="00C358A8" w:rsidRDefault="00954FEA" w:rsidP="00356464">
      <w:pPr>
        <w:tabs>
          <w:tab w:val="left" w:pos="690"/>
          <w:tab w:val="left" w:pos="2085"/>
        </w:tabs>
        <w:spacing w:line="360" w:lineRule="auto"/>
        <w:jc w:val="left"/>
        <w:rPr>
          <w:bCs/>
          <w:sz w:val="24"/>
          <w:szCs w:val="24"/>
        </w:rPr>
      </w:pPr>
      <w:r w:rsidRPr="00C358A8">
        <w:rPr>
          <w:bCs/>
          <w:sz w:val="24"/>
          <w:szCs w:val="24"/>
        </w:rPr>
        <w:tab/>
      </w:r>
      <w:r w:rsidR="00356464" w:rsidRPr="00C358A8">
        <w:rPr>
          <w:bCs/>
          <w:sz w:val="24"/>
          <w:szCs w:val="24"/>
        </w:rPr>
        <w:t>A</w:t>
      </w:r>
      <w:r w:rsidR="00356464" w:rsidRPr="00C358A8">
        <w:rPr>
          <w:bCs/>
          <w:sz w:val="24"/>
          <w:szCs w:val="24"/>
        </w:rPr>
        <w:t>．</w:t>
      </w:r>
      <w:r w:rsidR="00356464" w:rsidRPr="00C358A8">
        <w:rPr>
          <w:bCs/>
          <w:sz w:val="24"/>
          <w:szCs w:val="24"/>
        </w:rPr>
        <w:t>at</w:t>
      </w:r>
      <w:r w:rsidRPr="00C358A8">
        <w:rPr>
          <w:bCs/>
          <w:sz w:val="24"/>
          <w:szCs w:val="24"/>
        </w:rPr>
        <w:tab/>
      </w:r>
      <w:r w:rsidRPr="00C358A8">
        <w:rPr>
          <w:bCs/>
          <w:sz w:val="24"/>
          <w:szCs w:val="24"/>
        </w:rPr>
        <w:tab/>
      </w:r>
      <w:r w:rsidRPr="00C358A8">
        <w:rPr>
          <w:bCs/>
          <w:sz w:val="24"/>
          <w:szCs w:val="24"/>
        </w:rPr>
        <w:tab/>
      </w:r>
      <w:r w:rsidR="00356464" w:rsidRPr="00C358A8">
        <w:rPr>
          <w:bCs/>
          <w:sz w:val="24"/>
          <w:szCs w:val="24"/>
        </w:rPr>
        <w:t>B</w:t>
      </w:r>
      <w:r w:rsidR="00356464" w:rsidRPr="00C358A8">
        <w:rPr>
          <w:bCs/>
          <w:sz w:val="24"/>
          <w:szCs w:val="24"/>
        </w:rPr>
        <w:t>．</w:t>
      </w:r>
      <w:r w:rsidR="00356464" w:rsidRPr="00C358A8">
        <w:rPr>
          <w:bCs/>
          <w:sz w:val="24"/>
          <w:szCs w:val="24"/>
        </w:rPr>
        <w:t>in</w:t>
      </w:r>
      <w:r w:rsidRPr="00C358A8">
        <w:rPr>
          <w:bCs/>
          <w:sz w:val="24"/>
          <w:szCs w:val="24"/>
        </w:rPr>
        <w:tab/>
      </w:r>
      <w:r w:rsidRPr="00C358A8">
        <w:rPr>
          <w:bCs/>
          <w:sz w:val="24"/>
          <w:szCs w:val="24"/>
        </w:rPr>
        <w:tab/>
      </w:r>
      <w:r w:rsidRPr="00C358A8">
        <w:rPr>
          <w:bCs/>
          <w:sz w:val="24"/>
          <w:szCs w:val="24"/>
        </w:rPr>
        <w:tab/>
      </w:r>
      <w:r w:rsidRPr="00C358A8">
        <w:rPr>
          <w:bCs/>
          <w:sz w:val="24"/>
          <w:szCs w:val="24"/>
        </w:rPr>
        <w:tab/>
      </w:r>
      <w:r w:rsidR="00356464" w:rsidRPr="00C358A8">
        <w:rPr>
          <w:bCs/>
          <w:sz w:val="24"/>
          <w:szCs w:val="24"/>
        </w:rPr>
        <w:t>C</w:t>
      </w:r>
      <w:r w:rsidR="00356464" w:rsidRPr="00C358A8">
        <w:rPr>
          <w:bCs/>
          <w:sz w:val="24"/>
          <w:szCs w:val="24"/>
        </w:rPr>
        <w:t>．</w:t>
      </w:r>
      <w:r w:rsidR="00356464" w:rsidRPr="00C358A8">
        <w:rPr>
          <w:bCs/>
          <w:sz w:val="24"/>
          <w:szCs w:val="24"/>
        </w:rPr>
        <w:t>of</w:t>
      </w:r>
      <w:r w:rsidRPr="00C358A8">
        <w:rPr>
          <w:bCs/>
          <w:sz w:val="24"/>
          <w:szCs w:val="24"/>
        </w:rPr>
        <w:tab/>
      </w:r>
      <w:r w:rsidRPr="00C358A8">
        <w:rPr>
          <w:bCs/>
          <w:sz w:val="24"/>
          <w:szCs w:val="24"/>
        </w:rPr>
        <w:tab/>
      </w:r>
      <w:r w:rsidRPr="00C358A8">
        <w:rPr>
          <w:bCs/>
          <w:sz w:val="24"/>
          <w:szCs w:val="24"/>
        </w:rPr>
        <w:tab/>
      </w:r>
      <w:r w:rsidR="00356464" w:rsidRPr="00C358A8">
        <w:rPr>
          <w:bCs/>
          <w:sz w:val="24"/>
          <w:szCs w:val="24"/>
        </w:rPr>
        <w:t>D</w:t>
      </w:r>
      <w:r w:rsidR="00356464" w:rsidRPr="00C358A8">
        <w:rPr>
          <w:bCs/>
          <w:sz w:val="24"/>
          <w:szCs w:val="24"/>
        </w:rPr>
        <w:t>．</w:t>
      </w:r>
      <w:r w:rsidR="00356464" w:rsidRPr="00C358A8">
        <w:rPr>
          <w:bCs/>
          <w:sz w:val="24"/>
          <w:szCs w:val="24"/>
        </w:rPr>
        <w:t xml:space="preserve">by </w:t>
      </w:r>
    </w:p>
    <w:p w:rsidR="00356464" w:rsidRPr="00C358A8" w:rsidRDefault="00954FEA" w:rsidP="00356464">
      <w:pPr>
        <w:tabs>
          <w:tab w:val="left" w:pos="420"/>
          <w:tab w:val="left" w:pos="2310"/>
          <w:tab w:val="left" w:pos="4095"/>
          <w:tab w:val="left" w:pos="6090"/>
          <w:tab w:val="left" w:pos="7560"/>
        </w:tabs>
        <w:spacing w:line="360" w:lineRule="auto"/>
        <w:rPr>
          <w:bCs/>
          <w:sz w:val="24"/>
          <w:szCs w:val="24"/>
        </w:rPr>
      </w:pPr>
      <w:r w:rsidRPr="00C358A8">
        <w:rPr>
          <w:sz w:val="24"/>
          <w:szCs w:val="24"/>
        </w:rPr>
        <w:t>21</w:t>
      </w:r>
      <w:r w:rsidR="00356464" w:rsidRPr="00C358A8">
        <w:rPr>
          <w:sz w:val="24"/>
          <w:szCs w:val="24"/>
        </w:rPr>
        <w:t>.</w:t>
      </w:r>
      <w:r w:rsidR="00AA6D13" w:rsidRPr="00C358A8">
        <w:rPr>
          <w:sz w:val="24"/>
          <w:szCs w:val="24"/>
        </w:rPr>
        <w:t xml:space="preserve"> </w:t>
      </w:r>
      <w:r w:rsidR="00356464" w:rsidRPr="00C358A8">
        <w:rPr>
          <w:bCs/>
          <w:sz w:val="24"/>
          <w:szCs w:val="24"/>
        </w:rPr>
        <w:t>Pop music is liked by many people, but it is not _____ everyone’s taste.</w:t>
      </w:r>
    </w:p>
    <w:p w:rsidR="00356464" w:rsidRPr="00C358A8" w:rsidRDefault="00954FEA" w:rsidP="00356464">
      <w:pPr>
        <w:tabs>
          <w:tab w:val="left" w:pos="690"/>
          <w:tab w:val="left" w:pos="2406"/>
        </w:tabs>
        <w:spacing w:line="360" w:lineRule="auto"/>
        <w:jc w:val="left"/>
        <w:rPr>
          <w:bCs/>
          <w:sz w:val="24"/>
          <w:szCs w:val="24"/>
        </w:rPr>
      </w:pPr>
      <w:r w:rsidRPr="00C358A8">
        <w:rPr>
          <w:bCs/>
          <w:sz w:val="24"/>
          <w:szCs w:val="24"/>
        </w:rPr>
        <w:tab/>
      </w:r>
      <w:r w:rsidR="00356464" w:rsidRPr="00C358A8">
        <w:rPr>
          <w:bCs/>
          <w:sz w:val="24"/>
          <w:szCs w:val="24"/>
        </w:rPr>
        <w:t>A</w:t>
      </w:r>
      <w:r w:rsidR="00356464" w:rsidRPr="00C358A8">
        <w:rPr>
          <w:bCs/>
          <w:sz w:val="24"/>
          <w:szCs w:val="24"/>
          <w:lang w:val="en-GB"/>
        </w:rPr>
        <w:t>．</w:t>
      </w:r>
      <w:r w:rsidR="00356464" w:rsidRPr="00C358A8">
        <w:rPr>
          <w:bCs/>
          <w:sz w:val="24"/>
          <w:szCs w:val="24"/>
        </w:rPr>
        <w:t>with</w:t>
      </w:r>
      <w:r w:rsidRPr="00C358A8">
        <w:rPr>
          <w:bCs/>
          <w:sz w:val="24"/>
          <w:szCs w:val="24"/>
        </w:rPr>
        <w:tab/>
      </w:r>
      <w:r w:rsidRPr="00C358A8">
        <w:rPr>
          <w:bCs/>
          <w:sz w:val="24"/>
          <w:szCs w:val="24"/>
        </w:rPr>
        <w:tab/>
      </w:r>
      <w:r w:rsidR="00356464" w:rsidRPr="00C358A8">
        <w:rPr>
          <w:bCs/>
          <w:sz w:val="24"/>
          <w:szCs w:val="24"/>
        </w:rPr>
        <w:t>B</w:t>
      </w:r>
      <w:r w:rsidR="00356464" w:rsidRPr="00C358A8">
        <w:rPr>
          <w:bCs/>
          <w:sz w:val="24"/>
          <w:szCs w:val="24"/>
          <w:lang w:val="en-GB"/>
        </w:rPr>
        <w:t>．</w:t>
      </w:r>
      <w:r w:rsidR="00356464" w:rsidRPr="00C358A8">
        <w:rPr>
          <w:bCs/>
          <w:sz w:val="24"/>
          <w:szCs w:val="24"/>
        </w:rPr>
        <w:t>in</w:t>
      </w:r>
      <w:r w:rsidRPr="00C358A8">
        <w:rPr>
          <w:bCs/>
          <w:sz w:val="24"/>
          <w:szCs w:val="24"/>
        </w:rPr>
        <w:tab/>
      </w:r>
      <w:r w:rsidRPr="00C358A8">
        <w:rPr>
          <w:bCs/>
          <w:sz w:val="24"/>
          <w:szCs w:val="24"/>
        </w:rPr>
        <w:tab/>
      </w:r>
      <w:r w:rsidRPr="00C358A8">
        <w:rPr>
          <w:bCs/>
          <w:sz w:val="24"/>
          <w:szCs w:val="24"/>
        </w:rPr>
        <w:tab/>
      </w:r>
      <w:r w:rsidRPr="00C358A8">
        <w:rPr>
          <w:bCs/>
          <w:sz w:val="24"/>
          <w:szCs w:val="24"/>
        </w:rPr>
        <w:tab/>
      </w:r>
      <w:r w:rsidR="00356464" w:rsidRPr="00C358A8">
        <w:rPr>
          <w:bCs/>
          <w:sz w:val="24"/>
          <w:szCs w:val="24"/>
        </w:rPr>
        <w:t>C</w:t>
      </w:r>
      <w:r w:rsidR="00356464" w:rsidRPr="00C358A8">
        <w:rPr>
          <w:bCs/>
          <w:sz w:val="24"/>
          <w:szCs w:val="24"/>
          <w:lang w:val="en-GB"/>
        </w:rPr>
        <w:t>．</w:t>
      </w:r>
      <w:r w:rsidR="00356464" w:rsidRPr="00C358A8">
        <w:rPr>
          <w:bCs/>
          <w:sz w:val="24"/>
          <w:szCs w:val="24"/>
        </w:rPr>
        <w:t>on</w:t>
      </w:r>
      <w:r w:rsidRPr="00C358A8">
        <w:rPr>
          <w:bCs/>
          <w:sz w:val="24"/>
          <w:szCs w:val="24"/>
        </w:rPr>
        <w:tab/>
      </w:r>
      <w:r w:rsidRPr="00C358A8">
        <w:rPr>
          <w:bCs/>
          <w:sz w:val="24"/>
          <w:szCs w:val="24"/>
        </w:rPr>
        <w:tab/>
      </w:r>
      <w:r w:rsidRPr="00C358A8">
        <w:rPr>
          <w:bCs/>
          <w:sz w:val="24"/>
          <w:szCs w:val="24"/>
        </w:rPr>
        <w:tab/>
      </w:r>
      <w:r w:rsidR="00356464" w:rsidRPr="00C358A8">
        <w:rPr>
          <w:bCs/>
          <w:sz w:val="24"/>
          <w:szCs w:val="24"/>
        </w:rPr>
        <w:t>D</w:t>
      </w:r>
      <w:r w:rsidR="00356464" w:rsidRPr="00C358A8">
        <w:rPr>
          <w:bCs/>
          <w:sz w:val="24"/>
          <w:szCs w:val="24"/>
          <w:lang w:val="en-GB"/>
        </w:rPr>
        <w:t>．</w:t>
      </w:r>
      <w:r w:rsidR="00356464" w:rsidRPr="00C358A8">
        <w:rPr>
          <w:bCs/>
          <w:sz w:val="24"/>
          <w:szCs w:val="24"/>
        </w:rPr>
        <w:t>to</w:t>
      </w:r>
    </w:p>
    <w:p w:rsidR="00356464" w:rsidRPr="00C358A8" w:rsidRDefault="0082093E" w:rsidP="00356464">
      <w:pPr>
        <w:tabs>
          <w:tab w:val="left" w:pos="420"/>
          <w:tab w:val="left" w:pos="2310"/>
          <w:tab w:val="left" w:pos="4095"/>
          <w:tab w:val="left" w:pos="6090"/>
          <w:tab w:val="left" w:pos="7560"/>
        </w:tabs>
        <w:spacing w:line="360" w:lineRule="auto"/>
        <w:rPr>
          <w:bCs/>
          <w:sz w:val="24"/>
          <w:szCs w:val="24"/>
        </w:rPr>
      </w:pPr>
      <w:r w:rsidRPr="00C358A8">
        <w:rPr>
          <w:sz w:val="24"/>
          <w:szCs w:val="24"/>
        </w:rPr>
        <w:t>22</w:t>
      </w:r>
      <w:r w:rsidR="00356464" w:rsidRPr="00C358A8">
        <w:rPr>
          <w:sz w:val="24"/>
          <w:szCs w:val="24"/>
        </w:rPr>
        <w:t>.</w:t>
      </w:r>
      <w:r w:rsidR="00AA6D13" w:rsidRPr="00C358A8">
        <w:rPr>
          <w:sz w:val="24"/>
          <w:szCs w:val="24"/>
        </w:rPr>
        <w:t xml:space="preserve"> </w:t>
      </w:r>
      <w:r w:rsidR="00356464" w:rsidRPr="00C358A8">
        <w:rPr>
          <w:bCs/>
          <w:sz w:val="24"/>
          <w:szCs w:val="24"/>
        </w:rPr>
        <w:t>There are two new hotels near here_______ construction.</w:t>
      </w:r>
    </w:p>
    <w:p w:rsidR="00356464" w:rsidRPr="00C358A8" w:rsidRDefault="0082093E" w:rsidP="0082093E">
      <w:pPr>
        <w:tabs>
          <w:tab w:val="left" w:pos="690"/>
          <w:tab w:val="left" w:pos="2406"/>
        </w:tabs>
        <w:spacing w:line="360" w:lineRule="auto"/>
        <w:jc w:val="left"/>
        <w:rPr>
          <w:bCs/>
          <w:sz w:val="24"/>
          <w:szCs w:val="24"/>
        </w:rPr>
      </w:pPr>
      <w:r w:rsidRPr="00C358A8">
        <w:rPr>
          <w:bCs/>
          <w:sz w:val="24"/>
          <w:szCs w:val="24"/>
        </w:rPr>
        <w:tab/>
      </w:r>
      <w:r w:rsidR="00356464" w:rsidRPr="00C358A8">
        <w:rPr>
          <w:bCs/>
          <w:sz w:val="24"/>
          <w:szCs w:val="24"/>
        </w:rPr>
        <w:t>A</w:t>
      </w:r>
      <w:r w:rsidR="00356464" w:rsidRPr="00C358A8">
        <w:rPr>
          <w:bCs/>
          <w:sz w:val="24"/>
          <w:szCs w:val="24"/>
          <w:lang w:val="en-GB"/>
        </w:rPr>
        <w:t>．</w:t>
      </w:r>
      <w:r w:rsidR="00356464" w:rsidRPr="00C358A8">
        <w:rPr>
          <w:bCs/>
          <w:sz w:val="24"/>
          <w:szCs w:val="24"/>
        </w:rPr>
        <w:t xml:space="preserve">under the   </w:t>
      </w:r>
      <w:r w:rsidR="00356464" w:rsidRPr="00C358A8">
        <w:rPr>
          <w:bCs/>
          <w:sz w:val="24"/>
          <w:szCs w:val="24"/>
        </w:rPr>
        <w:tab/>
      </w:r>
      <w:r w:rsidRPr="00C358A8">
        <w:rPr>
          <w:bCs/>
          <w:sz w:val="24"/>
          <w:szCs w:val="24"/>
        </w:rPr>
        <w:tab/>
      </w:r>
      <w:r w:rsidR="00356464" w:rsidRPr="00C358A8">
        <w:rPr>
          <w:bCs/>
          <w:sz w:val="24"/>
          <w:szCs w:val="24"/>
        </w:rPr>
        <w:t>B</w:t>
      </w:r>
      <w:r w:rsidR="00356464" w:rsidRPr="00C358A8">
        <w:rPr>
          <w:bCs/>
          <w:sz w:val="24"/>
          <w:szCs w:val="24"/>
          <w:lang w:val="en-GB"/>
        </w:rPr>
        <w:t>．</w:t>
      </w:r>
      <w:r w:rsidR="00356464" w:rsidRPr="00C358A8">
        <w:rPr>
          <w:bCs/>
          <w:sz w:val="24"/>
          <w:szCs w:val="24"/>
        </w:rPr>
        <w:t>under</w:t>
      </w:r>
      <w:r w:rsidRPr="00C358A8">
        <w:rPr>
          <w:bCs/>
          <w:sz w:val="24"/>
          <w:szCs w:val="24"/>
        </w:rPr>
        <w:tab/>
      </w:r>
      <w:r w:rsidRPr="00C358A8">
        <w:rPr>
          <w:bCs/>
          <w:sz w:val="24"/>
          <w:szCs w:val="24"/>
        </w:rPr>
        <w:tab/>
      </w:r>
      <w:r w:rsidRPr="00C358A8">
        <w:rPr>
          <w:bCs/>
          <w:sz w:val="24"/>
          <w:szCs w:val="24"/>
        </w:rPr>
        <w:tab/>
      </w:r>
      <w:r w:rsidR="00356464" w:rsidRPr="00C358A8">
        <w:rPr>
          <w:bCs/>
          <w:sz w:val="24"/>
          <w:szCs w:val="24"/>
        </w:rPr>
        <w:t>C</w:t>
      </w:r>
      <w:r w:rsidR="00356464" w:rsidRPr="00C358A8">
        <w:rPr>
          <w:bCs/>
          <w:sz w:val="24"/>
          <w:szCs w:val="24"/>
          <w:lang w:val="en-GB"/>
        </w:rPr>
        <w:t>．</w:t>
      </w:r>
      <w:r w:rsidR="00356464" w:rsidRPr="00C358A8">
        <w:rPr>
          <w:bCs/>
          <w:sz w:val="24"/>
          <w:szCs w:val="24"/>
        </w:rPr>
        <w:t>within</w:t>
      </w:r>
      <w:r w:rsidRPr="00C358A8">
        <w:rPr>
          <w:bCs/>
          <w:sz w:val="24"/>
          <w:szCs w:val="24"/>
        </w:rPr>
        <w:tab/>
      </w:r>
      <w:r w:rsidRPr="00C358A8">
        <w:rPr>
          <w:bCs/>
          <w:sz w:val="24"/>
          <w:szCs w:val="24"/>
        </w:rPr>
        <w:tab/>
      </w:r>
      <w:r w:rsidR="00356464" w:rsidRPr="00C358A8">
        <w:rPr>
          <w:bCs/>
          <w:sz w:val="24"/>
          <w:szCs w:val="24"/>
        </w:rPr>
        <w:t>D</w:t>
      </w:r>
      <w:r w:rsidR="00356464" w:rsidRPr="00C358A8">
        <w:rPr>
          <w:bCs/>
          <w:sz w:val="24"/>
          <w:szCs w:val="24"/>
          <w:lang w:val="en-GB"/>
        </w:rPr>
        <w:t>．</w:t>
      </w:r>
      <w:r w:rsidR="00356464" w:rsidRPr="00C358A8">
        <w:rPr>
          <w:bCs/>
          <w:sz w:val="24"/>
          <w:szCs w:val="24"/>
        </w:rPr>
        <w:t>within the</w:t>
      </w:r>
    </w:p>
    <w:p w:rsidR="00356464" w:rsidRPr="00C358A8" w:rsidRDefault="0082093E" w:rsidP="00356464">
      <w:pPr>
        <w:tabs>
          <w:tab w:val="left" w:pos="420"/>
          <w:tab w:val="left" w:pos="2310"/>
          <w:tab w:val="left" w:pos="4095"/>
          <w:tab w:val="left" w:pos="6090"/>
          <w:tab w:val="left" w:pos="7560"/>
        </w:tabs>
        <w:spacing w:line="360" w:lineRule="auto"/>
        <w:rPr>
          <w:bCs/>
          <w:sz w:val="24"/>
          <w:szCs w:val="24"/>
        </w:rPr>
      </w:pPr>
      <w:r w:rsidRPr="00C358A8">
        <w:rPr>
          <w:sz w:val="24"/>
          <w:szCs w:val="24"/>
        </w:rPr>
        <w:t>23</w:t>
      </w:r>
      <w:r w:rsidR="00356464" w:rsidRPr="00C358A8">
        <w:rPr>
          <w:sz w:val="24"/>
          <w:szCs w:val="24"/>
        </w:rPr>
        <w:t>.</w:t>
      </w:r>
      <w:r w:rsidR="00AA6D13" w:rsidRPr="00C358A8">
        <w:rPr>
          <w:sz w:val="24"/>
          <w:szCs w:val="24"/>
        </w:rPr>
        <w:t xml:space="preserve"> </w:t>
      </w:r>
      <w:r w:rsidR="00356464" w:rsidRPr="00C358A8">
        <w:rPr>
          <w:bCs/>
          <w:sz w:val="24"/>
          <w:szCs w:val="24"/>
        </w:rPr>
        <w:t>______ all her efforts to control it, her voice was shaking .</w:t>
      </w:r>
    </w:p>
    <w:p w:rsidR="00356464" w:rsidRPr="00C358A8" w:rsidRDefault="0082093E" w:rsidP="00356464">
      <w:pPr>
        <w:tabs>
          <w:tab w:val="left" w:pos="690"/>
          <w:tab w:val="left" w:pos="2406"/>
        </w:tabs>
        <w:spacing w:line="360" w:lineRule="auto"/>
        <w:jc w:val="left"/>
        <w:rPr>
          <w:bCs/>
          <w:sz w:val="24"/>
          <w:szCs w:val="24"/>
        </w:rPr>
      </w:pPr>
      <w:r w:rsidRPr="00C358A8">
        <w:rPr>
          <w:bCs/>
          <w:sz w:val="24"/>
          <w:szCs w:val="24"/>
        </w:rPr>
        <w:tab/>
      </w:r>
      <w:r w:rsidR="00356464" w:rsidRPr="00C358A8">
        <w:rPr>
          <w:bCs/>
          <w:sz w:val="24"/>
          <w:szCs w:val="24"/>
        </w:rPr>
        <w:t>A</w:t>
      </w:r>
      <w:r w:rsidR="00356464" w:rsidRPr="00C358A8">
        <w:rPr>
          <w:bCs/>
          <w:sz w:val="24"/>
          <w:szCs w:val="24"/>
          <w:lang w:val="en-GB"/>
        </w:rPr>
        <w:t>．</w:t>
      </w:r>
      <w:r w:rsidR="00356464" w:rsidRPr="00C358A8">
        <w:rPr>
          <w:bCs/>
          <w:sz w:val="24"/>
          <w:szCs w:val="24"/>
        </w:rPr>
        <w:t>Although</w:t>
      </w:r>
      <w:r w:rsidRPr="00C358A8">
        <w:rPr>
          <w:bCs/>
          <w:sz w:val="24"/>
          <w:szCs w:val="24"/>
        </w:rPr>
        <w:tab/>
      </w:r>
      <w:r w:rsidR="00356464" w:rsidRPr="00C358A8">
        <w:rPr>
          <w:bCs/>
          <w:sz w:val="24"/>
          <w:szCs w:val="24"/>
        </w:rPr>
        <w:tab/>
        <w:t>B</w:t>
      </w:r>
      <w:r w:rsidR="00356464" w:rsidRPr="00C358A8">
        <w:rPr>
          <w:bCs/>
          <w:sz w:val="24"/>
          <w:szCs w:val="24"/>
          <w:lang w:val="en-GB"/>
        </w:rPr>
        <w:t>．</w:t>
      </w:r>
      <w:r w:rsidR="00356464" w:rsidRPr="00C358A8">
        <w:rPr>
          <w:bCs/>
          <w:sz w:val="24"/>
          <w:szCs w:val="24"/>
        </w:rPr>
        <w:t xml:space="preserve">Despite   </w:t>
      </w:r>
      <w:r w:rsidR="00356464" w:rsidRPr="00C358A8">
        <w:rPr>
          <w:bCs/>
          <w:sz w:val="24"/>
          <w:szCs w:val="24"/>
        </w:rPr>
        <w:tab/>
      </w:r>
      <w:r w:rsidRPr="00C358A8">
        <w:rPr>
          <w:bCs/>
          <w:sz w:val="24"/>
          <w:szCs w:val="24"/>
        </w:rPr>
        <w:tab/>
      </w:r>
      <w:r w:rsidR="00356464" w:rsidRPr="00C358A8">
        <w:rPr>
          <w:bCs/>
          <w:sz w:val="24"/>
          <w:szCs w:val="24"/>
        </w:rPr>
        <w:t>C</w:t>
      </w:r>
      <w:r w:rsidR="00356464" w:rsidRPr="00C358A8">
        <w:rPr>
          <w:bCs/>
          <w:sz w:val="24"/>
          <w:szCs w:val="24"/>
          <w:lang w:val="en-GB"/>
        </w:rPr>
        <w:t>．</w:t>
      </w:r>
      <w:r w:rsidR="00356464" w:rsidRPr="00C358A8">
        <w:rPr>
          <w:bCs/>
          <w:sz w:val="24"/>
          <w:szCs w:val="24"/>
        </w:rPr>
        <w:t>Because of</w:t>
      </w:r>
      <w:r w:rsidRPr="00C358A8">
        <w:rPr>
          <w:bCs/>
          <w:sz w:val="24"/>
          <w:szCs w:val="24"/>
        </w:rPr>
        <w:tab/>
      </w:r>
      <w:r w:rsidR="00356464" w:rsidRPr="00C358A8">
        <w:rPr>
          <w:bCs/>
          <w:sz w:val="24"/>
          <w:szCs w:val="24"/>
        </w:rPr>
        <w:t>D</w:t>
      </w:r>
      <w:r w:rsidR="00356464" w:rsidRPr="00C358A8">
        <w:rPr>
          <w:bCs/>
          <w:sz w:val="24"/>
          <w:szCs w:val="24"/>
          <w:lang w:val="en-GB"/>
        </w:rPr>
        <w:t>．</w:t>
      </w:r>
      <w:r w:rsidR="00356464" w:rsidRPr="00C358A8">
        <w:rPr>
          <w:bCs/>
          <w:sz w:val="24"/>
          <w:szCs w:val="24"/>
        </w:rPr>
        <w:t>According to</w:t>
      </w:r>
    </w:p>
    <w:p w:rsidR="00356464" w:rsidRPr="00C358A8" w:rsidRDefault="0082093E" w:rsidP="00356464">
      <w:pPr>
        <w:tabs>
          <w:tab w:val="left" w:pos="420"/>
          <w:tab w:val="left" w:pos="2310"/>
          <w:tab w:val="left" w:pos="4095"/>
          <w:tab w:val="left" w:pos="6090"/>
          <w:tab w:val="left" w:pos="7560"/>
        </w:tabs>
        <w:spacing w:line="360" w:lineRule="auto"/>
        <w:ind w:left="480" w:hangingChars="200" w:hanging="480"/>
        <w:rPr>
          <w:bCs/>
          <w:sz w:val="24"/>
          <w:szCs w:val="24"/>
        </w:rPr>
      </w:pPr>
      <w:r w:rsidRPr="00C358A8">
        <w:rPr>
          <w:sz w:val="24"/>
          <w:szCs w:val="24"/>
        </w:rPr>
        <w:t>24</w:t>
      </w:r>
      <w:r w:rsidR="00356464" w:rsidRPr="00C358A8">
        <w:rPr>
          <w:sz w:val="24"/>
          <w:szCs w:val="24"/>
        </w:rPr>
        <w:t>.</w:t>
      </w:r>
      <w:r w:rsidR="00AA6D13" w:rsidRPr="00C358A8">
        <w:rPr>
          <w:sz w:val="24"/>
          <w:szCs w:val="24"/>
        </w:rPr>
        <w:t xml:space="preserve"> </w:t>
      </w:r>
      <w:r w:rsidR="00356464" w:rsidRPr="00C358A8">
        <w:rPr>
          <w:bCs/>
          <w:sz w:val="24"/>
          <w:szCs w:val="24"/>
        </w:rPr>
        <w:t>The old man took a cup of tea, and went on___ his story.</w:t>
      </w:r>
    </w:p>
    <w:p w:rsidR="00356464" w:rsidRPr="00C358A8" w:rsidRDefault="00356464" w:rsidP="00356464">
      <w:pPr>
        <w:tabs>
          <w:tab w:val="left" w:pos="690"/>
          <w:tab w:val="left" w:pos="2406"/>
        </w:tabs>
        <w:spacing w:line="360" w:lineRule="auto"/>
        <w:ind w:left="480" w:hangingChars="200" w:hanging="480"/>
        <w:jc w:val="left"/>
        <w:rPr>
          <w:bCs/>
          <w:sz w:val="24"/>
          <w:szCs w:val="24"/>
        </w:rPr>
      </w:pPr>
      <w:r w:rsidRPr="00C358A8">
        <w:rPr>
          <w:bCs/>
          <w:sz w:val="24"/>
          <w:szCs w:val="24"/>
        </w:rPr>
        <w:lastRenderedPageBreak/>
        <w:tab/>
      </w:r>
      <w:r w:rsidR="0082093E" w:rsidRPr="00C358A8">
        <w:rPr>
          <w:bCs/>
          <w:sz w:val="24"/>
          <w:szCs w:val="24"/>
        </w:rPr>
        <w:tab/>
      </w:r>
      <w:r w:rsidRPr="00C358A8">
        <w:rPr>
          <w:bCs/>
          <w:sz w:val="24"/>
          <w:szCs w:val="24"/>
        </w:rPr>
        <w:t>A</w:t>
      </w:r>
      <w:r w:rsidRPr="00C358A8">
        <w:rPr>
          <w:bCs/>
          <w:sz w:val="24"/>
          <w:szCs w:val="24"/>
          <w:lang w:val="en-GB"/>
        </w:rPr>
        <w:t>．</w:t>
      </w:r>
      <w:r w:rsidRPr="00C358A8">
        <w:rPr>
          <w:bCs/>
          <w:sz w:val="24"/>
          <w:szCs w:val="24"/>
        </w:rPr>
        <w:t>towards</w:t>
      </w:r>
      <w:r w:rsidR="0082093E" w:rsidRPr="00C358A8">
        <w:rPr>
          <w:bCs/>
          <w:sz w:val="24"/>
          <w:szCs w:val="24"/>
        </w:rPr>
        <w:tab/>
      </w:r>
      <w:r w:rsidRPr="00C358A8">
        <w:rPr>
          <w:bCs/>
          <w:sz w:val="24"/>
          <w:szCs w:val="24"/>
        </w:rPr>
        <w:t>B</w:t>
      </w:r>
      <w:r w:rsidRPr="00C358A8">
        <w:rPr>
          <w:bCs/>
          <w:sz w:val="24"/>
          <w:szCs w:val="24"/>
          <w:lang w:val="en-GB"/>
        </w:rPr>
        <w:t>．</w:t>
      </w:r>
      <w:r w:rsidRPr="00C358A8">
        <w:rPr>
          <w:bCs/>
          <w:sz w:val="24"/>
          <w:szCs w:val="24"/>
        </w:rPr>
        <w:t>to</w:t>
      </w:r>
      <w:r w:rsidR="0082093E" w:rsidRPr="00C358A8">
        <w:rPr>
          <w:bCs/>
          <w:sz w:val="24"/>
          <w:szCs w:val="24"/>
        </w:rPr>
        <w:tab/>
      </w:r>
      <w:r w:rsidR="0082093E" w:rsidRPr="00C358A8">
        <w:rPr>
          <w:bCs/>
          <w:sz w:val="24"/>
          <w:szCs w:val="24"/>
        </w:rPr>
        <w:tab/>
      </w:r>
      <w:r w:rsidR="0082093E" w:rsidRPr="00C358A8">
        <w:rPr>
          <w:bCs/>
          <w:sz w:val="24"/>
          <w:szCs w:val="24"/>
        </w:rPr>
        <w:tab/>
      </w:r>
      <w:r w:rsidRPr="00C358A8">
        <w:rPr>
          <w:bCs/>
          <w:sz w:val="24"/>
          <w:szCs w:val="24"/>
        </w:rPr>
        <w:tab/>
        <w:t>C</w:t>
      </w:r>
      <w:r w:rsidRPr="00C358A8">
        <w:rPr>
          <w:bCs/>
          <w:sz w:val="24"/>
          <w:szCs w:val="24"/>
          <w:lang w:val="en-GB"/>
        </w:rPr>
        <w:t>．</w:t>
      </w:r>
      <w:r w:rsidRPr="00C358A8">
        <w:rPr>
          <w:bCs/>
          <w:sz w:val="24"/>
          <w:szCs w:val="24"/>
        </w:rPr>
        <w:t>for</w:t>
      </w:r>
      <w:r w:rsidR="0082093E" w:rsidRPr="00C358A8">
        <w:rPr>
          <w:bCs/>
          <w:sz w:val="24"/>
          <w:szCs w:val="24"/>
        </w:rPr>
        <w:tab/>
      </w:r>
      <w:r w:rsidR="0082093E" w:rsidRPr="00C358A8">
        <w:rPr>
          <w:bCs/>
          <w:sz w:val="24"/>
          <w:szCs w:val="24"/>
        </w:rPr>
        <w:tab/>
      </w:r>
      <w:r w:rsidR="0082093E" w:rsidRPr="00C358A8">
        <w:rPr>
          <w:bCs/>
          <w:sz w:val="24"/>
          <w:szCs w:val="24"/>
        </w:rPr>
        <w:tab/>
      </w:r>
      <w:r w:rsidRPr="00C358A8">
        <w:rPr>
          <w:bCs/>
          <w:sz w:val="24"/>
          <w:szCs w:val="24"/>
        </w:rPr>
        <w:t>D</w:t>
      </w:r>
      <w:r w:rsidRPr="00C358A8">
        <w:rPr>
          <w:bCs/>
          <w:sz w:val="24"/>
          <w:szCs w:val="24"/>
          <w:lang w:val="en-GB"/>
        </w:rPr>
        <w:t>．</w:t>
      </w:r>
      <w:r w:rsidRPr="00C358A8">
        <w:rPr>
          <w:bCs/>
          <w:sz w:val="24"/>
          <w:szCs w:val="24"/>
        </w:rPr>
        <w:t>with</w:t>
      </w:r>
    </w:p>
    <w:p w:rsidR="00356464" w:rsidRPr="00C358A8" w:rsidRDefault="0082093E" w:rsidP="00356464">
      <w:pPr>
        <w:tabs>
          <w:tab w:val="left" w:pos="420"/>
          <w:tab w:val="left" w:pos="2310"/>
          <w:tab w:val="left" w:pos="4095"/>
          <w:tab w:val="left" w:pos="6090"/>
          <w:tab w:val="left" w:pos="7560"/>
        </w:tabs>
        <w:spacing w:line="360" w:lineRule="auto"/>
        <w:ind w:left="480" w:hangingChars="200" w:hanging="480"/>
        <w:rPr>
          <w:bCs/>
          <w:sz w:val="24"/>
          <w:szCs w:val="24"/>
        </w:rPr>
      </w:pPr>
      <w:r w:rsidRPr="00C358A8">
        <w:rPr>
          <w:sz w:val="24"/>
          <w:szCs w:val="24"/>
        </w:rPr>
        <w:t>25</w:t>
      </w:r>
      <w:r w:rsidR="00356464" w:rsidRPr="00C358A8">
        <w:rPr>
          <w:sz w:val="24"/>
          <w:szCs w:val="24"/>
        </w:rPr>
        <w:t>.</w:t>
      </w:r>
      <w:r w:rsidR="00AA6D13" w:rsidRPr="00C358A8">
        <w:rPr>
          <w:sz w:val="24"/>
          <w:szCs w:val="24"/>
        </w:rPr>
        <w:t xml:space="preserve"> </w:t>
      </w:r>
      <w:r w:rsidR="00356464" w:rsidRPr="00C358A8">
        <w:rPr>
          <w:bCs/>
          <w:sz w:val="24"/>
          <w:szCs w:val="24"/>
        </w:rPr>
        <w:t>The soldier often dreamt ___ his home and staying with his mother.</w:t>
      </w:r>
    </w:p>
    <w:p w:rsidR="00356464" w:rsidRPr="00C358A8" w:rsidRDefault="0082093E" w:rsidP="00356464">
      <w:pPr>
        <w:tabs>
          <w:tab w:val="left" w:pos="690"/>
          <w:tab w:val="left" w:pos="2406"/>
        </w:tabs>
        <w:spacing w:line="360" w:lineRule="auto"/>
        <w:ind w:left="480" w:hangingChars="200" w:hanging="480"/>
        <w:jc w:val="left"/>
        <w:rPr>
          <w:bCs/>
          <w:sz w:val="24"/>
          <w:szCs w:val="24"/>
        </w:rPr>
      </w:pPr>
      <w:r w:rsidRPr="00C358A8">
        <w:rPr>
          <w:bCs/>
          <w:sz w:val="24"/>
          <w:szCs w:val="24"/>
        </w:rPr>
        <w:tab/>
      </w:r>
      <w:r w:rsidRPr="00C358A8">
        <w:rPr>
          <w:bCs/>
          <w:sz w:val="24"/>
          <w:szCs w:val="24"/>
        </w:rPr>
        <w:tab/>
      </w:r>
      <w:r w:rsidR="00356464" w:rsidRPr="00C358A8">
        <w:rPr>
          <w:bCs/>
          <w:sz w:val="24"/>
          <w:szCs w:val="24"/>
        </w:rPr>
        <w:t>A</w:t>
      </w:r>
      <w:r w:rsidR="00356464" w:rsidRPr="00C358A8">
        <w:rPr>
          <w:bCs/>
          <w:sz w:val="24"/>
          <w:szCs w:val="24"/>
          <w:lang w:val="en-GB"/>
        </w:rPr>
        <w:t>．</w:t>
      </w:r>
      <w:r w:rsidR="00356464" w:rsidRPr="00C358A8">
        <w:rPr>
          <w:bCs/>
          <w:sz w:val="24"/>
          <w:szCs w:val="24"/>
        </w:rPr>
        <w:t>at</w:t>
      </w:r>
      <w:r w:rsidRPr="00C358A8">
        <w:rPr>
          <w:bCs/>
          <w:sz w:val="24"/>
          <w:szCs w:val="24"/>
        </w:rPr>
        <w:tab/>
      </w:r>
      <w:r w:rsidR="00356464" w:rsidRPr="00C358A8">
        <w:rPr>
          <w:bCs/>
          <w:sz w:val="24"/>
          <w:szCs w:val="24"/>
        </w:rPr>
        <w:t>B</w:t>
      </w:r>
      <w:r w:rsidR="00356464" w:rsidRPr="00C358A8">
        <w:rPr>
          <w:bCs/>
          <w:sz w:val="24"/>
          <w:szCs w:val="24"/>
          <w:lang w:val="en-GB"/>
        </w:rPr>
        <w:t>．</w:t>
      </w:r>
      <w:r w:rsidR="00356464" w:rsidRPr="00C358A8">
        <w:rPr>
          <w:bCs/>
          <w:sz w:val="24"/>
          <w:szCs w:val="24"/>
        </w:rPr>
        <w:t>in</w:t>
      </w:r>
      <w:r w:rsidRPr="00C358A8">
        <w:rPr>
          <w:bCs/>
          <w:sz w:val="24"/>
          <w:szCs w:val="24"/>
        </w:rPr>
        <w:tab/>
      </w:r>
      <w:r w:rsidRPr="00C358A8">
        <w:rPr>
          <w:bCs/>
          <w:sz w:val="24"/>
          <w:szCs w:val="24"/>
        </w:rPr>
        <w:tab/>
      </w:r>
      <w:r w:rsidRPr="00C358A8">
        <w:rPr>
          <w:bCs/>
          <w:sz w:val="24"/>
          <w:szCs w:val="24"/>
        </w:rPr>
        <w:tab/>
      </w:r>
      <w:r w:rsidR="00356464" w:rsidRPr="00C358A8">
        <w:rPr>
          <w:bCs/>
          <w:sz w:val="24"/>
          <w:szCs w:val="24"/>
        </w:rPr>
        <w:tab/>
        <w:t>C</w:t>
      </w:r>
      <w:r w:rsidR="00356464" w:rsidRPr="00C358A8">
        <w:rPr>
          <w:bCs/>
          <w:sz w:val="24"/>
          <w:szCs w:val="24"/>
          <w:lang w:val="en-GB"/>
        </w:rPr>
        <w:t>．</w:t>
      </w:r>
      <w:r w:rsidR="00356464" w:rsidRPr="00C358A8">
        <w:rPr>
          <w:bCs/>
          <w:sz w:val="24"/>
          <w:szCs w:val="24"/>
        </w:rPr>
        <w:t>for</w:t>
      </w:r>
      <w:r w:rsidRPr="00C358A8">
        <w:rPr>
          <w:bCs/>
          <w:sz w:val="24"/>
          <w:szCs w:val="24"/>
        </w:rPr>
        <w:tab/>
      </w:r>
      <w:r w:rsidRPr="00C358A8">
        <w:rPr>
          <w:bCs/>
          <w:sz w:val="24"/>
          <w:szCs w:val="24"/>
        </w:rPr>
        <w:tab/>
      </w:r>
      <w:r w:rsidRPr="00C358A8">
        <w:rPr>
          <w:bCs/>
          <w:sz w:val="24"/>
          <w:szCs w:val="24"/>
        </w:rPr>
        <w:tab/>
      </w:r>
      <w:r w:rsidR="00356464" w:rsidRPr="00C358A8">
        <w:rPr>
          <w:bCs/>
          <w:sz w:val="24"/>
          <w:szCs w:val="24"/>
        </w:rPr>
        <w:t>D</w:t>
      </w:r>
      <w:r w:rsidR="00356464" w:rsidRPr="00C358A8">
        <w:rPr>
          <w:bCs/>
          <w:sz w:val="24"/>
          <w:szCs w:val="24"/>
          <w:lang w:val="en-GB"/>
        </w:rPr>
        <w:t>．</w:t>
      </w:r>
      <w:r w:rsidR="00356464" w:rsidRPr="00C358A8">
        <w:rPr>
          <w:bCs/>
          <w:sz w:val="24"/>
          <w:szCs w:val="24"/>
        </w:rPr>
        <w:t>of</w:t>
      </w:r>
    </w:p>
    <w:p w:rsidR="00356464" w:rsidRPr="00C358A8" w:rsidRDefault="0082093E" w:rsidP="00356464">
      <w:pPr>
        <w:spacing w:line="360" w:lineRule="auto"/>
        <w:rPr>
          <w:sz w:val="24"/>
          <w:szCs w:val="24"/>
        </w:rPr>
      </w:pPr>
      <w:r w:rsidRPr="00C358A8">
        <w:rPr>
          <w:sz w:val="24"/>
          <w:szCs w:val="24"/>
        </w:rPr>
        <w:t>26</w:t>
      </w:r>
      <w:r w:rsidR="00356464" w:rsidRPr="00C358A8">
        <w:rPr>
          <w:sz w:val="24"/>
          <w:szCs w:val="24"/>
        </w:rPr>
        <w:t>.</w:t>
      </w:r>
      <w:r w:rsidR="00761F78" w:rsidRPr="00C358A8">
        <w:rPr>
          <w:sz w:val="24"/>
          <w:szCs w:val="24"/>
        </w:rPr>
        <w:t xml:space="preserve"> </w:t>
      </w:r>
      <w:r w:rsidR="00356464" w:rsidRPr="00C358A8">
        <w:rPr>
          <w:sz w:val="24"/>
          <w:szCs w:val="24"/>
        </w:rPr>
        <w:t>—Does Tom like sports or arts?</w:t>
      </w:r>
    </w:p>
    <w:p w:rsidR="00356464" w:rsidRPr="00C358A8" w:rsidRDefault="00356464" w:rsidP="0082093E">
      <w:pPr>
        <w:spacing w:line="360" w:lineRule="auto"/>
        <w:ind w:firstLine="420"/>
        <w:rPr>
          <w:sz w:val="24"/>
          <w:szCs w:val="24"/>
        </w:rPr>
      </w:pPr>
      <w:r w:rsidRPr="00C358A8">
        <w:rPr>
          <w:sz w:val="24"/>
          <w:szCs w:val="24"/>
        </w:rPr>
        <w:t>—He has no interests,</w:t>
      </w:r>
      <w:r w:rsidR="0082093E" w:rsidRPr="00C358A8">
        <w:rPr>
          <w:sz w:val="24"/>
          <w:szCs w:val="24"/>
        </w:rPr>
        <w:t xml:space="preserve"> </w:t>
      </w:r>
      <w:r w:rsidRPr="00C358A8">
        <w:rPr>
          <w:sz w:val="24"/>
          <w:szCs w:val="24"/>
          <w:u w:val="single"/>
        </w:rPr>
        <w:t xml:space="preserve">     </w:t>
      </w:r>
      <w:r w:rsidRPr="00C358A8">
        <w:rPr>
          <w:sz w:val="24"/>
          <w:szCs w:val="24"/>
        </w:rPr>
        <w:t>his work.</w:t>
      </w:r>
    </w:p>
    <w:p w:rsidR="00356464" w:rsidRPr="00C358A8" w:rsidRDefault="0082093E" w:rsidP="00356464">
      <w:pPr>
        <w:tabs>
          <w:tab w:val="left" w:pos="690"/>
          <w:tab w:val="left" w:pos="2406"/>
        </w:tabs>
        <w:spacing w:line="360" w:lineRule="auto"/>
        <w:jc w:val="left"/>
        <w:rPr>
          <w:sz w:val="24"/>
          <w:szCs w:val="24"/>
        </w:rPr>
      </w:pPr>
      <w:r w:rsidRPr="00C358A8">
        <w:rPr>
          <w:sz w:val="24"/>
          <w:szCs w:val="24"/>
        </w:rPr>
        <w:tab/>
      </w:r>
      <w:r w:rsidR="00356464" w:rsidRPr="00C358A8">
        <w:rPr>
          <w:sz w:val="24"/>
          <w:szCs w:val="24"/>
        </w:rPr>
        <w:t>A. apart from</w:t>
      </w:r>
      <w:r w:rsidRPr="00C358A8">
        <w:rPr>
          <w:sz w:val="24"/>
          <w:szCs w:val="24"/>
        </w:rPr>
        <w:tab/>
      </w:r>
      <w:r w:rsidR="00356464" w:rsidRPr="00C358A8">
        <w:rPr>
          <w:sz w:val="24"/>
          <w:szCs w:val="24"/>
        </w:rPr>
        <w:t>B. besides</w:t>
      </w:r>
      <w:r w:rsidRPr="00C358A8">
        <w:rPr>
          <w:sz w:val="24"/>
          <w:szCs w:val="24"/>
        </w:rPr>
        <w:tab/>
      </w:r>
      <w:r w:rsidRPr="00C358A8">
        <w:rPr>
          <w:sz w:val="24"/>
          <w:szCs w:val="24"/>
        </w:rPr>
        <w:tab/>
      </w:r>
      <w:r w:rsidRPr="00C358A8">
        <w:rPr>
          <w:sz w:val="24"/>
          <w:szCs w:val="24"/>
        </w:rPr>
        <w:tab/>
      </w:r>
      <w:r w:rsidR="00356464" w:rsidRPr="00C358A8">
        <w:rPr>
          <w:sz w:val="24"/>
          <w:szCs w:val="24"/>
        </w:rPr>
        <w:t>C. but for</w:t>
      </w:r>
      <w:r w:rsidRPr="00C358A8">
        <w:rPr>
          <w:sz w:val="24"/>
          <w:szCs w:val="24"/>
        </w:rPr>
        <w:tab/>
      </w:r>
      <w:r w:rsidRPr="00C358A8">
        <w:rPr>
          <w:sz w:val="24"/>
          <w:szCs w:val="24"/>
        </w:rPr>
        <w:tab/>
      </w:r>
      <w:r w:rsidR="00356464" w:rsidRPr="00C358A8">
        <w:rPr>
          <w:sz w:val="24"/>
          <w:szCs w:val="24"/>
        </w:rPr>
        <w:t>D. except for</w:t>
      </w:r>
    </w:p>
    <w:p w:rsidR="00356464" w:rsidRPr="00C358A8" w:rsidRDefault="0082093E" w:rsidP="00356464">
      <w:pPr>
        <w:spacing w:line="360" w:lineRule="auto"/>
        <w:rPr>
          <w:bCs/>
          <w:sz w:val="24"/>
          <w:szCs w:val="24"/>
        </w:rPr>
      </w:pPr>
      <w:r w:rsidRPr="00C358A8">
        <w:rPr>
          <w:sz w:val="24"/>
          <w:szCs w:val="24"/>
        </w:rPr>
        <w:t>2</w:t>
      </w:r>
      <w:r w:rsidR="00356464" w:rsidRPr="00C358A8">
        <w:rPr>
          <w:sz w:val="24"/>
          <w:szCs w:val="24"/>
        </w:rPr>
        <w:t>7.</w:t>
      </w:r>
      <w:r w:rsidR="00761F78" w:rsidRPr="00C358A8">
        <w:rPr>
          <w:sz w:val="24"/>
          <w:szCs w:val="24"/>
        </w:rPr>
        <w:t xml:space="preserve"> </w:t>
      </w:r>
      <w:r w:rsidR="00356464" w:rsidRPr="00C358A8">
        <w:rPr>
          <w:bCs/>
          <w:sz w:val="24"/>
          <w:szCs w:val="24"/>
        </w:rPr>
        <w:t>Farmers can increase their corn crops three times simply ________ watering their fields.</w:t>
      </w:r>
    </w:p>
    <w:p w:rsidR="00356464" w:rsidRPr="00C358A8" w:rsidRDefault="0082093E" w:rsidP="00356464">
      <w:pPr>
        <w:tabs>
          <w:tab w:val="left" w:pos="690"/>
          <w:tab w:val="left" w:pos="2406"/>
        </w:tabs>
        <w:spacing w:line="360" w:lineRule="auto"/>
        <w:jc w:val="left"/>
        <w:rPr>
          <w:bCs/>
          <w:sz w:val="24"/>
          <w:szCs w:val="24"/>
        </w:rPr>
      </w:pPr>
      <w:r w:rsidRPr="00C358A8">
        <w:rPr>
          <w:bCs/>
          <w:sz w:val="24"/>
          <w:szCs w:val="24"/>
        </w:rPr>
        <w:tab/>
      </w:r>
      <w:r w:rsidR="00356464" w:rsidRPr="00C358A8">
        <w:rPr>
          <w:bCs/>
          <w:sz w:val="24"/>
          <w:szCs w:val="24"/>
        </w:rPr>
        <w:t>A. through</w:t>
      </w:r>
      <w:r w:rsidRPr="00C358A8">
        <w:rPr>
          <w:bCs/>
          <w:sz w:val="24"/>
          <w:szCs w:val="24"/>
        </w:rPr>
        <w:tab/>
      </w:r>
      <w:r w:rsidR="00356464" w:rsidRPr="00C358A8">
        <w:rPr>
          <w:bCs/>
          <w:sz w:val="24"/>
          <w:szCs w:val="24"/>
        </w:rPr>
        <w:t>B. by</w:t>
      </w:r>
      <w:r w:rsidRPr="00C358A8">
        <w:rPr>
          <w:bCs/>
          <w:sz w:val="24"/>
          <w:szCs w:val="24"/>
        </w:rPr>
        <w:tab/>
      </w:r>
      <w:r w:rsidRPr="00C358A8">
        <w:rPr>
          <w:bCs/>
          <w:sz w:val="24"/>
          <w:szCs w:val="24"/>
        </w:rPr>
        <w:tab/>
      </w:r>
      <w:r w:rsidRPr="00C358A8">
        <w:rPr>
          <w:bCs/>
          <w:sz w:val="24"/>
          <w:szCs w:val="24"/>
        </w:rPr>
        <w:tab/>
      </w:r>
      <w:r w:rsidRPr="00C358A8">
        <w:rPr>
          <w:bCs/>
          <w:sz w:val="24"/>
          <w:szCs w:val="24"/>
        </w:rPr>
        <w:tab/>
      </w:r>
      <w:r w:rsidRPr="00C358A8">
        <w:rPr>
          <w:bCs/>
          <w:sz w:val="24"/>
          <w:szCs w:val="24"/>
        </w:rPr>
        <w:tab/>
      </w:r>
      <w:r w:rsidR="00356464" w:rsidRPr="00C358A8">
        <w:rPr>
          <w:bCs/>
          <w:sz w:val="24"/>
          <w:szCs w:val="24"/>
        </w:rPr>
        <w:t>C. with</w:t>
      </w:r>
      <w:r w:rsidRPr="00C358A8">
        <w:rPr>
          <w:bCs/>
          <w:sz w:val="24"/>
          <w:szCs w:val="24"/>
        </w:rPr>
        <w:tab/>
      </w:r>
      <w:r w:rsidRPr="00C358A8">
        <w:rPr>
          <w:bCs/>
          <w:sz w:val="24"/>
          <w:szCs w:val="24"/>
        </w:rPr>
        <w:tab/>
      </w:r>
      <w:r w:rsidRPr="00C358A8">
        <w:rPr>
          <w:bCs/>
          <w:sz w:val="24"/>
          <w:szCs w:val="24"/>
        </w:rPr>
        <w:tab/>
      </w:r>
      <w:r w:rsidR="00356464" w:rsidRPr="00C358A8">
        <w:rPr>
          <w:bCs/>
          <w:sz w:val="24"/>
          <w:szCs w:val="24"/>
        </w:rPr>
        <w:t>D. in</w:t>
      </w:r>
    </w:p>
    <w:p w:rsidR="00356464" w:rsidRPr="00C358A8" w:rsidRDefault="0082093E" w:rsidP="00356464">
      <w:pPr>
        <w:spacing w:line="360" w:lineRule="auto"/>
        <w:rPr>
          <w:sz w:val="24"/>
          <w:szCs w:val="24"/>
        </w:rPr>
      </w:pPr>
      <w:r w:rsidRPr="00C358A8">
        <w:rPr>
          <w:sz w:val="24"/>
          <w:szCs w:val="24"/>
        </w:rPr>
        <w:t>28</w:t>
      </w:r>
      <w:r w:rsidR="00356464" w:rsidRPr="00C358A8">
        <w:rPr>
          <w:sz w:val="24"/>
          <w:szCs w:val="24"/>
        </w:rPr>
        <w:t>.</w:t>
      </w:r>
      <w:r w:rsidR="00761F78" w:rsidRPr="00C358A8">
        <w:rPr>
          <w:sz w:val="24"/>
          <w:szCs w:val="24"/>
        </w:rPr>
        <w:t xml:space="preserve"> </w:t>
      </w:r>
      <w:r w:rsidR="00356464" w:rsidRPr="00C358A8">
        <w:rPr>
          <w:sz w:val="24"/>
          <w:szCs w:val="24"/>
        </w:rPr>
        <w:t>He is familiar _____ this place, because he used to live in the apartment.</w:t>
      </w:r>
    </w:p>
    <w:p w:rsidR="00356464" w:rsidRPr="00C358A8" w:rsidRDefault="0082093E" w:rsidP="00356464">
      <w:pPr>
        <w:tabs>
          <w:tab w:val="left" w:pos="690"/>
          <w:tab w:val="left" w:pos="2406"/>
        </w:tabs>
        <w:spacing w:line="360" w:lineRule="auto"/>
        <w:jc w:val="left"/>
        <w:rPr>
          <w:sz w:val="24"/>
          <w:szCs w:val="24"/>
        </w:rPr>
      </w:pPr>
      <w:r w:rsidRPr="00C358A8">
        <w:rPr>
          <w:sz w:val="24"/>
          <w:szCs w:val="24"/>
        </w:rPr>
        <w:tab/>
      </w:r>
      <w:r w:rsidR="00356464" w:rsidRPr="00C358A8">
        <w:rPr>
          <w:sz w:val="24"/>
          <w:szCs w:val="24"/>
        </w:rPr>
        <w:t>A. for</w:t>
      </w:r>
      <w:r w:rsidRPr="00C358A8">
        <w:rPr>
          <w:sz w:val="24"/>
          <w:szCs w:val="24"/>
        </w:rPr>
        <w:tab/>
      </w:r>
      <w:r w:rsidR="00356464" w:rsidRPr="00C358A8">
        <w:rPr>
          <w:sz w:val="24"/>
          <w:szCs w:val="24"/>
        </w:rPr>
        <w:t>B.</w:t>
      </w:r>
      <w:r w:rsidRPr="00C358A8">
        <w:rPr>
          <w:sz w:val="24"/>
          <w:szCs w:val="24"/>
        </w:rPr>
        <w:t xml:space="preserve"> of</w:t>
      </w:r>
      <w:r w:rsidR="00356464" w:rsidRPr="00C358A8">
        <w:rPr>
          <w:sz w:val="24"/>
          <w:szCs w:val="24"/>
        </w:rPr>
        <w:tab/>
      </w:r>
      <w:r w:rsidRPr="00C358A8">
        <w:rPr>
          <w:sz w:val="24"/>
          <w:szCs w:val="24"/>
        </w:rPr>
        <w:tab/>
      </w:r>
      <w:r w:rsidRPr="00C358A8">
        <w:rPr>
          <w:sz w:val="24"/>
          <w:szCs w:val="24"/>
        </w:rPr>
        <w:tab/>
      </w:r>
      <w:r w:rsidRPr="00C358A8">
        <w:rPr>
          <w:sz w:val="24"/>
          <w:szCs w:val="24"/>
        </w:rPr>
        <w:tab/>
      </w:r>
      <w:r w:rsidRPr="00C358A8">
        <w:rPr>
          <w:sz w:val="24"/>
          <w:szCs w:val="24"/>
        </w:rPr>
        <w:tab/>
      </w:r>
      <w:r w:rsidR="00356464" w:rsidRPr="00C358A8">
        <w:rPr>
          <w:sz w:val="24"/>
          <w:szCs w:val="24"/>
        </w:rPr>
        <w:t xml:space="preserve">C. </w:t>
      </w:r>
      <w:r w:rsidRPr="00C358A8">
        <w:rPr>
          <w:sz w:val="24"/>
          <w:szCs w:val="24"/>
        </w:rPr>
        <w:t xml:space="preserve">with </w:t>
      </w:r>
      <w:r w:rsidR="00356464" w:rsidRPr="00C358A8">
        <w:rPr>
          <w:sz w:val="24"/>
          <w:szCs w:val="24"/>
        </w:rPr>
        <w:tab/>
      </w:r>
      <w:r w:rsidRPr="00C358A8">
        <w:rPr>
          <w:sz w:val="24"/>
          <w:szCs w:val="24"/>
        </w:rPr>
        <w:tab/>
      </w:r>
      <w:r w:rsidRPr="00C358A8">
        <w:rPr>
          <w:sz w:val="24"/>
          <w:szCs w:val="24"/>
        </w:rPr>
        <w:tab/>
      </w:r>
      <w:r w:rsidR="00356464" w:rsidRPr="00C358A8">
        <w:rPr>
          <w:sz w:val="24"/>
          <w:szCs w:val="24"/>
        </w:rPr>
        <w:t>D. to</w:t>
      </w:r>
    </w:p>
    <w:p w:rsidR="00356464" w:rsidRPr="00C358A8" w:rsidRDefault="0082093E" w:rsidP="00356464">
      <w:pPr>
        <w:spacing w:line="360" w:lineRule="auto"/>
        <w:ind w:left="480" w:hangingChars="200" w:hanging="480"/>
        <w:rPr>
          <w:sz w:val="24"/>
          <w:szCs w:val="24"/>
        </w:rPr>
      </w:pPr>
      <w:r w:rsidRPr="00C358A8">
        <w:rPr>
          <w:sz w:val="24"/>
          <w:szCs w:val="24"/>
        </w:rPr>
        <w:t>29</w:t>
      </w:r>
      <w:r w:rsidR="00356464" w:rsidRPr="00C358A8">
        <w:rPr>
          <w:sz w:val="24"/>
          <w:szCs w:val="24"/>
        </w:rPr>
        <w:t>.</w:t>
      </w:r>
      <w:r w:rsidR="00761F78" w:rsidRPr="00C358A8">
        <w:rPr>
          <w:sz w:val="24"/>
          <w:szCs w:val="24"/>
        </w:rPr>
        <w:t xml:space="preserve"> </w:t>
      </w:r>
      <w:r w:rsidR="00356464" w:rsidRPr="00C358A8">
        <w:rPr>
          <w:sz w:val="24"/>
          <w:szCs w:val="24"/>
        </w:rPr>
        <w:t>The speech by the mayor of Shanghai before the final voting for EXPO 2010 is strongly impressed _______ my memory.</w:t>
      </w:r>
    </w:p>
    <w:p w:rsidR="00356464" w:rsidRPr="00C358A8" w:rsidRDefault="0082093E" w:rsidP="00356464">
      <w:pPr>
        <w:tabs>
          <w:tab w:val="left" w:pos="690"/>
          <w:tab w:val="left" w:pos="2406"/>
        </w:tabs>
        <w:spacing w:line="360" w:lineRule="auto"/>
        <w:jc w:val="left"/>
        <w:rPr>
          <w:sz w:val="24"/>
          <w:szCs w:val="24"/>
        </w:rPr>
      </w:pPr>
      <w:r w:rsidRPr="00C358A8">
        <w:rPr>
          <w:sz w:val="24"/>
          <w:szCs w:val="24"/>
        </w:rPr>
        <w:tab/>
      </w:r>
      <w:r w:rsidR="00356464" w:rsidRPr="00C358A8">
        <w:rPr>
          <w:sz w:val="24"/>
          <w:szCs w:val="24"/>
        </w:rPr>
        <w:t>A. to</w:t>
      </w:r>
      <w:r w:rsidRPr="00C358A8">
        <w:rPr>
          <w:sz w:val="24"/>
          <w:szCs w:val="24"/>
        </w:rPr>
        <w:tab/>
      </w:r>
      <w:r w:rsidR="00356464" w:rsidRPr="00C358A8">
        <w:rPr>
          <w:sz w:val="24"/>
          <w:szCs w:val="24"/>
        </w:rPr>
        <w:t>B. with</w:t>
      </w:r>
      <w:r w:rsidRPr="00C358A8">
        <w:rPr>
          <w:sz w:val="24"/>
          <w:szCs w:val="24"/>
        </w:rPr>
        <w:tab/>
      </w:r>
      <w:r w:rsidRPr="00C358A8">
        <w:rPr>
          <w:sz w:val="24"/>
          <w:szCs w:val="24"/>
        </w:rPr>
        <w:tab/>
      </w:r>
      <w:r w:rsidRPr="00C358A8">
        <w:rPr>
          <w:sz w:val="24"/>
          <w:szCs w:val="24"/>
        </w:rPr>
        <w:tab/>
      </w:r>
      <w:r w:rsidRPr="00C358A8">
        <w:rPr>
          <w:sz w:val="24"/>
          <w:szCs w:val="24"/>
        </w:rPr>
        <w:tab/>
      </w:r>
      <w:r w:rsidR="00356464" w:rsidRPr="00C358A8">
        <w:rPr>
          <w:sz w:val="24"/>
          <w:szCs w:val="24"/>
        </w:rPr>
        <w:t>C. over</w:t>
      </w:r>
      <w:r w:rsidRPr="00C358A8">
        <w:rPr>
          <w:sz w:val="24"/>
          <w:szCs w:val="24"/>
        </w:rPr>
        <w:tab/>
      </w:r>
      <w:r w:rsidRPr="00C358A8">
        <w:rPr>
          <w:sz w:val="24"/>
          <w:szCs w:val="24"/>
        </w:rPr>
        <w:tab/>
      </w:r>
      <w:r w:rsidRPr="00C358A8">
        <w:rPr>
          <w:sz w:val="24"/>
          <w:szCs w:val="24"/>
        </w:rPr>
        <w:tab/>
      </w:r>
      <w:r w:rsidR="00356464" w:rsidRPr="00C358A8">
        <w:rPr>
          <w:sz w:val="24"/>
          <w:szCs w:val="24"/>
        </w:rPr>
        <w:t>D. on</w:t>
      </w:r>
    </w:p>
    <w:p w:rsidR="00356464" w:rsidRPr="00C358A8" w:rsidRDefault="0082093E" w:rsidP="00356464">
      <w:pPr>
        <w:spacing w:line="360" w:lineRule="auto"/>
        <w:rPr>
          <w:sz w:val="24"/>
          <w:szCs w:val="24"/>
        </w:rPr>
      </w:pPr>
      <w:r w:rsidRPr="00C358A8">
        <w:rPr>
          <w:sz w:val="24"/>
          <w:szCs w:val="24"/>
        </w:rPr>
        <w:t>30</w:t>
      </w:r>
      <w:r w:rsidR="00356464" w:rsidRPr="00C358A8">
        <w:rPr>
          <w:sz w:val="24"/>
          <w:szCs w:val="24"/>
        </w:rPr>
        <w:t>.</w:t>
      </w:r>
      <w:r w:rsidR="00761F78" w:rsidRPr="00C358A8">
        <w:rPr>
          <w:sz w:val="24"/>
          <w:szCs w:val="24"/>
        </w:rPr>
        <w:t xml:space="preserve"> </w:t>
      </w:r>
      <w:r w:rsidR="00356464" w:rsidRPr="00C358A8">
        <w:rPr>
          <w:sz w:val="24"/>
          <w:szCs w:val="24"/>
        </w:rPr>
        <w:t xml:space="preserve">His new house is quite similar </w:t>
      </w:r>
      <w:r w:rsidR="00356464" w:rsidRPr="00C358A8">
        <w:rPr>
          <w:sz w:val="24"/>
          <w:szCs w:val="24"/>
          <w:u w:val="single"/>
        </w:rPr>
        <w:t xml:space="preserve">      </w:t>
      </w:r>
      <w:r w:rsidR="00356464" w:rsidRPr="00C358A8">
        <w:rPr>
          <w:sz w:val="24"/>
          <w:szCs w:val="24"/>
        </w:rPr>
        <w:t xml:space="preserve"> mine  </w:t>
      </w:r>
      <w:r w:rsidR="00356464" w:rsidRPr="00C358A8">
        <w:rPr>
          <w:sz w:val="24"/>
          <w:szCs w:val="24"/>
          <w:u w:val="single"/>
        </w:rPr>
        <w:t xml:space="preserve">      </w:t>
      </w:r>
      <w:r w:rsidR="00356464" w:rsidRPr="00C358A8">
        <w:rPr>
          <w:sz w:val="24"/>
          <w:szCs w:val="24"/>
        </w:rPr>
        <w:t xml:space="preserve"> size and design.</w:t>
      </w:r>
    </w:p>
    <w:p w:rsidR="00356464" w:rsidRPr="00C358A8" w:rsidRDefault="0082093E" w:rsidP="00356464">
      <w:pPr>
        <w:tabs>
          <w:tab w:val="left" w:pos="690"/>
          <w:tab w:val="left" w:pos="2406"/>
        </w:tabs>
        <w:spacing w:line="360" w:lineRule="auto"/>
        <w:jc w:val="left"/>
        <w:rPr>
          <w:sz w:val="24"/>
          <w:szCs w:val="24"/>
        </w:rPr>
      </w:pPr>
      <w:r w:rsidRPr="00C358A8">
        <w:rPr>
          <w:sz w:val="24"/>
          <w:szCs w:val="24"/>
        </w:rPr>
        <w:tab/>
      </w:r>
      <w:r w:rsidR="00356464" w:rsidRPr="00C358A8">
        <w:rPr>
          <w:sz w:val="24"/>
          <w:szCs w:val="24"/>
        </w:rPr>
        <w:t>A. in, in</w:t>
      </w:r>
      <w:r w:rsidRPr="00C358A8">
        <w:rPr>
          <w:sz w:val="24"/>
          <w:szCs w:val="24"/>
        </w:rPr>
        <w:tab/>
      </w:r>
      <w:r w:rsidR="00356464" w:rsidRPr="00C358A8">
        <w:rPr>
          <w:sz w:val="24"/>
          <w:szCs w:val="24"/>
        </w:rPr>
        <w:t>B. to, to</w:t>
      </w:r>
      <w:r w:rsidRPr="00C358A8">
        <w:rPr>
          <w:sz w:val="24"/>
          <w:szCs w:val="24"/>
        </w:rPr>
        <w:tab/>
      </w:r>
      <w:r w:rsidRPr="00C358A8">
        <w:rPr>
          <w:sz w:val="24"/>
          <w:szCs w:val="24"/>
        </w:rPr>
        <w:tab/>
      </w:r>
      <w:r w:rsidRPr="00C358A8">
        <w:rPr>
          <w:sz w:val="24"/>
          <w:szCs w:val="24"/>
        </w:rPr>
        <w:tab/>
      </w:r>
      <w:r w:rsidRPr="00C358A8">
        <w:rPr>
          <w:sz w:val="24"/>
          <w:szCs w:val="24"/>
        </w:rPr>
        <w:tab/>
      </w:r>
      <w:r w:rsidR="00356464" w:rsidRPr="00C358A8">
        <w:rPr>
          <w:sz w:val="24"/>
          <w:szCs w:val="24"/>
        </w:rPr>
        <w:t>C. with, by</w:t>
      </w:r>
      <w:r w:rsidRPr="00C358A8">
        <w:rPr>
          <w:sz w:val="24"/>
          <w:szCs w:val="24"/>
        </w:rPr>
        <w:tab/>
      </w:r>
      <w:r w:rsidRPr="00C358A8">
        <w:rPr>
          <w:sz w:val="24"/>
          <w:szCs w:val="24"/>
        </w:rPr>
        <w:tab/>
      </w:r>
      <w:r w:rsidR="00356464" w:rsidRPr="00C358A8">
        <w:rPr>
          <w:sz w:val="24"/>
          <w:szCs w:val="24"/>
        </w:rPr>
        <w:t>D. to, in</w:t>
      </w:r>
    </w:p>
    <w:p w:rsidR="00356464" w:rsidRPr="00C358A8" w:rsidRDefault="00BD1CC1" w:rsidP="00356464">
      <w:pPr>
        <w:spacing w:line="360" w:lineRule="auto"/>
        <w:rPr>
          <w:sz w:val="24"/>
          <w:szCs w:val="24"/>
        </w:rPr>
      </w:pPr>
      <w:r w:rsidRPr="00C358A8">
        <w:rPr>
          <w:rFonts w:hint="eastAsia"/>
          <w:sz w:val="24"/>
          <w:szCs w:val="24"/>
        </w:rPr>
        <w:t>3</w:t>
      </w:r>
      <w:r w:rsidRPr="00C358A8">
        <w:rPr>
          <w:sz w:val="24"/>
          <w:szCs w:val="24"/>
        </w:rPr>
        <w:t>1</w:t>
      </w:r>
      <w:r w:rsidR="00356464" w:rsidRPr="00C358A8">
        <w:rPr>
          <w:sz w:val="24"/>
          <w:szCs w:val="24"/>
        </w:rPr>
        <w:t>.</w:t>
      </w:r>
      <w:r w:rsidR="00761F78" w:rsidRPr="00C358A8">
        <w:rPr>
          <w:sz w:val="24"/>
          <w:szCs w:val="24"/>
        </w:rPr>
        <w:t xml:space="preserve"> </w:t>
      </w:r>
      <w:r w:rsidR="00356464" w:rsidRPr="00C358A8">
        <w:rPr>
          <w:sz w:val="24"/>
          <w:szCs w:val="24"/>
        </w:rPr>
        <w:t xml:space="preserve">This picture book is intended </w:t>
      </w:r>
      <w:r w:rsidR="00356464" w:rsidRPr="00C358A8">
        <w:rPr>
          <w:sz w:val="24"/>
          <w:szCs w:val="24"/>
          <w:u w:val="single"/>
        </w:rPr>
        <w:t xml:space="preserve">      </w:t>
      </w:r>
      <w:r w:rsidR="00356464" w:rsidRPr="00C358A8">
        <w:rPr>
          <w:sz w:val="24"/>
          <w:szCs w:val="24"/>
        </w:rPr>
        <w:t>the children who begin to learn Chinese words.</w:t>
      </w:r>
    </w:p>
    <w:p w:rsidR="00356464" w:rsidRPr="00C358A8" w:rsidRDefault="00BD1CC1" w:rsidP="00356464">
      <w:pPr>
        <w:tabs>
          <w:tab w:val="left" w:pos="690"/>
          <w:tab w:val="left" w:pos="2406"/>
        </w:tabs>
        <w:spacing w:line="360" w:lineRule="auto"/>
        <w:jc w:val="left"/>
        <w:rPr>
          <w:sz w:val="24"/>
          <w:szCs w:val="24"/>
        </w:rPr>
      </w:pPr>
      <w:r w:rsidRPr="00C358A8">
        <w:rPr>
          <w:sz w:val="24"/>
          <w:szCs w:val="24"/>
        </w:rPr>
        <w:tab/>
      </w:r>
      <w:r w:rsidR="00356464" w:rsidRPr="00C358A8">
        <w:rPr>
          <w:sz w:val="24"/>
          <w:szCs w:val="24"/>
        </w:rPr>
        <w:t xml:space="preserve">A. to    </w:t>
      </w:r>
      <w:r w:rsidRPr="00C358A8">
        <w:rPr>
          <w:sz w:val="24"/>
          <w:szCs w:val="24"/>
        </w:rPr>
        <w:tab/>
      </w:r>
      <w:r w:rsidR="00356464" w:rsidRPr="00C358A8">
        <w:rPr>
          <w:sz w:val="24"/>
          <w:szCs w:val="24"/>
        </w:rPr>
        <w:t>B. for</w:t>
      </w:r>
      <w:r w:rsidRPr="00C358A8">
        <w:rPr>
          <w:sz w:val="24"/>
          <w:szCs w:val="24"/>
        </w:rPr>
        <w:tab/>
      </w:r>
      <w:r w:rsidRPr="00C358A8">
        <w:rPr>
          <w:sz w:val="24"/>
          <w:szCs w:val="24"/>
        </w:rPr>
        <w:tab/>
      </w:r>
      <w:r w:rsidRPr="00C358A8">
        <w:rPr>
          <w:sz w:val="24"/>
          <w:szCs w:val="24"/>
        </w:rPr>
        <w:tab/>
      </w:r>
      <w:r w:rsidRPr="00C358A8">
        <w:rPr>
          <w:sz w:val="24"/>
          <w:szCs w:val="24"/>
        </w:rPr>
        <w:tab/>
      </w:r>
      <w:r w:rsidR="00356464" w:rsidRPr="00C358A8">
        <w:rPr>
          <w:sz w:val="24"/>
          <w:szCs w:val="24"/>
        </w:rPr>
        <w:t xml:space="preserve">C. with   </w:t>
      </w:r>
      <w:r w:rsidRPr="00C358A8">
        <w:rPr>
          <w:sz w:val="24"/>
          <w:szCs w:val="24"/>
        </w:rPr>
        <w:tab/>
      </w:r>
      <w:r w:rsidRPr="00C358A8">
        <w:rPr>
          <w:sz w:val="24"/>
          <w:szCs w:val="24"/>
        </w:rPr>
        <w:tab/>
      </w:r>
      <w:r w:rsidR="00356464" w:rsidRPr="00C358A8">
        <w:rPr>
          <w:sz w:val="24"/>
          <w:szCs w:val="24"/>
        </w:rPr>
        <w:t>D. in</w:t>
      </w:r>
    </w:p>
    <w:p w:rsidR="00356464" w:rsidRPr="00C358A8" w:rsidRDefault="00BD1CC1" w:rsidP="00356464">
      <w:pPr>
        <w:spacing w:line="360" w:lineRule="auto"/>
        <w:rPr>
          <w:sz w:val="24"/>
          <w:szCs w:val="24"/>
        </w:rPr>
      </w:pPr>
      <w:r w:rsidRPr="00C358A8">
        <w:rPr>
          <w:sz w:val="24"/>
          <w:szCs w:val="24"/>
        </w:rPr>
        <w:t>32</w:t>
      </w:r>
      <w:r w:rsidR="00356464" w:rsidRPr="00C358A8">
        <w:rPr>
          <w:sz w:val="24"/>
          <w:szCs w:val="24"/>
        </w:rPr>
        <w:t>.</w:t>
      </w:r>
      <w:r w:rsidR="00761F78" w:rsidRPr="00C358A8">
        <w:rPr>
          <w:sz w:val="24"/>
          <w:szCs w:val="24"/>
        </w:rPr>
        <w:t xml:space="preserve"> </w:t>
      </w:r>
      <w:r w:rsidR="00356464" w:rsidRPr="00C358A8">
        <w:rPr>
          <w:sz w:val="24"/>
          <w:szCs w:val="24"/>
        </w:rPr>
        <w:t xml:space="preserve">As a </w:t>
      </w:r>
      <w:r w:rsidR="005110EA" w:rsidRPr="00C358A8">
        <w:rPr>
          <w:sz w:val="24"/>
          <w:szCs w:val="24"/>
        </w:rPr>
        <w:t>soldier</w:t>
      </w:r>
      <w:r w:rsidR="00356464" w:rsidRPr="00C358A8">
        <w:rPr>
          <w:sz w:val="24"/>
          <w:szCs w:val="24"/>
        </w:rPr>
        <w:t>, you should defend your country ______ the enemies.</w:t>
      </w:r>
    </w:p>
    <w:p w:rsidR="00356464" w:rsidRPr="00C358A8" w:rsidRDefault="00BD1CC1" w:rsidP="00356464">
      <w:pPr>
        <w:tabs>
          <w:tab w:val="left" w:pos="690"/>
          <w:tab w:val="left" w:pos="2406"/>
        </w:tabs>
        <w:spacing w:line="360" w:lineRule="auto"/>
        <w:jc w:val="left"/>
        <w:rPr>
          <w:sz w:val="24"/>
          <w:szCs w:val="24"/>
        </w:rPr>
      </w:pPr>
      <w:r w:rsidRPr="00C358A8">
        <w:rPr>
          <w:sz w:val="24"/>
          <w:szCs w:val="24"/>
        </w:rPr>
        <w:tab/>
      </w:r>
      <w:r w:rsidR="00356464" w:rsidRPr="00C358A8">
        <w:rPr>
          <w:sz w:val="24"/>
          <w:szCs w:val="24"/>
        </w:rPr>
        <w:t>A. to</w:t>
      </w:r>
      <w:r w:rsidRPr="00C358A8">
        <w:rPr>
          <w:sz w:val="24"/>
          <w:szCs w:val="24"/>
        </w:rPr>
        <w:tab/>
      </w:r>
      <w:r w:rsidR="00356464" w:rsidRPr="00C358A8">
        <w:rPr>
          <w:sz w:val="24"/>
          <w:szCs w:val="24"/>
        </w:rPr>
        <w:t>B. against</w:t>
      </w:r>
      <w:r w:rsidRPr="00C358A8">
        <w:rPr>
          <w:sz w:val="24"/>
          <w:szCs w:val="24"/>
        </w:rPr>
        <w:tab/>
      </w:r>
      <w:r w:rsidRPr="00C358A8">
        <w:rPr>
          <w:sz w:val="24"/>
          <w:szCs w:val="24"/>
        </w:rPr>
        <w:tab/>
      </w:r>
      <w:r w:rsidRPr="00C358A8">
        <w:rPr>
          <w:sz w:val="24"/>
          <w:szCs w:val="24"/>
        </w:rPr>
        <w:tab/>
      </w:r>
      <w:r w:rsidR="00356464" w:rsidRPr="00C358A8">
        <w:rPr>
          <w:sz w:val="24"/>
          <w:szCs w:val="24"/>
        </w:rPr>
        <w:t>C. in</w:t>
      </w:r>
      <w:r w:rsidRPr="00C358A8">
        <w:rPr>
          <w:sz w:val="24"/>
          <w:szCs w:val="24"/>
        </w:rPr>
        <w:tab/>
      </w:r>
      <w:r w:rsidRPr="00C358A8">
        <w:rPr>
          <w:sz w:val="24"/>
          <w:szCs w:val="24"/>
        </w:rPr>
        <w:tab/>
      </w:r>
      <w:r w:rsidRPr="00C358A8">
        <w:rPr>
          <w:sz w:val="24"/>
          <w:szCs w:val="24"/>
        </w:rPr>
        <w:tab/>
      </w:r>
      <w:r w:rsidR="00356464" w:rsidRPr="00C358A8">
        <w:rPr>
          <w:sz w:val="24"/>
          <w:szCs w:val="24"/>
        </w:rPr>
        <w:t>D. with</w:t>
      </w:r>
    </w:p>
    <w:p w:rsidR="00356464" w:rsidRPr="00C358A8" w:rsidRDefault="00BD1CC1" w:rsidP="00356464">
      <w:pPr>
        <w:spacing w:line="360" w:lineRule="auto"/>
        <w:rPr>
          <w:sz w:val="24"/>
          <w:szCs w:val="24"/>
        </w:rPr>
      </w:pPr>
      <w:r w:rsidRPr="00C358A8">
        <w:rPr>
          <w:sz w:val="24"/>
          <w:szCs w:val="24"/>
        </w:rPr>
        <w:t>33</w:t>
      </w:r>
      <w:r w:rsidR="00356464" w:rsidRPr="00C358A8">
        <w:rPr>
          <w:sz w:val="24"/>
          <w:szCs w:val="24"/>
        </w:rPr>
        <w:t>.</w:t>
      </w:r>
      <w:r w:rsidR="00761F78" w:rsidRPr="00C358A8">
        <w:rPr>
          <w:sz w:val="24"/>
          <w:szCs w:val="24"/>
        </w:rPr>
        <w:t xml:space="preserve"> </w:t>
      </w:r>
      <w:r w:rsidR="00356464" w:rsidRPr="00C358A8">
        <w:rPr>
          <w:sz w:val="24"/>
          <w:szCs w:val="24"/>
        </w:rPr>
        <w:t xml:space="preserve">There is ____ Mr. Smith at the </w:t>
      </w:r>
      <w:r w:rsidRPr="00C358A8">
        <w:rPr>
          <w:sz w:val="24"/>
          <w:szCs w:val="24"/>
        </w:rPr>
        <w:t>door who wants to speak to you.</w:t>
      </w:r>
    </w:p>
    <w:p w:rsidR="00356464" w:rsidRPr="00C358A8" w:rsidRDefault="00BD1CC1" w:rsidP="00356464">
      <w:pPr>
        <w:tabs>
          <w:tab w:val="left" w:pos="690"/>
          <w:tab w:val="left" w:pos="2406"/>
        </w:tabs>
        <w:spacing w:line="360" w:lineRule="auto"/>
        <w:jc w:val="left"/>
        <w:rPr>
          <w:sz w:val="24"/>
          <w:szCs w:val="24"/>
        </w:rPr>
      </w:pPr>
      <w:r w:rsidRPr="00C358A8">
        <w:rPr>
          <w:sz w:val="24"/>
          <w:szCs w:val="24"/>
        </w:rPr>
        <w:tab/>
      </w:r>
      <w:r w:rsidR="00356464" w:rsidRPr="00C358A8">
        <w:rPr>
          <w:sz w:val="24"/>
          <w:szCs w:val="24"/>
        </w:rPr>
        <w:t>A. a some</w:t>
      </w:r>
      <w:r w:rsidRPr="00C358A8">
        <w:rPr>
          <w:sz w:val="24"/>
          <w:szCs w:val="24"/>
        </w:rPr>
        <w:tab/>
      </w:r>
      <w:r w:rsidR="00356464" w:rsidRPr="00C358A8">
        <w:rPr>
          <w:sz w:val="24"/>
          <w:szCs w:val="24"/>
        </w:rPr>
        <w:t>B. certain</w:t>
      </w:r>
      <w:r w:rsidRPr="00C358A8">
        <w:rPr>
          <w:sz w:val="24"/>
          <w:szCs w:val="24"/>
        </w:rPr>
        <w:tab/>
      </w:r>
      <w:r w:rsidRPr="00C358A8">
        <w:rPr>
          <w:sz w:val="24"/>
          <w:szCs w:val="24"/>
        </w:rPr>
        <w:tab/>
      </w:r>
      <w:r w:rsidRPr="00C358A8">
        <w:rPr>
          <w:sz w:val="24"/>
          <w:szCs w:val="24"/>
        </w:rPr>
        <w:tab/>
      </w:r>
      <w:r w:rsidRPr="00C358A8">
        <w:rPr>
          <w:sz w:val="24"/>
          <w:szCs w:val="24"/>
        </w:rPr>
        <w:tab/>
      </w:r>
      <w:r w:rsidR="00356464" w:rsidRPr="00C358A8">
        <w:rPr>
          <w:sz w:val="24"/>
          <w:szCs w:val="24"/>
        </w:rPr>
        <w:t>C. some a</w:t>
      </w:r>
      <w:r w:rsidRPr="00C358A8">
        <w:rPr>
          <w:sz w:val="24"/>
          <w:szCs w:val="24"/>
        </w:rPr>
        <w:tab/>
      </w:r>
      <w:r w:rsidRPr="00C358A8">
        <w:rPr>
          <w:sz w:val="24"/>
          <w:szCs w:val="24"/>
        </w:rPr>
        <w:tab/>
      </w:r>
      <w:r w:rsidR="00356464" w:rsidRPr="00C358A8">
        <w:rPr>
          <w:sz w:val="24"/>
          <w:szCs w:val="24"/>
        </w:rPr>
        <w:t>D. a certain</w:t>
      </w:r>
    </w:p>
    <w:p w:rsidR="00356464" w:rsidRPr="00C358A8" w:rsidRDefault="00BD1CC1" w:rsidP="00356464">
      <w:pPr>
        <w:spacing w:line="360" w:lineRule="auto"/>
        <w:ind w:left="240" w:hangingChars="100" w:hanging="240"/>
        <w:rPr>
          <w:sz w:val="24"/>
          <w:szCs w:val="24"/>
        </w:rPr>
      </w:pPr>
      <w:r w:rsidRPr="00C358A8">
        <w:rPr>
          <w:sz w:val="24"/>
          <w:szCs w:val="24"/>
        </w:rPr>
        <w:t>34</w:t>
      </w:r>
      <w:r w:rsidR="00356464" w:rsidRPr="00C358A8">
        <w:rPr>
          <w:sz w:val="24"/>
          <w:szCs w:val="24"/>
        </w:rPr>
        <w:t>.</w:t>
      </w:r>
      <w:r w:rsidR="00761F78" w:rsidRPr="00C358A8">
        <w:rPr>
          <w:sz w:val="24"/>
          <w:szCs w:val="24"/>
        </w:rPr>
        <w:t xml:space="preserve"> </w:t>
      </w:r>
      <w:r w:rsidR="00356464" w:rsidRPr="00C358A8">
        <w:rPr>
          <w:sz w:val="24"/>
          <w:szCs w:val="24"/>
        </w:rPr>
        <w:t>When a man is successful, he is ____ to feel content with himself and stop fighting.</w:t>
      </w:r>
    </w:p>
    <w:p w:rsidR="00356464" w:rsidRPr="00C358A8" w:rsidRDefault="00BD1CC1" w:rsidP="00356464">
      <w:pPr>
        <w:tabs>
          <w:tab w:val="left" w:pos="690"/>
          <w:tab w:val="left" w:pos="2406"/>
        </w:tabs>
        <w:spacing w:line="360" w:lineRule="auto"/>
        <w:ind w:leftChars="57" w:left="240" w:hangingChars="50" w:hanging="120"/>
        <w:jc w:val="left"/>
        <w:rPr>
          <w:sz w:val="24"/>
          <w:szCs w:val="24"/>
        </w:rPr>
      </w:pPr>
      <w:r w:rsidRPr="00C358A8">
        <w:rPr>
          <w:sz w:val="24"/>
          <w:szCs w:val="24"/>
        </w:rPr>
        <w:tab/>
      </w:r>
      <w:r w:rsidRPr="00C358A8">
        <w:rPr>
          <w:sz w:val="24"/>
          <w:szCs w:val="24"/>
        </w:rPr>
        <w:tab/>
      </w:r>
      <w:r w:rsidR="00356464" w:rsidRPr="00C358A8">
        <w:rPr>
          <w:sz w:val="24"/>
          <w:szCs w:val="24"/>
        </w:rPr>
        <w:t>A. likely</w:t>
      </w:r>
      <w:r w:rsidRPr="00C358A8">
        <w:rPr>
          <w:sz w:val="24"/>
          <w:szCs w:val="24"/>
        </w:rPr>
        <w:tab/>
      </w:r>
      <w:r w:rsidR="00356464" w:rsidRPr="00C358A8">
        <w:rPr>
          <w:sz w:val="24"/>
          <w:szCs w:val="24"/>
        </w:rPr>
        <w:t>B. probable</w:t>
      </w:r>
      <w:r w:rsidRPr="00C358A8">
        <w:rPr>
          <w:sz w:val="24"/>
          <w:szCs w:val="24"/>
        </w:rPr>
        <w:tab/>
      </w:r>
      <w:r w:rsidRPr="00C358A8">
        <w:rPr>
          <w:sz w:val="24"/>
          <w:szCs w:val="24"/>
        </w:rPr>
        <w:tab/>
      </w:r>
      <w:r w:rsidRPr="00C358A8">
        <w:rPr>
          <w:sz w:val="24"/>
          <w:szCs w:val="24"/>
        </w:rPr>
        <w:tab/>
      </w:r>
      <w:r w:rsidR="00356464" w:rsidRPr="00C358A8">
        <w:rPr>
          <w:sz w:val="24"/>
          <w:szCs w:val="24"/>
        </w:rPr>
        <w:t>C. possible</w:t>
      </w:r>
      <w:r w:rsidRPr="00C358A8">
        <w:rPr>
          <w:sz w:val="24"/>
          <w:szCs w:val="24"/>
        </w:rPr>
        <w:tab/>
      </w:r>
      <w:r w:rsidRPr="00C358A8">
        <w:rPr>
          <w:sz w:val="24"/>
          <w:szCs w:val="24"/>
        </w:rPr>
        <w:tab/>
      </w:r>
      <w:r w:rsidR="00356464" w:rsidRPr="00C358A8">
        <w:rPr>
          <w:sz w:val="24"/>
          <w:szCs w:val="24"/>
        </w:rPr>
        <w:t>D. perhaps</w:t>
      </w:r>
    </w:p>
    <w:p w:rsidR="00356464" w:rsidRPr="00C358A8" w:rsidRDefault="00BD1CC1" w:rsidP="00356464">
      <w:pPr>
        <w:spacing w:line="360" w:lineRule="auto"/>
        <w:rPr>
          <w:sz w:val="24"/>
          <w:szCs w:val="24"/>
        </w:rPr>
      </w:pPr>
      <w:r w:rsidRPr="00C358A8">
        <w:rPr>
          <w:sz w:val="24"/>
          <w:szCs w:val="24"/>
        </w:rPr>
        <w:t>35</w:t>
      </w:r>
      <w:r w:rsidR="00356464" w:rsidRPr="00C358A8">
        <w:rPr>
          <w:sz w:val="24"/>
          <w:szCs w:val="24"/>
        </w:rPr>
        <w:t>.</w:t>
      </w:r>
      <w:r w:rsidR="00761F78" w:rsidRPr="00C358A8">
        <w:rPr>
          <w:sz w:val="24"/>
          <w:szCs w:val="24"/>
        </w:rPr>
        <w:t xml:space="preserve"> </w:t>
      </w:r>
      <w:r w:rsidR="00356464" w:rsidRPr="00C358A8">
        <w:rPr>
          <w:sz w:val="24"/>
          <w:szCs w:val="24"/>
        </w:rPr>
        <w:t>Have you ever seen a</w:t>
      </w:r>
      <w:r w:rsidR="00356464" w:rsidRPr="00C358A8">
        <w:rPr>
          <w:sz w:val="24"/>
          <w:szCs w:val="24"/>
          <w:u w:val="single"/>
        </w:rPr>
        <w:t xml:space="preserve">       </w:t>
      </w:r>
      <w:r w:rsidR="00356464" w:rsidRPr="00C358A8">
        <w:rPr>
          <w:sz w:val="24"/>
          <w:szCs w:val="24"/>
        </w:rPr>
        <w:t>?</w:t>
      </w:r>
    </w:p>
    <w:p w:rsidR="00356464" w:rsidRPr="00C358A8" w:rsidRDefault="00BD1CC1" w:rsidP="00356464">
      <w:pPr>
        <w:tabs>
          <w:tab w:val="left" w:pos="690"/>
          <w:tab w:val="left" w:pos="2406"/>
        </w:tabs>
        <w:spacing w:line="360" w:lineRule="auto"/>
        <w:jc w:val="left"/>
        <w:rPr>
          <w:sz w:val="24"/>
          <w:szCs w:val="24"/>
        </w:rPr>
      </w:pPr>
      <w:r w:rsidRPr="00C358A8">
        <w:rPr>
          <w:sz w:val="24"/>
          <w:szCs w:val="24"/>
        </w:rPr>
        <w:tab/>
      </w:r>
      <w:r w:rsidR="00356464" w:rsidRPr="00C358A8">
        <w:rPr>
          <w:sz w:val="24"/>
          <w:szCs w:val="24"/>
        </w:rPr>
        <w:t>A. four-eye-fish</w:t>
      </w:r>
      <w:r w:rsidRPr="00C358A8">
        <w:rPr>
          <w:sz w:val="24"/>
          <w:szCs w:val="24"/>
        </w:rPr>
        <w:tab/>
      </w:r>
      <w:r w:rsidR="00356464" w:rsidRPr="00C358A8">
        <w:rPr>
          <w:sz w:val="24"/>
          <w:szCs w:val="24"/>
        </w:rPr>
        <w:t>B. four-eyed fish</w:t>
      </w:r>
      <w:r w:rsidRPr="00C358A8">
        <w:rPr>
          <w:sz w:val="24"/>
          <w:szCs w:val="24"/>
        </w:rPr>
        <w:tab/>
      </w:r>
      <w:r w:rsidRPr="00C358A8">
        <w:rPr>
          <w:sz w:val="24"/>
          <w:szCs w:val="24"/>
        </w:rPr>
        <w:tab/>
      </w:r>
      <w:r w:rsidR="00356464" w:rsidRPr="00C358A8">
        <w:rPr>
          <w:sz w:val="24"/>
          <w:szCs w:val="24"/>
        </w:rPr>
        <w:t>C. fou</w:t>
      </w:r>
      <w:r w:rsidRPr="00C358A8">
        <w:rPr>
          <w:sz w:val="24"/>
          <w:szCs w:val="24"/>
        </w:rPr>
        <w:t>r-eye fish</w:t>
      </w:r>
      <w:r w:rsidRPr="00C358A8">
        <w:rPr>
          <w:sz w:val="24"/>
          <w:szCs w:val="24"/>
        </w:rPr>
        <w:tab/>
        <w:t>D. four-eyes fish</w:t>
      </w:r>
    </w:p>
    <w:p w:rsidR="00356464" w:rsidRPr="00C358A8" w:rsidRDefault="00BD1CC1" w:rsidP="00356464">
      <w:pPr>
        <w:spacing w:line="360" w:lineRule="auto"/>
        <w:rPr>
          <w:sz w:val="24"/>
          <w:szCs w:val="24"/>
        </w:rPr>
      </w:pPr>
      <w:r w:rsidRPr="00C358A8">
        <w:rPr>
          <w:sz w:val="24"/>
          <w:szCs w:val="24"/>
        </w:rPr>
        <w:t>36</w:t>
      </w:r>
      <w:r w:rsidR="00356464" w:rsidRPr="00C358A8">
        <w:rPr>
          <w:sz w:val="24"/>
          <w:szCs w:val="24"/>
        </w:rPr>
        <w:t>.</w:t>
      </w:r>
      <w:r w:rsidR="00761F78" w:rsidRPr="00C358A8">
        <w:rPr>
          <w:sz w:val="24"/>
          <w:szCs w:val="24"/>
        </w:rPr>
        <w:t xml:space="preserve"> </w:t>
      </w:r>
      <w:r w:rsidRPr="00C358A8">
        <w:rPr>
          <w:sz w:val="24"/>
          <w:szCs w:val="24"/>
        </w:rPr>
        <w:t>Mr.</w:t>
      </w:r>
      <w:r w:rsidR="00356464" w:rsidRPr="00C358A8">
        <w:rPr>
          <w:sz w:val="24"/>
          <w:szCs w:val="24"/>
        </w:rPr>
        <w:t xml:space="preserve"> Smith, _____of the ______speech, started to read a novel.</w:t>
      </w:r>
    </w:p>
    <w:p w:rsidR="00356464" w:rsidRPr="00C358A8" w:rsidRDefault="00356464" w:rsidP="00356464">
      <w:pPr>
        <w:tabs>
          <w:tab w:val="left" w:pos="690"/>
          <w:tab w:val="left" w:pos="2406"/>
        </w:tabs>
        <w:spacing w:line="360" w:lineRule="auto"/>
        <w:jc w:val="left"/>
        <w:rPr>
          <w:sz w:val="24"/>
          <w:szCs w:val="24"/>
        </w:rPr>
      </w:pPr>
      <w:r w:rsidRPr="00C358A8">
        <w:rPr>
          <w:sz w:val="24"/>
          <w:szCs w:val="24"/>
        </w:rPr>
        <w:t xml:space="preserve"> </w:t>
      </w:r>
      <w:r w:rsidR="00BD1CC1" w:rsidRPr="00C358A8">
        <w:rPr>
          <w:sz w:val="24"/>
          <w:szCs w:val="24"/>
        </w:rPr>
        <w:tab/>
      </w:r>
      <w:r w:rsidRPr="00C358A8">
        <w:rPr>
          <w:sz w:val="24"/>
          <w:szCs w:val="24"/>
        </w:rPr>
        <w:t>A. tired, boring</w:t>
      </w:r>
      <w:r w:rsidR="00BD1CC1" w:rsidRPr="00C358A8">
        <w:rPr>
          <w:sz w:val="24"/>
          <w:szCs w:val="24"/>
        </w:rPr>
        <w:tab/>
      </w:r>
      <w:r w:rsidRPr="00C358A8">
        <w:rPr>
          <w:sz w:val="24"/>
          <w:szCs w:val="24"/>
        </w:rPr>
        <w:t>B. tiring, bored</w:t>
      </w:r>
      <w:r w:rsidR="00BD1CC1" w:rsidRPr="00C358A8">
        <w:rPr>
          <w:sz w:val="24"/>
          <w:szCs w:val="24"/>
        </w:rPr>
        <w:tab/>
      </w:r>
      <w:r w:rsidR="00BD1CC1" w:rsidRPr="00C358A8">
        <w:rPr>
          <w:sz w:val="24"/>
          <w:szCs w:val="24"/>
        </w:rPr>
        <w:tab/>
      </w:r>
      <w:r w:rsidRPr="00C358A8">
        <w:rPr>
          <w:sz w:val="24"/>
          <w:szCs w:val="24"/>
        </w:rPr>
        <w:t>C. tired, bored</w:t>
      </w:r>
      <w:r w:rsidR="00BD1CC1" w:rsidRPr="00C358A8">
        <w:rPr>
          <w:sz w:val="24"/>
          <w:szCs w:val="24"/>
        </w:rPr>
        <w:tab/>
      </w:r>
      <w:r w:rsidRPr="00C358A8">
        <w:rPr>
          <w:sz w:val="24"/>
          <w:szCs w:val="24"/>
        </w:rPr>
        <w:t>D. tiring, boring</w:t>
      </w:r>
    </w:p>
    <w:p w:rsidR="00356464" w:rsidRPr="00C358A8" w:rsidRDefault="00BD1CC1" w:rsidP="00356464">
      <w:pPr>
        <w:spacing w:line="360" w:lineRule="auto"/>
        <w:ind w:left="386" w:hangingChars="161" w:hanging="386"/>
        <w:rPr>
          <w:sz w:val="24"/>
          <w:szCs w:val="24"/>
        </w:rPr>
      </w:pPr>
      <w:r w:rsidRPr="00C358A8">
        <w:rPr>
          <w:sz w:val="24"/>
          <w:szCs w:val="24"/>
        </w:rPr>
        <w:t>3</w:t>
      </w:r>
      <w:r w:rsidR="00356464" w:rsidRPr="00C358A8">
        <w:rPr>
          <w:sz w:val="24"/>
          <w:szCs w:val="24"/>
        </w:rPr>
        <w:t>7.</w:t>
      </w:r>
      <w:r w:rsidR="00761F78" w:rsidRPr="00C358A8">
        <w:rPr>
          <w:sz w:val="24"/>
          <w:szCs w:val="24"/>
        </w:rPr>
        <w:t xml:space="preserve"> </w:t>
      </w:r>
      <w:r w:rsidR="00356464" w:rsidRPr="00C358A8">
        <w:rPr>
          <w:sz w:val="24"/>
          <w:szCs w:val="24"/>
        </w:rPr>
        <w:t>—What about the protection?</w:t>
      </w:r>
    </w:p>
    <w:p w:rsidR="00356464" w:rsidRPr="00C358A8" w:rsidRDefault="00BD1CC1" w:rsidP="00BD1CC1">
      <w:pPr>
        <w:spacing w:line="360" w:lineRule="auto"/>
        <w:ind w:firstLine="386"/>
        <w:rPr>
          <w:sz w:val="24"/>
          <w:szCs w:val="24"/>
        </w:rPr>
      </w:pPr>
      <w:r w:rsidRPr="00C358A8">
        <w:rPr>
          <w:sz w:val="24"/>
          <w:szCs w:val="24"/>
        </w:rPr>
        <w:t xml:space="preserve">—Let’s keep the surface </w:t>
      </w:r>
      <w:r w:rsidR="00356464" w:rsidRPr="00C358A8">
        <w:rPr>
          <w:sz w:val="24"/>
          <w:szCs w:val="24"/>
          <w:u w:val="single"/>
        </w:rPr>
        <w:t xml:space="preserve">     </w:t>
      </w:r>
      <w:r w:rsidR="00356464" w:rsidRPr="00C358A8">
        <w:rPr>
          <w:sz w:val="24"/>
          <w:szCs w:val="24"/>
        </w:rPr>
        <w:t xml:space="preserve"> dirt by putting a cover over it.</w:t>
      </w:r>
    </w:p>
    <w:p w:rsidR="00356464" w:rsidRPr="00C358A8" w:rsidRDefault="00BD1CC1" w:rsidP="00356464">
      <w:pPr>
        <w:tabs>
          <w:tab w:val="left" w:pos="690"/>
          <w:tab w:val="left" w:pos="2406"/>
        </w:tabs>
        <w:spacing w:line="360" w:lineRule="auto"/>
        <w:jc w:val="left"/>
        <w:rPr>
          <w:sz w:val="24"/>
          <w:szCs w:val="24"/>
        </w:rPr>
      </w:pPr>
      <w:r w:rsidRPr="00C358A8">
        <w:rPr>
          <w:sz w:val="24"/>
          <w:szCs w:val="24"/>
        </w:rPr>
        <w:lastRenderedPageBreak/>
        <w:tab/>
      </w:r>
      <w:r w:rsidR="00356464" w:rsidRPr="00C358A8">
        <w:rPr>
          <w:sz w:val="24"/>
          <w:szCs w:val="24"/>
        </w:rPr>
        <w:t>A</w:t>
      </w:r>
      <w:r w:rsidR="00356464" w:rsidRPr="00C358A8">
        <w:rPr>
          <w:sz w:val="24"/>
          <w:szCs w:val="24"/>
        </w:rPr>
        <w:t>．</w:t>
      </w:r>
      <w:r w:rsidR="00356464" w:rsidRPr="00C358A8">
        <w:rPr>
          <w:sz w:val="24"/>
          <w:szCs w:val="24"/>
        </w:rPr>
        <w:t>far from</w:t>
      </w:r>
      <w:r w:rsidRPr="00C358A8">
        <w:rPr>
          <w:sz w:val="24"/>
          <w:szCs w:val="24"/>
        </w:rPr>
        <w:tab/>
      </w:r>
      <w:r w:rsidRPr="00C358A8">
        <w:rPr>
          <w:sz w:val="24"/>
          <w:szCs w:val="24"/>
        </w:rPr>
        <w:tab/>
      </w:r>
      <w:r w:rsidR="00356464" w:rsidRPr="00C358A8">
        <w:rPr>
          <w:sz w:val="24"/>
          <w:szCs w:val="24"/>
        </w:rPr>
        <w:t>B</w:t>
      </w:r>
      <w:r w:rsidR="00356464" w:rsidRPr="00C358A8">
        <w:rPr>
          <w:sz w:val="24"/>
          <w:szCs w:val="24"/>
        </w:rPr>
        <w:t>．</w:t>
      </w:r>
      <w:r w:rsidR="00356464" w:rsidRPr="00C358A8">
        <w:rPr>
          <w:sz w:val="24"/>
          <w:szCs w:val="24"/>
        </w:rPr>
        <w:t>free from</w:t>
      </w:r>
      <w:r w:rsidRPr="00C358A8">
        <w:rPr>
          <w:sz w:val="24"/>
          <w:szCs w:val="24"/>
        </w:rPr>
        <w:tab/>
      </w:r>
      <w:r w:rsidRPr="00C358A8">
        <w:rPr>
          <w:sz w:val="24"/>
          <w:szCs w:val="24"/>
        </w:rPr>
        <w:tab/>
      </w:r>
      <w:r w:rsidRPr="00C358A8">
        <w:rPr>
          <w:sz w:val="24"/>
          <w:szCs w:val="24"/>
        </w:rPr>
        <w:tab/>
      </w:r>
      <w:r w:rsidR="00356464" w:rsidRPr="00C358A8">
        <w:rPr>
          <w:sz w:val="24"/>
          <w:szCs w:val="24"/>
        </w:rPr>
        <w:t>C</w:t>
      </w:r>
      <w:r w:rsidR="00356464" w:rsidRPr="00C358A8">
        <w:rPr>
          <w:sz w:val="24"/>
          <w:szCs w:val="24"/>
        </w:rPr>
        <w:t>．</w:t>
      </w:r>
      <w:r w:rsidR="00356464" w:rsidRPr="00C358A8">
        <w:rPr>
          <w:sz w:val="24"/>
          <w:szCs w:val="24"/>
        </w:rPr>
        <w:t>apart from</w:t>
      </w:r>
      <w:r w:rsidRPr="00C358A8">
        <w:rPr>
          <w:sz w:val="24"/>
          <w:szCs w:val="24"/>
        </w:rPr>
        <w:tab/>
      </w:r>
      <w:r w:rsidR="00356464" w:rsidRPr="00C358A8">
        <w:rPr>
          <w:sz w:val="24"/>
          <w:szCs w:val="24"/>
        </w:rPr>
        <w:t>D</w:t>
      </w:r>
      <w:r w:rsidR="00356464" w:rsidRPr="00C358A8">
        <w:rPr>
          <w:sz w:val="24"/>
          <w:szCs w:val="24"/>
        </w:rPr>
        <w:t>．</w:t>
      </w:r>
      <w:r w:rsidR="00356464" w:rsidRPr="00C358A8">
        <w:rPr>
          <w:sz w:val="24"/>
          <w:szCs w:val="24"/>
        </w:rPr>
        <w:t>arise from</w:t>
      </w:r>
    </w:p>
    <w:p w:rsidR="00356464" w:rsidRPr="00C358A8" w:rsidRDefault="00BD1CC1" w:rsidP="00356464">
      <w:pPr>
        <w:tabs>
          <w:tab w:val="left" w:pos="420"/>
          <w:tab w:val="left" w:pos="2307"/>
          <w:tab w:val="left" w:pos="4201"/>
          <w:tab w:val="left" w:pos="6089"/>
          <w:tab w:val="left" w:pos="7557"/>
        </w:tabs>
        <w:spacing w:line="360" w:lineRule="auto"/>
        <w:ind w:left="480" w:hangingChars="200" w:hanging="480"/>
        <w:rPr>
          <w:sz w:val="24"/>
          <w:szCs w:val="24"/>
        </w:rPr>
      </w:pPr>
      <w:r w:rsidRPr="00C358A8">
        <w:rPr>
          <w:sz w:val="24"/>
          <w:szCs w:val="24"/>
        </w:rPr>
        <w:t>3</w:t>
      </w:r>
      <w:r w:rsidR="00356464" w:rsidRPr="00C358A8">
        <w:rPr>
          <w:sz w:val="24"/>
          <w:szCs w:val="24"/>
        </w:rPr>
        <w:t>8.</w:t>
      </w:r>
      <w:r w:rsidR="00761F78" w:rsidRPr="00C358A8">
        <w:rPr>
          <w:sz w:val="24"/>
          <w:szCs w:val="24"/>
        </w:rPr>
        <w:t xml:space="preserve"> </w:t>
      </w:r>
      <w:r w:rsidR="00356464" w:rsidRPr="00C358A8">
        <w:rPr>
          <w:sz w:val="24"/>
          <w:szCs w:val="24"/>
        </w:rPr>
        <w:t>The traffic in the city was _____ today, so as you guess, Mary got home far earlier than usual</w:t>
      </w:r>
      <w:r w:rsidR="00356464" w:rsidRPr="00C358A8">
        <w:rPr>
          <w:sz w:val="24"/>
          <w:szCs w:val="24"/>
        </w:rPr>
        <w:t>．</w:t>
      </w:r>
    </w:p>
    <w:p w:rsidR="00356464" w:rsidRPr="00C358A8" w:rsidRDefault="00356464" w:rsidP="00356464">
      <w:pPr>
        <w:tabs>
          <w:tab w:val="left" w:pos="690"/>
          <w:tab w:val="left" w:pos="2406"/>
        </w:tabs>
        <w:spacing w:line="360" w:lineRule="auto"/>
        <w:ind w:left="480" w:hangingChars="200" w:hanging="480"/>
        <w:jc w:val="left"/>
        <w:rPr>
          <w:sz w:val="24"/>
          <w:szCs w:val="24"/>
        </w:rPr>
      </w:pPr>
      <w:r w:rsidRPr="00C358A8">
        <w:rPr>
          <w:sz w:val="24"/>
          <w:szCs w:val="24"/>
        </w:rPr>
        <w:tab/>
      </w:r>
      <w:r w:rsidR="00BD1CC1" w:rsidRPr="00C358A8">
        <w:rPr>
          <w:sz w:val="24"/>
          <w:szCs w:val="24"/>
        </w:rPr>
        <w:tab/>
      </w:r>
      <w:r w:rsidRPr="00C358A8">
        <w:rPr>
          <w:sz w:val="24"/>
          <w:szCs w:val="24"/>
        </w:rPr>
        <w:t>A</w:t>
      </w:r>
      <w:r w:rsidRPr="00C358A8">
        <w:rPr>
          <w:sz w:val="24"/>
          <w:szCs w:val="24"/>
        </w:rPr>
        <w:t>．</w:t>
      </w:r>
      <w:r w:rsidRPr="00C358A8">
        <w:rPr>
          <w:sz w:val="24"/>
          <w:szCs w:val="24"/>
        </w:rPr>
        <w:t>heavy</w:t>
      </w:r>
      <w:r w:rsidR="00BD1CC1" w:rsidRPr="00C358A8">
        <w:rPr>
          <w:sz w:val="24"/>
          <w:szCs w:val="24"/>
        </w:rPr>
        <w:tab/>
      </w:r>
      <w:r w:rsidR="00BD1CC1" w:rsidRPr="00C358A8">
        <w:rPr>
          <w:sz w:val="24"/>
          <w:szCs w:val="24"/>
        </w:rPr>
        <w:tab/>
      </w:r>
      <w:r w:rsidRPr="00C358A8">
        <w:rPr>
          <w:sz w:val="24"/>
          <w:szCs w:val="24"/>
        </w:rPr>
        <w:t>B</w:t>
      </w:r>
      <w:r w:rsidRPr="00C358A8">
        <w:rPr>
          <w:sz w:val="24"/>
          <w:szCs w:val="24"/>
        </w:rPr>
        <w:t>．</w:t>
      </w:r>
      <w:r w:rsidRPr="00C358A8">
        <w:rPr>
          <w:sz w:val="24"/>
          <w:szCs w:val="24"/>
        </w:rPr>
        <w:t>weak</w:t>
      </w:r>
      <w:r w:rsidR="00BD1CC1" w:rsidRPr="00C358A8">
        <w:rPr>
          <w:sz w:val="24"/>
          <w:szCs w:val="24"/>
        </w:rPr>
        <w:tab/>
      </w:r>
      <w:r w:rsidR="00BD1CC1" w:rsidRPr="00C358A8">
        <w:rPr>
          <w:sz w:val="24"/>
          <w:szCs w:val="24"/>
        </w:rPr>
        <w:tab/>
      </w:r>
      <w:r w:rsidR="00BD1CC1" w:rsidRPr="00C358A8">
        <w:rPr>
          <w:sz w:val="24"/>
          <w:szCs w:val="24"/>
        </w:rPr>
        <w:tab/>
      </w:r>
      <w:r w:rsidR="00BD1CC1" w:rsidRPr="00C358A8">
        <w:rPr>
          <w:sz w:val="24"/>
          <w:szCs w:val="24"/>
        </w:rPr>
        <w:tab/>
      </w:r>
      <w:r w:rsidRPr="00C358A8">
        <w:rPr>
          <w:sz w:val="24"/>
          <w:szCs w:val="24"/>
        </w:rPr>
        <w:t>C</w:t>
      </w:r>
      <w:r w:rsidRPr="00C358A8">
        <w:rPr>
          <w:sz w:val="24"/>
          <w:szCs w:val="24"/>
        </w:rPr>
        <w:t>．</w:t>
      </w:r>
      <w:r w:rsidRPr="00C358A8">
        <w:rPr>
          <w:sz w:val="24"/>
          <w:szCs w:val="24"/>
        </w:rPr>
        <w:t>scare</w:t>
      </w:r>
      <w:r w:rsidR="00BD1CC1" w:rsidRPr="00C358A8">
        <w:rPr>
          <w:sz w:val="24"/>
          <w:szCs w:val="24"/>
        </w:rPr>
        <w:tab/>
      </w:r>
      <w:r w:rsidR="00BD1CC1" w:rsidRPr="00C358A8">
        <w:rPr>
          <w:sz w:val="24"/>
          <w:szCs w:val="24"/>
        </w:rPr>
        <w:tab/>
      </w:r>
      <w:r w:rsidRPr="00C358A8">
        <w:rPr>
          <w:sz w:val="24"/>
          <w:szCs w:val="24"/>
        </w:rPr>
        <w:t>D</w:t>
      </w:r>
      <w:r w:rsidRPr="00C358A8">
        <w:rPr>
          <w:sz w:val="24"/>
          <w:szCs w:val="24"/>
        </w:rPr>
        <w:t>．</w:t>
      </w:r>
      <w:r w:rsidRPr="00C358A8">
        <w:rPr>
          <w:sz w:val="24"/>
          <w:szCs w:val="24"/>
        </w:rPr>
        <w:t>light</w:t>
      </w:r>
    </w:p>
    <w:p w:rsidR="00356464" w:rsidRPr="00C358A8" w:rsidRDefault="00BD1CC1" w:rsidP="00356464">
      <w:pPr>
        <w:tabs>
          <w:tab w:val="left" w:pos="420"/>
          <w:tab w:val="left" w:pos="2307"/>
          <w:tab w:val="left" w:pos="4201"/>
          <w:tab w:val="left" w:pos="6089"/>
          <w:tab w:val="left" w:pos="7557"/>
        </w:tabs>
        <w:spacing w:line="360" w:lineRule="auto"/>
        <w:ind w:left="480" w:hangingChars="200" w:hanging="480"/>
        <w:rPr>
          <w:sz w:val="24"/>
          <w:szCs w:val="24"/>
        </w:rPr>
      </w:pPr>
      <w:r w:rsidRPr="00C358A8">
        <w:rPr>
          <w:sz w:val="24"/>
          <w:szCs w:val="24"/>
        </w:rPr>
        <w:t>39</w:t>
      </w:r>
      <w:r w:rsidR="00356464" w:rsidRPr="00C358A8">
        <w:rPr>
          <w:sz w:val="24"/>
          <w:szCs w:val="24"/>
        </w:rPr>
        <w:t>.</w:t>
      </w:r>
      <w:r w:rsidR="00761F78" w:rsidRPr="00C358A8">
        <w:rPr>
          <w:sz w:val="24"/>
          <w:szCs w:val="24"/>
        </w:rPr>
        <w:t xml:space="preserve"> </w:t>
      </w:r>
      <w:r w:rsidR="00356464" w:rsidRPr="00C358A8">
        <w:rPr>
          <w:sz w:val="24"/>
          <w:szCs w:val="24"/>
        </w:rPr>
        <w:t>My parents are ________ to live in the countryside, where the air is clean and the vegetables are fresh</w:t>
      </w:r>
      <w:r w:rsidR="00356464" w:rsidRPr="00C358A8">
        <w:rPr>
          <w:sz w:val="24"/>
          <w:szCs w:val="24"/>
        </w:rPr>
        <w:t>．</w:t>
      </w:r>
    </w:p>
    <w:p w:rsidR="00356464" w:rsidRPr="00C358A8" w:rsidRDefault="00356464" w:rsidP="00356464">
      <w:pPr>
        <w:tabs>
          <w:tab w:val="left" w:pos="690"/>
          <w:tab w:val="left" w:pos="2406"/>
        </w:tabs>
        <w:spacing w:line="360" w:lineRule="auto"/>
        <w:ind w:left="480" w:hangingChars="200" w:hanging="480"/>
        <w:jc w:val="left"/>
        <w:rPr>
          <w:sz w:val="24"/>
          <w:szCs w:val="24"/>
        </w:rPr>
      </w:pPr>
      <w:r w:rsidRPr="00C358A8">
        <w:rPr>
          <w:sz w:val="24"/>
          <w:szCs w:val="24"/>
        </w:rPr>
        <w:tab/>
      </w:r>
      <w:r w:rsidR="00BD1CC1" w:rsidRPr="00C358A8">
        <w:rPr>
          <w:sz w:val="24"/>
          <w:szCs w:val="24"/>
        </w:rPr>
        <w:tab/>
      </w:r>
      <w:r w:rsidRPr="00C358A8">
        <w:rPr>
          <w:sz w:val="24"/>
          <w:szCs w:val="24"/>
        </w:rPr>
        <w:t>A</w:t>
      </w:r>
      <w:r w:rsidRPr="00C358A8">
        <w:rPr>
          <w:sz w:val="24"/>
          <w:szCs w:val="24"/>
        </w:rPr>
        <w:t>．</w:t>
      </w:r>
      <w:r w:rsidRPr="00C358A8">
        <w:rPr>
          <w:sz w:val="24"/>
          <w:szCs w:val="24"/>
        </w:rPr>
        <w:t>proper</w:t>
      </w:r>
      <w:r w:rsidR="00BD1CC1" w:rsidRPr="00C358A8">
        <w:rPr>
          <w:sz w:val="24"/>
          <w:szCs w:val="24"/>
        </w:rPr>
        <w:tab/>
      </w:r>
      <w:r w:rsidR="00BD1CC1" w:rsidRPr="00C358A8">
        <w:rPr>
          <w:sz w:val="24"/>
          <w:szCs w:val="24"/>
        </w:rPr>
        <w:tab/>
      </w:r>
      <w:r w:rsidRPr="00C358A8">
        <w:rPr>
          <w:sz w:val="24"/>
          <w:szCs w:val="24"/>
        </w:rPr>
        <w:t>B</w:t>
      </w:r>
      <w:r w:rsidRPr="00C358A8">
        <w:rPr>
          <w:sz w:val="24"/>
          <w:szCs w:val="24"/>
        </w:rPr>
        <w:t>．</w:t>
      </w:r>
      <w:r w:rsidRPr="00C358A8">
        <w:rPr>
          <w:sz w:val="24"/>
          <w:szCs w:val="24"/>
        </w:rPr>
        <w:t>satisfying</w:t>
      </w:r>
      <w:r w:rsidR="00BD1CC1" w:rsidRPr="00C358A8">
        <w:rPr>
          <w:sz w:val="24"/>
          <w:szCs w:val="24"/>
        </w:rPr>
        <w:tab/>
      </w:r>
      <w:r w:rsidR="00BD1CC1" w:rsidRPr="00C358A8">
        <w:rPr>
          <w:sz w:val="24"/>
          <w:szCs w:val="24"/>
        </w:rPr>
        <w:tab/>
      </w:r>
      <w:r w:rsidR="00BD1CC1" w:rsidRPr="00C358A8">
        <w:rPr>
          <w:sz w:val="24"/>
          <w:szCs w:val="24"/>
        </w:rPr>
        <w:tab/>
      </w:r>
      <w:r w:rsidRPr="00C358A8">
        <w:rPr>
          <w:sz w:val="24"/>
          <w:szCs w:val="24"/>
        </w:rPr>
        <w:t>C</w:t>
      </w:r>
      <w:r w:rsidRPr="00C358A8">
        <w:rPr>
          <w:sz w:val="24"/>
          <w:szCs w:val="24"/>
        </w:rPr>
        <w:t>．</w:t>
      </w:r>
      <w:r w:rsidRPr="00C358A8">
        <w:rPr>
          <w:sz w:val="24"/>
          <w:szCs w:val="24"/>
        </w:rPr>
        <w:t>content</w:t>
      </w:r>
      <w:r w:rsidRPr="00C358A8">
        <w:rPr>
          <w:sz w:val="24"/>
          <w:szCs w:val="24"/>
        </w:rPr>
        <w:tab/>
      </w:r>
      <w:r w:rsidR="00BD1CC1" w:rsidRPr="00C358A8">
        <w:rPr>
          <w:sz w:val="24"/>
          <w:szCs w:val="24"/>
        </w:rPr>
        <w:tab/>
      </w:r>
      <w:r w:rsidRPr="00C358A8">
        <w:rPr>
          <w:sz w:val="24"/>
          <w:szCs w:val="24"/>
        </w:rPr>
        <w:t>D</w:t>
      </w:r>
      <w:r w:rsidRPr="00C358A8">
        <w:rPr>
          <w:sz w:val="24"/>
          <w:szCs w:val="24"/>
        </w:rPr>
        <w:t>．</w:t>
      </w:r>
      <w:r w:rsidRPr="00C358A8">
        <w:rPr>
          <w:sz w:val="24"/>
          <w:szCs w:val="24"/>
        </w:rPr>
        <w:t xml:space="preserve">disappointed </w:t>
      </w:r>
    </w:p>
    <w:p w:rsidR="00356464" w:rsidRPr="00C358A8" w:rsidRDefault="00BD1CC1" w:rsidP="00BE3A07">
      <w:pPr>
        <w:spacing w:line="360" w:lineRule="auto"/>
        <w:ind w:left="360" w:hangingChars="150" w:hanging="360"/>
        <w:rPr>
          <w:sz w:val="24"/>
          <w:szCs w:val="24"/>
        </w:rPr>
      </w:pPr>
      <w:r w:rsidRPr="00C358A8">
        <w:rPr>
          <w:sz w:val="24"/>
          <w:szCs w:val="24"/>
        </w:rPr>
        <w:t>40</w:t>
      </w:r>
      <w:r w:rsidR="00356464" w:rsidRPr="00C358A8">
        <w:rPr>
          <w:sz w:val="24"/>
          <w:szCs w:val="24"/>
        </w:rPr>
        <w:t>.</w:t>
      </w:r>
      <w:r w:rsidR="00761F78" w:rsidRPr="00C358A8">
        <w:rPr>
          <w:sz w:val="24"/>
          <w:szCs w:val="24"/>
        </w:rPr>
        <w:t xml:space="preserve"> </w:t>
      </w:r>
      <w:r w:rsidR="00356464" w:rsidRPr="00C358A8">
        <w:rPr>
          <w:sz w:val="24"/>
          <w:szCs w:val="24"/>
        </w:rPr>
        <w:t xml:space="preserve">You must keep your eyes </w:t>
      </w:r>
      <w:r w:rsidR="00356464" w:rsidRPr="00C358A8">
        <w:rPr>
          <w:sz w:val="24"/>
          <w:szCs w:val="24"/>
          <w:u w:val="single"/>
        </w:rPr>
        <w:t xml:space="preserve">    </w:t>
      </w:r>
      <w:r w:rsidR="00356464" w:rsidRPr="00C358A8">
        <w:rPr>
          <w:sz w:val="24"/>
          <w:szCs w:val="24"/>
        </w:rPr>
        <w:t xml:space="preserve"> if you are going to make your trip </w:t>
      </w:r>
      <w:r w:rsidR="00356464" w:rsidRPr="00C358A8">
        <w:rPr>
          <w:sz w:val="24"/>
          <w:szCs w:val="24"/>
          <w:u w:val="single"/>
        </w:rPr>
        <w:t xml:space="preserve">    </w:t>
      </w:r>
      <w:r w:rsidR="00356464" w:rsidRPr="00C358A8">
        <w:rPr>
          <w:sz w:val="24"/>
          <w:szCs w:val="24"/>
        </w:rPr>
        <w:t xml:space="preserve"> enjoyable and worthwhile.</w:t>
      </w:r>
    </w:p>
    <w:p w:rsidR="00BD1CC1" w:rsidRPr="00C358A8" w:rsidRDefault="00BD1CC1" w:rsidP="00356464">
      <w:pPr>
        <w:tabs>
          <w:tab w:val="left" w:pos="690"/>
          <w:tab w:val="left" w:pos="2406"/>
        </w:tabs>
        <w:spacing w:line="360" w:lineRule="auto"/>
        <w:jc w:val="left"/>
        <w:rPr>
          <w:sz w:val="24"/>
          <w:szCs w:val="24"/>
        </w:rPr>
      </w:pPr>
      <w:r w:rsidRPr="00C358A8">
        <w:rPr>
          <w:sz w:val="24"/>
          <w:szCs w:val="24"/>
        </w:rPr>
        <w:tab/>
      </w:r>
      <w:r w:rsidR="00356464" w:rsidRPr="00C358A8">
        <w:rPr>
          <w:sz w:val="24"/>
          <w:szCs w:val="24"/>
        </w:rPr>
        <w:t>A, opened, to be</w:t>
      </w:r>
      <w:r w:rsidRPr="00C358A8">
        <w:rPr>
          <w:sz w:val="24"/>
          <w:szCs w:val="24"/>
        </w:rPr>
        <w:tab/>
      </w:r>
      <w:r w:rsidRPr="00C358A8">
        <w:rPr>
          <w:sz w:val="24"/>
          <w:szCs w:val="24"/>
        </w:rPr>
        <w:tab/>
      </w:r>
      <w:r w:rsidRPr="00C358A8">
        <w:rPr>
          <w:sz w:val="24"/>
          <w:szCs w:val="24"/>
        </w:rPr>
        <w:tab/>
      </w:r>
      <w:r w:rsidRPr="00C358A8">
        <w:rPr>
          <w:sz w:val="24"/>
          <w:szCs w:val="24"/>
        </w:rPr>
        <w:tab/>
      </w:r>
      <w:r w:rsidRPr="00C358A8">
        <w:rPr>
          <w:sz w:val="24"/>
          <w:szCs w:val="24"/>
        </w:rPr>
        <w:tab/>
      </w:r>
      <w:r w:rsidRPr="00C358A8">
        <w:rPr>
          <w:sz w:val="24"/>
          <w:szCs w:val="24"/>
        </w:rPr>
        <w:tab/>
      </w:r>
      <w:r w:rsidRPr="00C358A8">
        <w:rPr>
          <w:sz w:val="24"/>
          <w:szCs w:val="24"/>
        </w:rPr>
        <w:tab/>
      </w:r>
      <w:r w:rsidRPr="00C358A8">
        <w:rPr>
          <w:sz w:val="24"/>
          <w:szCs w:val="24"/>
        </w:rPr>
        <w:tab/>
      </w:r>
      <w:r w:rsidR="00356464" w:rsidRPr="00C358A8">
        <w:rPr>
          <w:sz w:val="24"/>
          <w:szCs w:val="24"/>
        </w:rPr>
        <w:t>B, open, to be</w:t>
      </w:r>
      <w:r w:rsidRPr="00C358A8">
        <w:rPr>
          <w:sz w:val="24"/>
          <w:szCs w:val="24"/>
        </w:rPr>
        <w:tab/>
      </w:r>
      <w:r w:rsidRPr="00C358A8">
        <w:rPr>
          <w:sz w:val="24"/>
          <w:szCs w:val="24"/>
        </w:rPr>
        <w:tab/>
      </w:r>
      <w:r w:rsidRPr="00C358A8">
        <w:rPr>
          <w:sz w:val="24"/>
          <w:szCs w:val="24"/>
        </w:rPr>
        <w:tab/>
      </w:r>
    </w:p>
    <w:p w:rsidR="00356464" w:rsidRPr="00C358A8" w:rsidRDefault="00BD1CC1" w:rsidP="00356464">
      <w:pPr>
        <w:tabs>
          <w:tab w:val="left" w:pos="690"/>
          <w:tab w:val="left" w:pos="2406"/>
        </w:tabs>
        <w:spacing w:line="360" w:lineRule="auto"/>
        <w:jc w:val="left"/>
        <w:rPr>
          <w:sz w:val="24"/>
          <w:szCs w:val="24"/>
        </w:rPr>
      </w:pPr>
      <w:r w:rsidRPr="00C358A8">
        <w:rPr>
          <w:sz w:val="24"/>
          <w:szCs w:val="24"/>
        </w:rPr>
        <w:tab/>
      </w:r>
      <w:r w:rsidR="00356464" w:rsidRPr="00C358A8">
        <w:rPr>
          <w:sz w:val="24"/>
          <w:szCs w:val="24"/>
        </w:rPr>
        <w:t>C, opened, be</w:t>
      </w:r>
      <w:r w:rsidRPr="00C358A8">
        <w:rPr>
          <w:sz w:val="24"/>
          <w:szCs w:val="24"/>
        </w:rPr>
        <w:tab/>
      </w:r>
      <w:r w:rsidRPr="00C358A8">
        <w:rPr>
          <w:sz w:val="24"/>
          <w:szCs w:val="24"/>
        </w:rPr>
        <w:tab/>
      </w:r>
      <w:r w:rsidRPr="00C358A8">
        <w:rPr>
          <w:sz w:val="24"/>
          <w:szCs w:val="24"/>
        </w:rPr>
        <w:tab/>
      </w:r>
      <w:r w:rsidRPr="00C358A8">
        <w:rPr>
          <w:sz w:val="24"/>
          <w:szCs w:val="24"/>
        </w:rPr>
        <w:tab/>
      </w:r>
      <w:r w:rsidRPr="00C358A8">
        <w:rPr>
          <w:sz w:val="24"/>
          <w:szCs w:val="24"/>
        </w:rPr>
        <w:tab/>
      </w:r>
      <w:r w:rsidRPr="00C358A8">
        <w:rPr>
          <w:sz w:val="24"/>
          <w:szCs w:val="24"/>
        </w:rPr>
        <w:tab/>
      </w:r>
      <w:r w:rsidRPr="00C358A8">
        <w:rPr>
          <w:sz w:val="24"/>
          <w:szCs w:val="24"/>
        </w:rPr>
        <w:tab/>
      </w:r>
      <w:r w:rsidRPr="00C358A8">
        <w:rPr>
          <w:sz w:val="24"/>
          <w:szCs w:val="24"/>
        </w:rPr>
        <w:tab/>
      </w:r>
      <w:r w:rsidR="00356464" w:rsidRPr="00C358A8">
        <w:rPr>
          <w:sz w:val="24"/>
          <w:szCs w:val="24"/>
        </w:rPr>
        <w:t>D, open</w:t>
      </w:r>
      <w:r w:rsidRPr="00C358A8">
        <w:rPr>
          <w:sz w:val="24"/>
          <w:szCs w:val="24"/>
        </w:rPr>
        <w:t xml:space="preserve"> </w:t>
      </w:r>
      <w:r w:rsidR="00356464" w:rsidRPr="00C358A8">
        <w:rPr>
          <w:sz w:val="24"/>
          <w:szCs w:val="24"/>
        </w:rPr>
        <w:t>/</w:t>
      </w:r>
      <w:r w:rsidRPr="00C358A8">
        <w:rPr>
          <w:sz w:val="24"/>
          <w:szCs w:val="24"/>
        </w:rPr>
        <w:t>不填</w:t>
      </w:r>
    </w:p>
    <w:p w:rsidR="00356464" w:rsidRPr="00C358A8" w:rsidRDefault="00BD1CC1" w:rsidP="00356464">
      <w:pPr>
        <w:pStyle w:val="af2"/>
        <w:spacing w:line="360" w:lineRule="auto"/>
        <w:rPr>
          <w:rFonts w:hAnsi="Times New Roman"/>
          <w:sz w:val="24"/>
          <w:szCs w:val="24"/>
        </w:rPr>
      </w:pPr>
      <w:r w:rsidRPr="00C358A8">
        <w:rPr>
          <w:rFonts w:hAnsi="Times New Roman"/>
          <w:sz w:val="24"/>
          <w:szCs w:val="24"/>
        </w:rPr>
        <w:t>41</w:t>
      </w:r>
      <w:r w:rsidR="00356464" w:rsidRPr="00C358A8">
        <w:rPr>
          <w:rFonts w:hAnsi="Times New Roman"/>
          <w:sz w:val="24"/>
          <w:szCs w:val="24"/>
        </w:rPr>
        <w:t>.</w:t>
      </w:r>
      <w:r w:rsidR="00761F78" w:rsidRPr="00C358A8">
        <w:rPr>
          <w:rFonts w:hAnsi="Times New Roman"/>
          <w:sz w:val="24"/>
          <w:szCs w:val="24"/>
        </w:rPr>
        <w:t xml:space="preserve"> </w:t>
      </w:r>
      <w:r w:rsidR="00356464" w:rsidRPr="00C358A8">
        <w:rPr>
          <w:rFonts w:hAnsi="Times New Roman"/>
          <w:sz w:val="24"/>
          <w:szCs w:val="24"/>
        </w:rPr>
        <w:t>Many students joined in the ____ race in the sports meeting to be held next week.</w:t>
      </w:r>
    </w:p>
    <w:p w:rsidR="00BD1CC1" w:rsidRPr="00C358A8" w:rsidRDefault="00356464" w:rsidP="00BD1CC1">
      <w:pPr>
        <w:pStyle w:val="af2"/>
        <w:spacing w:line="360" w:lineRule="auto"/>
        <w:ind w:left="420" w:firstLine="420"/>
        <w:rPr>
          <w:rFonts w:hAnsi="Times New Roman"/>
          <w:sz w:val="24"/>
          <w:szCs w:val="24"/>
        </w:rPr>
      </w:pPr>
      <w:r w:rsidRPr="00C358A8">
        <w:rPr>
          <w:rFonts w:hAnsi="Times New Roman"/>
          <w:sz w:val="24"/>
          <w:szCs w:val="24"/>
        </w:rPr>
        <w:t xml:space="preserve">A.800-meter-long    </w:t>
      </w:r>
      <w:r w:rsidR="00BD1CC1" w:rsidRPr="00C358A8">
        <w:rPr>
          <w:rFonts w:hAnsi="Times New Roman"/>
          <w:sz w:val="24"/>
          <w:szCs w:val="24"/>
        </w:rPr>
        <w:tab/>
      </w:r>
      <w:r w:rsidR="00BD1CC1" w:rsidRPr="00C358A8">
        <w:rPr>
          <w:rFonts w:hAnsi="Times New Roman"/>
          <w:sz w:val="24"/>
          <w:szCs w:val="24"/>
        </w:rPr>
        <w:tab/>
      </w:r>
      <w:r w:rsidR="00BD1CC1" w:rsidRPr="00C358A8">
        <w:rPr>
          <w:rFonts w:hAnsi="Times New Roman"/>
          <w:sz w:val="24"/>
          <w:szCs w:val="24"/>
        </w:rPr>
        <w:tab/>
      </w:r>
      <w:r w:rsidR="00BD1CC1" w:rsidRPr="00C358A8">
        <w:rPr>
          <w:rFonts w:hAnsi="Times New Roman"/>
          <w:sz w:val="24"/>
          <w:szCs w:val="24"/>
        </w:rPr>
        <w:tab/>
      </w:r>
      <w:r w:rsidR="00BD1CC1" w:rsidRPr="00C358A8">
        <w:rPr>
          <w:rFonts w:hAnsi="Times New Roman"/>
          <w:sz w:val="24"/>
          <w:szCs w:val="24"/>
        </w:rPr>
        <w:tab/>
      </w:r>
      <w:r w:rsidRPr="00C358A8">
        <w:rPr>
          <w:rFonts w:hAnsi="Times New Roman"/>
          <w:sz w:val="24"/>
          <w:szCs w:val="24"/>
        </w:rPr>
        <w:t xml:space="preserve">B.800-meters-long   </w:t>
      </w:r>
    </w:p>
    <w:p w:rsidR="00356464" w:rsidRPr="00C358A8" w:rsidRDefault="00356464" w:rsidP="00BD1CC1">
      <w:pPr>
        <w:pStyle w:val="af2"/>
        <w:spacing w:line="360" w:lineRule="auto"/>
        <w:ind w:left="420" w:firstLine="420"/>
        <w:rPr>
          <w:rFonts w:hAnsi="Times New Roman"/>
          <w:sz w:val="24"/>
          <w:szCs w:val="24"/>
        </w:rPr>
      </w:pPr>
      <w:r w:rsidRPr="00C358A8">
        <w:rPr>
          <w:rFonts w:hAnsi="Times New Roman"/>
          <w:sz w:val="24"/>
          <w:szCs w:val="24"/>
        </w:rPr>
        <w:t xml:space="preserve">C.800 meter long    </w:t>
      </w:r>
      <w:r w:rsidR="00BD1CC1" w:rsidRPr="00C358A8">
        <w:rPr>
          <w:rFonts w:hAnsi="Times New Roman"/>
          <w:sz w:val="24"/>
          <w:szCs w:val="24"/>
        </w:rPr>
        <w:tab/>
      </w:r>
      <w:r w:rsidR="00BD1CC1" w:rsidRPr="00C358A8">
        <w:rPr>
          <w:rFonts w:hAnsi="Times New Roman"/>
          <w:sz w:val="24"/>
          <w:szCs w:val="24"/>
        </w:rPr>
        <w:tab/>
      </w:r>
      <w:r w:rsidR="00BD1CC1" w:rsidRPr="00C358A8">
        <w:rPr>
          <w:rFonts w:hAnsi="Times New Roman"/>
          <w:sz w:val="24"/>
          <w:szCs w:val="24"/>
        </w:rPr>
        <w:tab/>
      </w:r>
      <w:r w:rsidR="00BD1CC1" w:rsidRPr="00C358A8">
        <w:rPr>
          <w:rFonts w:hAnsi="Times New Roman"/>
          <w:sz w:val="24"/>
          <w:szCs w:val="24"/>
        </w:rPr>
        <w:tab/>
      </w:r>
      <w:r w:rsidR="00BD1CC1" w:rsidRPr="00C358A8">
        <w:rPr>
          <w:rFonts w:hAnsi="Times New Roman"/>
          <w:sz w:val="24"/>
          <w:szCs w:val="24"/>
        </w:rPr>
        <w:tab/>
      </w:r>
      <w:r w:rsidRPr="00C358A8">
        <w:rPr>
          <w:rFonts w:hAnsi="Times New Roman"/>
          <w:sz w:val="24"/>
          <w:szCs w:val="24"/>
        </w:rPr>
        <w:t>D.800 meters length</w:t>
      </w:r>
    </w:p>
    <w:p w:rsidR="00356464" w:rsidRPr="00C358A8" w:rsidRDefault="00BD1CC1" w:rsidP="00356464">
      <w:pPr>
        <w:spacing w:line="360" w:lineRule="auto"/>
        <w:rPr>
          <w:sz w:val="24"/>
          <w:szCs w:val="24"/>
        </w:rPr>
      </w:pPr>
      <w:r w:rsidRPr="00C358A8">
        <w:rPr>
          <w:sz w:val="24"/>
          <w:szCs w:val="24"/>
        </w:rPr>
        <w:t>42</w:t>
      </w:r>
      <w:r w:rsidR="00356464" w:rsidRPr="00C358A8">
        <w:rPr>
          <w:sz w:val="24"/>
          <w:szCs w:val="24"/>
        </w:rPr>
        <w:t>.</w:t>
      </w:r>
      <w:r w:rsidR="00761F78" w:rsidRPr="00C358A8">
        <w:rPr>
          <w:sz w:val="24"/>
          <w:szCs w:val="24"/>
        </w:rPr>
        <w:t xml:space="preserve"> </w:t>
      </w:r>
      <w:r w:rsidR="00356464" w:rsidRPr="00C358A8">
        <w:rPr>
          <w:sz w:val="24"/>
          <w:szCs w:val="24"/>
        </w:rPr>
        <w:t>The ____ boy wondered why fish soon went ____ in hot weather. He went to ask his teacher.</w:t>
      </w:r>
    </w:p>
    <w:p w:rsidR="00BD1CC1" w:rsidRPr="00C358A8" w:rsidRDefault="00BD1CC1" w:rsidP="00356464">
      <w:pPr>
        <w:tabs>
          <w:tab w:val="left" w:pos="690"/>
          <w:tab w:val="left" w:pos="2406"/>
        </w:tabs>
        <w:spacing w:line="360" w:lineRule="auto"/>
        <w:jc w:val="left"/>
        <w:rPr>
          <w:sz w:val="24"/>
          <w:szCs w:val="24"/>
        </w:rPr>
      </w:pPr>
      <w:r w:rsidRPr="00C358A8">
        <w:rPr>
          <w:sz w:val="24"/>
          <w:szCs w:val="24"/>
        </w:rPr>
        <w:tab/>
      </w:r>
      <w:r w:rsidR="00356464" w:rsidRPr="00C358A8">
        <w:rPr>
          <w:sz w:val="24"/>
          <w:szCs w:val="24"/>
        </w:rPr>
        <w:t xml:space="preserve">A. puzzled; badly    </w:t>
      </w:r>
      <w:r w:rsidRPr="00C358A8">
        <w:rPr>
          <w:sz w:val="24"/>
          <w:szCs w:val="24"/>
        </w:rPr>
        <w:tab/>
      </w:r>
      <w:r w:rsidRPr="00C358A8">
        <w:rPr>
          <w:sz w:val="24"/>
          <w:szCs w:val="24"/>
        </w:rPr>
        <w:tab/>
      </w:r>
      <w:r w:rsidRPr="00C358A8">
        <w:rPr>
          <w:sz w:val="24"/>
          <w:szCs w:val="24"/>
        </w:rPr>
        <w:tab/>
      </w:r>
      <w:r w:rsidRPr="00C358A8">
        <w:rPr>
          <w:sz w:val="24"/>
          <w:szCs w:val="24"/>
        </w:rPr>
        <w:tab/>
      </w:r>
      <w:r w:rsidRPr="00C358A8">
        <w:rPr>
          <w:sz w:val="24"/>
          <w:szCs w:val="24"/>
        </w:rPr>
        <w:tab/>
      </w:r>
      <w:r w:rsidRPr="00C358A8">
        <w:rPr>
          <w:sz w:val="24"/>
          <w:szCs w:val="24"/>
        </w:rPr>
        <w:tab/>
      </w:r>
      <w:r w:rsidR="00356464" w:rsidRPr="00C358A8">
        <w:rPr>
          <w:sz w:val="24"/>
          <w:szCs w:val="24"/>
        </w:rPr>
        <w:t xml:space="preserve">B. puzzling; bad    </w:t>
      </w:r>
    </w:p>
    <w:p w:rsidR="00356464" w:rsidRPr="00C358A8" w:rsidRDefault="00BD1CC1" w:rsidP="00356464">
      <w:pPr>
        <w:tabs>
          <w:tab w:val="left" w:pos="690"/>
          <w:tab w:val="left" w:pos="2406"/>
        </w:tabs>
        <w:spacing w:line="360" w:lineRule="auto"/>
        <w:jc w:val="left"/>
        <w:rPr>
          <w:sz w:val="24"/>
          <w:szCs w:val="24"/>
        </w:rPr>
      </w:pPr>
      <w:r w:rsidRPr="00C358A8">
        <w:rPr>
          <w:sz w:val="24"/>
          <w:szCs w:val="24"/>
        </w:rPr>
        <w:tab/>
      </w:r>
      <w:r w:rsidR="00356464" w:rsidRPr="00C358A8">
        <w:rPr>
          <w:sz w:val="24"/>
          <w:szCs w:val="24"/>
        </w:rPr>
        <w:t xml:space="preserve">C. puzzling; badly   </w:t>
      </w:r>
      <w:r w:rsidRPr="00C358A8">
        <w:rPr>
          <w:sz w:val="24"/>
          <w:szCs w:val="24"/>
        </w:rPr>
        <w:tab/>
      </w:r>
      <w:r w:rsidRPr="00C358A8">
        <w:rPr>
          <w:sz w:val="24"/>
          <w:szCs w:val="24"/>
        </w:rPr>
        <w:tab/>
      </w:r>
      <w:r w:rsidRPr="00C358A8">
        <w:rPr>
          <w:sz w:val="24"/>
          <w:szCs w:val="24"/>
        </w:rPr>
        <w:tab/>
      </w:r>
      <w:r w:rsidRPr="00C358A8">
        <w:rPr>
          <w:sz w:val="24"/>
          <w:szCs w:val="24"/>
        </w:rPr>
        <w:tab/>
      </w:r>
      <w:r w:rsidRPr="00C358A8">
        <w:rPr>
          <w:sz w:val="24"/>
          <w:szCs w:val="24"/>
        </w:rPr>
        <w:tab/>
      </w:r>
      <w:r w:rsidRPr="00C358A8">
        <w:rPr>
          <w:sz w:val="24"/>
          <w:szCs w:val="24"/>
        </w:rPr>
        <w:tab/>
      </w:r>
      <w:r w:rsidR="00356464" w:rsidRPr="00C358A8">
        <w:rPr>
          <w:sz w:val="24"/>
          <w:szCs w:val="24"/>
        </w:rPr>
        <w:t>D. puzzled; bad</w:t>
      </w:r>
    </w:p>
    <w:p w:rsidR="00356464" w:rsidRPr="00C358A8" w:rsidRDefault="00123A66" w:rsidP="00356464">
      <w:pPr>
        <w:spacing w:line="360" w:lineRule="auto"/>
        <w:rPr>
          <w:sz w:val="24"/>
          <w:szCs w:val="24"/>
        </w:rPr>
      </w:pPr>
      <w:r w:rsidRPr="00C358A8">
        <w:rPr>
          <w:sz w:val="24"/>
          <w:szCs w:val="24"/>
        </w:rPr>
        <w:t>43</w:t>
      </w:r>
      <w:r w:rsidR="00356464" w:rsidRPr="00C358A8">
        <w:rPr>
          <w:sz w:val="24"/>
          <w:szCs w:val="24"/>
        </w:rPr>
        <w:t>.</w:t>
      </w:r>
      <w:r w:rsidR="00761F78" w:rsidRPr="00C358A8">
        <w:rPr>
          <w:sz w:val="24"/>
          <w:szCs w:val="24"/>
        </w:rPr>
        <w:t xml:space="preserve"> </w:t>
      </w:r>
      <w:r w:rsidR="00356464" w:rsidRPr="00C358A8">
        <w:rPr>
          <w:sz w:val="24"/>
          <w:szCs w:val="24"/>
        </w:rPr>
        <w:t>It’s none of your business. Don’t be so ______ about what you shouldn’t know.</w:t>
      </w:r>
    </w:p>
    <w:p w:rsidR="00356464" w:rsidRPr="00C358A8" w:rsidRDefault="00123A66" w:rsidP="00356464">
      <w:pPr>
        <w:tabs>
          <w:tab w:val="left" w:pos="690"/>
          <w:tab w:val="left" w:pos="2406"/>
        </w:tabs>
        <w:spacing w:line="360" w:lineRule="auto"/>
        <w:jc w:val="left"/>
        <w:rPr>
          <w:sz w:val="24"/>
          <w:szCs w:val="24"/>
        </w:rPr>
      </w:pPr>
      <w:r w:rsidRPr="00C358A8">
        <w:rPr>
          <w:sz w:val="24"/>
          <w:szCs w:val="24"/>
        </w:rPr>
        <w:tab/>
      </w:r>
      <w:r w:rsidR="00356464" w:rsidRPr="00C358A8">
        <w:rPr>
          <w:sz w:val="24"/>
          <w:szCs w:val="24"/>
        </w:rPr>
        <w:t>A. curious</w:t>
      </w:r>
      <w:r w:rsidRPr="00C358A8">
        <w:rPr>
          <w:sz w:val="24"/>
          <w:szCs w:val="24"/>
        </w:rPr>
        <w:tab/>
      </w:r>
      <w:r w:rsidRPr="00C358A8">
        <w:rPr>
          <w:sz w:val="24"/>
          <w:szCs w:val="24"/>
        </w:rPr>
        <w:tab/>
      </w:r>
      <w:r w:rsidR="00356464" w:rsidRPr="00C358A8">
        <w:rPr>
          <w:sz w:val="24"/>
          <w:szCs w:val="24"/>
        </w:rPr>
        <w:t>B. particular</w:t>
      </w:r>
      <w:r w:rsidR="00356464" w:rsidRPr="00C358A8">
        <w:rPr>
          <w:sz w:val="24"/>
          <w:szCs w:val="24"/>
        </w:rPr>
        <w:tab/>
        <w:t xml:space="preserve">   </w:t>
      </w:r>
      <w:r w:rsidRPr="00C358A8">
        <w:rPr>
          <w:sz w:val="24"/>
          <w:szCs w:val="24"/>
        </w:rPr>
        <w:tab/>
      </w:r>
      <w:r w:rsidRPr="00C358A8">
        <w:rPr>
          <w:sz w:val="24"/>
          <w:szCs w:val="24"/>
        </w:rPr>
        <w:tab/>
      </w:r>
      <w:r w:rsidRPr="00C358A8">
        <w:rPr>
          <w:sz w:val="24"/>
          <w:szCs w:val="24"/>
        </w:rPr>
        <w:tab/>
        <w:t>C. careful</w:t>
      </w:r>
      <w:r w:rsidRPr="00C358A8">
        <w:rPr>
          <w:sz w:val="24"/>
          <w:szCs w:val="24"/>
        </w:rPr>
        <w:tab/>
      </w:r>
      <w:r w:rsidRPr="00C358A8">
        <w:rPr>
          <w:sz w:val="24"/>
          <w:szCs w:val="24"/>
        </w:rPr>
        <w:tab/>
        <w:t xml:space="preserve"> </w:t>
      </w:r>
      <w:r w:rsidR="00356464" w:rsidRPr="00C358A8">
        <w:rPr>
          <w:sz w:val="24"/>
          <w:szCs w:val="24"/>
        </w:rPr>
        <w:t xml:space="preserve">D. anxious </w:t>
      </w:r>
    </w:p>
    <w:p w:rsidR="00356464" w:rsidRPr="00C358A8" w:rsidRDefault="00123A66" w:rsidP="00356464">
      <w:pPr>
        <w:spacing w:line="360" w:lineRule="auto"/>
        <w:rPr>
          <w:sz w:val="24"/>
          <w:szCs w:val="24"/>
        </w:rPr>
      </w:pPr>
      <w:r w:rsidRPr="00C358A8">
        <w:rPr>
          <w:sz w:val="24"/>
          <w:szCs w:val="24"/>
        </w:rPr>
        <w:t>44</w:t>
      </w:r>
      <w:r w:rsidR="00356464" w:rsidRPr="00C358A8">
        <w:rPr>
          <w:sz w:val="24"/>
          <w:szCs w:val="24"/>
        </w:rPr>
        <w:t>.</w:t>
      </w:r>
      <w:r w:rsidR="00761F78" w:rsidRPr="00C358A8">
        <w:rPr>
          <w:sz w:val="24"/>
          <w:szCs w:val="24"/>
        </w:rPr>
        <w:t xml:space="preserve"> </w:t>
      </w:r>
      <w:r w:rsidR="00356464" w:rsidRPr="00C358A8">
        <w:rPr>
          <w:sz w:val="24"/>
          <w:szCs w:val="24"/>
        </w:rPr>
        <w:t>Of the two coats, I’d choose the red one, for I am ______ fond of it.</w:t>
      </w:r>
    </w:p>
    <w:p w:rsidR="00356464" w:rsidRPr="00C358A8" w:rsidRDefault="00123A66" w:rsidP="00356464">
      <w:pPr>
        <w:tabs>
          <w:tab w:val="left" w:pos="690"/>
          <w:tab w:val="left" w:pos="2406"/>
        </w:tabs>
        <w:spacing w:line="360" w:lineRule="auto"/>
        <w:jc w:val="left"/>
        <w:rPr>
          <w:sz w:val="24"/>
          <w:szCs w:val="24"/>
        </w:rPr>
      </w:pPr>
      <w:r w:rsidRPr="00C358A8">
        <w:rPr>
          <w:sz w:val="24"/>
          <w:szCs w:val="24"/>
        </w:rPr>
        <w:tab/>
      </w:r>
      <w:r w:rsidR="00356464" w:rsidRPr="00C358A8">
        <w:rPr>
          <w:sz w:val="24"/>
          <w:szCs w:val="24"/>
        </w:rPr>
        <w:t>A. familiarly</w:t>
      </w:r>
      <w:r w:rsidR="00356464" w:rsidRPr="00C358A8">
        <w:rPr>
          <w:sz w:val="24"/>
          <w:szCs w:val="24"/>
        </w:rPr>
        <w:tab/>
      </w:r>
      <w:r w:rsidR="00356464" w:rsidRPr="00C358A8">
        <w:rPr>
          <w:sz w:val="24"/>
          <w:szCs w:val="24"/>
        </w:rPr>
        <w:tab/>
        <w:t>B. specially</w:t>
      </w:r>
      <w:r w:rsidR="00356464" w:rsidRPr="00C358A8">
        <w:rPr>
          <w:sz w:val="24"/>
          <w:szCs w:val="24"/>
        </w:rPr>
        <w:tab/>
      </w:r>
      <w:r w:rsidR="00356464" w:rsidRPr="00C358A8">
        <w:rPr>
          <w:sz w:val="24"/>
          <w:szCs w:val="24"/>
        </w:rPr>
        <w:tab/>
      </w:r>
      <w:r w:rsidRPr="00C358A8">
        <w:rPr>
          <w:sz w:val="24"/>
          <w:szCs w:val="24"/>
        </w:rPr>
        <w:tab/>
      </w:r>
      <w:r w:rsidRPr="00C358A8">
        <w:rPr>
          <w:sz w:val="24"/>
          <w:szCs w:val="24"/>
        </w:rPr>
        <w:tab/>
        <w:t>C. similarly</w:t>
      </w:r>
      <w:r w:rsidRPr="00C358A8">
        <w:rPr>
          <w:sz w:val="24"/>
          <w:szCs w:val="24"/>
        </w:rPr>
        <w:tab/>
      </w:r>
      <w:r w:rsidRPr="00C358A8">
        <w:rPr>
          <w:sz w:val="24"/>
          <w:szCs w:val="24"/>
        </w:rPr>
        <w:tab/>
      </w:r>
      <w:r w:rsidR="00356464" w:rsidRPr="00C358A8">
        <w:rPr>
          <w:sz w:val="24"/>
          <w:szCs w:val="24"/>
        </w:rPr>
        <w:t>D. particularly</w:t>
      </w:r>
    </w:p>
    <w:p w:rsidR="00356464" w:rsidRPr="00C358A8" w:rsidRDefault="00123A66" w:rsidP="00356464">
      <w:pPr>
        <w:spacing w:line="360" w:lineRule="auto"/>
        <w:rPr>
          <w:sz w:val="24"/>
          <w:szCs w:val="24"/>
        </w:rPr>
      </w:pPr>
      <w:r w:rsidRPr="00C358A8">
        <w:rPr>
          <w:sz w:val="24"/>
          <w:szCs w:val="24"/>
        </w:rPr>
        <w:t>45</w:t>
      </w:r>
      <w:r w:rsidR="00356464" w:rsidRPr="00C358A8">
        <w:rPr>
          <w:sz w:val="24"/>
          <w:szCs w:val="24"/>
        </w:rPr>
        <w:t>.</w:t>
      </w:r>
      <w:r w:rsidR="00761F78" w:rsidRPr="00C358A8">
        <w:rPr>
          <w:sz w:val="24"/>
          <w:szCs w:val="24"/>
        </w:rPr>
        <w:t xml:space="preserve"> </w:t>
      </w:r>
      <w:r w:rsidR="00356464" w:rsidRPr="00C358A8">
        <w:rPr>
          <w:sz w:val="24"/>
          <w:szCs w:val="24"/>
        </w:rPr>
        <w:t>The police are ______ to conclude that the cause of fire was a cigarette end.</w:t>
      </w:r>
    </w:p>
    <w:p w:rsidR="00356464" w:rsidRPr="00C358A8" w:rsidRDefault="00123A66" w:rsidP="00356464">
      <w:pPr>
        <w:tabs>
          <w:tab w:val="left" w:pos="690"/>
          <w:tab w:val="left" w:pos="2406"/>
        </w:tabs>
        <w:spacing w:line="360" w:lineRule="auto"/>
        <w:jc w:val="left"/>
        <w:rPr>
          <w:sz w:val="24"/>
          <w:szCs w:val="24"/>
        </w:rPr>
      </w:pPr>
      <w:r w:rsidRPr="00C358A8">
        <w:rPr>
          <w:sz w:val="24"/>
          <w:szCs w:val="24"/>
        </w:rPr>
        <w:tab/>
      </w:r>
      <w:r w:rsidR="00356464" w:rsidRPr="00C358A8">
        <w:rPr>
          <w:sz w:val="24"/>
          <w:szCs w:val="24"/>
        </w:rPr>
        <w:t>A. probable</w:t>
      </w:r>
      <w:r w:rsidR="00356464" w:rsidRPr="00C358A8">
        <w:rPr>
          <w:sz w:val="24"/>
          <w:szCs w:val="24"/>
        </w:rPr>
        <w:tab/>
      </w:r>
      <w:r w:rsidR="00356464" w:rsidRPr="00C358A8">
        <w:rPr>
          <w:sz w:val="24"/>
          <w:szCs w:val="24"/>
        </w:rPr>
        <w:tab/>
        <w:t>B. possible</w:t>
      </w:r>
      <w:r w:rsidR="00356464" w:rsidRPr="00C358A8">
        <w:rPr>
          <w:sz w:val="24"/>
          <w:szCs w:val="24"/>
        </w:rPr>
        <w:tab/>
      </w:r>
      <w:r w:rsidR="00356464" w:rsidRPr="00C358A8">
        <w:rPr>
          <w:sz w:val="24"/>
          <w:szCs w:val="24"/>
        </w:rPr>
        <w:tab/>
      </w:r>
      <w:r w:rsidRPr="00C358A8">
        <w:rPr>
          <w:sz w:val="24"/>
          <w:szCs w:val="24"/>
        </w:rPr>
        <w:tab/>
      </w:r>
      <w:r w:rsidRPr="00C358A8">
        <w:rPr>
          <w:sz w:val="24"/>
          <w:szCs w:val="24"/>
        </w:rPr>
        <w:tab/>
      </w:r>
      <w:r w:rsidR="00356464" w:rsidRPr="00C358A8">
        <w:rPr>
          <w:sz w:val="24"/>
          <w:szCs w:val="24"/>
        </w:rPr>
        <w:t>C. maybe</w:t>
      </w:r>
      <w:r w:rsidR="00356464" w:rsidRPr="00C358A8">
        <w:rPr>
          <w:sz w:val="24"/>
          <w:szCs w:val="24"/>
        </w:rPr>
        <w:tab/>
      </w:r>
      <w:r w:rsidR="00356464" w:rsidRPr="00C358A8">
        <w:rPr>
          <w:sz w:val="24"/>
          <w:szCs w:val="24"/>
        </w:rPr>
        <w:tab/>
        <w:t>D. likely</w:t>
      </w:r>
    </w:p>
    <w:p w:rsidR="00356464" w:rsidRPr="00C358A8" w:rsidRDefault="00123A66" w:rsidP="00D1151B">
      <w:pPr>
        <w:spacing w:line="360" w:lineRule="auto"/>
        <w:ind w:left="240" w:hangingChars="100" w:hanging="240"/>
        <w:rPr>
          <w:sz w:val="24"/>
          <w:szCs w:val="24"/>
        </w:rPr>
      </w:pPr>
      <w:r w:rsidRPr="00C358A8">
        <w:rPr>
          <w:sz w:val="24"/>
          <w:szCs w:val="24"/>
        </w:rPr>
        <w:t>46</w:t>
      </w:r>
      <w:r w:rsidR="00356464" w:rsidRPr="00C358A8">
        <w:rPr>
          <w:sz w:val="24"/>
          <w:szCs w:val="24"/>
        </w:rPr>
        <w:t>.</w:t>
      </w:r>
      <w:r w:rsidR="00761F78" w:rsidRPr="00C358A8">
        <w:rPr>
          <w:sz w:val="24"/>
          <w:szCs w:val="24"/>
        </w:rPr>
        <w:t xml:space="preserve"> </w:t>
      </w:r>
      <w:r w:rsidR="00356464" w:rsidRPr="00C358A8">
        <w:rPr>
          <w:sz w:val="24"/>
          <w:szCs w:val="24"/>
        </w:rPr>
        <w:t>From his _____ look, we could see that he hadn’t expected that we could raise such ____ questions to him.</w:t>
      </w:r>
    </w:p>
    <w:p w:rsidR="00123A66" w:rsidRPr="00C358A8" w:rsidRDefault="00356464" w:rsidP="00123A66">
      <w:pPr>
        <w:spacing w:line="360" w:lineRule="auto"/>
        <w:ind w:left="420" w:firstLine="420"/>
        <w:rPr>
          <w:sz w:val="24"/>
          <w:szCs w:val="24"/>
        </w:rPr>
      </w:pPr>
      <w:r w:rsidRPr="00C358A8">
        <w:rPr>
          <w:sz w:val="24"/>
          <w:szCs w:val="24"/>
        </w:rPr>
        <w:t>A. confused; confusing</w:t>
      </w:r>
      <w:r w:rsidR="00123A66" w:rsidRPr="00C358A8">
        <w:rPr>
          <w:sz w:val="24"/>
          <w:szCs w:val="24"/>
        </w:rPr>
        <w:tab/>
      </w:r>
      <w:r w:rsidR="00123A66" w:rsidRPr="00C358A8">
        <w:rPr>
          <w:sz w:val="24"/>
          <w:szCs w:val="24"/>
        </w:rPr>
        <w:tab/>
      </w:r>
      <w:r w:rsidR="00123A66" w:rsidRPr="00C358A8">
        <w:rPr>
          <w:sz w:val="24"/>
          <w:szCs w:val="24"/>
        </w:rPr>
        <w:tab/>
      </w:r>
      <w:r w:rsidR="00123A66" w:rsidRPr="00C358A8">
        <w:rPr>
          <w:sz w:val="24"/>
          <w:szCs w:val="24"/>
        </w:rPr>
        <w:tab/>
      </w:r>
      <w:r w:rsidR="00123A66" w:rsidRPr="00C358A8">
        <w:rPr>
          <w:sz w:val="24"/>
          <w:szCs w:val="24"/>
        </w:rPr>
        <w:tab/>
      </w:r>
      <w:r w:rsidRPr="00C358A8">
        <w:rPr>
          <w:sz w:val="24"/>
          <w:szCs w:val="24"/>
        </w:rPr>
        <w:t>B. confusing; confused</w:t>
      </w:r>
    </w:p>
    <w:p w:rsidR="00356464" w:rsidRPr="00C358A8" w:rsidRDefault="00356464" w:rsidP="00123A66">
      <w:pPr>
        <w:spacing w:line="360" w:lineRule="auto"/>
        <w:ind w:left="420" w:firstLine="420"/>
        <w:rPr>
          <w:sz w:val="24"/>
          <w:szCs w:val="24"/>
        </w:rPr>
      </w:pPr>
      <w:r w:rsidRPr="00C358A8">
        <w:rPr>
          <w:sz w:val="24"/>
          <w:szCs w:val="24"/>
        </w:rPr>
        <w:t>C. confusing; confusing</w:t>
      </w:r>
      <w:r w:rsidR="00123A66" w:rsidRPr="00C358A8">
        <w:rPr>
          <w:sz w:val="24"/>
          <w:szCs w:val="24"/>
        </w:rPr>
        <w:tab/>
      </w:r>
      <w:r w:rsidR="00123A66" w:rsidRPr="00C358A8">
        <w:rPr>
          <w:sz w:val="24"/>
          <w:szCs w:val="24"/>
        </w:rPr>
        <w:tab/>
      </w:r>
      <w:r w:rsidR="00123A66" w:rsidRPr="00C358A8">
        <w:rPr>
          <w:sz w:val="24"/>
          <w:szCs w:val="24"/>
        </w:rPr>
        <w:tab/>
      </w:r>
      <w:r w:rsidR="00123A66" w:rsidRPr="00C358A8">
        <w:rPr>
          <w:sz w:val="24"/>
          <w:szCs w:val="24"/>
        </w:rPr>
        <w:tab/>
      </w:r>
      <w:r w:rsidR="00123A66" w:rsidRPr="00C358A8">
        <w:rPr>
          <w:sz w:val="24"/>
          <w:szCs w:val="24"/>
        </w:rPr>
        <w:tab/>
      </w:r>
      <w:r w:rsidRPr="00C358A8">
        <w:rPr>
          <w:sz w:val="24"/>
          <w:szCs w:val="24"/>
        </w:rPr>
        <w:t>D. confused; confused</w:t>
      </w:r>
    </w:p>
    <w:p w:rsidR="00356464" w:rsidRPr="00C358A8" w:rsidRDefault="00D1151B" w:rsidP="00D1151B">
      <w:pPr>
        <w:spacing w:line="360" w:lineRule="auto"/>
        <w:ind w:left="480" w:hangingChars="200" w:hanging="480"/>
        <w:rPr>
          <w:bCs/>
          <w:sz w:val="24"/>
          <w:szCs w:val="24"/>
        </w:rPr>
      </w:pPr>
      <w:r w:rsidRPr="00C358A8">
        <w:rPr>
          <w:sz w:val="24"/>
          <w:szCs w:val="24"/>
        </w:rPr>
        <w:t>47</w:t>
      </w:r>
      <w:r w:rsidR="00356464" w:rsidRPr="00C358A8">
        <w:rPr>
          <w:sz w:val="24"/>
          <w:szCs w:val="24"/>
        </w:rPr>
        <w:t>.</w:t>
      </w:r>
      <w:r w:rsidR="00761F78" w:rsidRPr="00C358A8">
        <w:rPr>
          <w:sz w:val="24"/>
          <w:szCs w:val="24"/>
        </w:rPr>
        <w:t xml:space="preserve"> </w:t>
      </w:r>
      <w:r w:rsidR="00356464" w:rsidRPr="00C358A8">
        <w:rPr>
          <w:bCs/>
          <w:sz w:val="24"/>
          <w:szCs w:val="24"/>
        </w:rPr>
        <w:t>Progress so far has been very good.</w:t>
      </w:r>
      <w:r w:rsidR="00356464" w:rsidRPr="00C358A8">
        <w:rPr>
          <w:bCs/>
          <w:sz w:val="24"/>
          <w:szCs w:val="24"/>
          <w:u w:val="single"/>
        </w:rPr>
        <w:t xml:space="preserve">        </w:t>
      </w:r>
      <w:r w:rsidR="00356464" w:rsidRPr="00C358A8">
        <w:rPr>
          <w:bCs/>
          <w:sz w:val="24"/>
          <w:szCs w:val="24"/>
        </w:rPr>
        <w:t>,we are sure that the project will be completed on time.</w:t>
      </w:r>
    </w:p>
    <w:p w:rsidR="00356464" w:rsidRPr="00C358A8" w:rsidRDefault="00D1151B" w:rsidP="00D1151B">
      <w:pPr>
        <w:tabs>
          <w:tab w:val="left" w:pos="690"/>
          <w:tab w:val="left" w:pos="2406"/>
        </w:tabs>
        <w:spacing w:line="360" w:lineRule="auto"/>
        <w:jc w:val="left"/>
        <w:rPr>
          <w:sz w:val="24"/>
          <w:szCs w:val="24"/>
        </w:rPr>
      </w:pPr>
      <w:r w:rsidRPr="00C358A8">
        <w:rPr>
          <w:bCs/>
          <w:sz w:val="24"/>
          <w:szCs w:val="24"/>
        </w:rPr>
        <w:tab/>
      </w:r>
      <w:r w:rsidR="00356464" w:rsidRPr="00C358A8">
        <w:rPr>
          <w:bCs/>
          <w:sz w:val="24"/>
          <w:szCs w:val="24"/>
        </w:rPr>
        <w:t>A. However</w:t>
      </w:r>
      <w:r w:rsidRPr="00C358A8">
        <w:rPr>
          <w:bCs/>
          <w:sz w:val="24"/>
          <w:szCs w:val="24"/>
        </w:rPr>
        <w:tab/>
      </w:r>
      <w:r w:rsidRPr="00C358A8">
        <w:rPr>
          <w:bCs/>
          <w:sz w:val="24"/>
          <w:szCs w:val="24"/>
        </w:rPr>
        <w:tab/>
      </w:r>
      <w:r w:rsidR="00356464" w:rsidRPr="00C358A8">
        <w:rPr>
          <w:bCs/>
          <w:sz w:val="24"/>
          <w:szCs w:val="24"/>
        </w:rPr>
        <w:t>B. Otherwise</w:t>
      </w:r>
      <w:r w:rsidRPr="00C358A8">
        <w:rPr>
          <w:bCs/>
          <w:sz w:val="24"/>
          <w:szCs w:val="24"/>
        </w:rPr>
        <w:tab/>
      </w:r>
      <w:r w:rsidRPr="00C358A8">
        <w:rPr>
          <w:bCs/>
          <w:sz w:val="24"/>
          <w:szCs w:val="24"/>
        </w:rPr>
        <w:tab/>
      </w:r>
      <w:r w:rsidR="00356464" w:rsidRPr="00C358A8">
        <w:rPr>
          <w:bCs/>
          <w:sz w:val="24"/>
          <w:szCs w:val="24"/>
        </w:rPr>
        <w:t>C. Therefore</w:t>
      </w:r>
      <w:r w:rsidRPr="00C358A8">
        <w:rPr>
          <w:bCs/>
          <w:sz w:val="24"/>
          <w:szCs w:val="24"/>
        </w:rPr>
        <w:tab/>
      </w:r>
      <w:r w:rsidRPr="00C358A8">
        <w:rPr>
          <w:bCs/>
          <w:sz w:val="24"/>
          <w:szCs w:val="24"/>
        </w:rPr>
        <w:tab/>
      </w:r>
      <w:r w:rsidRPr="00C358A8">
        <w:rPr>
          <w:bCs/>
          <w:sz w:val="24"/>
          <w:szCs w:val="24"/>
        </w:rPr>
        <w:tab/>
      </w:r>
      <w:r w:rsidR="00356464" w:rsidRPr="00C358A8">
        <w:rPr>
          <w:bCs/>
          <w:sz w:val="24"/>
          <w:szCs w:val="24"/>
        </w:rPr>
        <w:t>D. Besides</w:t>
      </w:r>
    </w:p>
    <w:p w:rsidR="00356464" w:rsidRPr="00C358A8" w:rsidRDefault="00D1151B" w:rsidP="00356464">
      <w:pPr>
        <w:spacing w:line="360" w:lineRule="auto"/>
        <w:rPr>
          <w:sz w:val="24"/>
          <w:szCs w:val="24"/>
        </w:rPr>
      </w:pPr>
      <w:r w:rsidRPr="00C358A8">
        <w:rPr>
          <w:sz w:val="24"/>
          <w:szCs w:val="24"/>
        </w:rPr>
        <w:lastRenderedPageBreak/>
        <w:t>48</w:t>
      </w:r>
      <w:r w:rsidR="00356464" w:rsidRPr="00C358A8">
        <w:rPr>
          <w:sz w:val="24"/>
          <w:szCs w:val="24"/>
        </w:rPr>
        <w:t>.</w:t>
      </w:r>
      <w:r w:rsidR="00761F78" w:rsidRPr="00C358A8">
        <w:rPr>
          <w:sz w:val="24"/>
          <w:szCs w:val="24"/>
        </w:rPr>
        <w:t xml:space="preserve"> </w:t>
      </w:r>
      <w:r w:rsidR="00356464" w:rsidRPr="00C358A8">
        <w:rPr>
          <w:sz w:val="24"/>
          <w:szCs w:val="24"/>
        </w:rPr>
        <w:t>It’s nearly ten o’clock and father is _________ to come back at any moment.</w:t>
      </w:r>
    </w:p>
    <w:p w:rsidR="00356464" w:rsidRPr="00C358A8" w:rsidRDefault="00D1151B" w:rsidP="00356464">
      <w:pPr>
        <w:tabs>
          <w:tab w:val="left" w:pos="690"/>
          <w:tab w:val="left" w:pos="2406"/>
        </w:tabs>
        <w:spacing w:line="360" w:lineRule="auto"/>
        <w:jc w:val="left"/>
        <w:rPr>
          <w:sz w:val="24"/>
          <w:szCs w:val="24"/>
        </w:rPr>
      </w:pPr>
      <w:r w:rsidRPr="00C358A8">
        <w:rPr>
          <w:sz w:val="24"/>
          <w:szCs w:val="24"/>
        </w:rPr>
        <w:tab/>
      </w:r>
      <w:r w:rsidR="00356464" w:rsidRPr="00C358A8">
        <w:rPr>
          <w:sz w:val="24"/>
          <w:szCs w:val="24"/>
        </w:rPr>
        <w:t>A. possible</w:t>
      </w:r>
      <w:r w:rsidRPr="00C358A8">
        <w:rPr>
          <w:sz w:val="24"/>
          <w:szCs w:val="24"/>
        </w:rPr>
        <w:tab/>
      </w:r>
      <w:r w:rsidRPr="00C358A8">
        <w:rPr>
          <w:sz w:val="24"/>
          <w:szCs w:val="24"/>
        </w:rPr>
        <w:tab/>
      </w:r>
      <w:r w:rsidR="00356464" w:rsidRPr="00C358A8">
        <w:rPr>
          <w:sz w:val="24"/>
          <w:szCs w:val="24"/>
        </w:rPr>
        <w:t>B. probable</w:t>
      </w:r>
      <w:r w:rsidRPr="00C358A8">
        <w:rPr>
          <w:sz w:val="24"/>
          <w:szCs w:val="24"/>
        </w:rPr>
        <w:tab/>
      </w:r>
      <w:r w:rsidRPr="00C358A8">
        <w:rPr>
          <w:sz w:val="24"/>
          <w:szCs w:val="24"/>
        </w:rPr>
        <w:tab/>
      </w:r>
      <w:r w:rsidRPr="00C358A8">
        <w:rPr>
          <w:sz w:val="24"/>
          <w:szCs w:val="24"/>
        </w:rPr>
        <w:tab/>
      </w:r>
      <w:r w:rsidR="00356464" w:rsidRPr="00C358A8">
        <w:rPr>
          <w:sz w:val="24"/>
          <w:szCs w:val="24"/>
        </w:rPr>
        <w:t>C. alike</w:t>
      </w:r>
      <w:r w:rsidR="00356464" w:rsidRPr="00C358A8">
        <w:rPr>
          <w:sz w:val="24"/>
          <w:szCs w:val="24"/>
        </w:rPr>
        <w:tab/>
      </w:r>
      <w:r w:rsidR="00356464" w:rsidRPr="00C358A8">
        <w:rPr>
          <w:sz w:val="24"/>
          <w:szCs w:val="24"/>
        </w:rPr>
        <w:tab/>
      </w:r>
      <w:r w:rsidR="00356464" w:rsidRPr="00C358A8">
        <w:rPr>
          <w:sz w:val="24"/>
          <w:szCs w:val="24"/>
        </w:rPr>
        <w:tab/>
      </w:r>
      <w:r w:rsidRPr="00C358A8">
        <w:rPr>
          <w:sz w:val="24"/>
          <w:szCs w:val="24"/>
        </w:rPr>
        <w:tab/>
      </w:r>
      <w:r w:rsidR="00356464" w:rsidRPr="00C358A8">
        <w:rPr>
          <w:sz w:val="24"/>
          <w:szCs w:val="24"/>
        </w:rPr>
        <w:t>D. likely</w:t>
      </w:r>
    </w:p>
    <w:p w:rsidR="00356464" w:rsidRPr="00C358A8" w:rsidRDefault="00D1151B" w:rsidP="00356464">
      <w:pPr>
        <w:tabs>
          <w:tab w:val="left" w:pos="420"/>
          <w:tab w:val="left" w:pos="2310"/>
          <w:tab w:val="left" w:pos="4095"/>
          <w:tab w:val="left" w:pos="6090"/>
          <w:tab w:val="left" w:pos="7560"/>
        </w:tabs>
        <w:spacing w:line="360" w:lineRule="auto"/>
        <w:ind w:left="480" w:hangingChars="200" w:hanging="480"/>
        <w:rPr>
          <w:bCs/>
          <w:sz w:val="24"/>
          <w:szCs w:val="24"/>
        </w:rPr>
      </w:pPr>
      <w:r w:rsidRPr="00C358A8">
        <w:rPr>
          <w:sz w:val="24"/>
          <w:szCs w:val="24"/>
        </w:rPr>
        <w:t>4</w:t>
      </w:r>
      <w:r w:rsidR="00356464" w:rsidRPr="00C358A8">
        <w:rPr>
          <w:sz w:val="24"/>
          <w:szCs w:val="24"/>
        </w:rPr>
        <w:t>9.</w:t>
      </w:r>
      <w:r w:rsidR="00761F78" w:rsidRPr="00C358A8">
        <w:rPr>
          <w:sz w:val="24"/>
          <w:szCs w:val="24"/>
        </w:rPr>
        <w:t xml:space="preserve"> </w:t>
      </w:r>
      <w:r w:rsidR="00356464" w:rsidRPr="00C358A8">
        <w:rPr>
          <w:bCs/>
          <w:sz w:val="24"/>
          <w:szCs w:val="24"/>
        </w:rPr>
        <w:t>The house has been standing______ without use for months.</w:t>
      </w:r>
    </w:p>
    <w:p w:rsidR="00356464" w:rsidRPr="00C358A8" w:rsidRDefault="00D1151B" w:rsidP="00356464">
      <w:pPr>
        <w:tabs>
          <w:tab w:val="left" w:pos="690"/>
          <w:tab w:val="left" w:pos="2406"/>
        </w:tabs>
        <w:spacing w:line="360" w:lineRule="auto"/>
        <w:jc w:val="left"/>
        <w:rPr>
          <w:sz w:val="24"/>
          <w:szCs w:val="24"/>
        </w:rPr>
      </w:pPr>
      <w:r w:rsidRPr="00C358A8">
        <w:rPr>
          <w:bCs/>
          <w:sz w:val="24"/>
          <w:szCs w:val="24"/>
        </w:rPr>
        <w:tab/>
      </w:r>
      <w:r w:rsidR="00356464" w:rsidRPr="00C358A8">
        <w:rPr>
          <w:bCs/>
          <w:sz w:val="24"/>
          <w:szCs w:val="24"/>
        </w:rPr>
        <w:t>A</w:t>
      </w:r>
      <w:r w:rsidR="00356464" w:rsidRPr="00C358A8">
        <w:rPr>
          <w:bCs/>
          <w:sz w:val="24"/>
          <w:szCs w:val="24"/>
          <w:lang w:val="en-GB"/>
        </w:rPr>
        <w:t>．</w:t>
      </w:r>
      <w:r w:rsidR="00356464" w:rsidRPr="00C358A8">
        <w:rPr>
          <w:bCs/>
          <w:sz w:val="24"/>
          <w:szCs w:val="24"/>
        </w:rPr>
        <w:t>empty</w:t>
      </w:r>
      <w:r w:rsidRPr="00C358A8">
        <w:rPr>
          <w:bCs/>
          <w:sz w:val="24"/>
          <w:szCs w:val="24"/>
        </w:rPr>
        <w:tab/>
      </w:r>
      <w:r w:rsidRPr="00C358A8">
        <w:rPr>
          <w:bCs/>
          <w:sz w:val="24"/>
          <w:szCs w:val="24"/>
        </w:rPr>
        <w:tab/>
      </w:r>
      <w:r w:rsidR="00356464" w:rsidRPr="00C358A8">
        <w:rPr>
          <w:bCs/>
          <w:sz w:val="24"/>
          <w:szCs w:val="24"/>
        </w:rPr>
        <w:t>B</w:t>
      </w:r>
      <w:r w:rsidR="00356464" w:rsidRPr="00C358A8">
        <w:rPr>
          <w:bCs/>
          <w:sz w:val="24"/>
          <w:szCs w:val="24"/>
          <w:lang w:val="en-GB"/>
        </w:rPr>
        <w:t>．</w:t>
      </w:r>
      <w:r w:rsidR="00356464" w:rsidRPr="00C358A8">
        <w:rPr>
          <w:bCs/>
          <w:sz w:val="24"/>
          <w:szCs w:val="24"/>
        </w:rPr>
        <w:t>still</w:t>
      </w:r>
      <w:r w:rsidRPr="00C358A8">
        <w:rPr>
          <w:bCs/>
          <w:sz w:val="24"/>
          <w:szCs w:val="24"/>
        </w:rPr>
        <w:tab/>
      </w:r>
      <w:r w:rsidRPr="00C358A8">
        <w:rPr>
          <w:bCs/>
          <w:sz w:val="24"/>
          <w:szCs w:val="24"/>
        </w:rPr>
        <w:tab/>
      </w:r>
      <w:r w:rsidRPr="00C358A8">
        <w:rPr>
          <w:bCs/>
          <w:sz w:val="24"/>
          <w:szCs w:val="24"/>
        </w:rPr>
        <w:tab/>
      </w:r>
      <w:r w:rsidRPr="00C358A8">
        <w:rPr>
          <w:bCs/>
          <w:sz w:val="24"/>
          <w:szCs w:val="24"/>
        </w:rPr>
        <w:tab/>
      </w:r>
      <w:r w:rsidR="00356464" w:rsidRPr="00C358A8">
        <w:rPr>
          <w:bCs/>
          <w:sz w:val="24"/>
          <w:szCs w:val="24"/>
        </w:rPr>
        <w:t>C</w:t>
      </w:r>
      <w:r w:rsidR="00356464" w:rsidRPr="00C358A8">
        <w:rPr>
          <w:bCs/>
          <w:sz w:val="24"/>
          <w:szCs w:val="24"/>
          <w:lang w:val="en-GB"/>
        </w:rPr>
        <w:t>．</w:t>
      </w:r>
      <w:r w:rsidR="00356464" w:rsidRPr="00C358A8">
        <w:rPr>
          <w:bCs/>
          <w:sz w:val="24"/>
          <w:szCs w:val="24"/>
        </w:rPr>
        <w:t>quietly</w:t>
      </w:r>
      <w:r w:rsidRPr="00C358A8">
        <w:rPr>
          <w:bCs/>
          <w:sz w:val="24"/>
          <w:szCs w:val="24"/>
        </w:rPr>
        <w:tab/>
      </w:r>
      <w:r w:rsidRPr="00C358A8">
        <w:rPr>
          <w:bCs/>
          <w:sz w:val="24"/>
          <w:szCs w:val="24"/>
        </w:rPr>
        <w:tab/>
      </w:r>
      <w:r w:rsidRPr="00C358A8">
        <w:rPr>
          <w:bCs/>
          <w:sz w:val="24"/>
          <w:szCs w:val="24"/>
        </w:rPr>
        <w:tab/>
      </w:r>
      <w:r w:rsidR="00356464" w:rsidRPr="00C358A8">
        <w:rPr>
          <w:bCs/>
          <w:sz w:val="24"/>
          <w:szCs w:val="24"/>
        </w:rPr>
        <w:t>D</w:t>
      </w:r>
      <w:r w:rsidR="00356464" w:rsidRPr="00C358A8">
        <w:rPr>
          <w:bCs/>
          <w:sz w:val="24"/>
          <w:szCs w:val="24"/>
          <w:lang w:val="en-GB"/>
        </w:rPr>
        <w:t>．</w:t>
      </w:r>
      <w:r w:rsidR="00356464" w:rsidRPr="00C358A8">
        <w:rPr>
          <w:bCs/>
          <w:sz w:val="24"/>
          <w:szCs w:val="24"/>
        </w:rPr>
        <w:t>lonely</w:t>
      </w:r>
    </w:p>
    <w:p w:rsidR="00356464" w:rsidRPr="00C358A8" w:rsidRDefault="00D1151B" w:rsidP="00356464">
      <w:pPr>
        <w:tabs>
          <w:tab w:val="left" w:pos="420"/>
          <w:tab w:val="left" w:pos="2310"/>
          <w:tab w:val="left" w:pos="4095"/>
          <w:tab w:val="left" w:pos="6090"/>
          <w:tab w:val="left" w:pos="7560"/>
        </w:tabs>
        <w:spacing w:line="360" w:lineRule="auto"/>
        <w:rPr>
          <w:bCs/>
          <w:sz w:val="24"/>
          <w:szCs w:val="24"/>
        </w:rPr>
      </w:pPr>
      <w:r w:rsidRPr="00C358A8">
        <w:rPr>
          <w:sz w:val="24"/>
          <w:szCs w:val="24"/>
        </w:rPr>
        <w:t>50</w:t>
      </w:r>
      <w:r w:rsidR="00356464" w:rsidRPr="00C358A8">
        <w:rPr>
          <w:sz w:val="24"/>
          <w:szCs w:val="24"/>
        </w:rPr>
        <w:t>.</w:t>
      </w:r>
      <w:r w:rsidR="00761F78" w:rsidRPr="00C358A8">
        <w:rPr>
          <w:sz w:val="24"/>
          <w:szCs w:val="24"/>
        </w:rPr>
        <w:t xml:space="preserve"> </w:t>
      </w:r>
      <w:r w:rsidR="00356464" w:rsidRPr="00C358A8">
        <w:rPr>
          <w:bCs/>
          <w:sz w:val="24"/>
          <w:szCs w:val="24"/>
        </w:rPr>
        <w:t>Don’t be too _____ about things you are not supposed to know.</w:t>
      </w:r>
    </w:p>
    <w:p w:rsidR="00356464" w:rsidRPr="00C358A8" w:rsidRDefault="00D1151B" w:rsidP="00356464">
      <w:pPr>
        <w:tabs>
          <w:tab w:val="left" w:pos="690"/>
          <w:tab w:val="left" w:pos="2406"/>
        </w:tabs>
        <w:spacing w:line="360" w:lineRule="auto"/>
        <w:jc w:val="left"/>
        <w:rPr>
          <w:bCs/>
          <w:sz w:val="24"/>
          <w:szCs w:val="24"/>
        </w:rPr>
      </w:pPr>
      <w:r w:rsidRPr="00C358A8">
        <w:rPr>
          <w:bCs/>
          <w:sz w:val="24"/>
          <w:szCs w:val="24"/>
        </w:rPr>
        <w:tab/>
      </w:r>
      <w:r w:rsidR="00356464" w:rsidRPr="00C358A8">
        <w:rPr>
          <w:bCs/>
          <w:sz w:val="24"/>
          <w:szCs w:val="24"/>
        </w:rPr>
        <w:t>A</w:t>
      </w:r>
      <w:r w:rsidR="00356464" w:rsidRPr="00C358A8">
        <w:rPr>
          <w:bCs/>
          <w:sz w:val="24"/>
          <w:szCs w:val="24"/>
          <w:lang w:val="en-GB"/>
        </w:rPr>
        <w:t>．</w:t>
      </w:r>
      <w:r w:rsidR="00356464" w:rsidRPr="00C358A8">
        <w:rPr>
          <w:bCs/>
          <w:sz w:val="24"/>
          <w:szCs w:val="24"/>
        </w:rPr>
        <w:t>strange</w:t>
      </w:r>
      <w:r w:rsidRPr="00C358A8">
        <w:rPr>
          <w:bCs/>
          <w:sz w:val="24"/>
          <w:szCs w:val="24"/>
        </w:rPr>
        <w:tab/>
      </w:r>
      <w:r w:rsidRPr="00C358A8">
        <w:rPr>
          <w:bCs/>
          <w:sz w:val="24"/>
          <w:szCs w:val="24"/>
        </w:rPr>
        <w:tab/>
      </w:r>
      <w:r w:rsidR="00356464" w:rsidRPr="00C358A8">
        <w:rPr>
          <w:bCs/>
          <w:sz w:val="24"/>
          <w:szCs w:val="24"/>
        </w:rPr>
        <w:t>B</w:t>
      </w:r>
      <w:r w:rsidR="00356464" w:rsidRPr="00C358A8">
        <w:rPr>
          <w:bCs/>
          <w:sz w:val="24"/>
          <w:szCs w:val="24"/>
          <w:lang w:val="en-GB"/>
        </w:rPr>
        <w:t>．</w:t>
      </w:r>
      <w:r w:rsidR="00356464" w:rsidRPr="00C358A8">
        <w:rPr>
          <w:bCs/>
          <w:sz w:val="24"/>
          <w:szCs w:val="24"/>
        </w:rPr>
        <w:t>amusing</w:t>
      </w:r>
      <w:r w:rsidRPr="00C358A8">
        <w:rPr>
          <w:bCs/>
          <w:sz w:val="24"/>
          <w:szCs w:val="24"/>
        </w:rPr>
        <w:tab/>
      </w:r>
      <w:r w:rsidRPr="00C358A8">
        <w:rPr>
          <w:bCs/>
          <w:sz w:val="24"/>
          <w:szCs w:val="24"/>
        </w:rPr>
        <w:tab/>
      </w:r>
      <w:r w:rsidRPr="00C358A8">
        <w:rPr>
          <w:bCs/>
          <w:sz w:val="24"/>
          <w:szCs w:val="24"/>
        </w:rPr>
        <w:tab/>
      </w:r>
      <w:r w:rsidR="00356464" w:rsidRPr="00C358A8">
        <w:rPr>
          <w:bCs/>
          <w:sz w:val="24"/>
          <w:szCs w:val="24"/>
        </w:rPr>
        <w:t>C</w:t>
      </w:r>
      <w:r w:rsidR="00356464" w:rsidRPr="00C358A8">
        <w:rPr>
          <w:bCs/>
          <w:sz w:val="24"/>
          <w:szCs w:val="24"/>
          <w:lang w:val="en-GB"/>
        </w:rPr>
        <w:t>．</w:t>
      </w:r>
      <w:r w:rsidR="00356464" w:rsidRPr="00C358A8">
        <w:rPr>
          <w:bCs/>
          <w:sz w:val="24"/>
          <w:szCs w:val="24"/>
        </w:rPr>
        <w:t>curious</w:t>
      </w:r>
      <w:r w:rsidRPr="00C358A8">
        <w:rPr>
          <w:bCs/>
          <w:sz w:val="24"/>
          <w:szCs w:val="24"/>
        </w:rPr>
        <w:tab/>
      </w:r>
      <w:r w:rsidRPr="00C358A8">
        <w:rPr>
          <w:bCs/>
          <w:sz w:val="24"/>
          <w:szCs w:val="24"/>
        </w:rPr>
        <w:tab/>
      </w:r>
      <w:r w:rsidRPr="00C358A8">
        <w:rPr>
          <w:bCs/>
          <w:sz w:val="24"/>
          <w:szCs w:val="24"/>
        </w:rPr>
        <w:tab/>
      </w:r>
      <w:r w:rsidR="00356464" w:rsidRPr="00C358A8">
        <w:rPr>
          <w:bCs/>
          <w:sz w:val="24"/>
          <w:szCs w:val="24"/>
        </w:rPr>
        <w:t>D</w:t>
      </w:r>
      <w:r w:rsidR="00356464" w:rsidRPr="00C358A8">
        <w:rPr>
          <w:bCs/>
          <w:sz w:val="24"/>
          <w:szCs w:val="24"/>
          <w:lang w:val="en-GB"/>
        </w:rPr>
        <w:t>．</w:t>
      </w:r>
      <w:r w:rsidR="00356464" w:rsidRPr="00C358A8">
        <w:rPr>
          <w:bCs/>
          <w:sz w:val="24"/>
          <w:szCs w:val="24"/>
        </w:rPr>
        <w:t>conscious</w:t>
      </w:r>
    </w:p>
    <w:p w:rsidR="00356464" w:rsidRPr="00C358A8" w:rsidRDefault="00D1151B" w:rsidP="00356464">
      <w:pPr>
        <w:snapToGrid w:val="0"/>
        <w:spacing w:line="360" w:lineRule="auto"/>
        <w:rPr>
          <w:sz w:val="24"/>
          <w:szCs w:val="24"/>
        </w:rPr>
      </w:pPr>
      <w:r w:rsidRPr="00C358A8">
        <w:rPr>
          <w:sz w:val="24"/>
          <w:szCs w:val="24"/>
        </w:rPr>
        <w:t>51</w:t>
      </w:r>
      <w:r w:rsidR="00356464" w:rsidRPr="00C358A8">
        <w:rPr>
          <w:sz w:val="24"/>
          <w:szCs w:val="24"/>
        </w:rPr>
        <w:t>.</w:t>
      </w:r>
      <w:r w:rsidR="00761F78" w:rsidRPr="00C358A8">
        <w:rPr>
          <w:sz w:val="24"/>
          <w:szCs w:val="24"/>
        </w:rPr>
        <w:t xml:space="preserve"> </w:t>
      </w:r>
      <w:r w:rsidR="00356464" w:rsidRPr="00C358A8">
        <w:rPr>
          <w:sz w:val="24"/>
          <w:szCs w:val="24"/>
        </w:rPr>
        <w:t xml:space="preserve">From his </w:t>
      </w:r>
      <w:r w:rsidR="00BE3A07" w:rsidRPr="00C358A8">
        <w:rPr>
          <w:sz w:val="24"/>
          <w:szCs w:val="24"/>
        </w:rPr>
        <w:t>__________ look on his face</w:t>
      </w:r>
      <w:r w:rsidR="00356464" w:rsidRPr="00C358A8">
        <w:rPr>
          <w:sz w:val="24"/>
          <w:szCs w:val="24"/>
        </w:rPr>
        <w:t>, the price of meat must have risen.</w:t>
      </w:r>
    </w:p>
    <w:p w:rsidR="00356464" w:rsidRPr="00C358A8" w:rsidRDefault="00D1151B" w:rsidP="00356464">
      <w:pPr>
        <w:tabs>
          <w:tab w:val="left" w:pos="690"/>
          <w:tab w:val="left" w:pos="2406"/>
        </w:tabs>
        <w:snapToGrid w:val="0"/>
        <w:spacing w:line="360" w:lineRule="auto"/>
        <w:jc w:val="left"/>
        <w:rPr>
          <w:sz w:val="24"/>
          <w:szCs w:val="24"/>
        </w:rPr>
      </w:pPr>
      <w:r w:rsidRPr="00C358A8">
        <w:rPr>
          <w:sz w:val="24"/>
          <w:szCs w:val="24"/>
        </w:rPr>
        <w:tab/>
      </w:r>
      <w:r w:rsidR="00356464" w:rsidRPr="00C358A8">
        <w:rPr>
          <w:sz w:val="24"/>
          <w:szCs w:val="24"/>
        </w:rPr>
        <w:t>A. disappointed</w:t>
      </w:r>
      <w:r w:rsidRPr="00C358A8">
        <w:rPr>
          <w:sz w:val="24"/>
          <w:szCs w:val="24"/>
        </w:rPr>
        <w:tab/>
      </w:r>
      <w:r w:rsidRPr="00C358A8">
        <w:rPr>
          <w:sz w:val="24"/>
          <w:szCs w:val="24"/>
        </w:rPr>
        <w:tab/>
      </w:r>
      <w:r w:rsidR="00356464" w:rsidRPr="00C358A8">
        <w:rPr>
          <w:sz w:val="24"/>
          <w:szCs w:val="24"/>
        </w:rPr>
        <w:t>B. disappointing</w:t>
      </w:r>
      <w:r w:rsidRPr="00C358A8">
        <w:rPr>
          <w:sz w:val="24"/>
          <w:szCs w:val="24"/>
        </w:rPr>
        <w:tab/>
      </w:r>
      <w:r w:rsidRPr="00C358A8">
        <w:rPr>
          <w:sz w:val="24"/>
          <w:szCs w:val="24"/>
        </w:rPr>
        <w:tab/>
      </w:r>
      <w:r w:rsidR="00356464" w:rsidRPr="00C358A8">
        <w:rPr>
          <w:sz w:val="24"/>
          <w:szCs w:val="24"/>
        </w:rPr>
        <w:t>C. satisfied</w:t>
      </w:r>
      <w:r w:rsidRPr="00C358A8">
        <w:rPr>
          <w:sz w:val="24"/>
          <w:szCs w:val="24"/>
        </w:rPr>
        <w:tab/>
      </w:r>
      <w:r w:rsidRPr="00C358A8">
        <w:rPr>
          <w:sz w:val="24"/>
          <w:szCs w:val="24"/>
        </w:rPr>
        <w:tab/>
      </w:r>
      <w:r w:rsidRPr="00C358A8">
        <w:rPr>
          <w:sz w:val="24"/>
          <w:szCs w:val="24"/>
        </w:rPr>
        <w:tab/>
      </w:r>
      <w:r w:rsidR="00356464" w:rsidRPr="00C358A8">
        <w:rPr>
          <w:sz w:val="24"/>
          <w:szCs w:val="24"/>
        </w:rPr>
        <w:t>D. satisfying</w:t>
      </w:r>
    </w:p>
    <w:p w:rsidR="00356464" w:rsidRPr="00C358A8" w:rsidRDefault="00D1151B" w:rsidP="00356464">
      <w:pPr>
        <w:snapToGrid w:val="0"/>
        <w:spacing w:line="360" w:lineRule="auto"/>
        <w:rPr>
          <w:sz w:val="24"/>
          <w:szCs w:val="24"/>
        </w:rPr>
      </w:pPr>
      <w:r w:rsidRPr="00C358A8">
        <w:rPr>
          <w:sz w:val="24"/>
          <w:szCs w:val="24"/>
        </w:rPr>
        <w:t>52</w:t>
      </w:r>
      <w:r w:rsidR="00356464" w:rsidRPr="00C358A8">
        <w:rPr>
          <w:sz w:val="24"/>
          <w:szCs w:val="24"/>
        </w:rPr>
        <w:t>.</w:t>
      </w:r>
      <w:r w:rsidRPr="00C358A8">
        <w:rPr>
          <w:sz w:val="24"/>
          <w:szCs w:val="24"/>
        </w:rPr>
        <w:t xml:space="preserve"> —</w:t>
      </w:r>
      <w:r w:rsidR="00356464" w:rsidRPr="00C358A8">
        <w:rPr>
          <w:sz w:val="24"/>
          <w:szCs w:val="24"/>
        </w:rPr>
        <w:t xml:space="preserve">Please send us an e-mail __________ you arrive there. </w:t>
      </w:r>
    </w:p>
    <w:p w:rsidR="00356464" w:rsidRPr="00C358A8" w:rsidRDefault="00D1151B" w:rsidP="00D1151B">
      <w:pPr>
        <w:snapToGrid w:val="0"/>
        <w:spacing w:line="360" w:lineRule="auto"/>
        <w:ind w:firstLine="420"/>
        <w:rPr>
          <w:sz w:val="24"/>
          <w:szCs w:val="24"/>
        </w:rPr>
      </w:pPr>
      <w:r w:rsidRPr="00C358A8">
        <w:rPr>
          <w:sz w:val="24"/>
          <w:szCs w:val="24"/>
        </w:rPr>
        <w:t>—I will.</w:t>
      </w:r>
    </w:p>
    <w:p w:rsidR="00D1151B" w:rsidRPr="00C358A8" w:rsidRDefault="00D1151B" w:rsidP="00356464">
      <w:pPr>
        <w:tabs>
          <w:tab w:val="left" w:pos="690"/>
          <w:tab w:val="left" w:pos="2406"/>
        </w:tabs>
        <w:spacing w:line="360" w:lineRule="auto"/>
        <w:jc w:val="left"/>
        <w:rPr>
          <w:sz w:val="24"/>
          <w:szCs w:val="24"/>
        </w:rPr>
      </w:pPr>
      <w:r w:rsidRPr="00C358A8">
        <w:rPr>
          <w:sz w:val="24"/>
          <w:szCs w:val="24"/>
        </w:rPr>
        <w:tab/>
      </w:r>
      <w:r w:rsidR="00356464" w:rsidRPr="00C358A8">
        <w:rPr>
          <w:sz w:val="24"/>
          <w:szCs w:val="24"/>
        </w:rPr>
        <w:t xml:space="preserve">A. immediately    </w:t>
      </w:r>
      <w:r w:rsidRPr="00C358A8">
        <w:rPr>
          <w:sz w:val="24"/>
          <w:szCs w:val="24"/>
        </w:rPr>
        <w:tab/>
      </w:r>
      <w:r w:rsidRPr="00C358A8">
        <w:rPr>
          <w:sz w:val="24"/>
          <w:szCs w:val="24"/>
        </w:rPr>
        <w:tab/>
      </w:r>
      <w:r w:rsidRPr="00C358A8">
        <w:rPr>
          <w:sz w:val="24"/>
          <w:szCs w:val="24"/>
        </w:rPr>
        <w:tab/>
      </w:r>
      <w:r w:rsidRPr="00C358A8">
        <w:rPr>
          <w:sz w:val="24"/>
          <w:szCs w:val="24"/>
        </w:rPr>
        <w:tab/>
      </w:r>
      <w:r w:rsidRPr="00C358A8">
        <w:rPr>
          <w:sz w:val="24"/>
          <w:szCs w:val="24"/>
        </w:rPr>
        <w:tab/>
      </w:r>
      <w:r w:rsidR="00356464" w:rsidRPr="00C358A8">
        <w:rPr>
          <w:sz w:val="24"/>
          <w:szCs w:val="24"/>
        </w:rPr>
        <w:t xml:space="preserve">B. the moment when </w:t>
      </w:r>
    </w:p>
    <w:p w:rsidR="00356464" w:rsidRPr="00C358A8" w:rsidRDefault="00D1151B" w:rsidP="00356464">
      <w:pPr>
        <w:tabs>
          <w:tab w:val="left" w:pos="690"/>
          <w:tab w:val="left" w:pos="2406"/>
        </w:tabs>
        <w:spacing w:line="360" w:lineRule="auto"/>
        <w:jc w:val="left"/>
        <w:rPr>
          <w:sz w:val="24"/>
          <w:szCs w:val="24"/>
        </w:rPr>
      </w:pPr>
      <w:r w:rsidRPr="00C358A8">
        <w:rPr>
          <w:sz w:val="24"/>
          <w:szCs w:val="24"/>
        </w:rPr>
        <w:tab/>
      </w:r>
      <w:r w:rsidR="00356464" w:rsidRPr="00C358A8">
        <w:rPr>
          <w:sz w:val="24"/>
          <w:szCs w:val="24"/>
        </w:rPr>
        <w:t xml:space="preserve">C. immediately when   </w:t>
      </w:r>
      <w:r w:rsidRPr="00C358A8">
        <w:rPr>
          <w:sz w:val="24"/>
          <w:szCs w:val="24"/>
        </w:rPr>
        <w:tab/>
      </w:r>
      <w:r w:rsidRPr="00C358A8">
        <w:rPr>
          <w:sz w:val="24"/>
          <w:szCs w:val="24"/>
        </w:rPr>
        <w:tab/>
      </w:r>
      <w:r w:rsidRPr="00C358A8">
        <w:rPr>
          <w:sz w:val="24"/>
          <w:szCs w:val="24"/>
        </w:rPr>
        <w:tab/>
      </w:r>
      <w:r w:rsidRPr="00C358A8">
        <w:rPr>
          <w:sz w:val="24"/>
          <w:szCs w:val="24"/>
        </w:rPr>
        <w:tab/>
      </w:r>
      <w:r w:rsidR="00356464" w:rsidRPr="00C358A8">
        <w:rPr>
          <w:sz w:val="24"/>
          <w:szCs w:val="24"/>
        </w:rPr>
        <w:t>D. at the moment</w:t>
      </w:r>
    </w:p>
    <w:p w:rsidR="00356464" w:rsidRPr="00C358A8" w:rsidRDefault="00D1151B" w:rsidP="00356464">
      <w:pPr>
        <w:spacing w:line="360" w:lineRule="auto"/>
        <w:rPr>
          <w:sz w:val="24"/>
          <w:szCs w:val="24"/>
        </w:rPr>
      </w:pPr>
      <w:r w:rsidRPr="00C358A8">
        <w:rPr>
          <w:sz w:val="24"/>
          <w:szCs w:val="24"/>
        </w:rPr>
        <w:t>53</w:t>
      </w:r>
      <w:r w:rsidR="00356464" w:rsidRPr="00C358A8">
        <w:rPr>
          <w:sz w:val="24"/>
          <w:szCs w:val="24"/>
        </w:rPr>
        <w:t>.</w:t>
      </w:r>
      <w:r w:rsidR="00761F78" w:rsidRPr="00C358A8">
        <w:rPr>
          <w:sz w:val="24"/>
          <w:szCs w:val="24"/>
        </w:rPr>
        <w:t xml:space="preserve"> </w:t>
      </w:r>
      <w:r w:rsidR="00356464" w:rsidRPr="00C358A8">
        <w:rPr>
          <w:sz w:val="24"/>
          <w:szCs w:val="24"/>
        </w:rPr>
        <w:t>The twin sister are so</w:t>
      </w:r>
      <w:r w:rsidR="00356464" w:rsidRPr="00C358A8">
        <w:rPr>
          <w:sz w:val="24"/>
          <w:szCs w:val="24"/>
          <w:u w:val="single"/>
        </w:rPr>
        <w:t xml:space="preserve">    </w:t>
      </w:r>
      <w:r w:rsidR="00356464" w:rsidRPr="00C358A8">
        <w:rPr>
          <w:sz w:val="24"/>
          <w:szCs w:val="24"/>
        </w:rPr>
        <w:t>that people often mistake one for the other.</w:t>
      </w:r>
    </w:p>
    <w:p w:rsidR="00356464" w:rsidRPr="00C358A8" w:rsidRDefault="00D1151B" w:rsidP="00356464">
      <w:pPr>
        <w:tabs>
          <w:tab w:val="left" w:pos="690"/>
          <w:tab w:val="left" w:pos="2406"/>
        </w:tabs>
        <w:spacing w:line="360" w:lineRule="auto"/>
        <w:jc w:val="left"/>
        <w:rPr>
          <w:sz w:val="24"/>
          <w:szCs w:val="24"/>
        </w:rPr>
      </w:pPr>
      <w:r w:rsidRPr="00C358A8">
        <w:rPr>
          <w:sz w:val="24"/>
          <w:szCs w:val="24"/>
        </w:rPr>
        <w:tab/>
      </w:r>
      <w:r w:rsidR="00356464" w:rsidRPr="00C358A8">
        <w:rPr>
          <w:sz w:val="24"/>
          <w:szCs w:val="24"/>
        </w:rPr>
        <w:t>A. equal</w:t>
      </w:r>
      <w:r w:rsidRPr="00C358A8">
        <w:rPr>
          <w:sz w:val="24"/>
          <w:szCs w:val="24"/>
        </w:rPr>
        <w:tab/>
      </w:r>
      <w:r w:rsidRPr="00C358A8">
        <w:rPr>
          <w:sz w:val="24"/>
          <w:szCs w:val="24"/>
        </w:rPr>
        <w:tab/>
      </w:r>
      <w:r w:rsidR="00356464" w:rsidRPr="00C358A8">
        <w:rPr>
          <w:sz w:val="24"/>
          <w:szCs w:val="24"/>
        </w:rPr>
        <w:t>B. likely</w:t>
      </w:r>
      <w:r w:rsidRPr="00C358A8">
        <w:rPr>
          <w:sz w:val="24"/>
          <w:szCs w:val="24"/>
        </w:rPr>
        <w:tab/>
      </w:r>
      <w:r w:rsidRPr="00C358A8">
        <w:rPr>
          <w:sz w:val="24"/>
          <w:szCs w:val="24"/>
        </w:rPr>
        <w:tab/>
      </w:r>
      <w:r w:rsidRPr="00C358A8">
        <w:rPr>
          <w:sz w:val="24"/>
          <w:szCs w:val="24"/>
        </w:rPr>
        <w:tab/>
      </w:r>
      <w:r w:rsidRPr="00C358A8">
        <w:rPr>
          <w:sz w:val="24"/>
          <w:szCs w:val="24"/>
        </w:rPr>
        <w:tab/>
      </w:r>
      <w:r w:rsidR="00356464" w:rsidRPr="00C358A8">
        <w:rPr>
          <w:sz w:val="24"/>
          <w:szCs w:val="24"/>
        </w:rPr>
        <w:t>C. alike</w:t>
      </w:r>
      <w:r w:rsidRPr="00C358A8">
        <w:rPr>
          <w:sz w:val="24"/>
          <w:szCs w:val="24"/>
        </w:rPr>
        <w:tab/>
      </w:r>
      <w:r w:rsidRPr="00C358A8">
        <w:rPr>
          <w:sz w:val="24"/>
          <w:szCs w:val="24"/>
        </w:rPr>
        <w:tab/>
      </w:r>
      <w:r w:rsidRPr="00C358A8">
        <w:rPr>
          <w:sz w:val="24"/>
          <w:szCs w:val="24"/>
        </w:rPr>
        <w:tab/>
      </w:r>
      <w:r w:rsidRPr="00C358A8">
        <w:rPr>
          <w:sz w:val="24"/>
          <w:szCs w:val="24"/>
        </w:rPr>
        <w:tab/>
      </w:r>
      <w:r w:rsidR="00356464" w:rsidRPr="00C358A8">
        <w:rPr>
          <w:sz w:val="24"/>
          <w:szCs w:val="24"/>
        </w:rPr>
        <w:t>D. same</w:t>
      </w:r>
    </w:p>
    <w:p w:rsidR="00356464" w:rsidRPr="00C358A8" w:rsidRDefault="00D1151B" w:rsidP="00356464">
      <w:pPr>
        <w:spacing w:line="360" w:lineRule="auto"/>
        <w:rPr>
          <w:sz w:val="24"/>
          <w:szCs w:val="24"/>
        </w:rPr>
      </w:pPr>
      <w:r w:rsidRPr="00C358A8">
        <w:rPr>
          <w:sz w:val="24"/>
          <w:szCs w:val="24"/>
        </w:rPr>
        <w:t>54</w:t>
      </w:r>
      <w:r w:rsidR="00356464" w:rsidRPr="00C358A8">
        <w:rPr>
          <w:sz w:val="24"/>
          <w:szCs w:val="24"/>
        </w:rPr>
        <w:t>.</w:t>
      </w:r>
      <w:r w:rsidR="00761F78" w:rsidRPr="00C358A8">
        <w:rPr>
          <w:sz w:val="24"/>
          <w:szCs w:val="24"/>
        </w:rPr>
        <w:t xml:space="preserve"> </w:t>
      </w:r>
      <w:r w:rsidR="00356464" w:rsidRPr="00C358A8">
        <w:rPr>
          <w:sz w:val="24"/>
          <w:szCs w:val="24"/>
        </w:rPr>
        <w:t xml:space="preserve">Everyone wants to succeed in a short time, but it requires _______ effort. </w:t>
      </w:r>
    </w:p>
    <w:p w:rsidR="00356464" w:rsidRPr="00C358A8" w:rsidRDefault="00D1151B" w:rsidP="00356464">
      <w:pPr>
        <w:tabs>
          <w:tab w:val="left" w:pos="690"/>
          <w:tab w:val="left" w:pos="2406"/>
        </w:tabs>
        <w:spacing w:line="360" w:lineRule="auto"/>
        <w:jc w:val="left"/>
        <w:rPr>
          <w:sz w:val="24"/>
          <w:szCs w:val="24"/>
        </w:rPr>
      </w:pPr>
      <w:r w:rsidRPr="00C358A8">
        <w:rPr>
          <w:sz w:val="24"/>
          <w:szCs w:val="24"/>
        </w:rPr>
        <w:tab/>
      </w:r>
      <w:r w:rsidR="00356464" w:rsidRPr="00C358A8">
        <w:rPr>
          <w:sz w:val="24"/>
          <w:szCs w:val="24"/>
        </w:rPr>
        <w:t>A. consistent</w:t>
      </w:r>
      <w:r w:rsidRPr="00C358A8">
        <w:rPr>
          <w:sz w:val="24"/>
          <w:szCs w:val="24"/>
        </w:rPr>
        <w:tab/>
      </w:r>
      <w:r w:rsidRPr="00C358A8">
        <w:rPr>
          <w:sz w:val="24"/>
          <w:szCs w:val="24"/>
        </w:rPr>
        <w:tab/>
      </w:r>
      <w:r w:rsidR="00356464" w:rsidRPr="00C358A8">
        <w:rPr>
          <w:sz w:val="24"/>
          <w:szCs w:val="24"/>
        </w:rPr>
        <w:t>B. constant</w:t>
      </w:r>
      <w:r w:rsidRPr="00C358A8">
        <w:rPr>
          <w:sz w:val="24"/>
          <w:szCs w:val="24"/>
        </w:rPr>
        <w:tab/>
      </w:r>
      <w:r w:rsidRPr="00C358A8">
        <w:rPr>
          <w:sz w:val="24"/>
          <w:szCs w:val="24"/>
        </w:rPr>
        <w:tab/>
      </w:r>
      <w:r w:rsidRPr="00C358A8">
        <w:rPr>
          <w:sz w:val="24"/>
          <w:szCs w:val="24"/>
        </w:rPr>
        <w:tab/>
      </w:r>
      <w:r w:rsidR="00356464" w:rsidRPr="00C358A8">
        <w:rPr>
          <w:sz w:val="24"/>
          <w:szCs w:val="24"/>
        </w:rPr>
        <w:t>C. immediate</w:t>
      </w:r>
      <w:r w:rsidRPr="00C358A8">
        <w:rPr>
          <w:sz w:val="24"/>
          <w:szCs w:val="24"/>
        </w:rPr>
        <w:tab/>
      </w:r>
      <w:r w:rsidRPr="00C358A8">
        <w:rPr>
          <w:sz w:val="24"/>
          <w:szCs w:val="24"/>
        </w:rPr>
        <w:tab/>
      </w:r>
      <w:r w:rsidR="00356464" w:rsidRPr="00C358A8">
        <w:rPr>
          <w:sz w:val="24"/>
          <w:szCs w:val="24"/>
        </w:rPr>
        <w:t>D. comfortable</w:t>
      </w:r>
    </w:p>
    <w:p w:rsidR="00356464" w:rsidRPr="00C358A8" w:rsidRDefault="00D1151B" w:rsidP="00356464">
      <w:pPr>
        <w:spacing w:line="360" w:lineRule="auto"/>
        <w:rPr>
          <w:sz w:val="24"/>
          <w:szCs w:val="24"/>
        </w:rPr>
      </w:pPr>
      <w:r w:rsidRPr="00C358A8">
        <w:rPr>
          <w:sz w:val="24"/>
          <w:szCs w:val="24"/>
        </w:rPr>
        <w:t>55</w:t>
      </w:r>
      <w:r w:rsidR="00356464" w:rsidRPr="00C358A8">
        <w:rPr>
          <w:sz w:val="24"/>
          <w:szCs w:val="24"/>
        </w:rPr>
        <w:t>.</w:t>
      </w:r>
      <w:r w:rsidRPr="00C358A8">
        <w:rPr>
          <w:sz w:val="24"/>
          <w:szCs w:val="24"/>
        </w:rPr>
        <w:tab/>
        <w:t>— I'm very ______</w:t>
      </w:r>
      <w:r w:rsidR="00356464" w:rsidRPr="00C358A8">
        <w:rPr>
          <w:sz w:val="24"/>
          <w:szCs w:val="24"/>
        </w:rPr>
        <w:t xml:space="preserve"> with my own cooking. It looks nice and smells delicious.</w:t>
      </w:r>
    </w:p>
    <w:p w:rsidR="00356464" w:rsidRPr="00C358A8" w:rsidRDefault="00D1151B" w:rsidP="00D1151B">
      <w:pPr>
        <w:spacing w:line="360" w:lineRule="auto"/>
        <w:ind w:firstLine="420"/>
        <w:rPr>
          <w:sz w:val="24"/>
          <w:szCs w:val="24"/>
        </w:rPr>
      </w:pPr>
      <w:r w:rsidRPr="00C358A8">
        <w:rPr>
          <w:sz w:val="24"/>
          <w:szCs w:val="24"/>
        </w:rPr>
        <w:t>—Mm. It does have a _______</w:t>
      </w:r>
      <w:r w:rsidR="00356464" w:rsidRPr="00C358A8">
        <w:rPr>
          <w:sz w:val="24"/>
          <w:szCs w:val="24"/>
        </w:rPr>
        <w:t xml:space="preserve"> smell.</w:t>
      </w:r>
    </w:p>
    <w:p w:rsidR="00D1151B" w:rsidRPr="00C358A8" w:rsidRDefault="00356464" w:rsidP="00D1151B">
      <w:pPr>
        <w:spacing w:line="360" w:lineRule="auto"/>
        <w:ind w:left="420" w:firstLine="420"/>
        <w:rPr>
          <w:sz w:val="24"/>
          <w:szCs w:val="24"/>
        </w:rPr>
      </w:pPr>
      <w:r w:rsidRPr="00C358A8">
        <w:rPr>
          <w:sz w:val="24"/>
          <w:szCs w:val="24"/>
        </w:rPr>
        <w:t>A. pleasant; pleased</w:t>
      </w:r>
      <w:r w:rsidR="00D1151B" w:rsidRPr="00C358A8">
        <w:rPr>
          <w:sz w:val="24"/>
          <w:szCs w:val="24"/>
        </w:rPr>
        <w:tab/>
      </w:r>
      <w:r w:rsidR="00D1151B" w:rsidRPr="00C358A8">
        <w:rPr>
          <w:sz w:val="24"/>
          <w:szCs w:val="24"/>
        </w:rPr>
        <w:tab/>
      </w:r>
      <w:r w:rsidR="00D1151B" w:rsidRPr="00C358A8">
        <w:rPr>
          <w:sz w:val="24"/>
          <w:szCs w:val="24"/>
        </w:rPr>
        <w:tab/>
      </w:r>
      <w:r w:rsidR="00D1151B" w:rsidRPr="00C358A8">
        <w:rPr>
          <w:sz w:val="24"/>
          <w:szCs w:val="24"/>
        </w:rPr>
        <w:tab/>
      </w:r>
      <w:r w:rsidR="00D1151B" w:rsidRPr="00C358A8">
        <w:rPr>
          <w:sz w:val="24"/>
          <w:szCs w:val="24"/>
        </w:rPr>
        <w:tab/>
      </w:r>
      <w:r w:rsidRPr="00C358A8">
        <w:rPr>
          <w:sz w:val="24"/>
          <w:szCs w:val="24"/>
        </w:rPr>
        <w:t>B. pleased; pleasant</w:t>
      </w:r>
    </w:p>
    <w:p w:rsidR="00356464" w:rsidRPr="00C358A8" w:rsidRDefault="00356464" w:rsidP="00D1151B">
      <w:pPr>
        <w:spacing w:line="360" w:lineRule="auto"/>
        <w:ind w:left="420" w:firstLine="420"/>
        <w:rPr>
          <w:sz w:val="24"/>
          <w:szCs w:val="24"/>
        </w:rPr>
      </w:pPr>
      <w:r w:rsidRPr="00C358A8">
        <w:rPr>
          <w:sz w:val="24"/>
          <w:szCs w:val="24"/>
        </w:rPr>
        <w:t>C. pleasant; pleasant</w:t>
      </w:r>
      <w:r w:rsidR="00D1151B" w:rsidRPr="00C358A8">
        <w:rPr>
          <w:sz w:val="24"/>
          <w:szCs w:val="24"/>
        </w:rPr>
        <w:tab/>
      </w:r>
      <w:r w:rsidR="00D1151B" w:rsidRPr="00C358A8">
        <w:rPr>
          <w:sz w:val="24"/>
          <w:szCs w:val="24"/>
        </w:rPr>
        <w:tab/>
      </w:r>
      <w:r w:rsidR="00D1151B" w:rsidRPr="00C358A8">
        <w:rPr>
          <w:sz w:val="24"/>
          <w:szCs w:val="24"/>
        </w:rPr>
        <w:tab/>
      </w:r>
      <w:r w:rsidR="00D1151B" w:rsidRPr="00C358A8">
        <w:rPr>
          <w:sz w:val="24"/>
          <w:szCs w:val="24"/>
        </w:rPr>
        <w:tab/>
      </w:r>
      <w:r w:rsidR="00D1151B" w:rsidRPr="00C358A8">
        <w:rPr>
          <w:sz w:val="24"/>
          <w:szCs w:val="24"/>
        </w:rPr>
        <w:tab/>
      </w:r>
      <w:r w:rsidRPr="00C358A8">
        <w:rPr>
          <w:sz w:val="24"/>
          <w:szCs w:val="24"/>
        </w:rPr>
        <w:t>D. pleased; pleased</w:t>
      </w:r>
    </w:p>
    <w:p w:rsidR="00356464" w:rsidRPr="00C358A8" w:rsidRDefault="007E5FBA" w:rsidP="007E5FBA">
      <w:pPr>
        <w:spacing w:line="360" w:lineRule="auto"/>
        <w:ind w:left="480" w:hangingChars="200" w:hanging="480"/>
        <w:rPr>
          <w:sz w:val="24"/>
          <w:szCs w:val="24"/>
        </w:rPr>
      </w:pPr>
      <w:r w:rsidRPr="00C358A8">
        <w:rPr>
          <w:sz w:val="24"/>
          <w:szCs w:val="24"/>
        </w:rPr>
        <w:t>56</w:t>
      </w:r>
      <w:r w:rsidR="00356464" w:rsidRPr="00C358A8">
        <w:rPr>
          <w:sz w:val="24"/>
          <w:szCs w:val="24"/>
        </w:rPr>
        <w:t>.</w:t>
      </w:r>
      <w:r w:rsidR="00761F78" w:rsidRPr="00C358A8">
        <w:rPr>
          <w:sz w:val="24"/>
          <w:szCs w:val="24"/>
        </w:rPr>
        <w:t xml:space="preserve"> </w:t>
      </w:r>
      <w:r w:rsidR="00356464" w:rsidRPr="00C358A8">
        <w:rPr>
          <w:sz w:val="24"/>
          <w:szCs w:val="24"/>
        </w:rPr>
        <w:t>They haven’t seen each other for ten years, but they still keep in _____ contact with each other.</w:t>
      </w:r>
    </w:p>
    <w:p w:rsidR="00356464" w:rsidRPr="00C358A8" w:rsidRDefault="007E5FBA" w:rsidP="00356464">
      <w:pPr>
        <w:tabs>
          <w:tab w:val="left" w:pos="690"/>
          <w:tab w:val="left" w:pos="2406"/>
        </w:tabs>
        <w:spacing w:line="360" w:lineRule="auto"/>
        <w:jc w:val="left"/>
        <w:rPr>
          <w:sz w:val="24"/>
          <w:szCs w:val="24"/>
          <w:lang w:val="fr-FR"/>
        </w:rPr>
      </w:pPr>
      <w:r w:rsidRPr="00C358A8">
        <w:rPr>
          <w:sz w:val="24"/>
          <w:szCs w:val="24"/>
          <w:lang w:val="fr-FR"/>
        </w:rPr>
        <w:tab/>
      </w:r>
      <w:r w:rsidR="00356464" w:rsidRPr="00C358A8">
        <w:rPr>
          <w:sz w:val="24"/>
          <w:szCs w:val="24"/>
          <w:lang w:val="fr-FR"/>
        </w:rPr>
        <w:t>A. constant</w:t>
      </w:r>
      <w:r w:rsidRPr="00C358A8">
        <w:rPr>
          <w:sz w:val="24"/>
          <w:szCs w:val="24"/>
          <w:lang w:val="fr-FR"/>
        </w:rPr>
        <w:tab/>
      </w:r>
      <w:r w:rsidRPr="00C358A8">
        <w:rPr>
          <w:sz w:val="24"/>
          <w:szCs w:val="24"/>
          <w:lang w:val="fr-FR"/>
        </w:rPr>
        <w:tab/>
      </w:r>
      <w:r w:rsidR="00356464" w:rsidRPr="00C358A8">
        <w:rPr>
          <w:sz w:val="24"/>
          <w:szCs w:val="24"/>
          <w:lang w:val="fr-FR"/>
        </w:rPr>
        <w:t xml:space="preserve">B. </w:t>
      </w:r>
      <w:r w:rsidRPr="00C358A8">
        <w:rPr>
          <w:sz w:val="24"/>
          <w:szCs w:val="24"/>
          <w:lang w:val="fr-FR"/>
        </w:rPr>
        <w:t>i</w:t>
      </w:r>
      <w:r w:rsidR="00356464" w:rsidRPr="00C358A8">
        <w:rPr>
          <w:sz w:val="24"/>
          <w:szCs w:val="24"/>
          <w:lang w:val="fr-FR"/>
        </w:rPr>
        <w:t>nstant</w:t>
      </w:r>
      <w:r w:rsidRPr="00C358A8">
        <w:rPr>
          <w:sz w:val="24"/>
          <w:szCs w:val="24"/>
          <w:lang w:val="fr-FR"/>
        </w:rPr>
        <w:tab/>
      </w:r>
      <w:r w:rsidRPr="00C358A8">
        <w:rPr>
          <w:sz w:val="24"/>
          <w:szCs w:val="24"/>
          <w:lang w:val="fr-FR"/>
        </w:rPr>
        <w:tab/>
      </w:r>
      <w:r w:rsidRPr="00C358A8">
        <w:rPr>
          <w:sz w:val="24"/>
          <w:szCs w:val="24"/>
          <w:lang w:val="fr-FR"/>
        </w:rPr>
        <w:tab/>
      </w:r>
      <w:r w:rsidR="00356464" w:rsidRPr="00C358A8">
        <w:rPr>
          <w:sz w:val="24"/>
          <w:szCs w:val="24"/>
          <w:lang w:val="fr-FR"/>
        </w:rPr>
        <w:t xml:space="preserve">C. </w:t>
      </w:r>
      <w:r w:rsidRPr="00C358A8">
        <w:rPr>
          <w:sz w:val="24"/>
          <w:szCs w:val="24"/>
          <w:lang w:val="fr-FR"/>
        </w:rPr>
        <w:t>c</w:t>
      </w:r>
      <w:r w:rsidR="00356464" w:rsidRPr="00C358A8">
        <w:rPr>
          <w:sz w:val="24"/>
          <w:szCs w:val="24"/>
          <w:lang w:val="fr-FR"/>
        </w:rPr>
        <w:t>ontent</w:t>
      </w:r>
      <w:r w:rsidRPr="00C358A8">
        <w:rPr>
          <w:sz w:val="24"/>
          <w:szCs w:val="24"/>
          <w:lang w:val="fr-FR"/>
        </w:rPr>
        <w:tab/>
      </w:r>
      <w:r w:rsidRPr="00C358A8">
        <w:rPr>
          <w:sz w:val="24"/>
          <w:szCs w:val="24"/>
          <w:lang w:val="fr-FR"/>
        </w:rPr>
        <w:tab/>
      </w:r>
      <w:r w:rsidRPr="00C358A8">
        <w:rPr>
          <w:sz w:val="24"/>
          <w:szCs w:val="24"/>
          <w:lang w:val="fr-FR"/>
        </w:rPr>
        <w:tab/>
      </w:r>
      <w:r w:rsidR="00356464" w:rsidRPr="00C358A8">
        <w:rPr>
          <w:sz w:val="24"/>
          <w:szCs w:val="24"/>
          <w:lang w:val="fr-FR"/>
        </w:rPr>
        <w:t>D. consistent</w:t>
      </w:r>
    </w:p>
    <w:p w:rsidR="00356464" w:rsidRPr="00C358A8" w:rsidRDefault="007E5FBA" w:rsidP="00356464">
      <w:pPr>
        <w:tabs>
          <w:tab w:val="left" w:pos="315"/>
          <w:tab w:val="left" w:pos="2331"/>
          <w:tab w:val="left" w:pos="6363"/>
        </w:tabs>
        <w:spacing w:line="360" w:lineRule="auto"/>
        <w:ind w:left="360" w:hangingChars="150" w:hanging="360"/>
        <w:rPr>
          <w:sz w:val="24"/>
          <w:szCs w:val="24"/>
          <w:lang w:val="fr-FR"/>
        </w:rPr>
      </w:pPr>
      <w:r w:rsidRPr="00C358A8">
        <w:rPr>
          <w:sz w:val="24"/>
          <w:szCs w:val="24"/>
          <w:lang w:val="fr-FR"/>
        </w:rPr>
        <w:t>57</w:t>
      </w:r>
      <w:r w:rsidR="00356464" w:rsidRPr="00C358A8">
        <w:rPr>
          <w:sz w:val="24"/>
          <w:szCs w:val="24"/>
          <w:lang w:val="fr-FR"/>
        </w:rPr>
        <w:t>.</w:t>
      </w:r>
      <w:r w:rsidR="00761F78" w:rsidRPr="00C358A8">
        <w:rPr>
          <w:sz w:val="24"/>
          <w:szCs w:val="24"/>
          <w:lang w:val="fr-FR"/>
        </w:rPr>
        <w:t xml:space="preserve"> </w:t>
      </w:r>
      <w:r w:rsidR="00356464" w:rsidRPr="00C358A8">
        <w:rPr>
          <w:sz w:val="24"/>
          <w:szCs w:val="24"/>
          <w:lang w:val="fr-FR"/>
        </w:rPr>
        <w:t>We should ________ adjust ourselves to the development of our society.</w:t>
      </w:r>
    </w:p>
    <w:p w:rsidR="00356464" w:rsidRPr="00C358A8" w:rsidRDefault="007E5FBA" w:rsidP="00356464">
      <w:pPr>
        <w:tabs>
          <w:tab w:val="left" w:pos="690"/>
          <w:tab w:val="left" w:pos="2406"/>
        </w:tabs>
        <w:spacing w:line="360" w:lineRule="auto"/>
        <w:jc w:val="left"/>
        <w:rPr>
          <w:sz w:val="24"/>
          <w:szCs w:val="24"/>
          <w:lang w:val="fr-FR"/>
        </w:rPr>
      </w:pPr>
      <w:r w:rsidRPr="00C358A8">
        <w:rPr>
          <w:sz w:val="24"/>
          <w:szCs w:val="24"/>
          <w:lang w:val="fr-FR"/>
        </w:rPr>
        <w:tab/>
      </w:r>
      <w:r w:rsidR="00356464" w:rsidRPr="00C358A8">
        <w:rPr>
          <w:sz w:val="24"/>
          <w:szCs w:val="24"/>
          <w:lang w:val="fr-FR"/>
        </w:rPr>
        <w:t>A. strictly</w:t>
      </w:r>
      <w:r w:rsidRPr="00C358A8">
        <w:rPr>
          <w:sz w:val="24"/>
          <w:szCs w:val="24"/>
          <w:lang w:val="fr-FR"/>
        </w:rPr>
        <w:tab/>
      </w:r>
      <w:r w:rsidRPr="00C358A8">
        <w:rPr>
          <w:sz w:val="24"/>
          <w:szCs w:val="24"/>
          <w:lang w:val="fr-FR"/>
        </w:rPr>
        <w:tab/>
      </w:r>
      <w:r w:rsidR="00356464" w:rsidRPr="00C358A8">
        <w:rPr>
          <w:sz w:val="24"/>
          <w:szCs w:val="24"/>
          <w:lang w:val="fr-FR"/>
        </w:rPr>
        <w:t xml:space="preserve">B. </w:t>
      </w:r>
      <w:r w:rsidRPr="00C358A8">
        <w:rPr>
          <w:sz w:val="24"/>
          <w:szCs w:val="24"/>
          <w:lang w:val="fr-FR"/>
        </w:rPr>
        <w:t>h</w:t>
      </w:r>
      <w:r w:rsidR="00356464" w:rsidRPr="00C358A8">
        <w:rPr>
          <w:sz w:val="24"/>
          <w:szCs w:val="24"/>
          <w:lang w:val="fr-FR"/>
        </w:rPr>
        <w:t>ardly</w:t>
      </w:r>
      <w:r w:rsidRPr="00C358A8">
        <w:rPr>
          <w:sz w:val="24"/>
          <w:szCs w:val="24"/>
          <w:lang w:val="fr-FR"/>
        </w:rPr>
        <w:tab/>
      </w:r>
      <w:r w:rsidRPr="00C358A8">
        <w:rPr>
          <w:sz w:val="24"/>
          <w:szCs w:val="24"/>
          <w:lang w:val="fr-FR"/>
        </w:rPr>
        <w:tab/>
      </w:r>
      <w:r w:rsidRPr="00C358A8">
        <w:rPr>
          <w:sz w:val="24"/>
          <w:szCs w:val="24"/>
          <w:lang w:val="fr-FR"/>
        </w:rPr>
        <w:tab/>
      </w:r>
      <w:r w:rsidR="00356464" w:rsidRPr="00C358A8">
        <w:rPr>
          <w:sz w:val="24"/>
          <w:szCs w:val="24"/>
          <w:lang w:val="fr-FR"/>
        </w:rPr>
        <w:t xml:space="preserve">C. </w:t>
      </w:r>
      <w:r w:rsidRPr="00C358A8">
        <w:rPr>
          <w:sz w:val="24"/>
          <w:szCs w:val="24"/>
          <w:lang w:val="fr-FR"/>
        </w:rPr>
        <w:t>o</w:t>
      </w:r>
      <w:r w:rsidR="00356464" w:rsidRPr="00C358A8">
        <w:rPr>
          <w:sz w:val="24"/>
          <w:szCs w:val="24"/>
          <w:lang w:val="fr-FR"/>
        </w:rPr>
        <w:t>ccasionally</w:t>
      </w:r>
      <w:r w:rsidRPr="00C358A8">
        <w:rPr>
          <w:sz w:val="24"/>
          <w:szCs w:val="24"/>
          <w:lang w:val="fr-FR"/>
        </w:rPr>
        <w:tab/>
      </w:r>
      <w:r w:rsidRPr="00C358A8">
        <w:rPr>
          <w:sz w:val="24"/>
          <w:szCs w:val="24"/>
          <w:lang w:val="fr-FR"/>
        </w:rPr>
        <w:tab/>
      </w:r>
      <w:r w:rsidR="00356464" w:rsidRPr="00C358A8">
        <w:rPr>
          <w:sz w:val="24"/>
          <w:szCs w:val="24"/>
          <w:lang w:val="fr-FR"/>
        </w:rPr>
        <w:t>D. constantly</w:t>
      </w:r>
    </w:p>
    <w:p w:rsidR="00356464" w:rsidRPr="00C358A8" w:rsidRDefault="007E5FBA" w:rsidP="00356464">
      <w:pPr>
        <w:tabs>
          <w:tab w:val="left" w:pos="420"/>
          <w:tab w:val="left" w:pos="2310"/>
          <w:tab w:val="left" w:pos="4095"/>
          <w:tab w:val="left" w:pos="6090"/>
        </w:tabs>
        <w:spacing w:line="360" w:lineRule="auto"/>
        <w:ind w:left="480" w:hangingChars="200" w:hanging="480"/>
        <w:rPr>
          <w:sz w:val="24"/>
          <w:szCs w:val="24"/>
        </w:rPr>
      </w:pPr>
      <w:r w:rsidRPr="00C358A8">
        <w:rPr>
          <w:sz w:val="24"/>
          <w:szCs w:val="24"/>
        </w:rPr>
        <w:t>5</w:t>
      </w:r>
      <w:r w:rsidR="00356464" w:rsidRPr="00C358A8">
        <w:rPr>
          <w:sz w:val="24"/>
          <w:szCs w:val="24"/>
        </w:rPr>
        <w:t>8.</w:t>
      </w:r>
      <w:r w:rsidR="00761F78" w:rsidRPr="00C358A8">
        <w:rPr>
          <w:sz w:val="24"/>
          <w:szCs w:val="24"/>
        </w:rPr>
        <w:t xml:space="preserve"> </w:t>
      </w:r>
      <w:r w:rsidRPr="00C358A8">
        <w:rPr>
          <w:sz w:val="24"/>
          <w:szCs w:val="24"/>
        </w:rPr>
        <w:tab/>
      </w:r>
      <w:r w:rsidR="00356464" w:rsidRPr="00C358A8">
        <w:rPr>
          <w:sz w:val="24"/>
          <w:szCs w:val="24"/>
        </w:rPr>
        <w:t>—May I book two tickets for the football match on August 8?</w:t>
      </w:r>
    </w:p>
    <w:p w:rsidR="00356464" w:rsidRPr="00C358A8" w:rsidRDefault="007E5FBA" w:rsidP="00356464">
      <w:pPr>
        <w:tabs>
          <w:tab w:val="left" w:pos="420"/>
          <w:tab w:val="left" w:pos="2310"/>
          <w:tab w:val="left" w:pos="4200"/>
          <w:tab w:val="left" w:pos="6090"/>
        </w:tabs>
        <w:spacing w:line="360" w:lineRule="auto"/>
        <w:rPr>
          <w:sz w:val="24"/>
          <w:szCs w:val="24"/>
        </w:rPr>
      </w:pPr>
      <w:r w:rsidRPr="00C358A8">
        <w:rPr>
          <w:sz w:val="24"/>
          <w:szCs w:val="24"/>
        </w:rPr>
        <w:tab/>
      </w:r>
      <w:r w:rsidR="00356464" w:rsidRPr="00C358A8">
        <w:rPr>
          <w:sz w:val="24"/>
          <w:szCs w:val="24"/>
        </w:rPr>
        <w:t>—Sorry, sir. But we have no tickets</w:t>
      </w:r>
      <w:r w:rsidRPr="00C358A8">
        <w:rPr>
          <w:sz w:val="24"/>
          <w:szCs w:val="24"/>
        </w:rPr>
        <w:t xml:space="preserve"> </w:t>
      </w:r>
      <w:r w:rsidR="00356464" w:rsidRPr="00C358A8">
        <w:rPr>
          <w:sz w:val="24"/>
          <w:szCs w:val="24"/>
          <w:u w:val="single"/>
        </w:rPr>
        <w:t xml:space="preserve">     </w:t>
      </w:r>
      <w:r w:rsidRPr="00C358A8">
        <w:rPr>
          <w:sz w:val="24"/>
          <w:szCs w:val="24"/>
          <w:u w:val="single"/>
        </w:rPr>
        <w:t>.</w:t>
      </w:r>
    </w:p>
    <w:p w:rsidR="00356464" w:rsidRPr="00C358A8" w:rsidRDefault="007E5FBA" w:rsidP="00356464">
      <w:pPr>
        <w:tabs>
          <w:tab w:val="left" w:pos="690"/>
          <w:tab w:val="left" w:pos="2406"/>
        </w:tabs>
        <w:spacing w:line="360" w:lineRule="auto"/>
        <w:ind w:left="480" w:hangingChars="200" w:hanging="480"/>
        <w:jc w:val="left"/>
        <w:rPr>
          <w:sz w:val="24"/>
          <w:szCs w:val="24"/>
        </w:rPr>
      </w:pPr>
      <w:r w:rsidRPr="00C358A8">
        <w:rPr>
          <w:sz w:val="24"/>
          <w:szCs w:val="24"/>
        </w:rPr>
        <w:tab/>
      </w:r>
      <w:r w:rsidRPr="00C358A8">
        <w:rPr>
          <w:sz w:val="24"/>
          <w:szCs w:val="24"/>
        </w:rPr>
        <w:tab/>
      </w:r>
      <w:r w:rsidR="00356464" w:rsidRPr="00C358A8">
        <w:rPr>
          <w:sz w:val="24"/>
          <w:szCs w:val="24"/>
        </w:rPr>
        <w:t>A</w:t>
      </w:r>
      <w:r w:rsidR="00356464" w:rsidRPr="00C358A8">
        <w:rPr>
          <w:sz w:val="24"/>
          <w:szCs w:val="24"/>
        </w:rPr>
        <w:t>．</w:t>
      </w:r>
      <w:r w:rsidR="00356464" w:rsidRPr="00C358A8">
        <w:rPr>
          <w:sz w:val="24"/>
          <w:szCs w:val="24"/>
        </w:rPr>
        <w:t>spare</w:t>
      </w:r>
      <w:r w:rsidRPr="00C358A8">
        <w:rPr>
          <w:sz w:val="24"/>
          <w:szCs w:val="24"/>
        </w:rPr>
        <w:tab/>
      </w:r>
      <w:r w:rsidRPr="00C358A8">
        <w:rPr>
          <w:sz w:val="24"/>
          <w:szCs w:val="24"/>
        </w:rPr>
        <w:tab/>
      </w:r>
      <w:r w:rsidR="00356464" w:rsidRPr="00C358A8">
        <w:rPr>
          <w:sz w:val="24"/>
          <w:szCs w:val="24"/>
        </w:rPr>
        <w:t>B</w:t>
      </w:r>
      <w:r w:rsidR="00356464" w:rsidRPr="00C358A8">
        <w:rPr>
          <w:sz w:val="24"/>
          <w:szCs w:val="24"/>
        </w:rPr>
        <w:t>．</w:t>
      </w:r>
      <w:r w:rsidR="00356464" w:rsidRPr="00C358A8">
        <w:rPr>
          <w:sz w:val="24"/>
          <w:szCs w:val="24"/>
        </w:rPr>
        <w:t>useful</w:t>
      </w:r>
      <w:r w:rsidRPr="00C358A8">
        <w:rPr>
          <w:sz w:val="24"/>
          <w:szCs w:val="24"/>
        </w:rPr>
        <w:tab/>
      </w:r>
      <w:r w:rsidRPr="00C358A8">
        <w:rPr>
          <w:sz w:val="24"/>
          <w:szCs w:val="24"/>
        </w:rPr>
        <w:tab/>
      </w:r>
      <w:r w:rsidRPr="00C358A8">
        <w:rPr>
          <w:sz w:val="24"/>
          <w:szCs w:val="24"/>
        </w:rPr>
        <w:tab/>
      </w:r>
      <w:r w:rsidR="00356464" w:rsidRPr="00C358A8">
        <w:rPr>
          <w:sz w:val="24"/>
          <w:szCs w:val="24"/>
        </w:rPr>
        <w:t>C</w:t>
      </w:r>
      <w:r w:rsidR="00356464" w:rsidRPr="00C358A8">
        <w:rPr>
          <w:sz w:val="24"/>
          <w:szCs w:val="24"/>
        </w:rPr>
        <w:t>．</w:t>
      </w:r>
      <w:r w:rsidR="00356464" w:rsidRPr="00C358A8">
        <w:rPr>
          <w:sz w:val="24"/>
          <w:szCs w:val="24"/>
        </w:rPr>
        <w:t>available</w:t>
      </w:r>
      <w:r w:rsidRPr="00C358A8">
        <w:rPr>
          <w:sz w:val="24"/>
          <w:szCs w:val="24"/>
        </w:rPr>
        <w:tab/>
      </w:r>
      <w:r w:rsidRPr="00C358A8">
        <w:rPr>
          <w:sz w:val="24"/>
          <w:szCs w:val="24"/>
        </w:rPr>
        <w:tab/>
      </w:r>
      <w:r w:rsidR="00356464" w:rsidRPr="00C358A8">
        <w:rPr>
          <w:sz w:val="24"/>
          <w:szCs w:val="24"/>
        </w:rPr>
        <w:t>D</w:t>
      </w:r>
      <w:r w:rsidR="00356464" w:rsidRPr="00C358A8">
        <w:rPr>
          <w:sz w:val="24"/>
          <w:szCs w:val="24"/>
        </w:rPr>
        <w:t>．</w:t>
      </w:r>
      <w:r w:rsidR="00356464" w:rsidRPr="00C358A8">
        <w:rPr>
          <w:sz w:val="24"/>
          <w:szCs w:val="24"/>
        </w:rPr>
        <w:t>suitable</w:t>
      </w:r>
    </w:p>
    <w:p w:rsidR="00356464" w:rsidRPr="00C358A8" w:rsidRDefault="007E5FBA" w:rsidP="00356464">
      <w:pPr>
        <w:spacing w:line="360" w:lineRule="auto"/>
        <w:rPr>
          <w:sz w:val="24"/>
          <w:szCs w:val="24"/>
        </w:rPr>
      </w:pPr>
      <w:r w:rsidRPr="00C358A8">
        <w:rPr>
          <w:sz w:val="24"/>
          <w:szCs w:val="24"/>
        </w:rPr>
        <w:t>5</w:t>
      </w:r>
      <w:r w:rsidR="00356464" w:rsidRPr="00C358A8">
        <w:rPr>
          <w:sz w:val="24"/>
          <w:szCs w:val="24"/>
        </w:rPr>
        <w:t>9.</w:t>
      </w:r>
      <w:r w:rsidR="00761F78" w:rsidRPr="00C358A8">
        <w:rPr>
          <w:sz w:val="24"/>
          <w:szCs w:val="24"/>
        </w:rPr>
        <w:t xml:space="preserve"> </w:t>
      </w:r>
      <w:r w:rsidR="00356464" w:rsidRPr="00C358A8">
        <w:rPr>
          <w:sz w:val="24"/>
          <w:szCs w:val="24"/>
        </w:rPr>
        <w:t>— This is the _____ pen that I lost yesterday.</w:t>
      </w:r>
    </w:p>
    <w:p w:rsidR="00356464" w:rsidRPr="00C358A8" w:rsidRDefault="00356464" w:rsidP="007E5FBA">
      <w:pPr>
        <w:spacing w:line="360" w:lineRule="auto"/>
        <w:ind w:firstLine="420"/>
        <w:rPr>
          <w:sz w:val="24"/>
          <w:szCs w:val="24"/>
        </w:rPr>
      </w:pPr>
      <w:r w:rsidRPr="00C358A8">
        <w:rPr>
          <w:sz w:val="24"/>
          <w:szCs w:val="24"/>
        </w:rPr>
        <w:t>— How can it be possible? I bought ______ the other day.</w:t>
      </w:r>
    </w:p>
    <w:p w:rsidR="00356464" w:rsidRPr="00C358A8" w:rsidRDefault="007E5FBA" w:rsidP="00356464">
      <w:pPr>
        <w:tabs>
          <w:tab w:val="left" w:pos="690"/>
          <w:tab w:val="left" w:pos="2406"/>
        </w:tabs>
        <w:spacing w:line="360" w:lineRule="auto"/>
        <w:jc w:val="left"/>
        <w:rPr>
          <w:sz w:val="24"/>
          <w:szCs w:val="24"/>
        </w:rPr>
      </w:pPr>
      <w:r w:rsidRPr="00C358A8">
        <w:rPr>
          <w:sz w:val="24"/>
          <w:szCs w:val="24"/>
        </w:rPr>
        <w:lastRenderedPageBreak/>
        <w:tab/>
      </w:r>
      <w:r w:rsidR="00356464" w:rsidRPr="00C358A8">
        <w:rPr>
          <w:sz w:val="24"/>
          <w:szCs w:val="24"/>
        </w:rPr>
        <w:t xml:space="preserve">A. </w:t>
      </w:r>
      <w:r w:rsidR="00356464" w:rsidRPr="00C358A8">
        <w:rPr>
          <w:sz w:val="24"/>
          <w:szCs w:val="24"/>
        </w:rPr>
        <w:t>不填</w:t>
      </w:r>
      <w:r w:rsidR="00356464" w:rsidRPr="00C358A8">
        <w:rPr>
          <w:sz w:val="24"/>
          <w:szCs w:val="24"/>
        </w:rPr>
        <w:t>; one</w:t>
      </w:r>
      <w:r w:rsidRPr="00C358A8">
        <w:rPr>
          <w:sz w:val="24"/>
          <w:szCs w:val="24"/>
        </w:rPr>
        <w:tab/>
      </w:r>
      <w:r w:rsidRPr="00C358A8">
        <w:rPr>
          <w:sz w:val="24"/>
          <w:szCs w:val="24"/>
        </w:rPr>
        <w:tab/>
      </w:r>
      <w:r w:rsidR="00356464" w:rsidRPr="00C358A8">
        <w:rPr>
          <w:sz w:val="24"/>
          <w:szCs w:val="24"/>
        </w:rPr>
        <w:t>B. very; it</w:t>
      </w:r>
      <w:r w:rsidRPr="00C358A8">
        <w:rPr>
          <w:sz w:val="24"/>
          <w:szCs w:val="24"/>
        </w:rPr>
        <w:tab/>
      </w:r>
      <w:r w:rsidRPr="00C358A8">
        <w:rPr>
          <w:sz w:val="24"/>
          <w:szCs w:val="24"/>
        </w:rPr>
        <w:tab/>
      </w:r>
      <w:r w:rsidRPr="00C358A8">
        <w:rPr>
          <w:sz w:val="24"/>
          <w:szCs w:val="24"/>
        </w:rPr>
        <w:tab/>
      </w:r>
      <w:r w:rsidR="00356464" w:rsidRPr="00C358A8">
        <w:rPr>
          <w:sz w:val="24"/>
          <w:szCs w:val="24"/>
        </w:rPr>
        <w:t>C. exact; one</w:t>
      </w:r>
      <w:r w:rsidRPr="00C358A8">
        <w:rPr>
          <w:sz w:val="24"/>
          <w:szCs w:val="24"/>
        </w:rPr>
        <w:tab/>
      </w:r>
      <w:r w:rsidRPr="00C358A8">
        <w:rPr>
          <w:sz w:val="24"/>
          <w:szCs w:val="24"/>
        </w:rPr>
        <w:tab/>
      </w:r>
      <w:r w:rsidRPr="00C358A8">
        <w:rPr>
          <w:sz w:val="24"/>
          <w:szCs w:val="24"/>
        </w:rPr>
        <w:tab/>
      </w:r>
      <w:r w:rsidR="00356464" w:rsidRPr="00C358A8">
        <w:rPr>
          <w:sz w:val="24"/>
          <w:szCs w:val="24"/>
        </w:rPr>
        <w:t>D. right; that</w:t>
      </w:r>
    </w:p>
    <w:p w:rsidR="00356464" w:rsidRPr="00C358A8" w:rsidRDefault="007E5FBA" w:rsidP="00356464">
      <w:pPr>
        <w:pStyle w:val="affc"/>
        <w:spacing w:line="360" w:lineRule="auto"/>
        <w:ind w:left="360" w:hangingChars="150" w:hanging="360"/>
        <w:rPr>
          <w:rFonts w:ascii="Times New Roman" w:hAnsi="Times New Roman" w:cs="Times New Roman"/>
          <w:sz w:val="24"/>
        </w:rPr>
      </w:pPr>
      <w:r w:rsidRPr="00C358A8">
        <w:rPr>
          <w:rFonts w:ascii="Times New Roman" w:hAnsi="Times New Roman" w:cs="Times New Roman"/>
          <w:sz w:val="24"/>
        </w:rPr>
        <w:t>60</w:t>
      </w:r>
      <w:r w:rsidR="00356464" w:rsidRPr="00C358A8">
        <w:rPr>
          <w:rFonts w:ascii="Times New Roman" w:hAnsi="Times New Roman" w:cs="Times New Roman"/>
          <w:sz w:val="24"/>
        </w:rPr>
        <w:t>.</w:t>
      </w:r>
      <w:r w:rsidR="00761F78" w:rsidRPr="00C358A8">
        <w:rPr>
          <w:rFonts w:ascii="Times New Roman" w:hAnsi="Times New Roman" w:cs="Times New Roman"/>
          <w:sz w:val="24"/>
        </w:rPr>
        <w:t xml:space="preserve"> </w:t>
      </w:r>
      <w:r w:rsidR="00356464" w:rsidRPr="00C358A8">
        <w:rPr>
          <w:rFonts w:ascii="Times New Roman" w:hAnsi="Times New Roman" w:cs="Times New Roman"/>
          <w:sz w:val="24"/>
        </w:rPr>
        <w:t>She was so ______about the problem explained by her partner that she wore a ______look.</w:t>
      </w:r>
    </w:p>
    <w:p w:rsidR="007E5FBA" w:rsidRPr="00C358A8" w:rsidRDefault="00356464" w:rsidP="007E5FBA">
      <w:pPr>
        <w:pStyle w:val="affc"/>
        <w:spacing w:line="360" w:lineRule="auto"/>
        <w:ind w:left="360" w:firstLineChars="0"/>
        <w:rPr>
          <w:rFonts w:ascii="Times New Roman" w:hAnsi="Times New Roman" w:cs="Times New Roman"/>
          <w:sz w:val="24"/>
        </w:rPr>
      </w:pPr>
      <w:r w:rsidRPr="00C358A8">
        <w:rPr>
          <w:rFonts w:ascii="Times New Roman" w:hAnsi="Times New Roman" w:cs="Times New Roman"/>
          <w:sz w:val="24"/>
        </w:rPr>
        <w:t>A. confusing; confused</w:t>
      </w:r>
      <w:r w:rsidR="007E5FBA" w:rsidRPr="00C358A8">
        <w:rPr>
          <w:rFonts w:ascii="Times New Roman" w:hAnsi="Times New Roman" w:cs="Times New Roman"/>
          <w:sz w:val="24"/>
        </w:rPr>
        <w:tab/>
      </w:r>
      <w:r w:rsidR="007E5FBA" w:rsidRPr="00C358A8">
        <w:rPr>
          <w:rFonts w:ascii="Times New Roman" w:hAnsi="Times New Roman" w:cs="Times New Roman"/>
          <w:sz w:val="24"/>
        </w:rPr>
        <w:tab/>
      </w:r>
      <w:r w:rsidR="007E5FBA" w:rsidRPr="00C358A8">
        <w:rPr>
          <w:rFonts w:ascii="Times New Roman" w:hAnsi="Times New Roman" w:cs="Times New Roman"/>
          <w:sz w:val="24"/>
        </w:rPr>
        <w:tab/>
      </w:r>
      <w:r w:rsidR="007E5FBA" w:rsidRPr="00C358A8">
        <w:rPr>
          <w:rFonts w:ascii="Times New Roman" w:hAnsi="Times New Roman" w:cs="Times New Roman"/>
          <w:sz w:val="24"/>
        </w:rPr>
        <w:tab/>
      </w:r>
      <w:r w:rsidRPr="00C358A8">
        <w:rPr>
          <w:rFonts w:ascii="Times New Roman" w:hAnsi="Times New Roman" w:cs="Times New Roman"/>
          <w:sz w:val="24"/>
        </w:rPr>
        <w:t xml:space="preserve">B. confused; confusing  </w:t>
      </w:r>
    </w:p>
    <w:p w:rsidR="00356464" w:rsidRPr="00C358A8" w:rsidRDefault="00356464" w:rsidP="007E5FBA">
      <w:pPr>
        <w:pStyle w:val="affc"/>
        <w:spacing w:line="360" w:lineRule="auto"/>
        <w:ind w:left="360" w:firstLineChars="0"/>
        <w:rPr>
          <w:rFonts w:ascii="Times New Roman" w:hAnsi="Times New Roman" w:cs="Times New Roman"/>
          <w:sz w:val="24"/>
        </w:rPr>
      </w:pPr>
      <w:r w:rsidRPr="00C358A8">
        <w:rPr>
          <w:rFonts w:ascii="Times New Roman" w:hAnsi="Times New Roman" w:cs="Times New Roman"/>
          <w:sz w:val="24"/>
        </w:rPr>
        <w:t>C. confused; confused</w:t>
      </w:r>
      <w:r w:rsidR="007E5FBA" w:rsidRPr="00C358A8">
        <w:rPr>
          <w:rFonts w:ascii="Times New Roman" w:hAnsi="Times New Roman" w:cs="Times New Roman"/>
          <w:sz w:val="24"/>
        </w:rPr>
        <w:tab/>
      </w:r>
      <w:r w:rsidR="007E5FBA" w:rsidRPr="00C358A8">
        <w:rPr>
          <w:rFonts w:ascii="Times New Roman" w:hAnsi="Times New Roman" w:cs="Times New Roman"/>
          <w:sz w:val="24"/>
        </w:rPr>
        <w:tab/>
      </w:r>
      <w:r w:rsidR="007E5FBA" w:rsidRPr="00C358A8">
        <w:rPr>
          <w:rFonts w:ascii="Times New Roman" w:hAnsi="Times New Roman" w:cs="Times New Roman"/>
          <w:sz w:val="24"/>
        </w:rPr>
        <w:tab/>
      </w:r>
      <w:r w:rsidR="007E5FBA" w:rsidRPr="00C358A8">
        <w:rPr>
          <w:rFonts w:ascii="Times New Roman" w:hAnsi="Times New Roman" w:cs="Times New Roman"/>
          <w:sz w:val="24"/>
        </w:rPr>
        <w:tab/>
      </w:r>
      <w:r w:rsidR="007E5FBA" w:rsidRPr="00C358A8">
        <w:rPr>
          <w:rFonts w:ascii="Times New Roman" w:hAnsi="Times New Roman" w:cs="Times New Roman"/>
          <w:sz w:val="24"/>
        </w:rPr>
        <w:tab/>
      </w:r>
      <w:r w:rsidRPr="00C358A8">
        <w:rPr>
          <w:rFonts w:ascii="Times New Roman" w:hAnsi="Times New Roman" w:cs="Times New Roman"/>
          <w:sz w:val="24"/>
        </w:rPr>
        <w:t>D. confusing, confusing</w:t>
      </w:r>
    </w:p>
    <w:p w:rsidR="00356464" w:rsidRPr="00C358A8" w:rsidRDefault="007E5FBA" w:rsidP="00356464">
      <w:pPr>
        <w:pStyle w:val="aff3"/>
        <w:spacing w:line="360" w:lineRule="auto"/>
        <w:ind w:firstLineChars="0" w:firstLine="0"/>
        <w:jc w:val="left"/>
        <w:rPr>
          <w:rFonts w:ascii="Times New Roman" w:hAnsi="Times New Roman" w:cs="Times New Roman"/>
          <w:sz w:val="24"/>
          <w:szCs w:val="24"/>
        </w:rPr>
      </w:pPr>
      <w:r w:rsidRPr="00C358A8">
        <w:rPr>
          <w:rFonts w:ascii="Times New Roman" w:hAnsi="Times New Roman" w:cs="Times New Roman"/>
          <w:sz w:val="24"/>
          <w:szCs w:val="24"/>
        </w:rPr>
        <w:t>61</w:t>
      </w:r>
      <w:r w:rsidR="00356464" w:rsidRPr="00C358A8">
        <w:rPr>
          <w:rFonts w:ascii="Times New Roman" w:hAnsi="Times New Roman" w:cs="Times New Roman"/>
          <w:sz w:val="24"/>
          <w:szCs w:val="24"/>
        </w:rPr>
        <w:t>.</w:t>
      </w:r>
      <w:r w:rsidR="00761F78" w:rsidRPr="00C358A8">
        <w:rPr>
          <w:rFonts w:ascii="Times New Roman" w:hAnsi="Times New Roman" w:cs="Times New Roman"/>
          <w:sz w:val="24"/>
          <w:szCs w:val="24"/>
        </w:rPr>
        <w:t xml:space="preserve"> </w:t>
      </w:r>
      <w:r w:rsidR="00356464" w:rsidRPr="00C358A8">
        <w:rPr>
          <w:rFonts w:ascii="Times New Roman" w:hAnsi="Times New Roman" w:cs="Times New Roman"/>
          <w:sz w:val="24"/>
          <w:szCs w:val="24"/>
        </w:rPr>
        <w:t xml:space="preserve">From his ____ voice on the phone, I know everything is going under way. </w:t>
      </w:r>
    </w:p>
    <w:p w:rsidR="00356464" w:rsidRPr="00C358A8" w:rsidRDefault="007E5FBA" w:rsidP="00356464">
      <w:pPr>
        <w:tabs>
          <w:tab w:val="left" w:pos="690"/>
          <w:tab w:val="left" w:pos="2406"/>
        </w:tabs>
        <w:spacing w:line="360" w:lineRule="auto"/>
        <w:jc w:val="left"/>
        <w:rPr>
          <w:sz w:val="24"/>
          <w:szCs w:val="24"/>
        </w:rPr>
      </w:pPr>
      <w:r w:rsidRPr="00C358A8">
        <w:rPr>
          <w:sz w:val="24"/>
          <w:szCs w:val="24"/>
        </w:rPr>
        <w:tab/>
      </w:r>
      <w:r w:rsidR="00356464" w:rsidRPr="00C358A8">
        <w:rPr>
          <w:sz w:val="24"/>
          <w:szCs w:val="24"/>
        </w:rPr>
        <w:t>A. satisfactory</w:t>
      </w:r>
      <w:r w:rsidRPr="00C358A8">
        <w:rPr>
          <w:sz w:val="24"/>
          <w:szCs w:val="24"/>
        </w:rPr>
        <w:tab/>
      </w:r>
      <w:r w:rsidRPr="00C358A8">
        <w:rPr>
          <w:sz w:val="24"/>
          <w:szCs w:val="24"/>
        </w:rPr>
        <w:tab/>
      </w:r>
      <w:r w:rsidR="00356464" w:rsidRPr="00C358A8">
        <w:rPr>
          <w:sz w:val="24"/>
          <w:szCs w:val="24"/>
        </w:rPr>
        <w:t>B. satisfying</w:t>
      </w:r>
      <w:r w:rsidRPr="00C358A8">
        <w:rPr>
          <w:sz w:val="24"/>
          <w:szCs w:val="24"/>
        </w:rPr>
        <w:tab/>
      </w:r>
      <w:r w:rsidRPr="00C358A8">
        <w:rPr>
          <w:sz w:val="24"/>
          <w:szCs w:val="24"/>
        </w:rPr>
        <w:tab/>
      </w:r>
      <w:r w:rsidRPr="00C358A8">
        <w:rPr>
          <w:sz w:val="24"/>
          <w:szCs w:val="24"/>
        </w:rPr>
        <w:tab/>
      </w:r>
      <w:r w:rsidR="00356464" w:rsidRPr="00C358A8">
        <w:rPr>
          <w:sz w:val="24"/>
          <w:szCs w:val="24"/>
        </w:rPr>
        <w:t>C. satisfied</w:t>
      </w:r>
      <w:r w:rsidRPr="00C358A8">
        <w:rPr>
          <w:sz w:val="24"/>
          <w:szCs w:val="24"/>
        </w:rPr>
        <w:tab/>
      </w:r>
      <w:r w:rsidRPr="00C358A8">
        <w:rPr>
          <w:sz w:val="24"/>
          <w:szCs w:val="24"/>
        </w:rPr>
        <w:tab/>
      </w:r>
      <w:r w:rsidRPr="00C358A8">
        <w:rPr>
          <w:sz w:val="24"/>
          <w:szCs w:val="24"/>
        </w:rPr>
        <w:tab/>
      </w:r>
      <w:r w:rsidR="00356464" w:rsidRPr="00C358A8">
        <w:rPr>
          <w:sz w:val="24"/>
          <w:szCs w:val="24"/>
        </w:rPr>
        <w:t>D. satisfaction</w:t>
      </w:r>
    </w:p>
    <w:p w:rsidR="00356464" w:rsidRPr="00C358A8" w:rsidRDefault="007E5FBA" w:rsidP="00356464">
      <w:pPr>
        <w:spacing w:line="360" w:lineRule="auto"/>
        <w:rPr>
          <w:sz w:val="24"/>
          <w:szCs w:val="24"/>
        </w:rPr>
      </w:pPr>
      <w:r w:rsidRPr="00C358A8">
        <w:rPr>
          <w:sz w:val="24"/>
          <w:szCs w:val="24"/>
        </w:rPr>
        <w:t>62</w:t>
      </w:r>
      <w:r w:rsidR="00356464" w:rsidRPr="00C358A8">
        <w:rPr>
          <w:sz w:val="24"/>
          <w:szCs w:val="24"/>
        </w:rPr>
        <w:t>.</w:t>
      </w:r>
      <w:r w:rsidR="00761F78" w:rsidRPr="00C358A8">
        <w:rPr>
          <w:sz w:val="24"/>
          <w:szCs w:val="24"/>
        </w:rPr>
        <w:t xml:space="preserve"> </w:t>
      </w:r>
      <w:r w:rsidR="00356464" w:rsidRPr="00C358A8">
        <w:rPr>
          <w:sz w:val="24"/>
          <w:szCs w:val="24"/>
        </w:rPr>
        <w:t xml:space="preserve">—It’s ______to rain.  </w:t>
      </w:r>
    </w:p>
    <w:p w:rsidR="00356464" w:rsidRPr="00C358A8" w:rsidRDefault="00356464" w:rsidP="007E5FBA">
      <w:pPr>
        <w:spacing w:line="360" w:lineRule="auto"/>
        <w:ind w:firstLine="420"/>
        <w:rPr>
          <w:sz w:val="24"/>
          <w:szCs w:val="24"/>
        </w:rPr>
      </w:pPr>
      <w:r w:rsidRPr="00C358A8">
        <w:rPr>
          <w:sz w:val="24"/>
          <w:szCs w:val="24"/>
        </w:rPr>
        <w:t>—Let’s get the work ______ before the rain comes.</w:t>
      </w:r>
    </w:p>
    <w:p w:rsidR="007E5FBA" w:rsidRPr="00C358A8" w:rsidRDefault="00356464" w:rsidP="007E5FBA">
      <w:pPr>
        <w:spacing w:line="360" w:lineRule="auto"/>
        <w:ind w:left="358" w:firstLine="420"/>
        <w:rPr>
          <w:sz w:val="24"/>
          <w:szCs w:val="24"/>
        </w:rPr>
      </w:pPr>
      <w:r w:rsidRPr="00C358A8">
        <w:rPr>
          <w:sz w:val="24"/>
          <w:szCs w:val="24"/>
        </w:rPr>
        <w:t>A. likely, done</w:t>
      </w:r>
      <w:r w:rsidR="007E5FBA" w:rsidRPr="00C358A8">
        <w:rPr>
          <w:sz w:val="24"/>
          <w:szCs w:val="24"/>
        </w:rPr>
        <w:tab/>
      </w:r>
      <w:r w:rsidR="007E5FBA" w:rsidRPr="00C358A8">
        <w:rPr>
          <w:sz w:val="24"/>
          <w:szCs w:val="24"/>
        </w:rPr>
        <w:tab/>
      </w:r>
      <w:r w:rsidR="007E5FBA" w:rsidRPr="00C358A8">
        <w:rPr>
          <w:sz w:val="24"/>
          <w:szCs w:val="24"/>
        </w:rPr>
        <w:tab/>
      </w:r>
      <w:r w:rsidR="007E5FBA" w:rsidRPr="00C358A8">
        <w:rPr>
          <w:sz w:val="24"/>
          <w:szCs w:val="24"/>
        </w:rPr>
        <w:tab/>
      </w:r>
      <w:r w:rsidR="007E5FBA" w:rsidRPr="00C358A8">
        <w:rPr>
          <w:sz w:val="24"/>
          <w:szCs w:val="24"/>
        </w:rPr>
        <w:tab/>
      </w:r>
      <w:r w:rsidR="007E5FBA" w:rsidRPr="00C358A8">
        <w:rPr>
          <w:sz w:val="24"/>
          <w:szCs w:val="24"/>
        </w:rPr>
        <w:tab/>
      </w:r>
      <w:r w:rsidRPr="00C358A8">
        <w:rPr>
          <w:sz w:val="24"/>
          <w:szCs w:val="24"/>
        </w:rPr>
        <w:t xml:space="preserve">B. possible, to be finished  </w:t>
      </w:r>
    </w:p>
    <w:p w:rsidR="00356464" w:rsidRPr="00C358A8" w:rsidRDefault="00356464" w:rsidP="007E5FBA">
      <w:pPr>
        <w:spacing w:line="360" w:lineRule="auto"/>
        <w:ind w:left="358" w:firstLine="420"/>
        <w:rPr>
          <w:sz w:val="24"/>
          <w:szCs w:val="24"/>
        </w:rPr>
      </w:pPr>
      <w:r w:rsidRPr="00C358A8">
        <w:rPr>
          <w:sz w:val="24"/>
          <w:szCs w:val="24"/>
        </w:rPr>
        <w:t>C. probable, to be done</w:t>
      </w:r>
      <w:r w:rsidRPr="00C358A8">
        <w:rPr>
          <w:sz w:val="24"/>
          <w:szCs w:val="24"/>
        </w:rPr>
        <w:tab/>
      </w:r>
      <w:r w:rsidR="007E5FBA" w:rsidRPr="00C358A8">
        <w:rPr>
          <w:sz w:val="24"/>
          <w:szCs w:val="24"/>
        </w:rPr>
        <w:tab/>
      </w:r>
      <w:r w:rsidR="007E5FBA" w:rsidRPr="00C358A8">
        <w:rPr>
          <w:sz w:val="24"/>
          <w:szCs w:val="24"/>
        </w:rPr>
        <w:tab/>
      </w:r>
      <w:r w:rsidR="007E5FBA" w:rsidRPr="00C358A8">
        <w:rPr>
          <w:sz w:val="24"/>
          <w:szCs w:val="24"/>
        </w:rPr>
        <w:tab/>
      </w:r>
      <w:r w:rsidRPr="00C358A8">
        <w:rPr>
          <w:sz w:val="24"/>
          <w:szCs w:val="24"/>
        </w:rPr>
        <w:t>D. likely, to be finished</w:t>
      </w:r>
    </w:p>
    <w:p w:rsidR="00356464" w:rsidRPr="00C358A8" w:rsidRDefault="007E5FBA" w:rsidP="00356464">
      <w:pPr>
        <w:tabs>
          <w:tab w:val="left" w:pos="240"/>
          <w:tab w:val="left" w:pos="2520"/>
          <w:tab w:val="left" w:pos="4500"/>
          <w:tab w:val="left" w:pos="6660"/>
        </w:tabs>
        <w:spacing w:line="360" w:lineRule="auto"/>
        <w:ind w:left="358" w:hanging="360"/>
        <w:rPr>
          <w:sz w:val="24"/>
          <w:szCs w:val="24"/>
        </w:rPr>
      </w:pPr>
      <w:r w:rsidRPr="00C358A8">
        <w:rPr>
          <w:sz w:val="24"/>
          <w:szCs w:val="24"/>
        </w:rPr>
        <w:t>63</w:t>
      </w:r>
      <w:r w:rsidR="00356464" w:rsidRPr="00C358A8">
        <w:rPr>
          <w:sz w:val="24"/>
          <w:szCs w:val="24"/>
        </w:rPr>
        <w:t>.</w:t>
      </w:r>
      <w:r w:rsidR="00761F78" w:rsidRPr="00C358A8">
        <w:rPr>
          <w:sz w:val="24"/>
          <w:szCs w:val="24"/>
        </w:rPr>
        <w:t xml:space="preserve"> </w:t>
      </w:r>
      <w:r w:rsidR="00356464" w:rsidRPr="00C358A8">
        <w:rPr>
          <w:sz w:val="24"/>
          <w:szCs w:val="24"/>
        </w:rPr>
        <w:t>Traffic is bad, ______ in the city center during the rush hours.</w:t>
      </w:r>
    </w:p>
    <w:p w:rsidR="00356464" w:rsidRPr="00C358A8" w:rsidRDefault="007E5FBA" w:rsidP="00356464">
      <w:pPr>
        <w:tabs>
          <w:tab w:val="left" w:pos="690"/>
          <w:tab w:val="left" w:pos="2406"/>
        </w:tabs>
        <w:spacing w:line="360" w:lineRule="auto"/>
        <w:jc w:val="left"/>
        <w:rPr>
          <w:sz w:val="24"/>
          <w:szCs w:val="24"/>
        </w:rPr>
      </w:pPr>
      <w:r w:rsidRPr="00C358A8">
        <w:rPr>
          <w:sz w:val="24"/>
          <w:szCs w:val="24"/>
        </w:rPr>
        <w:tab/>
      </w:r>
      <w:r w:rsidR="00356464" w:rsidRPr="00C358A8">
        <w:rPr>
          <w:sz w:val="24"/>
          <w:szCs w:val="24"/>
        </w:rPr>
        <w:t>A. particularly</w:t>
      </w:r>
      <w:r w:rsidRPr="00C358A8">
        <w:rPr>
          <w:sz w:val="24"/>
          <w:szCs w:val="24"/>
        </w:rPr>
        <w:tab/>
      </w:r>
      <w:r w:rsidRPr="00C358A8">
        <w:rPr>
          <w:sz w:val="24"/>
          <w:szCs w:val="24"/>
        </w:rPr>
        <w:tab/>
      </w:r>
      <w:r w:rsidR="00356464" w:rsidRPr="00C358A8">
        <w:rPr>
          <w:sz w:val="24"/>
          <w:szCs w:val="24"/>
        </w:rPr>
        <w:t>B. terribly</w:t>
      </w:r>
      <w:r w:rsidRPr="00C358A8">
        <w:rPr>
          <w:sz w:val="24"/>
          <w:szCs w:val="24"/>
        </w:rPr>
        <w:tab/>
      </w:r>
      <w:r w:rsidRPr="00C358A8">
        <w:rPr>
          <w:sz w:val="24"/>
          <w:szCs w:val="24"/>
        </w:rPr>
        <w:tab/>
      </w:r>
      <w:r w:rsidRPr="00C358A8">
        <w:rPr>
          <w:sz w:val="24"/>
          <w:szCs w:val="24"/>
        </w:rPr>
        <w:tab/>
      </w:r>
      <w:r w:rsidR="00356464" w:rsidRPr="00C358A8">
        <w:rPr>
          <w:sz w:val="24"/>
          <w:szCs w:val="24"/>
        </w:rPr>
        <w:t>C. mostly</w:t>
      </w:r>
      <w:r w:rsidRPr="00C358A8">
        <w:rPr>
          <w:sz w:val="24"/>
          <w:szCs w:val="24"/>
        </w:rPr>
        <w:tab/>
      </w:r>
      <w:r w:rsidRPr="00C358A8">
        <w:rPr>
          <w:sz w:val="24"/>
          <w:szCs w:val="24"/>
        </w:rPr>
        <w:tab/>
      </w:r>
      <w:r w:rsidRPr="00C358A8">
        <w:rPr>
          <w:sz w:val="24"/>
          <w:szCs w:val="24"/>
        </w:rPr>
        <w:tab/>
      </w:r>
      <w:r w:rsidR="00356464" w:rsidRPr="00C358A8">
        <w:rPr>
          <w:sz w:val="24"/>
          <w:szCs w:val="24"/>
        </w:rPr>
        <w:t>D. normally</w:t>
      </w:r>
    </w:p>
    <w:p w:rsidR="00356464" w:rsidRPr="00C358A8" w:rsidRDefault="007E5FBA" w:rsidP="00356464">
      <w:pPr>
        <w:spacing w:line="360" w:lineRule="auto"/>
        <w:rPr>
          <w:sz w:val="24"/>
          <w:szCs w:val="24"/>
        </w:rPr>
      </w:pPr>
      <w:r w:rsidRPr="00C358A8">
        <w:rPr>
          <w:sz w:val="24"/>
          <w:szCs w:val="24"/>
        </w:rPr>
        <w:t>64</w:t>
      </w:r>
      <w:r w:rsidR="00356464" w:rsidRPr="00C358A8">
        <w:rPr>
          <w:sz w:val="24"/>
          <w:szCs w:val="24"/>
        </w:rPr>
        <w:t>.</w:t>
      </w:r>
      <w:r w:rsidR="00761F78" w:rsidRPr="00C358A8">
        <w:rPr>
          <w:sz w:val="24"/>
          <w:szCs w:val="24"/>
        </w:rPr>
        <w:t xml:space="preserve"> </w:t>
      </w:r>
      <w:r w:rsidR="00356464" w:rsidRPr="00C358A8">
        <w:rPr>
          <w:sz w:val="24"/>
          <w:szCs w:val="24"/>
        </w:rPr>
        <w:t>After gold was discovered in California, thousands of people rushed there _______ it.</w:t>
      </w:r>
    </w:p>
    <w:p w:rsidR="00356464" w:rsidRPr="00C358A8" w:rsidRDefault="007E5FBA" w:rsidP="00356464">
      <w:pPr>
        <w:tabs>
          <w:tab w:val="left" w:pos="690"/>
          <w:tab w:val="left" w:pos="2406"/>
        </w:tabs>
        <w:spacing w:line="360" w:lineRule="auto"/>
        <w:jc w:val="left"/>
        <w:rPr>
          <w:sz w:val="24"/>
          <w:szCs w:val="24"/>
        </w:rPr>
      </w:pPr>
      <w:r w:rsidRPr="00C358A8">
        <w:rPr>
          <w:sz w:val="24"/>
          <w:szCs w:val="24"/>
        </w:rPr>
        <w:tab/>
      </w:r>
      <w:r w:rsidR="00356464" w:rsidRPr="00C358A8">
        <w:rPr>
          <w:sz w:val="24"/>
          <w:szCs w:val="24"/>
        </w:rPr>
        <w:t>A. search for</w:t>
      </w:r>
      <w:r w:rsidRPr="00C358A8">
        <w:rPr>
          <w:sz w:val="24"/>
          <w:szCs w:val="24"/>
        </w:rPr>
        <w:tab/>
      </w:r>
      <w:r w:rsidRPr="00C358A8">
        <w:rPr>
          <w:sz w:val="24"/>
          <w:szCs w:val="24"/>
        </w:rPr>
        <w:tab/>
      </w:r>
      <w:r w:rsidR="00356464" w:rsidRPr="00C358A8">
        <w:rPr>
          <w:sz w:val="24"/>
          <w:szCs w:val="24"/>
        </w:rPr>
        <w:t>B. to search</w:t>
      </w:r>
      <w:r w:rsidRPr="00C358A8">
        <w:rPr>
          <w:sz w:val="24"/>
          <w:szCs w:val="24"/>
        </w:rPr>
        <w:tab/>
      </w:r>
      <w:r w:rsidRPr="00C358A8">
        <w:rPr>
          <w:sz w:val="24"/>
          <w:szCs w:val="24"/>
        </w:rPr>
        <w:tab/>
      </w:r>
      <w:r w:rsidRPr="00C358A8">
        <w:rPr>
          <w:sz w:val="24"/>
          <w:szCs w:val="24"/>
        </w:rPr>
        <w:tab/>
      </w:r>
      <w:r w:rsidR="00356464" w:rsidRPr="00C358A8">
        <w:rPr>
          <w:sz w:val="24"/>
          <w:szCs w:val="24"/>
        </w:rPr>
        <w:t>C. in search of</w:t>
      </w:r>
      <w:r w:rsidRPr="00C358A8">
        <w:rPr>
          <w:sz w:val="24"/>
          <w:szCs w:val="24"/>
        </w:rPr>
        <w:tab/>
      </w:r>
      <w:r w:rsidRPr="00C358A8">
        <w:rPr>
          <w:sz w:val="24"/>
          <w:szCs w:val="24"/>
        </w:rPr>
        <w:tab/>
      </w:r>
      <w:r w:rsidR="00356464" w:rsidRPr="00C358A8">
        <w:rPr>
          <w:sz w:val="24"/>
          <w:szCs w:val="24"/>
        </w:rPr>
        <w:t>D. research</w:t>
      </w:r>
    </w:p>
    <w:p w:rsidR="00356464" w:rsidRPr="00C358A8" w:rsidRDefault="007E5FBA" w:rsidP="00356464">
      <w:pPr>
        <w:spacing w:line="360" w:lineRule="auto"/>
        <w:rPr>
          <w:sz w:val="24"/>
          <w:szCs w:val="24"/>
        </w:rPr>
      </w:pPr>
      <w:r w:rsidRPr="00C358A8">
        <w:rPr>
          <w:sz w:val="24"/>
          <w:szCs w:val="24"/>
        </w:rPr>
        <w:t>65</w:t>
      </w:r>
      <w:r w:rsidR="00356464" w:rsidRPr="00C358A8">
        <w:rPr>
          <w:sz w:val="24"/>
          <w:szCs w:val="24"/>
        </w:rPr>
        <w:t>.</w:t>
      </w:r>
      <w:r w:rsidR="00761F78" w:rsidRPr="00C358A8">
        <w:rPr>
          <w:sz w:val="24"/>
          <w:szCs w:val="24"/>
        </w:rPr>
        <w:t xml:space="preserve"> </w:t>
      </w:r>
      <w:r w:rsidR="00356464" w:rsidRPr="00C358A8">
        <w:rPr>
          <w:sz w:val="24"/>
          <w:szCs w:val="24"/>
        </w:rPr>
        <w:t>We find it ______ that Charlie was taught to sing as soon as he could speak.</w:t>
      </w:r>
    </w:p>
    <w:p w:rsidR="00356464" w:rsidRPr="00C358A8" w:rsidRDefault="007E5FBA" w:rsidP="00356464">
      <w:pPr>
        <w:tabs>
          <w:tab w:val="left" w:pos="690"/>
          <w:tab w:val="left" w:pos="2406"/>
        </w:tabs>
        <w:spacing w:line="360" w:lineRule="auto"/>
        <w:jc w:val="left"/>
        <w:rPr>
          <w:sz w:val="24"/>
          <w:szCs w:val="24"/>
        </w:rPr>
      </w:pPr>
      <w:r w:rsidRPr="00C358A8">
        <w:rPr>
          <w:sz w:val="24"/>
          <w:szCs w:val="24"/>
        </w:rPr>
        <w:tab/>
      </w:r>
      <w:r w:rsidR="00356464" w:rsidRPr="00C358A8">
        <w:rPr>
          <w:sz w:val="24"/>
          <w:szCs w:val="24"/>
        </w:rPr>
        <w:t>A. to astonish</w:t>
      </w:r>
      <w:r w:rsidRPr="00C358A8">
        <w:rPr>
          <w:sz w:val="24"/>
          <w:szCs w:val="24"/>
        </w:rPr>
        <w:tab/>
      </w:r>
      <w:r w:rsidRPr="00C358A8">
        <w:rPr>
          <w:sz w:val="24"/>
          <w:szCs w:val="24"/>
        </w:rPr>
        <w:tab/>
      </w:r>
      <w:r w:rsidR="00356464" w:rsidRPr="00C358A8">
        <w:rPr>
          <w:sz w:val="24"/>
          <w:szCs w:val="24"/>
        </w:rPr>
        <w:t>B. astonishing</w:t>
      </w:r>
      <w:r w:rsidRPr="00C358A8">
        <w:rPr>
          <w:sz w:val="24"/>
          <w:szCs w:val="24"/>
        </w:rPr>
        <w:tab/>
      </w:r>
      <w:r w:rsidRPr="00C358A8">
        <w:rPr>
          <w:sz w:val="24"/>
          <w:szCs w:val="24"/>
        </w:rPr>
        <w:tab/>
      </w:r>
      <w:r w:rsidR="00356464" w:rsidRPr="00C358A8">
        <w:rPr>
          <w:sz w:val="24"/>
          <w:szCs w:val="24"/>
        </w:rPr>
        <w:t>C. astonished</w:t>
      </w:r>
      <w:r w:rsidRPr="00C358A8">
        <w:rPr>
          <w:sz w:val="24"/>
          <w:szCs w:val="24"/>
        </w:rPr>
        <w:tab/>
      </w:r>
      <w:r w:rsidRPr="00C358A8">
        <w:rPr>
          <w:sz w:val="24"/>
          <w:szCs w:val="24"/>
        </w:rPr>
        <w:tab/>
      </w:r>
      <w:r w:rsidR="00356464" w:rsidRPr="00C358A8">
        <w:rPr>
          <w:sz w:val="24"/>
          <w:szCs w:val="24"/>
        </w:rPr>
        <w:t>D. astonish</w:t>
      </w:r>
    </w:p>
    <w:p w:rsidR="00356464" w:rsidRPr="00C358A8" w:rsidRDefault="00662D92" w:rsidP="00356464">
      <w:pPr>
        <w:spacing w:line="360" w:lineRule="auto"/>
        <w:rPr>
          <w:sz w:val="24"/>
          <w:szCs w:val="24"/>
        </w:rPr>
      </w:pPr>
      <w:r w:rsidRPr="00C358A8">
        <w:rPr>
          <w:sz w:val="24"/>
          <w:szCs w:val="24"/>
        </w:rPr>
        <w:t>66</w:t>
      </w:r>
      <w:r w:rsidR="00356464" w:rsidRPr="00C358A8">
        <w:rPr>
          <w:sz w:val="24"/>
          <w:szCs w:val="24"/>
        </w:rPr>
        <w:t>.</w:t>
      </w:r>
      <w:r w:rsidR="00761F78" w:rsidRPr="00C358A8">
        <w:rPr>
          <w:sz w:val="24"/>
          <w:szCs w:val="24"/>
        </w:rPr>
        <w:t xml:space="preserve"> </w:t>
      </w:r>
      <w:r w:rsidR="00356464" w:rsidRPr="00C358A8">
        <w:rPr>
          <w:sz w:val="24"/>
          <w:szCs w:val="24"/>
        </w:rPr>
        <w:t>—Is it OK that I sit here?</w:t>
      </w:r>
    </w:p>
    <w:p w:rsidR="00356464" w:rsidRPr="00C358A8" w:rsidRDefault="00356464" w:rsidP="00662D92">
      <w:pPr>
        <w:spacing w:line="360" w:lineRule="auto"/>
        <w:ind w:firstLine="420"/>
        <w:rPr>
          <w:sz w:val="24"/>
          <w:szCs w:val="24"/>
        </w:rPr>
      </w:pPr>
      <w:r w:rsidRPr="00C358A8">
        <w:rPr>
          <w:sz w:val="24"/>
          <w:szCs w:val="24"/>
        </w:rPr>
        <w:t>—Come a little ____ to me. I have something important to tell you.</w:t>
      </w:r>
    </w:p>
    <w:p w:rsidR="00356464" w:rsidRPr="00C358A8" w:rsidRDefault="00662D92" w:rsidP="00356464">
      <w:pPr>
        <w:tabs>
          <w:tab w:val="left" w:pos="690"/>
          <w:tab w:val="left" w:pos="2406"/>
        </w:tabs>
        <w:spacing w:line="360" w:lineRule="auto"/>
        <w:jc w:val="left"/>
        <w:rPr>
          <w:sz w:val="24"/>
          <w:szCs w:val="24"/>
        </w:rPr>
      </w:pPr>
      <w:r w:rsidRPr="00C358A8">
        <w:rPr>
          <w:sz w:val="24"/>
          <w:szCs w:val="24"/>
        </w:rPr>
        <w:tab/>
      </w:r>
      <w:r w:rsidR="00356464" w:rsidRPr="00C358A8">
        <w:rPr>
          <w:sz w:val="24"/>
          <w:szCs w:val="24"/>
        </w:rPr>
        <w:t>A. closer</w:t>
      </w:r>
      <w:r w:rsidRPr="00C358A8">
        <w:rPr>
          <w:sz w:val="24"/>
          <w:szCs w:val="24"/>
        </w:rPr>
        <w:tab/>
      </w:r>
      <w:r w:rsidRPr="00C358A8">
        <w:rPr>
          <w:sz w:val="24"/>
          <w:szCs w:val="24"/>
        </w:rPr>
        <w:tab/>
      </w:r>
      <w:r w:rsidR="00356464" w:rsidRPr="00C358A8">
        <w:rPr>
          <w:sz w:val="24"/>
          <w:szCs w:val="24"/>
        </w:rPr>
        <w:t>B. more closely</w:t>
      </w:r>
      <w:r w:rsidRPr="00C358A8">
        <w:rPr>
          <w:sz w:val="24"/>
          <w:szCs w:val="24"/>
        </w:rPr>
        <w:tab/>
      </w:r>
      <w:r w:rsidRPr="00C358A8">
        <w:rPr>
          <w:sz w:val="24"/>
          <w:szCs w:val="24"/>
        </w:rPr>
        <w:tab/>
      </w:r>
      <w:r w:rsidR="00356464" w:rsidRPr="00C358A8">
        <w:rPr>
          <w:sz w:val="24"/>
          <w:szCs w:val="24"/>
        </w:rPr>
        <w:t>C. close</w:t>
      </w:r>
      <w:r w:rsidRPr="00C358A8">
        <w:rPr>
          <w:sz w:val="24"/>
          <w:szCs w:val="24"/>
        </w:rPr>
        <w:tab/>
      </w:r>
      <w:r w:rsidRPr="00C358A8">
        <w:rPr>
          <w:sz w:val="24"/>
          <w:szCs w:val="24"/>
        </w:rPr>
        <w:tab/>
      </w:r>
      <w:r w:rsidRPr="00C358A8">
        <w:rPr>
          <w:sz w:val="24"/>
          <w:szCs w:val="24"/>
        </w:rPr>
        <w:tab/>
      </w:r>
      <w:r w:rsidRPr="00C358A8">
        <w:rPr>
          <w:sz w:val="24"/>
          <w:szCs w:val="24"/>
        </w:rPr>
        <w:tab/>
      </w:r>
      <w:r w:rsidR="00356464" w:rsidRPr="00C358A8">
        <w:rPr>
          <w:sz w:val="24"/>
          <w:szCs w:val="24"/>
        </w:rPr>
        <w:t>D. Closely</w:t>
      </w:r>
    </w:p>
    <w:p w:rsidR="00356464" w:rsidRPr="00C358A8" w:rsidRDefault="00662D92" w:rsidP="00356464">
      <w:pPr>
        <w:tabs>
          <w:tab w:val="left" w:pos="420"/>
          <w:tab w:val="left" w:pos="2310"/>
          <w:tab w:val="left" w:pos="6090"/>
        </w:tabs>
        <w:spacing w:line="360" w:lineRule="auto"/>
        <w:rPr>
          <w:bCs/>
          <w:sz w:val="24"/>
          <w:szCs w:val="24"/>
        </w:rPr>
      </w:pPr>
      <w:r w:rsidRPr="00C358A8">
        <w:rPr>
          <w:sz w:val="24"/>
          <w:szCs w:val="24"/>
        </w:rPr>
        <w:t>67</w:t>
      </w:r>
      <w:r w:rsidR="00356464" w:rsidRPr="00C358A8">
        <w:rPr>
          <w:sz w:val="24"/>
          <w:szCs w:val="24"/>
        </w:rPr>
        <w:t>.</w:t>
      </w:r>
      <w:r w:rsidR="00761F78" w:rsidRPr="00C358A8">
        <w:rPr>
          <w:sz w:val="24"/>
          <w:szCs w:val="24"/>
        </w:rPr>
        <w:t xml:space="preserve"> </w:t>
      </w:r>
      <w:r w:rsidR="00356464" w:rsidRPr="00C358A8">
        <w:rPr>
          <w:bCs/>
          <w:sz w:val="24"/>
          <w:szCs w:val="24"/>
        </w:rPr>
        <w:t>—How about your school?</w:t>
      </w:r>
    </w:p>
    <w:p w:rsidR="00356464" w:rsidRPr="00C358A8" w:rsidRDefault="00662D92" w:rsidP="00356464">
      <w:pPr>
        <w:tabs>
          <w:tab w:val="left" w:pos="420"/>
          <w:tab w:val="left" w:pos="2310"/>
          <w:tab w:val="left" w:pos="4200"/>
          <w:tab w:val="left" w:pos="6090"/>
        </w:tabs>
        <w:spacing w:line="360" w:lineRule="auto"/>
        <w:rPr>
          <w:bCs/>
          <w:sz w:val="24"/>
          <w:szCs w:val="24"/>
        </w:rPr>
      </w:pPr>
      <w:r w:rsidRPr="00C358A8">
        <w:rPr>
          <w:bCs/>
          <w:sz w:val="24"/>
          <w:szCs w:val="24"/>
        </w:rPr>
        <w:tab/>
      </w:r>
      <w:r w:rsidR="00356464" w:rsidRPr="00C358A8">
        <w:rPr>
          <w:bCs/>
          <w:sz w:val="24"/>
          <w:szCs w:val="24"/>
        </w:rPr>
        <w:t xml:space="preserve">—Oh, very good .You can’t find ______ one in this city </w:t>
      </w:r>
    </w:p>
    <w:p w:rsidR="00356464" w:rsidRPr="00C358A8" w:rsidRDefault="00662D92" w:rsidP="00356464">
      <w:pPr>
        <w:tabs>
          <w:tab w:val="left" w:pos="690"/>
          <w:tab w:val="left" w:pos="2406"/>
        </w:tabs>
        <w:spacing w:line="360" w:lineRule="auto"/>
        <w:jc w:val="left"/>
        <w:rPr>
          <w:bCs/>
          <w:sz w:val="24"/>
          <w:szCs w:val="24"/>
        </w:rPr>
      </w:pPr>
      <w:r w:rsidRPr="00C358A8">
        <w:rPr>
          <w:bCs/>
          <w:sz w:val="24"/>
          <w:szCs w:val="24"/>
        </w:rPr>
        <w:tab/>
      </w:r>
      <w:r w:rsidR="00356464" w:rsidRPr="00C358A8">
        <w:rPr>
          <w:bCs/>
          <w:sz w:val="24"/>
          <w:szCs w:val="24"/>
        </w:rPr>
        <w:t>A</w:t>
      </w:r>
      <w:r w:rsidR="00356464" w:rsidRPr="00C358A8">
        <w:rPr>
          <w:bCs/>
          <w:sz w:val="24"/>
          <w:szCs w:val="24"/>
        </w:rPr>
        <w:t>．</w:t>
      </w:r>
      <w:r w:rsidR="00356464" w:rsidRPr="00C358A8">
        <w:rPr>
          <w:bCs/>
          <w:sz w:val="24"/>
          <w:szCs w:val="24"/>
        </w:rPr>
        <w:t>the better</w:t>
      </w:r>
      <w:r w:rsidRPr="00C358A8">
        <w:rPr>
          <w:bCs/>
          <w:sz w:val="24"/>
          <w:szCs w:val="24"/>
        </w:rPr>
        <w:tab/>
      </w:r>
      <w:r w:rsidR="00356464" w:rsidRPr="00C358A8">
        <w:rPr>
          <w:bCs/>
          <w:sz w:val="24"/>
          <w:szCs w:val="24"/>
        </w:rPr>
        <w:t>B</w:t>
      </w:r>
      <w:r w:rsidR="00356464" w:rsidRPr="00C358A8">
        <w:rPr>
          <w:bCs/>
          <w:sz w:val="24"/>
          <w:szCs w:val="24"/>
        </w:rPr>
        <w:t>．</w:t>
      </w:r>
      <w:r w:rsidR="00356464" w:rsidRPr="00C358A8">
        <w:rPr>
          <w:bCs/>
          <w:sz w:val="24"/>
          <w:szCs w:val="24"/>
        </w:rPr>
        <w:t>the best</w:t>
      </w:r>
      <w:r w:rsidRPr="00C358A8">
        <w:rPr>
          <w:bCs/>
          <w:sz w:val="24"/>
          <w:szCs w:val="24"/>
        </w:rPr>
        <w:tab/>
      </w:r>
      <w:r w:rsidRPr="00C358A8">
        <w:rPr>
          <w:bCs/>
          <w:sz w:val="24"/>
          <w:szCs w:val="24"/>
        </w:rPr>
        <w:tab/>
      </w:r>
      <w:r w:rsidRPr="00C358A8">
        <w:rPr>
          <w:bCs/>
          <w:sz w:val="24"/>
          <w:szCs w:val="24"/>
        </w:rPr>
        <w:tab/>
      </w:r>
      <w:r w:rsidR="00356464" w:rsidRPr="00C358A8">
        <w:rPr>
          <w:bCs/>
          <w:sz w:val="24"/>
          <w:szCs w:val="24"/>
        </w:rPr>
        <w:t>C</w:t>
      </w:r>
      <w:r w:rsidR="00356464" w:rsidRPr="00C358A8">
        <w:rPr>
          <w:bCs/>
          <w:sz w:val="24"/>
          <w:szCs w:val="24"/>
        </w:rPr>
        <w:t>．</w:t>
      </w:r>
      <w:r w:rsidR="00356464" w:rsidRPr="00C358A8">
        <w:rPr>
          <w:bCs/>
          <w:sz w:val="24"/>
          <w:szCs w:val="24"/>
        </w:rPr>
        <w:t>a better</w:t>
      </w:r>
      <w:r w:rsidRPr="00C358A8">
        <w:rPr>
          <w:bCs/>
          <w:sz w:val="24"/>
          <w:szCs w:val="24"/>
        </w:rPr>
        <w:tab/>
      </w:r>
      <w:r w:rsidRPr="00C358A8">
        <w:rPr>
          <w:bCs/>
          <w:sz w:val="24"/>
          <w:szCs w:val="24"/>
        </w:rPr>
        <w:tab/>
      </w:r>
      <w:r w:rsidRPr="00C358A8">
        <w:rPr>
          <w:bCs/>
          <w:sz w:val="24"/>
          <w:szCs w:val="24"/>
        </w:rPr>
        <w:tab/>
      </w:r>
      <w:r w:rsidR="00356464" w:rsidRPr="00C358A8">
        <w:rPr>
          <w:bCs/>
          <w:sz w:val="24"/>
          <w:szCs w:val="24"/>
        </w:rPr>
        <w:t>D</w:t>
      </w:r>
      <w:r w:rsidR="00356464" w:rsidRPr="00C358A8">
        <w:rPr>
          <w:bCs/>
          <w:sz w:val="24"/>
          <w:szCs w:val="24"/>
        </w:rPr>
        <w:t>．</w:t>
      </w:r>
      <w:r w:rsidR="00356464" w:rsidRPr="00C358A8">
        <w:rPr>
          <w:bCs/>
          <w:sz w:val="24"/>
          <w:szCs w:val="24"/>
        </w:rPr>
        <w:t>better</w:t>
      </w:r>
    </w:p>
    <w:p w:rsidR="00356464" w:rsidRPr="00C358A8" w:rsidRDefault="00662D92" w:rsidP="00356464">
      <w:pPr>
        <w:spacing w:line="360" w:lineRule="auto"/>
        <w:rPr>
          <w:sz w:val="24"/>
          <w:szCs w:val="24"/>
        </w:rPr>
      </w:pPr>
      <w:r w:rsidRPr="00C358A8">
        <w:rPr>
          <w:sz w:val="24"/>
          <w:szCs w:val="24"/>
        </w:rPr>
        <w:t>68</w:t>
      </w:r>
      <w:r w:rsidR="00356464" w:rsidRPr="00C358A8">
        <w:rPr>
          <w:sz w:val="24"/>
          <w:szCs w:val="24"/>
        </w:rPr>
        <w:t>.</w:t>
      </w:r>
      <w:r w:rsidR="00761F78" w:rsidRPr="00C358A8">
        <w:rPr>
          <w:sz w:val="24"/>
          <w:szCs w:val="24"/>
        </w:rPr>
        <w:t xml:space="preserve"> </w:t>
      </w:r>
      <w:r w:rsidR="00356464" w:rsidRPr="00C358A8">
        <w:rPr>
          <w:sz w:val="24"/>
          <w:szCs w:val="24"/>
        </w:rPr>
        <w:t>John plays football ____ , if not better than, David.</w:t>
      </w:r>
    </w:p>
    <w:p w:rsidR="00356464" w:rsidRPr="00C358A8" w:rsidRDefault="00662D92" w:rsidP="00356464">
      <w:pPr>
        <w:tabs>
          <w:tab w:val="left" w:pos="690"/>
          <w:tab w:val="left" w:pos="2406"/>
        </w:tabs>
        <w:spacing w:line="360" w:lineRule="auto"/>
        <w:jc w:val="left"/>
        <w:rPr>
          <w:sz w:val="24"/>
          <w:szCs w:val="24"/>
        </w:rPr>
      </w:pPr>
      <w:r w:rsidRPr="00C358A8">
        <w:rPr>
          <w:sz w:val="24"/>
          <w:szCs w:val="24"/>
        </w:rPr>
        <w:tab/>
      </w:r>
      <w:r w:rsidR="00356464" w:rsidRPr="00C358A8">
        <w:rPr>
          <w:sz w:val="24"/>
          <w:szCs w:val="24"/>
        </w:rPr>
        <w:t>A. as well</w:t>
      </w:r>
      <w:r w:rsidRPr="00C358A8">
        <w:rPr>
          <w:sz w:val="24"/>
          <w:szCs w:val="24"/>
        </w:rPr>
        <w:tab/>
      </w:r>
      <w:r w:rsidR="00356464" w:rsidRPr="00C358A8">
        <w:rPr>
          <w:sz w:val="24"/>
          <w:szCs w:val="24"/>
        </w:rPr>
        <w:t>B. as well as</w:t>
      </w:r>
      <w:r w:rsidRPr="00C358A8">
        <w:rPr>
          <w:sz w:val="24"/>
          <w:szCs w:val="24"/>
        </w:rPr>
        <w:tab/>
      </w:r>
      <w:r w:rsidRPr="00C358A8">
        <w:rPr>
          <w:sz w:val="24"/>
          <w:szCs w:val="24"/>
        </w:rPr>
        <w:tab/>
      </w:r>
      <w:r w:rsidRPr="00C358A8">
        <w:rPr>
          <w:sz w:val="24"/>
          <w:szCs w:val="24"/>
        </w:rPr>
        <w:tab/>
      </w:r>
      <w:r w:rsidR="00356464" w:rsidRPr="00C358A8">
        <w:rPr>
          <w:sz w:val="24"/>
          <w:szCs w:val="24"/>
        </w:rPr>
        <w:t>C. so well</w:t>
      </w:r>
      <w:r w:rsidRPr="00C358A8">
        <w:rPr>
          <w:sz w:val="24"/>
          <w:szCs w:val="24"/>
        </w:rPr>
        <w:tab/>
      </w:r>
      <w:r w:rsidRPr="00C358A8">
        <w:rPr>
          <w:sz w:val="24"/>
          <w:szCs w:val="24"/>
        </w:rPr>
        <w:tab/>
      </w:r>
      <w:r w:rsidRPr="00C358A8">
        <w:rPr>
          <w:sz w:val="24"/>
          <w:szCs w:val="24"/>
        </w:rPr>
        <w:tab/>
      </w:r>
      <w:r w:rsidR="00356464" w:rsidRPr="00C358A8">
        <w:rPr>
          <w:sz w:val="24"/>
          <w:szCs w:val="24"/>
        </w:rPr>
        <w:t>D. so well as</w:t>
      </w:r>
    </w:p>
    <w:p w:rsidR="00356464" w:rsidRPr="00C358A8" w:rsidRDefault="00BE3A07" w:rsidP="00356464">
      <w:pPr>
        <w:spacing w:line="360" w:lineRule="auto"/>
        <w:rPr>
          <w:sz w:val="24"/>
          <w:szCs w:val="24"/>
        </w:rPr>
      </w:pPr>
      <w:r w:rsidRPr="00C358A8">
        <w:rPr>
          <w:sz w:val="24"/>
          <w:szCs w:val="24"/>
        </w:rPr>
        <w:t>69</w:t>
      </w:r>
      <w:r w:rsidR="00356464" w:rsidRPr="00C358A8">
        <w:rPr>
          <w:sz w:val="24"/>
          <w:szCs w:val="24"/>
        </w:rPr>
        <w:t>.</w:t>
      </w:r>
      <w:r w:rsidR="004163B9" w:rsidRPr="00C358A8">
        <w:rPr>
          <w:sz w:val="24"/>
          <w:szCs w:val="24"/>
        </w:rPr>
        <w:t xml:space="preserve"> </w:t>
      </w:r>
      <w:r w:rsidR="00356464" w:rsidRPr="00C358A8">
        <w:rPr>
          <w:sz w:val="24"/>
          <w:szCs w:val="24"/>
        </w:rPr>
        <w:t>Officials believe that more than one person _____ for the big fire.</w:t>
      </w:r>
    </w:p>
    <w:p w:rsidR="00BE3A07" w:rsidRPr="00C358A8" w:rsidRDefault="00356464" w:rsidP="00356464">
      <w:pPr>
        <w:tabs>
          <w:tab w:val="left" w:pos="690"/>
          <w:tab w:val="left" w:pos="2406"/>
        </w:tabs>
        <w:spacing w:line="360" w:lineRule="auto"/>
        <w:jc w:val="left"/>
        <w:rPr>
          <w:sz w:val="24"/>
          <w:szCs w:val="24"/>
        </w:rPr>
      </w:pPr>
      <w:r w:rsidRPr="00C358A8">
        <w:rPr>
          <w:sz w:val="24"/>
          <w:szCs w:val="24"/>
        </w:rPr>
        <w:t xml:space="preserve"> </w:t>
      </w:r>
      <w:r w:rsidR="00BE3A07" w:rsidRPr="00C358A8">
        <w:rPr>
          <w:sz w:val="24"/>
          <w:szCs w:val="24"/>
        </w:rPr>
        <w:tab/>
      </w:r>
      <w:r w:rsidRPr="00C358A8">
        <w:rPr>
          <w:sz w:val="24"/>
          <w:szCs w:val="24"/>
        </w:rPr>
        <w:t>A. is to be blamed</w:t>
      </w:r>
      <w:r w:rsidR="00BE3A07" w:rsidRPr="00C358A8">
        <w:rPr>
          <w:sz w:val="24"/>
          <w:szCs w:val="24"/>
        </w:rPr>
        <w:tab/>
      </w:r>
      <w:r w:rsidR="00BE3A07" w:rsidRPr="00C358A8">
        <w:rPr>
          <w:sz w:val="24"/>
          <w:szCs w:val="24"/>
        </w:rPr>
        <w:tab/>
      </w:r>
      <w:r w:rsidR="00BE3A07" w:rsidRPr="00C358A8">
        <w:rPr>
          <w:sz w:val="24"/>
          <w:szCs w:val="24"/>
        </w:rPr>
        <w:tab/>
      </w:r>
      <w:r w:rsidR="00BE3A07" w:rsidRPr="00C358A8">
        <w:rPr>
          <w:sz w:val="24"/>
          <w:szCs w:val="24"/>
        </w:rPr>
        <w:tab/>
      </w:r>
      <w:r w:rsidR="00BE3A07" w:rsidRPr="00C358A8">
        <w:rPr>
          <w:sz w:val="24"/>
          <w:szCs w:val="24"/>
        </w:rPr>
        <w:tab/>
      </w:r>
      <w:r w:rsidR="00BE3A07" w:rsidRPr="00C358A8">
        <w:rPr>
          <w:sz w:val="24"/>
          <w:szCs w:val="24"/>
        </w:rPr>
        <w:tab/>
      </w:r>
      <w:r w:rsidRPr="00C358A8">
        <w:rPr>
          <w:sz w:val="24"/>
          <w:szCs w:val="24"/>
        </w:rPr>
        <w:t xml:space="preserve">B. should blame   </w:t>
      </w:r>
    </w:p>
    <w:p w:rsidR="00356464" w:rsidRPr="00C358A8" w:rsidRDefault="00BE3A07" w:rsidP="00356464">
      <w:pPr>
        <w:tabs>
          <w:tab w:val="left" w:pos="690"/>
          <w:tab w:val="left" w:pos="2406"/>
        </w:tabs>
        <w:spacing w:line="360" w:lineRule="auto"/>
        <w:jc w:val="left"/>
        <w:rPr>
          <w:sz w:val="24"/>
          <w:szCs w:val="24"/>
        </w:rPr>
      </w:pPr>
      <w:r w:rsidRPr="00C358A8">
        <w:rPr>
          <w:sz w:val="24"/>
          <w:szCs w:val="24"/>
        </w:rPr>
        <w:tab/>
      </w:r>
      <w:r w:rsidR="00356464" w:rsidRPr="00C358A8">
        <w:rPr>
          <w:sz w:val="24"/>
          <w:szCs w:val="24"/>
        </w:rPr>
        <w:t xml:space="preserve">C. should be blaming   </w:t>
      </w:r>
      <w:r w:rsidRPr="00C358A8">
        <w:rPr>
          <w:sz w:val="24"/>
          <w:szCs w:val="24"/>
        </w:rPr>
        <w:tab/>
      </w:r>
      <w:r w:rsidRPr="00C358A8">
        <w:rPr>
          <w:sz w:val="24"/>
          <w:szCs w:val="24"/>
        </w:rPr>
        <w:tab/>
      </w:r>
      <w:r w:rsidRPr="00C358A8">
        <w:rPr>
          <w:sz w:val="24"/>
          <w:szCs w:val="24"/>
        </w:rPr>
        <w:tab/>
      </w:r>
      <w:r w:rsidRPr="00C358A8">
        <w:rPr>
          <w:sz w:val="24"/>
          <w:szCs w:val="24"/>
        </w:rPr>
        <w:tab/>
      </w:r>
      <w:r w:rsidR="00356464" w:rsidRPr="00C358A8">
        <w:rPr>
          <w:sz w:val="24"/>
          <w:szCs w:val="24"/>
        </w:rPr>
        <w:t xml:space="preserve">D. is to blame </w:t>
      </w:r>
    </w:p>
    <w:p w:rsidR="00356464" w:rsidRPr="00C358A8" w:rsidRDefault="00E6435A" w:rsidP="00356464">
      <w:pPr>
        <w:spacing w:line="360" w:lineRule="auto"/>
        <w:ind w:left="240" w:hangingChars="100" w:hanging="240"/>
        <w:rPr>
          <w:sz w:val="24"/>
          <w:szCs w:val="24"/>
        </w:rPr>
      </w:pPr>
      <w:r w:rsidRPr="00C358A8">
        <w:rPr>
          <w:sz w:val="24"/>
          <w:szCs w:val="24"/>
        </w:rPr>
        <w:t>70</w:t>
      </w:r>
      <w:r w:rsidR="00356464" w:rsidRPr="00C358A8">
        <w:rPr>
          <w:sz w:val="24"/>
          <w:szCs w:val="24"/>
        </w:rPr>
        <w:t>.</w:t>
      </w:r>
      <w:r w:rsidR="004163B9" w:rsidRPr="00C358A8">
        <w:rPr>
          <w:sz w:val="24"/>
          <w:szCs w:val="24"/>
        </w:rPr>
        <w:t xml:space="preserve"> </w:t>
      </w:r>
      <w:r w:rsidR="00356464" w:rsidRPr="00C358A8">
        <w:rPr>
          <w:sz w:val="24"/>
          <w:szCs w:val="24"/>
        </w:rPr>
        <w:t>In his spare time, he often listens to music and watches films to _______ himself.</w:t>
      </w:r>
    </w:p>
    <w:p w:rsidR="00356464" w:rsidRPr="00C358A8" w:rsidRDefault="00BE3A07" w:rsidP="00356464">
      <w:pPr>
        <w:tabs>
          <w:tab w:val="left" w:pos="690"/>
          <w:tab w:val="left" w:pos="2406"/>
        </w:tabs>
        <w:spacing w:line="360" w:lineRule="auto"/>
        <w:jc w:val="left"/>
        <w:rPr>
          <w:sz w:val="24"/>
          <w:szCs w:val="24"/>
        </w:rPr>
      </w:pPr>
      <w:r w:rsidRPr="00C358A8">
        <w:rPr>
          <w:sz w:val="24"/>
          <w:szCs w:val="24"/>
        </w:rPr>
        <w:tab/>
      </w:r>
      <w:r w:rsidR="00356464" w:rsidRPr="00C358A8">
        <w:rPr>
          <w:sz w:val="24"/>
          <w:szCs w:val="24"/>
        </w:rPr>
        <w:t>A. encourage</w:t>
      </w:r>
      <w:r w:rsidRPr="00C358A8">
        <w:rPr>
          <w:sz w:val="24"/>
          <w:szCs w:val="24"/>
        </w:rPr>
        <w:tab/>
      </w:r>
      <w:r w:rsidR="00356464" w:rsidRPr="00C358A8">
        <w:rPr>
          <w:sz w:val="24"/>
          <w:szCs w:val="24"/>
        </w:rPr>
        <w:t>B. direct</w:t>
      </w:r>
      <w:r w:rsidRPr="00C358A8">
        <w:rPr>
          <w:sz w:val="24"/>
          <w:szCs w:val="24"/>
        </w:rPr>
        <w:tab/>
      </w:r>
      <w:r w:rsidRPr="00C358A8">
        <w:rPr>
          <w:sz w:val="24"/>
          <w:szCs w:val="24"/>
        </w:rPr>
        <w:tab/>
      </w:r>
      <w:r w:rsidRPr="00C358A8">
        <w:rPr>
          <w:sz w:val="24"/>
          <w:szCs w:val="24"/>
        </w:rPr>
        <w:tab/>
      </w:r>
      <w:r w:rsidRPr="00C358A8">
        <w:rPr>
          <w:sz w:val="24"/>
          <w:szCs w:val="24"/>
        </w:rPr>
        <w:tab/>
      </w:r>
      <w:r w:rsidR="00356464" w:rsidRPr="00C358A8">
        <w:rPr>
          <w:sz w:val="24"/>
          <w:szCs w:val="24"/>
        </w:rPr>
        <w:t>C. educate</w:t>
      </w:r>
      <w:r w:rsidRPr="00C358A8">
        <w:rPr>
          <w:sz w:val="24"/>
          <w:szCs w:val="24"/>
        </w:rPr>
        <w:tab/>
      </w:r>
      <w:r w:rsidRPr="00C358A8">
        <w:rPr>
          <w:sz w:val="24"/>
          <w:szCs w:val="24"/>
        </w:rPr>
        <w:tab/>
      </w:r>
      <w:r w:rsidRPr="00C358A8">
        <w:rPr>
          <w:sz w:val="24"/>
          <w:szCs w:val="24"/>
        </w:rPr>
        <w:tab/>
      </w:r>
      <w:r w:rsidR="00356464" w:rsidRPr="00C358A8">
        <w:rPr>
          <w:sz w:val="24"/>
          <w:szCs w:val="24"/>
        </w:rPr>
        <w:t xml:space="preserve">D. entertain  </w:t>
      </w:r>
    </w:p>
    <w:p w:rsidR="00356464" w:rsidRPr="00C358A8" w:rsidRDefault="00E6435A" w:rsidP="00356464">
      <w:pPr>
        <w:spacing w:line="360" w:lineRule="auto"/>
        <w:rPr>
          <w:sz w:val="24"/>
          <w:szCs w:val="24"/>
        </w:rPr>
      </w:pPr>
      <w:r w:rsidRPr="00C358A8">
        <w:rPr>
          <w:sz w:val="24"/>
          <w:szCs w:val="24"/>
        </w:rPr>
        <w:t>71</w:t>
      </w:r>
      <w:r w:rsidR="00356464" w:rsidRPr="00C358A8">
        <w:rPr>
          <w:sz w:val="24"/>
          <w:szCs w:val="24"/>
        </w:rPr>
        <w:t>.</w:t>
      </w:r>
      <w:r w:rsidR="004163B9" w:rsidRPr="00C358A8">
        <w:rPr>
          <w:sz w:val="24"/>
          <w:szCs w:val="24"/>
        </w:rPr>
        <w:t xml:space="preserve"> </w:t>
      </w:r>
      <w:r w:rsidR="00356464" w:rsidRPr="00C358A8">
        <w:rPr>
          <w:sz w:val="24"/>
          <w:szCs w:val="24"/>
        </w:rPr>
        <w:t xml:space="preserve">The most serious problem we are facing now is how to ______ all the pollution. </w:t>
      </w:r>
    </w:p>
    <w:p w:rsidR="00356464" w:rsidRPr="00C358A8" w:rsidRDefault="00BE3A07" w:rsidP="00356464">
      <w:pPr>
        <w:tabs>
          <w:tab w:val="left" w:pos="690"/>
          <w:tab w:val="left" w:pos="2406"/>
        </w:tabs>
        <w:spacing w:line="360" w:lineRule="auto"/>
        <w:jc w:val="left"/>
        <w:rPr>
          <w:sz w:val="24"/>
          <w:szCs w:val="24"/>
        </w:rPr>
      </w:pPr>
      <w:r w:rsidRPr="00C358A8">
        <w:rPr>
          <w:sz w:val="24"/>
          <w:szCs w:val="24"/>
        </w:rPr>
        <w:lastRenderedPageBreak/>
        <w:tab/>
      </w:r>
      <w:r w:rsidR="00356464" w:rsidRPr="00C358A8">
        <w:rPr>
          <w:sz w:val="24"/>
          <w:szCs w:val="24"/>
        </w:rPr>
        <w:t>A. get rid of</w:t>
      </w:r>
      <w:r w:rsidRPr="00C358A8">
        <w:rPr>
          <w:sz w:val="24"/>
          <w:szCs w:val="24"/>
        </w:rPr>
        <w:tab/>
      </w:r>
      <w:r w:rsidR="00356464" w:rsidRPr="00C358A8">
        <w:rPr>
          <w:sz w:val="24"/>
          <w:szCs w:val="24"/>
        </w:rPr>
        <w:t>B. get on with</w:t>
      </w:r>
      <w:r w:rsidRPr="00C358A8">
        <w:rPr>
          <w:sz w:val="24"/>
          <w:szCs w:val="24"/>
        </w:rPr>
        <w:tab/>
      </w:r>
      <w:r w:rsidRPr="00C358A8">
        <w:rPr>
          <w:sz w:val="24"/>
          <w:szCs w:val="24"/>
        </w:rPr>
        <w:tab/>
      </w:r>
      <w:r w:rsidRPr="00C358A8">
        <w:rPr>
          <w:sz w:val="24"/>
          <w:szCs w:val="24"/>
        </w:rPr>
        <w:tab/>
      </w:r>
      <w:r w:rsidR="00356464" w:rsidRPr="00C358A8">
        <w:rPr>
          <w:sz w:val="24"/>
          <w:szCs w:val="24"/>
        </w:rPr>
        <w:t>C. get through with</w:t>
      </w:r>
      <w:r w:rsidRPr="00C358A8">
        <w:rPr>
          <w:sz w:val="24"/>
          <w:szCs w:val="24"/>
        </w:rPr>
        <w:tab/>
      </w:r>
      <w:r w:rsidR="00356464" w:rsidRPr="00C358A8">
        <w:rPr>
          <w:sz w:val="24"/>
          <w:szCs w:val="24"/>
        </w:rPr>
        <w:t>D. get down to</w:t>
      </w:r>
    </w:p>
    <w:p w:rsidR="00356464" w:rsidRPr="00C358A8" w:rsidRDefault="00E6435A" w:rsidP="00356464">
      <w:pPr>
        <w:spacing w:line="360" w:lineRule="auto"/>
        <w:ind w:left="720" w:hangingChars="300" w:hanging="720"/>
        <w:rPr>
          <w:sz w:val="24"/>
          <w:szCs w:val="24"/>
        </w:rPr>
      </w:pPr>
      <w:r w:rsidRPr="00C358A8">
        <w:rPr>
          <w:sz w:val="24"/>
          <w:szCs w:val="24"/>
        </w:rPr>
        <w:t>72</w:t>
      </w:r>
      <w:r w:rsidR="00356464" w:rsidRPr="00C358A8">
        <w:rPr>
          <w:sz w:val="24"/>
          <w:szCs w:val="24"/>
        </w:rPr>
        <w:t>.</w:t>
      </w:r>
      <w:r w:rsidR="004163B9" w:rsidRPr="00C358A8">
        <w:rPr>
          <w:sz w:val="24"/>
          <w:szCs w:val="24"/>
        </w:rPr>
        <w:t xml:space="preserve"> </w:t>
      </w:r>
      <w:r w:rsidR="00356464" w:rsidRPr="00C358A8">
        <w:rPr>
          <w:sz w:val="24"/>
          <w:szCs w:val="24"/>
        </w:rPr>
        <w:t>Try to be more careful next time. Carelessness only________ mistakes.</w:t>
      </w:r>
    </w:p>
    <w:p w:rsidR="00356464" w:rsidRPr="00C358A8" w:rsidRDefault="00BE3A07" w:rsidP="00356464">
      <w:pPr>
        <w:tabs>
          <w:tab w:val="left" w:pos="690"/>
          <w:tab w:val="left" w:pos="2406"/>
        </w:tabs>
        <w:spacing w:line="360" w:lineRule="auto"/>
        <w:jc w:val="left"/>
        <w:rPr>
          <w:sz w:val="24"/>
          <w:szCs w:val="24"/>
        </w:rPr>
      </w:pPr>
      <w:r w:rsidRPr="00C358A8">
        <w:rPr>
          <w:sz w:val="24"/>
          <w:szCs w:val="24"/>
        </w:rPr>
        <w:tab/>
      </w:r>
      <w:r w:rsidR="00356464" w:rsidRPr="00C358A8">
        <w:rPr>
          <w:sz w:val="24"/>
          <w:szCs w:val="24"/>
        </w:rPr>
        <w:t>A. leads to</w:t>
      </w:r>
      <w:r w:rsidRPr="00C358A8">
        <w:rPr>
          <w:sz w:val="24"/>
          <w:szCs w:val="24"/>
        </w:rPr>
        <w:tab/>
      </w:r>
      <w:r w:rsidR="00356464" w:rsidRPr="00C358A8">
        <w:rPr>
          <w:sz w:val="24"/>
          <w:szCs w:val="24"/>
        </w:rPr>
        <w:t>B. results from</w:t>
      </w:r>
      <w:r w:rsidRPr="00C358A8">
        <w:rPr>
          <w:sz w:val="24"/>
          <w:szCs w:val="24"/>
        </w:rPr>
        <w:tab/>
      </w:r>
      <w:r w:rsidRPr="00C358A8">
        <w:rPr>
          <w:sz w:val="24"/>
          <w:szCs w:val="24"/>
        </w:rPr>
        <w:tab/>
      </w:r>
      <w:r w:rsidR="00356464" w:rsidRPr="00C358A8">
        <w:rPr>
          <w:sz w:val="24"/>
          <w:szCs w:val="24"/>
        </w:rPr>
        <w:t>C. runs into</w:t>
      </w:r>
      <w:r w:rsidRPr="00C358A8">
        <w:rPr>
          <w:sz w:val="24"/>
          <w:szCs w:val="24"/>
        </w:rPr>
        <w:tab/>
      </w:r>
      <w:r w:rsidRPr="00C358A8">
        <w:rPr>
          <w:sz w:val="24"/>
          <w:szCs w:val="24"/>
        </w:rPr>
        <w:tab/>
      </w:r>
      <w:r w:rsidRPr="00C358A8">
        <w:rPr>
          <w:sz w:val="24"/>
          <w:szCs w:val="24"/>
        </w:rPr>
        <w:tab/>
      </w:r>
      <w:r w:rsidR="00356464" w:rsidRPr="00C358A8">
        <w:rPr>
          <w:sz w:val="24"/>
          <w:szCs w:val="24"/>
        </w:rPr>
        <w:t>D. comes across</w:t>
      </w:r>
    </w:p>
    <w:p w:rsidR="00356464" w:rsidRPr="00C358A8" w:rsidRDefault="00E6435A" w:rsidP="00356464">
      <w:pPr>
        <w:spacing w:line="360" w:lineRule="auto"/>
        <w:rPr>
          <w:sz w:val="24"/>
          <w:szCs w:val="24"/>
        </w:rPr>
      </w:pPr>
      <w:r w:rsidRPr="00C358A8">
        <w:rPr>
          <w:sz w:val="24"/>
          <w:szCs w:val="24"/>
        </w:rPr>
        <w:t>73</w:t>
      </w:r>
      <w:r w:rsidR="00356464" w:rsidRPr="00C358A8">
        <w:rPr>
          <w:sz w:val="24"/>
          <w:szCs w:val="24"/>
        </w:rPr>
        <w:t>.</w:t>
      </w:r>
      <w:r w:rsidR="00BE3A07" w:rsidRPr="00C358A8">
        <w:rPr>
          <w:sz w:val="24"/>
          <w:szCs w:val="24"/>
        </w:rPr>
        <w:tab/>
        <w:t>—</w:t>
      </w:r>
      <w:r w:rsidR="00356464" w:rsidRPr="00C358A8">
        <w:rPr>
          <w:sz w:val="24"/>
          <w:szCs w:val="24"/>
        </w:rPr>
        <w:t>Do you know who left the computer on all night long?</w:t>
      </w:r>
    </w:p>
    <w:p w:rsidR="00356464" w:rsidRPr="00C358A8" w:rsidRDefault="00BE3A07" w:rsidP="00BE3A07">
      <w:pPr>
        <w:spacing w:line="360" w:lineRule="auto"/>
        <w:ind w:firstLine="420"/>
        <w:rPr>
          <w:sz w:val="24"/>
          <w:szCs w:val="24"/>
        </w:rPr>
      </w:pPr>
      <w:r w:rsidRPr="00C358A8">
        <w:rPr>
          <w:sz w:val="24"/>
          <w:szCs w:val="24"/>
        </w:rPr>
        <w:t>—</w:t>
      </w:r>
      <w:r w:rsidR="00356464" w:rsidRPr="00C358A8">
        <w:rPr>
          <w:sz w:val="24"/>
          <w:szCs w:val="24"/>
        </w:rPr>
        <w:t>It seems that Tom is______. He played computer games yesterday afternoon.</w:t>
      </w:r>
    </w:p>
    <w:p w:rsidR="00356464" w:rsidRPr="00C358A8" w:rsidRDefault="00BE3A07" w:rsidP="00356464">
      <w:pPr>
        <w:tabs>
          <w:tab w:val="left" w:pos="690"/>
          <w:tab w:val="left" w:pos="2406"/>
        </w:tabs>
        <w:spacing w:line="360" w:lineRule="auto"/>
        <w:jc w:val="left"/>
        <w:rPr>
          <w:sz w:val="24"/>
          <w:szCs w:val="24"/>
        </w:rPr>
      </w:pPr>
      <w:r w:rsidRPr="00C358A8">
        <w:rPr>
          <w:sz w:val="24"/>
          <w:szCs w:val="24"/>
        </w:rPr>
        <w:tab/>
      </w:r>
      <w:r w:rsidR="00356464" w:rsidRPr="00C358A8">
        <w:rPr>
          <w:sz w:val="24"/>
          <w:szCs w:val="24"/>
        </w:rPr>
        <w:t>A. blaming</w:t>
      </w:r>
      <w:r w:rsidRPr="00C358A8">
        <w:rPr>
          <w:sz w:val="24"/>
          <w:szCs w:val="24"/>
        </w:rPr>
        <w:tab/>
      </w:r>
      <w:r w:rsidRPr="00C358A8">
        <w:rPr>
          <w:sz w:val="24"/>
          <w:szCs w:val="24"/>
        </w:rPr>
        <w:tab/>
      </w:r>
      <w:r w:rsidR="00356464" w:rsidRPr="00C358A8">
        <w:rPr>
          <w:sz w:val="24"/>
          <w:szCs w:val="24"/>
        </w:rPr>
        <w:t>B. blamed</w:t>
      </w:r>
      <w:r w:rsidRPr="00C358A8">
        <w:rPr>
          <w:sz w:val="24"/>
          <w:szCs w:val="24"/>
        </w:rPr>
        <w:tab/>
      </w:r>
      <w:r w:rsidRPr="00C358A8">
        <w:rPr>
          <w:sz w:val="24"/>
          <w:szCs w:val="24"/>
        </w:rPr>
        <w:tab/>
      </w:r>
      <w:r w:rsidRPr="00C358A8">
        <w:rPr>
          <w:sz w:val="24"/>
          <w:szCs w:val="24"/>
        </w:rPr>
        <w:tab/>
      </w:r>
      <w:r w:rsidR="00356464" w:rsidRPr="00C358A8">
        <w:rPr>
          <w:sz w:val="24"/>
          <w:szCs w:val="24"/>
        </w:rPr>
        <w:t>C.  to blame</w:t>
      </w:r>
      <w:r w:rsidRPr="00C358A8">
        <w:rPr>
          <w:sz w:val="24"/>
          <w:szCs w:val="24"/>
        </w:rPr>
        <w:tab/>
      </w:r>
      <w:r w:rsidRPr="00C358A8">
        <w:rPr>
          <w:sz w:val="24"/>
          <w:szCs w:val="24"/>
        </w:rPr>
        <w:tab/>
      </w:r>
      <w:r w:rsidR="00356464" w:rsidRPr="00C358A8">
        <w:rPr>
          <w:sz w:val="24"/>
          <w:szCs w:val="24"/>
        </w:rPr>
        <w:t>D. to be blamed</w:t>
      </w:r>
    </w:p>
    <w:p w:rsidR="00356464" w:rsidRPr="00C358A8" w:rsidRDefault="00E6435A" w:rsidP="00356464">
      <w:pPr>
        <w:spacing w:line="360" w:lineRule="auto"/>
        <w:rPr>
          <w:sz w:val="24"/>
          <w:szCs w:val="24"/>
        </w:rPr>
      </w:pPr>
      <w:r w:rsidRPr="00C358A8">
        <w:rPr>
          <w:sz w:val="24"/>
          <w:szCs w:val="24"/>
        </w:rPr>
        <w:t>74</w:t>
      </w:r>
      <w:r w:rsidR="00356464" w:rsidRPr="00C358A8">
        <w:rPr>
          <w:sz w:val="24"/>
          <w:szCs w:val="24"/>
        </w:rPr>
        <w:t>.</w:t>
      </w:r>
      <w:r w:rsidR="004163B9" w:rsidRPr="00C358A8">
        <w:rPr>
          <w:sz w:val="24"/>
          <w:szCs w:val="24"/>
        </w:rPr>
        <w:t xml:space="preserve"> </w:t>
      </w:r>
      <w:r w:rsidR="00356464" w:rsidRPr="00C358A8">
        <w:rPr>
          <w:sz w:val="24"/>
          <w:szCs w:val="24"/>
        </w:rPr>
        <w:t xml:space="preserve">A man is being questioned in relation to the ______ murder last night. </w:t>
      </w:r>
    </w:p>
    <w:p w:rsidR="00356464" w:rsidRPr="00C358A8" w:rsidRDefault="00356464" w:rsidP="00356464">
      <w:pPr>
        <w:tabs>
          <w:tab w:val="left" w:pos="690"/>
          <w:tab w:val="left" w:pos="2406"/>
        </w:tabs>
        <w:spacing w:line="360" w:lineRule="auto"/>
        <w:jc w:val="left"/>
        <w:rPr>
          <w:sz w:val="24"/>
          <w:szCs w:val="24"/>
        </w:rPr>
      </w:pPr>
      <w:r w:rsidRPr="00C358A8">
        <w:rPr>
          <w:sz w:val="24"/>
          <w:szCs w:val="24"/>
        </w:rPr>
        <w:t xml:space="preserve">   </w:t>
      </w:r>
      <w:r w:rsidR="00BE3A07" w:rsidRPr="00C358A8">
        <w:rPr>
          <w:sz w:val="24"/>
          <w:szCs w:val="24"/>
        </w:rPr>
        <w:tab/>
      </w:r>
      <w:r w:rsidRPr="00C358A8">
        <w:rPr>
          <w:sz w:val="24"/>
          <w:szCs w:val="24"/>
        </w:rPr>
        <w:t>A. advised</w:t>
      </w:r>
      <w:r w:rsidR="00BE3A07" w:rsidRPr="00C358A8">
        <w:rPr>
          <w:sz w:val="24"/>
          <w:szCs w:val="24"/>
        </w:rPr>
        <w:tab/>
      </w:r>
      <w:r w:rsidR="00BE3A07" w:rsidRPr="00C358A8">
        <w:rPr>
          <w:sz w:val="24"/>
          <w:szCs w:val="24"/>
        </w:rPr>
        <w:tab/>
      </w:r>
      <w:r w:rsidRPr="00C358A8">
        <w:rPr>
          <w:sz w:val="24"/>
          <w:szCs w:val="24"/>
        </w:rPr>
        <w:t>B. attended</w:t>
      </w:r>
      <w:r w:rsidR="00BE3A07" w:rsidRPr="00C358A8">
        <w:rPr>
          <w:sz w:val="24"/>
          <w:szCs w:val="24"/>
        </w:rPr>
        <w:tab/>
      </w:r>
      <w:r w:rsidR="00BE3A07" w:rsidRPr="00C358A8">
        <w:rPr>
          <w:sz w:val="24"/>
          <w:szCs w:val="24"/>
        </w:rPr>
        <w:tab/>
      </w:r>
      <w:r w:rsidR="00BE3A07" w:rsidRPr="00C358A8">
        <w:rPr>
          <w:sz w:val="24"/>
          <w:szCs w:val="24"/>
        </w:rPr>
        <w:tab/>
      </w:r>
      <w:r w:rsidRPr="00C358A8">
        <w:rPr>
          <w:sz w:val="24"/>
          <w:szCs w:val="24"/>
        </w:rPr>
        <w:t>C. attempted</w:t>
      </w:r>
      <w:r w:rsidR="00BE3A07" w:rsidRPr="00C358A8">
        <w:rPr>
          <w:sz w:val="24"/>
          <w:szCs w:val="24"/>
        </w:rPr>
        <w:tab/>
      </w:r>
      <w:r w:rsidR="00BE3A07" w:rsidRPr="00C358A8">
        <w:rPr>
          <w:sz w:val="24"/>
          <w:szCs w:val="24"/>
        </w:rPr>
        <w:tab/>
      </w:r>
      <w:r w:rsidR="00BE3A07" w:rsidRPr="00C358A8">
        <w:rPr>
          <w:sz w:val="24"/>
          <w:szCs w:val="24"/>
        </w:rPr>
        <w:tab/>
      </w:r>
      <w:r w:rsidRPr="00C358A8">
        <w:rPr>
          <w:sz w:val="24"/>
          <w:szCs w:val="24"/>
        </w:rPr>
        <w:t>D. admitted</w:t>
      </w:r>
    </w:p>
    <w:p w:rsidR="00356464" w:rsidRPr="00C358A8" w:rsidRDefault="00E6435A" w:rsidP="00356464">
      <w:pPr>
        <w:spacing w:line="360" w:lineRule="auto"/>
        <w:rPr>
          <w:sz w:val="24"/>
          <w:szCs w:val="24"/>
        </w:rPr>
      </w:pPr>
      <w:r w:rsidRPr="00C358A8">
        <w:rPr>
          <w:sz w:val="24"/>
          <w:szCs w:val="24"/>
        </w:rPr>
        <w:t>75</w:t>
      </w:r>
      <w:r w:rsidR="00356464" w:rsidRPr="00C358A8">
        <w:rPr>
          <w:sz w:val="24"/>
          <w:szCs w:val="24"/>
        </w:rPr>
        <w:t>.</w:t>
      </w:r>
      <w:r w:rsidR="004163B9" w:rsidRPr="00C358A8">
        <w:rPr>
          <w:sz w:val="24"/>
          <w:szCs w:val="24"/>
        </w:rPr>
        <w:t xml:space="preserve"> </w:t>
      </w:r>
      <w:r w:rsidR="00356464" w:rsidRPr="00C358A8">
        <w:rPr>
          <w:sz w:val="24"/>
          <w:szCs w:val="24"/>
        </w:rPr>
        <w:t xml:space="preserve">I feel it is your husband who ______ for the spoiled child. </w:t>
      </w:r>
    </w:p>
    <w:p w:rsidR="00BE3A07" w:rsidRPr="00C358A8" w:rsidRDefault="00BE3A07" w:rsidP="00356464">
      <w:pPr>
        <w:tabs>
          <w:tab w:val="left" w:pos="690"/>
          <w:tab w:val="left" w:pos="2406"/>
        </w:tabs>
        <w:spacing w:line="360" w:lineRule="auto"/>
        <w:jc w:val="left"/>
        <w:rPr>
          <w:sz w:val="24"/>
          <w:szCs w:val="24"/>
        </w:rPr>
      </w:pPr>
      <w:r w:rsidRPr="00C358A8">
        <w:rPr>
          <w:sz w:val="24"/>
          <w:szCs w:val="24"/>
        </w:rPr>
        <w:tab/>
      </w:r>
      <w:r w:rsidR="00356464" w:rsidRPr="00C358A8">
        <w:rPr>
          <w:sz w:val="24"/>
          <w:szCs w:val="24"/>
        </w:rPr>
        <w:t>A. is to blame</w:t>
      </w:r>
      <w:r w:rsidRPr="00C358A8">
        <w:rPr>
          <w:sz w:val="24"/>
          <w:szCs w:val="24"/>
        </w:rPr>
        <w:tab/>
      </w:r>
      <w:r w:rsidRPr="00C358A8">
        <w:rPr>
          <w:sz w:val="24"/>
          <w:szCs w:val="24"/>
        </w:rPr>
        <w:tab/>
      </w:r>
      <w:r w:rsidRPr="00C358A8">
        <w:rPr>
          <w:sz w:val="24"/>
          <w:szCs w:val="24"/>
        </w:rPr>
        <w:tab/>
      </w:r>
      <w:r w:rsidRPr="00C358A8">
        <w:rPr>
          <w:sz w:val="24"/>
          <w:szCs w:val="24"/>
        </w:rPr>
        <w:tab/>
      </w:r>
      <w:r w:rsidRPr="00C358A8">
        <w:rPr>
          <w:sz w:val="24"/>
          <w:szCs w:val="24"/>
        </w:rPr>
        <w:tab/>
      </w:r>
      <w:r w:rsidRPr="00C358A8">
        <w:rPr>
          <w:sz w:val="24"/>
          <w:szCs w:val="24"/>
        </w:rPr>
        <w:tab/>
      </w:r>
      <w:r w:rsidRPr="00C358A8">
        <w:rPr>
          <w:sz w:val="24"/>
          <w:szCs w:val="24"/>
        </w:rPr>
        <w:tab/>
      </w:r>
      <w:r w:rsidR="00356464" w:rsidRPr="00C358A8">
        <w:rPr>
          <w:sz w:val="24"/>
          <w:szCs w:val="24"/>
        </w:rPr>
        <w:t>B. is going to blame</w:t>
      </w:r>
      <w:r w:rsidRPr="00C358A8">
        <w:rPr>
          <w:sz w:val="24"/>
          <w:szCs w:val="24"/>
        </w:rPr>
        <w:tab/>
      </w:r>
    </w:p>
    <w:p w:rsidR="00356464" w:rsidRPr="00C358A8" w:rsidRDefault="00BE3A07" w:rsidP="00BE3A07">
      <w:pPr>
        <w:tabs>
          <w:tab w:val="left" w:pos="690"/>
          <w:tab w:val="left" w:pos="2406"/>
        </w:tabs>
        <w:spacing w:line="360" w:lineRule="auto"/>
        <w:jc w:val="left"/>
        <w:rPr>
          <w:sz w:val="24"/>
          <w:szCs w:val="24"/>
        </w:rPr>
      </w:pPr>
      <w:r w:rsidRPr="00C358A8">
        <w:rPr>
          <w:sz w:val="24"/>
          <w:szCs w:val="24"/>
        </w:rPr>
        <w:tab/>
      </w:r>
      <w:r w:rsidR="00356464" w:rsidRPr="00C358A8">
        <w:rPr>
          <w:sz w:val="24"/>
          <w:szCs w:val="24"/>
        </w:rPr>
        <w:t>C. is to be blamed</w:t>
      </w:r>
      <w:r w:rsidRPr="00C358A8">
        <w:rPr>
          <w:sz w:val="24"/>
          <w:szCs w:val="24"/>
        </w:rPr>
        <w:tab/>
      </w:r>
      <w:r w:rsidRPr="00C358A8">
        <w:rPr>
          <w:sz w:val="24"/>
          <w:szCs w:val="24"/>
        </w:rPr>
        <w:tab/>
      </w:r>
      <w:r w:rsidRPr="00C358A8">
        <w:rPr>
          <w:sz w:val="24"/>
          <w:szCs w:val="24"/>
        </w:rPr>
        <w:tab/>
      </w:r>
      <w:r w:rsidRPr="00C358A8">
        <w:rPr>
          <w:sz w:val="24"/>
          <w:szCs w:val="24"/>
        </w:rPr>
        <w:tab/>
      </w:r>
      <w:r w:rsidRPr="00C358A8">
        <w:rPr>
          <w:sz w:val="24"/>
          <w:szCs w:val="24"/>
        </w:rPr>
        <w:tab/>
      </w:r>
      <w:r w:rsidRPr="00C358A8">
        <w:rPr>
          <w:sz w:val="24"/>
          <w:szCs w:val="24"/>
        </w:rPr>
        <w:tab/>
      </w:r>
      <w:r w:rsidR="00356464" w:rsidRPr="00C358A8">
        <w:rPr>
          <w:sz w:val="24"/>
          <w:szCs w:val="24"/>
        </w:rPr>
        <w:t>D. should blame</w:t>
      </w:r>
    </w:p>
    <w:p w:rsidR="00356464" w:rsidRPr="00C358A8" w:rsidRDefault="00E6435A" w:rsidP="00356464">
      <w:pPr>
        <w:spacing w:line="360" w:lineRule="auto"/>
        <w:rPr>
          <w:sz w:val="24"/>
          <w:szCs w:val="24"/>
        </w:rPr>
      </w:pPr>
      <w:r w:rsidRPr="00C358A8">
        <w:rPr>
          <w:sz w:val="24"/>
          <w:szCs w:val="24"/>
        </w:rPr>
        <w:t>76</w:t>
      </w:r>
      <w:r w:rsidR="00356464" w:rsidRPr="00C358A8">
        <w:rPr>
          <w:sz w:val="24"/>
          <w:szCs w:val="24"/>
        </w:rPr>
        <w:t>.</w:t>
      </w:r>
      <w:r w:rsidR="004163B9" w:rsidRPr="00C358A8">
        <w:rPr>
          <w:sz w:val="24"/>
          <w:szCs w:val="24"/>
        </w:rPr>
        <w:t xml:space="preserve"> </w:t>
      </w:r>
      <w:r w:rsidR="00356464" w:rsidRPr="00C358A8">
        <w:rPr>
          <w:sz w:val="24"/>
          <w:szCs w:val="24"/>
        </w:rPr>
        <w:t>My advisor encouraged _______ a summer course to improve my writing skills.</w:t>
      </w:r>
    </w:p>
    <w:p w:rsidR="00BE3A07" w:rsidRPr="00C358A8" w:rsidRDefault="00356464" w:rsidP="00356464">
      <w:pPr>
        <w:tabs>
          <w:tab w:val="left" w:pos="690"/>
          <w:tab w:val="left" w:pos="2406"/>
        </w:tabs>
        <w:spacing w:line="360" w:lineRule="auto"/>
        <w:jc w:val="left"/>
        <w:rPr>
          <w:sz w:val="24"/>
          <w:szCs w:val="24"/>
        </w:rPr>
      </w:pPr>
      <w:r w:rsidRPr="00C358A8">
        <w:rPr>
          <w:sz w:val="24"/>
          <w:szCs w:val="24"/>
        </w:rPr>
        <w:t xml:space="preserve"> </w:t>
      </w:r>
      <w:r w:rsidR="00BE3A07" w:rsidRPr="00C358A8">
        <w:rPr>
          <w:sz w:val="24"/>
          <w:szCs w:val="24"/>
        </w:rPr>
        <w:tab/>
      </w:r>
      <w:r w:rsidRPr="00C358A8">
        <w:rPr>
          <w:sz w:val="24"/>
          <w:szCs w:val="24"/>
        </w:rPr>
        <w:t>A. for me taking</w:t>
      </w:r>
      <w:r w:rsidR="00BE3A07" w:rsidRPr="00C358A8">
        <w:rPr>
          <w:sz w:val="24"/>
          <w:szCs w:val="24"/>
        </w:rPr>
        <w:tab/>
      </w:r>
      <w:r w:rsidR="00BE3A07" w:rsidRPr="00C358A8">
        <w:rPr>
          <w:sz w:val="24"/>
          <w:szCs w:val="24"/>
        </w:rPr>
        <w:tab/>
      </w:r>
      <w:r w:rsidR="00BE3A07" w:rsidRPr="00C358A8">
        <w:rPr>
          <w:sz w:val="24"/>
          <w:szCs w:val="24"/>
        </w:rPr>
        <w:tab/>
      </w:r>
      <w:r w:rsidR="00BE3A07" w:rsidRPr="00C358A8">
        <w:rPr>
          <w:sz w:val="24"/>
          <w:szCs w:val="24"/>
        </w:rPr>
        <w:tab/>
      </w:r>
      <w:r w:rsidR="00BE3A07" w:rsidRPr="00C358A8">
        <w:rPr>
          <w:sz w:val="24"/>
          <w:szCs w:val="24"/>
        </w:rPr>
        <w:tab/>
      </w:r>
      <w:r w:rsidR="00BE3A07" w:rsidRPr="00C358A8">
        <w:rPr>
          <w:sz w:val="24"/>
          <w:szCs w:val="24"/>
        </w:rPr>
        <w:tab/>
      </w:r>
      <w:r w:rsidRPr="00C358A8">
        <w:rPr>
          <w:sz w:val="24"/>
          <w:szCs w:val="24"/>
        </w:rPr>
        <w:tab/>
        <w:t>B. me taking</w:t>
      </w:r>
      <w:r w:rsidRPr="00C358A8">
        <w:rPr>
          <w:sz w:val="24"/>
          <w:szCs w:val="24"/>
        </w:rPr>
        <w:tab/>
      </w:r>
      <w:r w:rsidRPr="00C358A8">
        <w:rPr>
          <w:sz w:val="24"/>
          <w:szCs w:val="24"/>
        </w:rPr>
        <w:tab/>
      </w:r>
    </w:p>
    <w:p w:rsidR="00356464" w:rsidRPr="00C358A8" w:rsidRDefault="00BE3A07" w:rsidP="00356464">
      <w:pPr>
        <w:tabs>
          <w:tab w:val="left" w:pos="690"/>
          <w:tab w:val="left" w:pos="2406"/>
        </w:tabs>
        <w:spacing w:line="360" w:lineRule="auto"/>
        <w:jc w:val="left"/>
        <w:rPr>
          <w:sz w:val="24"/>
          <w:szCs w:val="24"/>
        </w:rPr>
      </w:pPr>
      <w:r w:rsidRPr="00C358A8">
        <w:rPr>
          <w:sz w:val="24"/>
          <w:szCs w:val="24"/>
        </w:rPr>
        <w:tab/>
      </w:r>
      <w:r w:rsidR="00356464" w:rsidRPr="00C358A8">
        <w:rPr>
          <w:sz w:val="24"/>
          <w:szCs w:val="24"/>
        </w:rPr>
        <w:t>C. for me to take</w:t>
      </w:r>
      <w:r w:rsidRPr="00C358A8">
        <w:rPr>
          <w:sz w:val="24"/>
          <w:szCs w:val="24"/>
        </w:rPr>
        <w:tab/>
      </w:r>
      <w:r w:rsidRPr="00C358A8">
        <w:rPr>
          <w:sz w:val="24"/>
          <w:szCs w:val="24"/>
        </w:rPr>
        <w:tab/>
      </w:r>
      <w:r w:rsidRPr="00C358A8">
        <w:rPr>
          <w:sz w:val="24"/>
          <w:szCs w:val="24"/>
        </w:rPr>
        <w:tab/>
      </w:r>
      <w:r w:rsidRPr="00C358A8">
        <w:rPr>
          <w:sz w:val="24"/>
          <w:szCs w:val="24"/>
        </w:rPr>
        <w:tab/>
      </w:r>
      <w:r w:rsidRPr="00C358A8">
        <w:rPr>
          <w:sz w:val="24"/>
          <w:szCs w:val="24"/>
        </w:rPr>
        <w:tab/>
      </w:r>
      <w:r w:rsidRPr="00C358A8">
        <w:rPr>
          <w:sz w:val="24"/>
          <w:szCs w:val="24"/>
        </w:rPr>
        <w:tab/>
      </w:r>
      <w:r w:rsidRPr="00C358A8">
        <w:rPr>
          <w:sz w:val="24"/>
          <w:szCs w:val="24"/>
        </w:rPr>
        <w:tab/>
      </w:r>
      <w:r w:rsidR="00356464" w:rsidRPr="00C358A8">
        <w:rPr>
          <w:sz w:val="24"/>
          <w:szCs w:val="24"/>
        </w:rPr>
        <w:t>D. me to take</w:t>
      </w:r>
    </w:p>
    <w:p w:rsidR="00356464" w:rsidRPr="00C358A8" w:rsidRDefault="00E6435A" w:rsidP="00356464">
      <w:pPr>
        <w:spacing w:line="360" w:lineRule="auto"/>
        <w:rPr>
          <w:sz w:val="24"/>
          <w:szCs w:val="24"/>
        </w:rPr>
      </w:pPr>
      <w:r w:rsidRPr="00C358A8">
        <w:rPr>
          <w:sz w:val="24"/>
          <w:szCs w:val="24"/>
        </w:rPr>
        <w:t>77</w:t>
      </w:r>
      <w:r w:rsidR="00356464" w:rsidRPr="00C358A8">
        <w:rPr>
          <w:sz w:val="24"/>
          <w:szCs w:val="24"/>
        </w:rPr>
        <w:t>.</w:t>
      </w:r>
      <w:r w:rsidR="004163B9" w:rsidRPr="00C358A8">
        <w:rPr>
          <w:sz w:val="24"/>
          <w:szCs w:val="24"/>
        </w:rPr>
        <w:t xml:space="preserve"> </w:t>
      </w:r>
      <w:r w:rsidR="00356464" w:rsidRPr="00C358A8">
        <w:rPr>
          <w:sz w:val="24"/>
          <w:szCs w:val="24"/>
        </w:rPr>
        <w:t>Their school library was</w:t>
      </w:r>
      <w:r w:rsidR="00356464" w:rsidRPr="00C358A8">
        <w:rPr>
          <w:sz w:val="24"/>
          <w:szCs w:val="24"/>
          <w:u w:val="single"/>
        </w:rPr>
        <w:t xml:space="preserve">       </w:t>
      </w:r>
      <w:r w:rsidR="00356464" w:rsidRPr="00C358A8">
        <w:rPr>
          <w:sz w:val="24"/>
          <w:szCs w:val="24"/>
        </w:rPr>
        <w:t>after the library of Peking University.</w:t>
      </w:r>
    </w:p>
    <w:p w:rsidR="00356464" w:rsidRPr="00C358A8" w:rsidRDefault="00F12F17" w:rsidP="00356464">
      <w:pPr>
        <w:tabs>
          <w:tab w:val="left" w:pos="690"/>
          <w:tab w:val="left" w:pos="2406"/>
        </w:tabs>
        <w:spacing w:line="360" w:lineRule="auto"/>
        <w:jc w:val="left"/>
        <w:rPr>
          <w:sz w:val="24"/>
          <w:szCs w:val="24"/>
        </w:rPr>
      </w:pPr>
      <w:r w:rsidRPr="00C358A8">
        <w:rPr>
          <w:sz w:val="24"/>
          <w:szCs w:val="24"/>
        </w:rPr>
        <w:tab/>
      </w:r>
      <w:r w:rsidR="00356464" w:rsidRPr="00C358A8">
        <w:rPr>
          <w:sz w:val="24"/>
          <w:szCs w:val="24"/>
        </w:rPr>
        <w:t>A. modelled</w:t>
      </w:r>
      <w:r w:rsidRPr="00C358A8">
        <w:rPr>
          <w:sz w:val="24"/>
          <w:szCs w:val="24"/>
        </w:rPr>
        <w:tab/>
      </w:r>
      <w:r w:rsidRPr="00C358A8">
        <w:rPr>
          <w:sz w:val="24"/>
          <w:szCs w:val="24"/>
        </w:rPr>
        <w:tab/>
      </w:r>
      <w:r w:rsidR="00356464" w:rsidRPr="00C358A8">
        <w:rPr>
          <w:sz w:val="24"/>
          <w:szCs w:val="24"/>
        </w:rPr>
        <w:t>B. produced</w:t>
      </w:r>
      <w:r w:rsidRPr="00C358A8">
        <w:rPr>
          <w:sz w:val="24"/>
          <w:szCs w:val="24"/>
        </w:rPr>
        <w:tab/>
      </w:r>
      <w:r w:rsidRPr="00C358A8">
        <w:rPr>
          <w:sz w:val="24"/>
          <w:szCs w:val="24"/>
        </w:rPr>
        <w:tab/>
      </w:r>
      <w:r w:rsidRPr="00C358A8">
        <w:rPr>
          <w:sz w:val="24"/>
          <w:szCs w:val="24"/>
        </w:rPr>
        <w:tab/>
      </w:r>
      <w:r w:rsidR="00356464" w:rsidRPr="00C358A8">
        <w:rPr>
          <w:sz w:val="24"/>
          <w:szCs w:val="24"/>
        </w:rPr>
        <w:t>C. founded</w:t>
      </w:r>
      <w:r w:rsidRPr="00C358A8">
        <w:rPr>
          <w:sz w:val="24"/>
          <w:szCs w:val="24"/>
        </w:rPr>
        <w:tab/>
      </w:r>
      <w:r w:rsidRPr="00C358A8">
        <w:rPr>
          <w:sz w:val="24"/>
          <w:szCs w:val="24"/>
        </w:rPr>
        <w:tab/>
      </w:r>
      <w:r w:rsidRPr="00C358A8">
        <w:rPr>
          <w:sz w:val="24"/>
          <w:szCs w:val="24"/>
        </w:rPr>
        <w:tab/>
      </w:r>
      <w:r w:rsidR="00356464" w:rsidRPr="00C358A8">
        <w:rPr>
          <w:sz w:val="24"/>
          <w:szCs w:val="24"/>
        </w:rPr>
        <w:t>D. built</w:t>
      </w:r>
    </w:p>
    <w:p w:rsidR="00356464" w:rsidRPr="00C358A8" w:rsidRDefault="00E6435A" w:rsidP="00356464">
      <w:pPr>
        <w:spacing w:line="360" w:lineRule="auto"/>
        <w:rPr>
          <w:sz w:val="24"/>
          <w:szCs w:val="24"/>
        </w:rPr>
      </w:pPr>
      <w:r w:rsidRPr="00C358A8">
        <w:rPr>
          <w:sz w:val="24"/>
          <w:szCs w:val="24"/>
        </w:rPr>
        <w:t>78</w:t>
      </w:r>
      <w:r w:rsidR="00356464" w:rsidRPr="00C358A8">
        <w:rPr>
          <w:sz w:val="24"/>
          <w:szCs w:val="24"/>
        </w:rPr>
        <w:t>.</w:t>
      </w:r>
      <w:r w:rsidR="004163B9" w:rsidRPr="00C358A8">
        <w:rPr>
          <w:sz w:val="24"/>
          <w:szCs w:val="24"/>
        </w:rPr>
        <w:t xml:space="preserve"> </w:t>
      </w:r>
      <w:r w:rsidR="00356464" w:rsidRPr="00C358A8">
        <w:rPr>
          <w:sz w:val="24"/>
          <w:szCs w:val="24"/>
        </w:rPr>
        <w:t>His letter was so confused that I could hardly make any</w:t>
      </w:r>
      <w:r w:rsidR="00356464" w:rsidRPr="00C358A8">
        <w:rPr>
          <w:sz w:val="24"/>
          <w:szCs w:val="24"/>
          <w:u w:val="single"/>
        </w:rPr>
        <w:t xml:space="preserve">     </w:t>
      </w:r>
      <w:r w:rsidR="00356464" w:rsidRPr="00C358A8">
        <w:rPr>
          <w:sz w:val="24"/>
          <w:szCs w:val="24"/>
        </w:rPr>
        <w:t>of it at all.</w:t>
      </w:r>
    </w:p>
    <w:p w:rsidR="00356464" w:rsidRPr="00C358A8" w:rsidRDefault="00F12F17" w:rsidP="00356464">
      <w:pPr>
        <w:tabs>
          <w:tab w:val="left" w:pos="690"/>
          <w:tab w:val="left" w:pos="2406"/>
        </w:tabs>
        <w:spacing w:line="360" w:lineRule="auto"/>
        <w:jc w:val="left"/>
        <w:rPr>
          <w:sz w:val="24"/>
          <w:szCs w:val="24"/>
        </w:rPr>
      </w:pPr>
      <w:r w:rsidRPr="00C358A8">
        <w:rPr>
          <w:sz w:val="24"/>
          <w:szCs w:val="24"/>
        </w:rPr>
        <w:tab/>
      </w:r>
      <w:r w:rsidR="00356464" w:rsidRPr="00C358A8">
        <w:rPr>
          <w:sz w:val="24"/>
          <w:szCs w:val="24"/>
        </w:rPr>
        <w:t>A. explanation</w:t>
      </w:r>
      <w:r w:rsidRPr="00C358A8">
        <w:rPr>
          <w:sz w:val="24"/>
          <w:szCs w:val="24"/>
        </w:rPr>
        <w:tab/>
      </w:r>
      <w:r w:rsidRPr="00C358A8">
        <w:rPr>
          <w:sz w:val="24"/>
          <w:szCs w:val="24"/>
        </w:rPr>
        <w:tab/>
      </w:r>
      <w:r w:rsidR="00356464" w:rsidRPr="00C358A8">
        <w:rPr>
          <w:sz w:val="24"/>
          <w:szCs w:val="24"/>
        </w:rPr>
        <w:t>B. meaning</w:t>
      </w:r>
      <w:r w:rsidRPr="00C358A8">
        <w:rPr>
          <w:sz w:val="24"/>
          <w:szCs w:val="24"/>
        </w:rPr>
        <w:tab/>
      </w:r>
      <w:r w:rsidRPr="00C358A8">
        <w:rPr>
          <w:sz w:val="24"/>
          <w:szCs w:val="24"/>
        </w:rPr>
        <w:tab/>
      </w:r>
      <w:r w:rsidRPr="00C358A8">
        <w:rPr>
          <w:sz w:val="24"/>
          <w:szCs w:val="24"/>
        </w:rPr>
        <w:tab/>
      </w:r>
      <w:r w:rsidR="00356464" w:rsidRPr="00C358A8">
        <w:rPr>
          <w:sz w:val="24"/>
          <w:szCs w:val="24"/>
        </w:rPr>
        <w:t>C. message</w:t>
      </w:r>
      <w:r w:rsidRPr="00C358A8">
        <w:rPr>
          <w:sz w:val="24"/>
          <w:szCs w:val="24"/>
        </w:rPr>
        <w:tab/>
      </w:r>
      <w:r w:rsidRPr="00C358A8">
        <w:rPr>
          <w:sz w:val="24"/>
          <w:szCs w:val="24"/>
        </w:rPr>
        <w:tab/>
      </w:r>
      <w:r w:rsidRPr="00C358A8">
        <w:rPr>
          <w:sz w:val="24"/>
          <w:szCs w:val="24"/>
        </w:rPr>
        <w:tab/>
      </w:r>
      <w:r w:rsidR="00356464" w:rsidRPr="00C358A8">
        <w:rPr>
          <w:sz w:val="24"/>
          <w:szCs w:val="24"/>
        </w:rPr>
        <w:t>D. sense</w:t>
      </w:r>
    </w:p>
    <w:p w:rsidR="00356464" w:rsidRPr="00C358A8" w:rsidRDefault="00F12F17" w:rsidP="00356464">
      <w:pPr>
        <w:spacing w:line="360" w:lineRule="auto"/>
        <w:rPr>
          <w:sz w:val="24"/>
          <w:szCs w:val="24"/>
        </w:rPr>
      </w:pPr>
      <w:r w:rsidRPr="00C358A8">
        <w:rPr>
          <w:sz w:val="24"/>
          <w:szCs w:val="24"/>
        </w:rPr>
        <w:t>7</w:t>
      </w:r>
      <w:r w:rsidR="00E6435A" w:rsidRPr="00C358A8">
        <w:rPr>
          <w:sz w:val="24"/>
          <w:szCs w:val="24"/>
        </w:rPr>
        <w:t>9</w:t>
      </w:r>
      <w:r w:rsidR="00356464" w:rsidRPr="00C358A8">
        <w:rPr>
          <w:sz w:val="24"/>
          <w:szCs w:val="24"/>
        </w:rPr>
        <w:t>.</w:t>
      </w:r>
      <w:r w:rsidR="004163B9" w:rsidRPr="00C358A8">
        <w:rPr>
          <w:sz w:val="24"/>
          <w:szCs w:val="24"/>
        </w:rPr>
        <w:t xml:space="preserve"> </w:t>
      </w:r>
      <w:r w:rsidR="00356464" w:rsidRPr="00C358A8">
        <w:rPr>
          <w:sz w:val="24"/>
          <w:szCs w:val="24"/>
        </w:rPr>
        <w:t>You will</w:t>
      </w:r>
      <w:r w:rsidR="00356464" w:rsidRPr="00C358A8">
        <w:rPr>
          <w:sz w:val="24"/>
          <w:szCs w:val="24"/>
          <w:u w:val="single"/>
        </w:rPr>
        <w:t xml:space="preserve">      </w:t>
      </w:r>
      <w:r w:rsidR="00356464" w:rsidRPr="00C358A8">
        <w:rPr>
          <w:sz w:val="24"/>
          <w:szCs w:val="24"/>
        </w:rPr>
        <w:t>sooner or later if you keep working like that.</w:t>
      </w:r>
    </w:p>
    <w:p w:rsidR="00356464" w:rsidRPr="00C358A8" w:rsidRDefault="00F12F17" w:rsidP="00356464">
      <w:pPr>
        <w:tabs>
          <w:tab w:val="left" w:pos="690"/>
          <w:tab w:val="left" w:pos="2406"/>
        </w:tabs>
        <w:spacing w:line="360" w:lineRule="auto"/>
        <w:jc w:val="left"/>
        <w:rPr>
          <w:sz w:val="24"/>
          <w:szCs w:val="24"/>
        </w:rPr>
      </w:pPr>
      <w:r w:rsidRPr="00C358A8">
        <w:rPr>
          <w:sz w:val="24"/>
          <w:szCs w:val="24"/>
        </w:rPr>
        <w:tab/>
      </w:r>
      <w:r w:rsidR="00356464" w:rsidRPr="00C358A8">
        <w:rPr>
          <w:sz w:val="24"/>
          <w:szCs w:val="24"/>
        </w:rPr>
        <w:t>A. break off</w:t>
      </w:r>
      <w:r w:rsidRPr="00C358A8">
        <w:rPr>
          <w:sz w:val="24"/>
          <w:szCs w:val="24"/>
        </w:rPr>
        <w:tab/>
      </w:r>
      <w:r w:rsidRPr="00C358A8">
        <w:rPr>
          <w:sz w:val="24"/>
          <w:szCs w:val="24"/>
        </w:rPr>
        <w:tab/>
      </w:r>
      <w:r w:rsidR="00356464" w:rsidRPr="00C358A8">
        <w:rPr>
          <w:sz w:val="24"/>
          <w:szCs w:val="24"/>
        </w:rPr>
        <w:t>B. break down</w:t>
      </w:r>
      <w:r w:rsidRPr="00C358A8">
        <w:rPr>
          <w:sz w:val="24"/>
          <w:szCs w:val="24"/>
        </w:rPr>
        <w:tab/>
      </w:r>
      <w:r w:rsidRPr="00C358A8">
        <w:rPr>
          <w:sz w:val="24"/>
          <w:szCs w:val="24"/>
        </w:rPr>
        <w:tab/>
      </w:r>
      <w:r w:rsidR="00356464" w:rsidRPr="00C358A8">
        <w:rPr>
          <w:sz w:val="24"/>
          <w:szCs w:val="24"/>
        </w:rPr>
        <w:t>C. break into</w:t>
      </w:r>
      <w:r w:rsidRPr="00C358A8">
        <w:rPr>
          <w:sz w:val="24"/>
          <w:szCs w:val="24"/>
        </w:rPr>
        <w:tab/>
      </w:r>
      <w:r w:rsidRPr="00C358A8">
        <w:rPr>
          <w:sz w:val="24"/>
          <w:szCs w:val="24"/>
        </w:rPr>
        <w:tab/>
      </w:r>
      <w:r w:rsidRPr="00C358A8">
        <w:rPr>
          <w:sz w:val="24"/>
          <w:szCs w:val="24"/>
        </w:rPr>
        <w:tab/>
      </w:r>
      <w:r w:rsidR="00356464" w:rsidRPr="00C358A8">
        <w:rPr>
          <w:sz w:val="24"/>
          <w:szCs w:val="24"/>
        </w:rPr>
        <w:t>D. break out</w:t>
      </w:r>
    </w:p>
    <w:p w:rsidR="00356464" w:rsidRPr="00C358A8" w:rsidRDefault="00E6435A" w:rsidP="00356464">
      <w:pPr>
        <w:spacing w:line="360" w:lineRule="auto"/>
        <w:rPr>
          <w:sz w:val="24"/>
          <w:szCs w:val="24"/>
        </w:rPr>
      </w:pPr>
      <w:r w:rsidRPr="00C358A8">
        <w:rPr>
          <w:sz w:val="24"/>
          <w:szCs w:val="24"/>
        </w:rPr>
        <w:t>80</w:t>
      </w:r>
      <w:r w:rsidR="00356464" w:rsidRPr="00C358A8">
        <w:rPr>
          <w:sz w:val="24"/>
          <w:szCs w:val="24"/>
        </w:rPr>
        <w:t>.</w:t>
      </w:r>
      <w:r w:rsidR="004163B9" w:rsidRPr="00C358A8">
        <w:rPr>
          <w:sz w:val="24"/>
          <w:szCs w:val="24"/>
        </w:rPr>
        <w:t xml:space="preserve"> </w:t>
      </w:r>
      <w:r w:rsidR="00356464" w:rsidRPr="00C358A8">
        <w:rPr>
          <w:sz w:val="24"/>
          <w:szCs w:val="24"/>
        </w:rPr>
        <w:t>—Who do you think is</w:t>
      </w:r>
      <w:r w:rsidR="00356464" w:rsidRPr="00C358A8">
        <w:rPr>
          <w:sz w:val="24"/>
          <w:szCs w:val="24"/>
          <w:u w:val="single"/>
        </w:rPr>
        <w:t xml:space="preserve">        </w:t>
      </w:r>
      <w:r w:rsidR="00356464" w:rsidRPr="00C358A8">
        <w:rPr>
          <w:sz w:val="24"/>
          <w:szCs w:val="24"/>
        </w:rPr>
        <w:t>for the a</w:t>
      </w:r>
      <w:r w:rsidRPr="00C358A8">
        <w:rPr>
          <w:sz w:val="24"/>
          <w:szCs w:val="24"/>
        </w:rPr>
        <w:t>ccident</w:t>
      </w:r>
      <w:r w:rsidR="00356464" w:rsidRPr="00C358A8">
        <w:rPr>
          <w:sz w:val="24"/>
          <w:szCs w:val="24"/>
        </w:rPr>
        <w:t>?</w:t>
      </w:r>
    </w:p>
    <w:p w:rsidR="00356464" w:rsidRPr="00C358A8" w:rsidRDefault="00356464" w:rsidP="00F12F17">
      <w:pPr>
        <w:spacing w:line="360" w:lineRule="auto"/>
        <w:ind w:firstLine="420"/>
        <w:rPr>
          <w:sz w:val="24"/>
          <w:szCs w:val="24"/>
        </w:rPr>
      </w:pPr>
      <w:r w:rsidRPr="00C358A8">
        <w:rPr>
          <w:sz w:val="24"/>
          <w:szCs w:val="24"/>
        </w:rPr>
        <w:t>— Of course the driver. He shouldn’t have drunk and driven.</w:t>
      </w:r>
    </w:p>
    <w:p w:rsidR="00356464" w:rsidRPr="00C358A8" w:rsidRDefault="00F12F17" w:rsidP="00356464">
      <w:pPr>
        <w:tabs>
          <w:tab w:val="left" w:pos="690"/>
          <w:tab w:val="left" w:pos="2406"/>
        </w:tabs>
        <w:spacing w:line="360" w:lineRule="auto"/>
        <w:jc w:val="left"/>
        <w:rPr>
          <w:sz w:val="24"/>
          <w:szCs w:val="24"/>
        </w:rPr>
      </w:pPr>
      <w:r w:rsidRPr="00C358A8">
        <w:rPr>
          <w:sz w:val="24"/>
          <w:szCs w:val="24"/>
        </w:rPr>
        <w:tab/>
      </w:r>
      <w:r w:rsidR="00356464" w:rsidRPr="00C358A8">
        <w:rPr>
          <w:sz w:val="24"/>
          <w:szCs w:val="24"/>
        </w:rPr>
        <w:t>A. to blame</w:t>
      </w:r>
      <w:r w:rsidRPr="00C358A8">
        <w:rPr>
          <w:sz w:val="24"/>
          <w:szCs w:val="24"/>
        </w:rPr>
        <w:tab/>
      </w:r>
      <w:r w:rsidRPr="00C358A8">
        <w:rPr>
          <w:sz w:val="24"/>
          <w:szCs w:val="24"/>
        </w:rPr>
        <w:tab/>
      </w:r>
      <w:r w:rsidR="00356464" w:rsidRPr="00C358A8">
        <w:rPr>
          <w:sz w:val="24"/>
          <w:szCs w:val="24"/>
        </w:rPr>
        <w:t>B. to be blamed</w:t>
      </w:r>
      <w:r w:rsidRPr="00C358A8">
        <w:rPr>
          <w:sz w:val="24"/>
          <w:szCs w:val="24"/>
        </w:rPr>
        <w:tab/>
      </w:r>
      <w:r w:rsidRPr="00C358A8">
        <w:rPr>
          <w:sz w:val="24"/>
          <w:szCs w:val="24"/>
        </w:rPr>
        <w:tab/>
      </w:r>
      <w:r w:rsidR="00356464" w:rsidRPr="00C358A8">
        <w:rPr>
          <w:sz w:val="24"/>
          <w:szCs w:val="24"/>
        </w:rPr>
        <w:t>C. blaming</w:t>
      </w:r>
      <w:r w:rsidRPr="00C358A8">
        <w:rPr>
          <w:sz w:val="24"/>
          <w:szCs w:val="24"/>
        </w:rPr>
        <w:tab/>
      </w:r>
      <w:r w:rsidRPr="00C358A8">
        <w:rPr>
          <w:sz w:val="24"/>
          <w:szCs w:val="24"/>
        </w:rPr>
        <w:tab/>
      </w:r>
      <w:r w:rsidRPr="00C358A8">
        <w:rPr>
          <w:sz w:val="24"/>
          <w:szCs w:val="24"/>
        </w:rPr>
        <w:tab/>
      </w:r>
      <w:r w:rsidR="00356464" w:rsidRPr="00C358A8">
        <w:rPr>
          <w:sz w:val="24"/>
          <w:szCs w:val="24"/>
        </w:rPr>
        <w:t>D. being blamed</w:t>
      </w:r>
    </w:p>
    <w:p w:rsidR="00356464" w:rsidRPr="00C358A8" w:rsidRDefault="00C55C91" w:rsidP="00356464">
      <w:pPr>
        <w:spacing w:line="360" w:lineRule="auto"/>
        <w:jc w:val="left"/>
        <w:rPr>
          <w:sz w:val="24"/>
          <w:szCs w:val="24"/>
        </w:rPr>
      </w:pPr>
      <w:r w:rsidRPr="00C358A8">
        <w:rPr>
          <w:sz w:val="24"/>
          <w:szCs w:val="24"/>
        </w:rPr>
        <w:t>81</w:t>
      </w:r>
      <w:r w:rsidR="00356464" w:rsidRPr="00C358A8">
        <w:rPr>
          <w:sz w:val="24"/>
          <w:szCs w:val="24"/>
        </w:rPr>
        <w:t>.</w:t>
      </w:r>
      <w:r w:rsidR="004163B9" w:rsidRPr="00C358A8">
        <w:rPr>
          <w:sz w:val="24"/>
          <w:szCs w:val="24"/>
        </w:rPr>
        <w:t xml:space="preserve"> </w:t>
      </w:r>
      <w:r w:rsidR="00356464" w:rsidRPr="00C358A8">
        <w:rPr>
          <w:sz w:val="24"/>
          <w:szCs w:val="24"/>
        </w:rPr>
        <w:t>Harry was so outgoing that he ___ the other children very well in kindergarten.</w:t>
      </w:r>
    </w:p>
    <w:p w:rsidR="00C55C91" w:rsidRPr="00C358A8" w:rsidRDefault="00C55C91" w:rsidP="00356464">
      <w:pPr>
        <w:tabs>
          <w:tab w:val="left" w:pos="690"/>
          <w:tab w:val="left" w:pos="2406"/>
        </w:tabs>
        <w:spacing w:line="360" w:lineRule="auto"/>
        <w:jc w:val="left"/>
        <w:rPr>
          <w:sz w:val="24"/>
          <w:szCs w:val="24"/>
        </w:rPr>
      </w:pPr>
      <w:r w:rsidRPr="00C358A8">
        <w:rPr>
          <w:sz w:val="24"/>
          <w:szCs w:val="24"/>
        </w:rPr>
        <w:tab/>
      </w:r>
      <w:r w:rsidR="00356464" w:rsidRPr="00C358A8">
        <w:rPr>
          <w:sz w:val="24"/>
          <w:szCs w:val="24"/>
        </w:rPr>
        <w:t>A. came up with</w:t>
      </w:r>
      <w:r w:rsidRPr="00C358A8">
        <w:rPr>
          <w:sz w:val="24"/>
          <w:szCs w:val="24"/>
        </w:rPr>
        <w:tab/>
      </w:r>
      <w:r w:rsidRPr="00C358A8">
        <w:rPr>
          <w:sz w:val="24"/>
          <w:szCs w:val="24"/>
        </w:rPr>
        <w:tab/>
      </w:r>
      <w:r w:rsidRPr="00C358A8">
        <w:rPr>
          <w:sz w:val="24"/>
          <w:szCs w:val="24"/>
        </w:rPr>
        <w:tab/>
      </w:r>
      <w:r w:rsidRPr="00C358A8">
        <w:rPr>
          <w:sz w:val="24"/>
          <w:szCs w:val="24"/>
        </w:rPr>
        <w:tab/>
      </w:r>
      <w:r w:rsidRPr="00C358A8">
        <w:rPr>
          <w:sz w:val="24"/>
          <w:szCs w:val="24"/>
        </w:rPr>
        <w:tab/>
      </w:r>
      <w:r w:rsidRPr="00C358A8">
        <w:rPr>
          <w:sz w:val="24"/>
          <w:szCs w:val="24"/>
        </w:rPr>
        <w:tab/>
      </w:r>
      <w:r w:rsidRPr="00C358A8">
        <w:rPr>
          <w:sz w:val="24"/>
          <w:szCs w:val="24"/>
        </w:rPr>
        <w:tab/>
      </w:r>
      <w:r w:rsidR="00356464" w:rsidRPr="00C358A8">
        <w:rPr>
          <w:sz w:val="24"/>
          <w:szCs w:val="24"/>
        </w:rPr>
        <w:t xml:space="preserve">B. put up with   </w:t>
      </w:r>
    </w:p>
    <w:p w:rsidR="00356464" w:rsidRPr="00C358A8" w:rsidRDefault="00C55C91" w:rsidP="00356464">
      <w:pPr>
        <w:tabs>
          <w:tab w:val="left" w:pos="690"/>
          <w:tab w:val="left" w:pos="2406"/>
        </w:tabs>
        <w:spacing w:line="360" w:lineRule="auto"/>
        <w:jc w:val="left"/>
        <w:rPr>
          <w:sz w:val="24"/>
          <w:szCs w:val="24"/>
        </w:rPr>
      </w:pPr>
      <w:r w:rsidRPr="00C358A8">
        <w:rPr>
          <w:sz w:val="24"/>
          <w:szCs w:val="24"/>
        </w:rPr>
        <w:tab/>
      </w:r>
      <w:r w:rsidR="00356464" w:rsidRPr="00C358A8">
        <w:rPr>
          <w:sz w:val="24"/>
          <w:szCs w:val="24"/>
        </w:rPr>
        <w:t>C. got along with</w:t>
      </w:r>
      <w:r w:rsidRPr="00C358A8">
        <w:rPr>
          <w:sz w:val="24"/>
          <w:szCs w:val="24"/>
        </w:rPr>
        <w:tab/>
      </w:r>
      <w:r w:rsidRPr="00C358A8">
        <w:rPr>
          <w:sz w:val="24"/>
          <w:szCs w:val="24"/>
        </w:rPr>
        <w:tab/>
      </w:r>
      <w:r w:rsidRPr="00C358A8">
        <w:rPr>
          <w:sz w:val="24"/>
          <w:szCs w:val="24"/>
        </w:rPr>
        <w:tab/>
      </w:r>
      <w:r w:rsidRPr="00C358A8">
        <w:rPr>
          <w:sz w:val="24"/>
          <w:szCs w:val="24"/>
        </w:rPr>
        <w:tab/>
      </w:r>
      <w:r w:rsidRPr="00C358A8">
        <w:rPr>
          <w:sz w:val="24"/>
          <w:szCs w:val="24"/>
        </w:rPr>
        <w:tab/>
      </w:r>
      <w:r w:rsidRPr="00C358A8">
        <w:rPr>
          <w:sz w:val="24"/>
          <w:szCs w:val="24"/>
        </w:rPr>
        <w:tab/>
      </w:r>
      <w:r w:rsidRPr="00C358A8">
        <w:rPr>
          <w:sz w:val="24"/>
          <w:szCs w:val="24"/>
        </w:rPr>
        <w:tab/>
      </w:r>
      <w:r w:rsidR="00356464" w:rsidRPr="00C358A8">
        <w:rPr>
          <w:sz w:val="24"/>
          <w:szCs w:val="24"/>
        </w:rPr>
        <w:t>D. dropped out of</w:t>
      </w:r>
    </w:p>
    <w:p w:rsidR="00356464" w:rsidRPr="00C358A8" w:rsidRDefault="00C55C91" w:rsidP="00356464">
      <w:pPr>
        <w:spacing w:line="360" w:lineRule="auto"/>
        <w:ind w:left="360" w:hangingChars="150" w:hanging="360"/>
        <w:jc w:val="left"/>
        <w:rPr>
          <w:sz w:val="24"/>
          <w:szCs w:val="24"/>
        </w:rPr>
      </w:pPr>
      <w:r w:rsidRPr="00C358A8">
        <w:rPr>
          <w:sz w:val="24"/>
          <w:szCs w:val="24"/>
        </w:rPr>
        <w:t>82</w:t>
      </w:r>
      <w:r w:rsidR="00356464" w:rsidRPr="00C358A8">
        <w:rPr>
          <w:sz w:val="24"/>
          <w:szCs w:val="24"/>
        </w:rPr>
        <w:t>.</w:t>
      </w:r>
      <w:r w:rsidR="004163B9" w:rsidRPr="00C358A8">
        <w:rPr>
          <w:sz w:val="24"/>
          <w:szCs w:val="24"/>
        </w:rPr>
        <w:t xml:space="preserve"> </w:t>
      </w:r>
      <w:r w:rsidR="00356464" w:rsidRPr="00C358A8">
        <w:rPr>
          <w:sz w:val="24"/>
          <w:szCs w:val="24"/>
        </w:rPr>
        <w:t>I ____to her for stepping on her foot.</w:t>
      </w:r>
    </w:p>
    <w:p w:rsidR="00356464" w:rsidRPr="00C358A8" w:rsidRDefault="00C55C91" w:rsidP="00356464">
      <w:pPr>
        <w:tabs>
          <w:tab w:val="left" w:pos="690"/>
          <w:tab w:val="left" w:pos="2406"/>
        </w:tabs>
        <w:spacing w:line="360" w:lineRule="auto"/>
        <w:ind w:left="360" w:hangingChars="150" w:hanging="360"/>
        <w:jc w:val="left"/>
        <w:rPr>
          <w:sz w:val="24"/>
          <w:szCs w:val="24"/>
        </w:rPr>
      </w:pPr>
      <w:r w:rsidRPr="00C358A8">
        <w:rPr>
          <w:sz w:val="24"/>
          <w:szCs w:val="24"/>
        </w:rPr>
        <w:tab/>
      </w:r>
      <w:r w:rsidR="00356464" w:rsidRPr="00C358A8">
        <w:rPr>
          <w:sz w:val="24"/>
          <w:szCs w:val="24"/>
        </w:rPr>
        <w:t>A. apologized</w:t>
      </w:r>
      <w:r w:rsidRPr="00C358A8">
        <w:rPr>
          <w:sz w:val="24"/>
          <w:szCs w:val="24"/>
        </w:rPr>
        <w:tab/>
      </w:r>
      <w:r w:rsidRPr="00C358A8">
        <w:rPr>
          <w:sz w:val="24"/>
          <w:szCs w:val="24"/>
        </w:rPr>
        <w:tab/>
      </w:r>
      <w:r w:rsidR="00356464" w:rsidRPr="00C358A8">
        <w:rPr>
          <w:sz w:val="24"/>
          <w:szCs w:val="24"/>
        </w:rPr>
        <w:t>B. excused</w:t>
      </w:r>
      <w:r w:rsidRPr="00C358A8">
        <w:rPr>
          <w:sz w:val="24"/>
          <w:szCs w:val="24"/>
        </w:rPr>
        <w:tab/>
      </w:r>
      <w:r w:rsidRPr="00C358A8">
        <w:rPr>
          <w:sz w:val="24"/>
          <w:szCs w:val="24"/>
        </w:rPr>
        <w:tab/>
      </w:r>
      <w:r w:rsidRPr="00C358A8">
        <w:rPr>
          <w:sz w:val="24"/>
          <w:szCs w:val="24"/>
        </w:rPr>
        <w:tab/>
      </w:r>
      <w:r w:rsidR="00356464" w:rsidRPr="00C358A8">
        <w:rPr>
          <w:sz w:val="24"/>
          <w:szCs w:val="24"/>
        </w:rPr>
        <w:t>C. explained</w:t>
      </w:r>
      <w:r w:rsidRPr="00C358A8">
        <w:rPr>
          <w:sz w:val="24"/>
          <w:szCs w:val="24"/>
        </w:rPr>
        <w:tab/>
      </w:r>
      <w:r w:rsidRPr="00C358A8">
        <w:rPr>
          <w:sz w:val="24"/>
          <w:szCs w:val="24"/>
        </w:rPr>
        <w:tab/>
      </w:r>
      <w:r w:rsidRPr="00C358A8">
        <w:rPr>
          <w:sz w:val="24"/>
          <w:szCs w:val="24"/>
        </w:rPr>
        <w:tab/>
      </w:r>
      <w:r w:rsidR="00356464" w:rsidRPr="00C358A8">
        <w:rPr>
          <w:sz w:val="24"/>
          <w:szCs w:val="24"/>
        </w:rPr>
        <w:t>D. owed</w:t>
      </w:r>
    </w:p>
    <w:p w:rsidR="00356464" w:rsidRPr="00C358A8" w:rsidRDefault="00C55C91" w:rsidP="00356464">
      <w:pPr>
        <w:spacing w:line="360" w:lineRule="auto"/>
        <w:ind w:left="360" w:hangingChars="150" w:hanging="360"/>
        <w:jc w:val="left"/>
        <w:rPr>
          <w:sz w:val="24"/>
          <w:szCs w:val="24"/>
        </w:rPr>
      </w:pPr>
      <w:r w:rsidRPr="00C358A8">
        <w:rPr>
          <w:sz w:val="24"/>
          <w:szCs w:val="24"/>
        </w:rPr>
        <w:t>83</w:t>
      </w:r>
      <w:r w:rsidR="00356464" w:rsidRPr="00C358A8">
        <w:rPr>
          <w:sz w:val="24"/>
          <w:szCs w:val="24"/>
        </w:rPr>
        <w:t>.</w:t>
      </w:r>
      <w:r w:rsidR="004163B9" w:rsidRPr="00C358A8">
        <w:rPr>
          <w:sz w:val="24"/>
          <w:szCs w:val="24"/>
        </w:rPr>
        <w:t xml:space="preserve"> </w:t>
      </w:r>
      <w:r w:rsidRPr="00C358A8">
        <w:rPr>
          <w:sz w:val="24"/>
          <w:szCs w:val="24"/>
        </w:rPr>
        <w:t>—</w:t>
      </w:r>
      <w:r w:rsidR="00356464" w:rsidRPr="00C358A8">
        <w:rPr>
          <w:sz w:val="24"/>
          <w:szCs w:val="24"/>
        </w:rPr>
        <w:t xml:space="preserve"> Have we ______ water?</w:t>
      </w:r>
    </w:p>
    <w:p w:rsidR="00356464" w:rsidRPr="00C358A8" w:rsidRDefault="00C55C91" w:rsidP="00C55C91">
      <w:pPr>
        <w:spacing w:line="360" w:lineRule="auto"/>
        <w:ind w:left="360"/>
        <w:jc w:val="left"/>
        <w:rPr>
          <w:sz w:val="24"/>
          <w:szCs w:val="24"/>
        </w:rPr>
      </w:pPr>
      <w:r w:rsidRPr="00C358A8">
        <w:rPr>
          <w:sz w:val="24"/>
          <w:szCs w:val="24"/>
        </w:rPr>
        <w:t>—</w:t>
      </w:r>
      <w:r w:rsidR="00356464" w:rsidRPr="00C358A8">
        <w:rPr>
          <w:sz w:val="24"/>
          <w:szCs w:val="24"/>
        </w:rPr>
        <w:t>Yes, _____. We’d better get some.</w:t>
      </w:r>
    </w:p>
    <w:p w:rsidR="00C55C91" w:rsidRPr="00C358A8" w:rsidRDefault="00356464" w:rsidP="00C55C91">
      <w:pPr>
        <w:spacing w:line="360" w:lineRule="auto"/>
        <w:ind w:firstLine="360"/>
        <w:jc w:val="left"/>
        <w:rPr>
          <w:sz w:val="24"/>
          <w:szCs w:val="24"/>
        </w:rPr>
      </w:pPr>
      <w:r w:rsidRPr="00C358A8">
        <w:rPr>
          <w:sz w:val="24"/>
          <w:szCs w:val="24"/>
        </w:rPr>
        <w:lastRenderedPageBreak/>
        <w:t>A. run out of; we have run it out</w:t>
      </w:r>
      <w:r w:rsidR="00C55C91" w:rsidRPr="00C358A8">
        <w:rPr>
          <w:sz w:val="24"/>
          <w:szCs w:val="24"/>
        </w:rPr>
        <w:tab/>
      </w:r>
      <w:r w:rsidR="00C55C91" w:rsidRPr="00C358A8">
        <w:rPr>
          <w:sz w:val="24"/>
          <w:szCs w:val="24"/>
        </w:rPr>
        <w:tab/>
      </w:r>
      <w:r w:rsidR="00C55C91" w:rsidRPr="00C358A8">
        <w:rPr>
          <w:sz w:val="24"/>
          <w:szCs w:val="24"/>
        </w:rPr>
        <w:tab/>
      </w:r>
      <w:r w:rsidRPr="00C358A8">
        <w:rPr>
          <w:sz w:val="24"/>
          <w:szCs w:val="24"/>
        </w:rPr>
        <w:t>B. run out of; our water has run out</w:t>
      </w:r>
    </w:p>
    <w:p w:rsidR="00356464" w:rsidRPr="00C358A8" w:rsidRDefault="00356464" w:rsidP="00C55C91">
      <w:pPr>
        <w:spacing w:line="360" w:lineRule="auto"/>
        <w:ind w:firstLine="360"/>
        <w:jc w:val="left"/>
        <w:rPr>
          <w:sz w:val="24"/>
          <w:szCs w:val="24"/>
        </w:rPr>
      </w:pPr>
      <w:r w:rsidRPr="00C358A8">
        <w:rPr>
          <w:sz w:val="24"/>
          <w:szCs w:val="24"/>
        </w:rPr>
        <w:t>C. run out of; our water has been run out</w:t>
      </w:r>
      <w:r w:rsidR="00C55C91" w:rsidRPr="00C358A8">
        <w:rPr>
          <w:sz w:val="24"/>
          <w:szCs w:val="24"/>
        </w:rPr>
        <w:tab/>
      </w:r>
      <w:r w:rsidRPr="00C358A8">
        <w:rPr>
          <w:sz w:val="24"/>
          <w:szCs w:val="24"/>
        </w:rPr>
        <w:t>D. run out; our water has been run out.</w:t>
      </w:r>
    </w:p>
    <w:p w:rsidR="00356464" w:rsidRPr="00C358A8" w:rsidRDefault="00C55C91" w:rsidP="00356464">
      <w:pPr>
        <w:spacing w:line="360" w:lineRule="auto"/>
        <w:ind w:left="240" w:hangingChars="100" w:hanging="240"/>
        <w:rPr>
          <w:sz w:val="24"/>
          <w:szCs w:val="24"/>
        </w:rPr>
      </w:pPr>
      <w:r w:rsidRPr="00C358A8">
        <w:rPr>
          <w:sz w:val="24"/>
          <w:szCs w:val="24"/>
        </w:rPr>
        <w:t>84</w:t>
      </w:r>
      <w:r w:rsidR="00356464" w:rsidRPr="00C358A8">
        <w:rPr>
          <w:sz w:val="24"/>
          <w:szCs w:val="24"/>
        </w:rPr>
        <w:t>.</w:t>
      </w:r>
      <w:r w:rsidR="004163B9" w:rsidRPr="00C358A8">
        <w:rPr>
          <w:sz w:val="24"/>
          <w:szCs w:val="24"/>
        </w:rPr>
        <w:t xml:space="preserve"> </w:t>
      </w:r>
      <w:r w:rsidRPr="00C358A8">
        <w:rPr>
          <w:sz w:val="24"/>
          <w:szCs w:val="24"/>
        </w:rPr>
        <w:t>The team ___ six members.</w:t>
      </w:r>
    </w:p>
    <w:p w:rsidR="00C55C91" w:rsidRPr="00C358A8" w:rsidRDefault="00356464" w:rsidP="00C55C91">
      <w:pPr>
        <w:tabs>
          <w:tab w:val="left" w:pos="2406"/>
        </w:tabs>
        <w:spacing w:line="360" w:lineRule="auto"/>
        <w:ind w:firstLineChars="200" w:firstLine="480"/>
        <w:jc w:val="left"/>
        <w:rPr>
          <w:sz w:val="24"/>
          <w:szCs w:val="24"/>
        </w:rPr>
      </w:pPr>
      <w:r w:rsidRPr="00C358A8">
        <w:rPr>
          <w:sz w:val="24"/>
          <w:szCs w:val="24"/>
        </w:rPr>
        <w:t>A. consist with</w:t>
      </w:r>
      <w:r w:rsidR="00C55C91" w:rsidRPr="00C358A8">
        <w:rPr>
          <w:sz w:val="24"/>
          <w:szCs w:val="24"/>
        </w:rPr>
        <w:tab/>
      </w:r>
      <w:r w:rsidR="00C55C91" w:rsidRPr="00C358A8">
        <w:rPr>
          <w:sz w:val="24"/>
          <w:szCs w:val="24"/>
        </w:rPr>
        <w:tab/>
      </w:r>
      <w:r w:rsidR="00C55C91" w:rsidRPr="00C358A8">
        <w:rPr>
          <w:sz w:val="24"/>
          <w:szCs w:val="24"/>
        </w:rPr>
        <w:tab/>
      </w:r>
      <w:r w:rsidR="00C55C91" w:rsidRPr="00C358A8">
        <w:rPr>
          <w:sz w:val="24"/>
          <w:szCs w:val="24"/>
        </w:rPr>
        <w:tab/>
      </w:r>
      <w:r w:rsidR="00C55C91" w:rsidRPr="00C358A8">
        <w:rPr>
          <w:sz w:val="24"/>
          <w:szCs w:val="24"/>
        </w:rPr>
        <w:tab/>
      </w:r>
      <w:r w:rsidR="00C55C91" w:rsidRPr="00C358A8">
        <w:rPr>
          <w:sz w:val="24"/>
          <w:szCs w:val="24"/>
        </w:rPr>
        <w:tab/>
      </w:r>
      <w:r w:rsidR="00C55C91" w:rsidRPr="00C358A8">
        <w:rPr>
          <w:sz w:val="24"/>
          <w:szCs w:val="24"/>
        </w:rPr>
        <w:tab/>
      </w:r>
      <w:r w:rsidRPr="00C358A8">
        <w:rPr>
          <w:sz w:val="24"/>
          <w:szCs w:val="24"/>
        </w:rPr>
        <w:t xml:space="preserve">B. is made up of   </w:t>
      </w:r>
    </w:p>
    <w:p w:rsidR="00356464" w:rsidRPr="00C358A8" w:rsidRDefault="00356464" w:rsidP="00C55C91">
      <w:pPr>
        <w:tabs>
          <w:tab w:val="left" w:pos="2406"/>
        </w:tabs>
        <w:spacing w:line="360" w:lineRule="auto"/>
        <w:ind w:firstLineChars="200" w:firstLine="480"/>
        <w:jc w:val="left"/>
        <w:rPr>
          <w:sz w:val="24"/>
          <w:szCs w:val="24"/>
        </w:rPr>
      </w:pPr>
      <w:r w:rsidRPr="00C358A8">
        <w:rPr>
          <w:sz w:val="24"/>
          <w:szCs w:val="24"/>
        </w:rPr>
        <w:t>C. is consisted of</w:t>
      </w:r>
      <w:r w:rsidR="00C55C91" w:rsidRPr="00C358A8">
        <w:rPr>
          <w:sz w:val="24"/>
          <w:szCs w:val="24"/>
        </w:rPr>
        <w:tab/>
      </w:r>
      <w:r w:rsidR="00C55C91" w:rsidRPr="00C358A8">
        <w:rPr>
          <w:sz w:val="24"/>
          <w:szCs w:val="24"/>
        </w:rPr>
        <w:tab/>
      </w:r>
      <w:r w:rsidR="00C55C91" w:rsidRPr="00C358A8">
        <w:rPr>
          <w:sz w:val="24"/>
          <w:szCs w:val="24"/>
        </w:rPr>
        <w:tab/>
      </w:r>
      <w:r w:rsidR="00C55C91" w:rsidRPr="00C358A8">
        <w:rPr>
          <w:sz w:val="24"/>
          <w:szCs w:val="24"/>
        </w:rPr>
        <w:tab/>
      </w:r>
      <w:r w:rsidR="00C55C91" w:rsidRPr="00C358A8">
        <w:rPr>
          <w:sz w:val="24"/>
          <w:szCs w:val="24"/>
        </w:rPr>
        <w:tab/>
      </w:r>
      <w:r w:rsidR="00C55C91" w:rsidRPr="00C358A8">
        <w:rPr>
          <w:sz w:val="24"/>
          <w:szCs w:val="24"/>
        </w:rPr>
        <w:tab/>
      </w:r>
      <w:r w:rsidR="00C55C91" w:rsidRPr="00C358A8">
        <w:rPr>
          <w:sz w:val="24"/>
          <w:szCs w:val="24"/>
        </w:rPr>
        <w:tab/>
      </w:r>
      <w:r w:rsidRPr="00C358A8">
        <w:rPr>
          <w:sz w:val="24"/>
          <w:szCs w:val="24"/>
        </w:rPr>
        <w:t>D. makes up</w:t>
      </w:r>
    </w:p>
    <w:p w:rsidR="00C55C91" w:rsidRPr="00C358A8" w:rsidRDefault="00C55C91" w:rsidP="00C55C91">
      <w:pPr>
        <w:spacing w:line="360" w:lineRule="auto"/>
        <w:rPr>
          <w:sz w:val="24"/>
          <w:szCs w:val="24"/>
        </w:rPr>
      </w:pPr>
      <w:r w:rsidRPr="00C358A8">
        <w:rPr>
          <w:sz w:val="24"/>
          <w:szCs w:val="24"/>
        </w:rPr>
        <w:t>85</w:t>
      </w:r>
      <w:r w:rsidR="00356464" w:rsidRPr="00C358A8">
        <w:rPr>
          <w:sz w:val="24"/>
          <w:szCs w:val="24"/>
        </w:rPr>
        <w:t>.</w:t>
      </w:r>
      <w:r w:rsidR="004163B9" w:rsidRPr="00C358A8">
        <w:rPr>
          <w:sz w:val="24"/>
          <w:szCs w:val="24"/>
        </w:rPr>
        <w:t xml:space="preserve"> </w:t>
      </w:r>
      <w:r w:rsidR="00356464" w:rsidRPr="00C358A8">
        <w:rPr>
          <w:sz w:val="24"/>
          <w:szCs w:val="24"/>
        </w:rPr>
        <w:t>What difficulty do you think he has _____ English?</w:t>
      </w:r>
      <w:r w:rsidR="004163B9" w:rsidRPr="00C358A8">
        <w:rPr>
          <w:sz w:val="24"/>
          <w:szCs w:val="24"/>
        </w:rPr>
        <w:t xml:space="preserve"> </w:t>
      </w:r>
    </w:p>
    <w:p w:rsidR="00356464" w:rsidRPr="00C358A8" w:rsidRDefault="00356464" w:rsidP="00C55C91">
      <w:pPr>
        <w:spacing w:line="360" w:lineRule="auto"/>
        <w:ind w:left="420"/>
        <w:rPr>
          <w:sz w:val="24"/>
          <w:szCs w:val="24"/>
        </w:rPr>
      </w:pPr>
      <w:r w:rsidRPr="00C358A8">
        <w:rPr>
          <w:sz w:val="24"/>
          <w:szCs w:val="24"/>
        </w:rPr>
        <w:t>A. learn</w:t>
      </w:r>
      <w:r w:rsidR="00C55C91" w:rsidRPr="00C358A8">
        <w:rPr>
          <w:sz w:val="24"/>
          <w:szCs w:val="24"/>
        </w:rPr>
        <w:tab/>
      </w:r>
      <w:r w:rsidR="00C55C91" w:rsidRPr="00C358A8">
        <w:rPr>
          <w:sz w:val="24"/>
          <w:szCs w:val="24"/>
        </w:rPr>
        <w:tab/>
      </w:r>
      <w:r w:rsidR="00C55C91" w:rsidRPr="00C358A8">
        <w:rPr>
          <w:sz w:val="24"/>
          <w:szCs w:val="24"/>
        </w:rPr>
        <w:tab/>
      </w:r>
      <w:r w:rsidRPr="00C358A8">
        <w:rPr>
          <w:sz w:val="24"/>
          <w:szCs w:val="24"/>
        </w:rPr>
        <w:t>B. learning</w:t>
      </w:r>
      <w:r w:rsidR="00C55C91" w:rsidRPr="00C358A8">
        <w:rPr>
          <w:sz w:val="24"/>
          <w:szCs w:val="24"/>
        </w:rPr>
        <w:tab/>
      </w:r>
      <w:r w:rsidR="00C55C91" w:rsidRPr="00C358A8">
        <w:rPr>
          <w:sz w:val="24"/>
          <w:szCs w:val="24"/>
        </w:rPr>
        <w:tab/>
      </w:r>
      <w:r w:rsidR="00C55C91" w:rsidRPr="00C358A8">
        <w:rPr>
          <w:sz w:val="24"/>
          <w:szCs w:val="24"/>
        </w:rPr>
        <w:tab/>
      </w:r>
      <w:r w:rsidR="00C55C91" w:rsidRPr="00C358A8">
        <w:rPr>
          <w:sz w:val="24"/>
          <w:szCs w:val="24"/>
        </w:rPr>
        <w:tab/>
      </w:r>
      <w:r w:rsidRPr="00C358A8">
        <w:rPr>
          <w:sz w:val="24"/>
          <w:szCs w:val="24"/>
        </w:rPr>
        <w:t>C. to learn</w:t>
      </w:r>
      <w:r w:rsidR="00C55C91" w:rsidRPr="00C358A8">
        <w:rPr>
          <w:sz w:val="24"/>
          <w:szCs w:val="24"/>
        </w:rPr>
        <w:tab/>
      </w:r>
      <w:r w:rsidR="00C55C91" w:rsidRPr="00C358A8">
        <w:rPr>
          <w:sz w:val="24"/>
          <w:szCs w:val="24"/>
        </w:rPr>
        <w:tab/>
      </w:r>
      <w:r w:rsidR="00C55C91" w:rsidRPr="00C358A8">
        <w:rPr>
          <w:sz w:val="24"/>
          <w:szCs w:val="24"/>
        </w:rPr>
        <w:tab/>
      </w:r>
      <w:r w:rsidRPr="00C358A8">
        <w:rPr>
          <w:sz w:val="24"/>
          <w:szCs w:val="24"/>
        </w:rPr>
        <w:t>D. learned</w:t>
      </w:r>
    </w:p>
    <w:p w:rsidR="00356464" w:rsidRPr="00C358A8" w:rsidRDefault="00C55C91" w:rsidP="00356464">
      <w:pPr>
        <w:widowControl/>
        <w:spacing w:line="360" w:lineRule="auto"/>
        <w:jc w:val="left"/>
        <w:rPr>
          <w:kern w:val="0"/>
          <w:sz w:val="24"/>
          <w:szCs w:val="24"/>
        </w:rPr>
      </w:pPr>
      <w:r w:rsidRPr="00C358A8">
        <w:rPr>
          <w:sz w:val="24"/>
          <w:szCs w:val="24"/>
        </w:rPr>
        <w:t>86</w:t>
      </w:r>
      <w:r w:rsidR="00356464" w:rsidRPr="00C358A8">
        <w:rPr>
          <w:sz w:val="24"/>
          <w:szCs w:val="24"/>
        </w:rPr>
        <w:t>.</w:t>
      </w:r>
      <w:r w:rsidR="004163B9" w:rsidRPr="00C358A8">
        <w:rPr>
          <w:sz w:val="24"/>
          <w:szCs w:val="24"/>
        </w:rPr>
        <w:t xml:space="preserve"> </w:t>
      </w:r>
      <w:r w:rsidR="00356464" w:rsidRPr="00C358A8">
        <w:rPr>
          <w:kern w:val="0"/>
          <w:sz w:val="24"/>
          <w:szCs w:val="24"/>
        </w:rPr>
        <w:t>The teacher suggested that he _____ happy to give help to his classmates.</w:t>
      </w:r>
    </w:p>
    <w:p w:rsidR="00356464" w:rsidRPr="00C358A8" w:rsidRDefault="00C55C91" w:rsidP="00C55C91">
      <w:pPr>
        <w:widowControl/>
        <w:tabs>
          <w:tab w:val="left" w:pos="690"/>
          <w:tab w:val="left" w:pos="2406"/>
        </w:tabs>
        <w:spacing w:line="360" w:lineRule="auto"/>
        <w:jc w:val="left"/>
        <w:rPr>
          <w:kern w:val="0"/>
          <w:sz w:val="24"/>
          <w:szCs w:val="24"/>
        </w:rPr>
      </w:pPr>
      <w:r w:rsidRPr="00C358A8">
        <w:rPr>
          <w:kern w:val="0"/>
          <w:sz w:val="24"/>
          <w:szCs w:val="24"/>
        </w:rPr>
        <w:tab/>
      </w:r>
      <w:r w:rsidR="00356464" w:rsidRPr="00C358A8">
        <w:rPr>
          <w:kern w:val="0"/>
          <w:sz w:val="24"/>
          <w:szCs w:val="24"/>
        </w:rPr>
        <w:t>A. was</w:t>
      </w:r>
      <w:r w:rsidRPr="00C358A8">
        <w:rPr>
          <w:kern w:val="0"/>
          <w:sz w:val="24"/>
          <w:szCs w:val="24"/>
        </w:rPr>
        <w:tab/>
      </w:r>
      <w:r w:rsidR="00356464" w:rsidRPr="00C358A8">
        <w:rPr>
          <w:kern w:val="0"/>
          <w:sz w:val="24"/>
          <w:szCs w:val="24"/>
        </w:rPr>
        <w:t>B. should be</w:t>
      </w:r>
      <w:r w:rsidRPr="00C358A8">
        <w:rPr>
          <w:kern w:val="0"/>
          <w:sz w:val="24"/>
          <w:szCs w:val="24"/>
        </w:rPr>
        <w:tab/>
      </w:r>
      <w:r w:rsidRPr="00C358A8">
        <w:rPr>
          <w:kern w:val="0"/>
          <w:sz w:val="24"/>
          <w:szCs w:val="24"/>
        </w:rPr>
        <w:tab/>
      </w:r>
      <w:r w:rsidRPr="00C358A8">
        <w:rPr>
          <w:kern w:val="0"/>
          <w:sz w:val="24"/>
          <w:szCs w:val="24"/>
        </w:rPr>
        <w:tab/>
      </w:r>
      <w:r w:rsidR="00356464" w:rsidRPr="00C358A8">
        <w:rPr>
          <w:kern w:val="0"/>
          <w:sz w:val="24"/>
          <w:szCs w:val="24"/>
        </w:rPr>
        <w:t>C. had been</w:t>
      </w:r>
      <w:r w:rsidRPr="00C358A8">
        <w:rPr>
          <w:kern w:val="0"/>
          <w:sz w:val="24"/>
          <w:szCs w:val="24"/>
        </w:rPr>
        <w:tab/>
      </w:r>
      <w:r w:rsidRPr="00C358A8">
        <w:rPr>
          <w:kern w:val="0"/>
          <w:sz w:val="24"/>
          <w:szCs w:val="24"/>
        </w:rPr>
        <w:tab/>
      </w:r>
      <w:r w:rsidRPr="00C358A8">
        <w:rPr>
          <w:kern w:val="0"/>
          <w:sz w:val="24"/>
          <w:szCs w:val="24"/>
        </w:rPr>
        <w:tab/>
      </w:r>
      <w:r w:rsidR="00356464" w:rsidRPr="00C358A8">
        <w:rPr>
          <w:kern w:val="0"/>
          <w:sz w:val="24"/>
          <w:szCs w:val="24"/>
        </w:rPr>
        <w:t>D. would be</w:t>
      </w:r>
    </w:p>
    <w:p w:rsidR="00356464" w:rsidRPr="00C358A8" w:rsidRDefault="00C55C91" w:rsidP="00C55C91">
      <w:pPr>
        <w:spacing w:line="360" w:lineRule="auto"/>
        <w:ind w:left="360" w:hangingChars="150" w:hanging="360"/>
        <w:rPr>
          <w:sz w:val="24"/>
          <w:szCs w:val="24"/>
        </w:rPr>
      </w:pPr>
      <w:r w:rsidRPr="00C358A8">
        <w:rPr>
          <w:sz w:val="24"/>
          <w:szCs w:val="24"/>
        </w:rPr>
        <w:t>87</w:t>
      </w:r>
      <w:r w:rsidR="00356464" w:rsidRPr="00C358A8">
        <w:rPr>
          <w:sz w:val="24"/>
          <w:szCs w:val="24"/>
        </w:rPr>
        <w:t>.</w:t>
      </w:r>
      <w:r w:rsidR="004163B9" w:rsidRPr="00C358A8">
        <w:rPr>
          <w:sz w:val="24"/>
          <w:szCs w:val="24"/>
        </w:rPr>
        <w:t xml:space="preserve"> </w:t>
      </w:r>
      <w:r w:rsidR="00356464" w:rsidRPr="00C358A8">
        <w:rPr>
          <w:sz w:val="24"/>
          <w:szCs w:val="24"/>
        </w:rPr>
        <w:t>It’s a bad habit to _</w:t>
      </w:r>
      <w:r w:rsidRPr="00C358A8">
        <w:rPr>
          <w:sz w:val="24"/>
          <w:szCs w:val="24"/>
        </w:rPr>
        <w:t>____</w:t>
      </w:r>
      <w:r w:rsidR="00356464" w:rsidRPr="00C358A8">
        <w:rPr>
          <w:sz w:val="24"/>
          <w:szCs w:val="24"/>
        </w:rPr>
        <w:t>__ breakfast every day. A healthy breakfast is very important for all of us.</w:t>
      </w:r>
    </w:p>
    <w:p w:rsidR="00356464" w:rsidRPr="00C358A8" w:rsidRDefault="00C55C91" w:rsidP="00356464">
      <w:pPr>
        <w:tabs>
          <w:tab w:val="left" w:pos="690"/>
          <w:tab w:val="left" w:pos="2406"/>
        </w:tabs>
        <w:spacing w:line="360" w:lineRule="auto"/>
        <w:jc w:val="left"/>
        <w:rPr>
          <w:sz w:val="24"/>
          <w:szCs w:val="24"/>
        </w:rPr>
      </w:pPr>
      <w:r w:rsidRPr="00C358A8">
        <w:rPr>
          <w:sz w:val="24"/>
          <w:szCs w:val="24"/>
        </w:rPr>
        <w:tab/>
      </w:r>
      <w:r w:rsidR="00356464" w:rsidRPr="00C358A8">
        <w:rPr>
          <w:sz w:val="24"/>
          <w:szCs w:val="24"/>
        </w:rPr>
        <w:t>A. cut off</w:t>
      </w:r>
      <w:r w:rsidRPr="00C358A8">
        <w:rPr>
          <w:sz w:val="24"/>
          <w:szCs w:val="24"/>
        </w:rPr>
        <w:tab/>
      </w:r>
      <w:r w:rsidRPr="00C358A8">
        <w:rPr>
          <w:sz w:val="24"/>
          <w:szCs w:val="24"/>
        </w:rPr>
        <w:tab/>
      </w:r>
      <w:r w:rsidR="00356464" w:rsidRPr="00C358A8">
        <w:rPr>
          <w:sz w:val="24"/>
          <w:szCs w:val="24"/>
        </w:rPr>
        <w:t>B. leave out</w:t>
      </w:r>
      <w:r w:rsidRPr="00C358A8">
        <w:rPr>
          <w:sz w:val="24"/>
          <w:szCs w:val="24"/>
        </w:rPr>
        <w:tab/>
      </w:r>
      <w:r w:rsidRPr="00C358A8">
        <w:rPr>
          <w:sz w:val="24"/>
          <w:szCs w:val="24"/>
        </w:rPr>
        <w:tab/>
      </w:r>
      <w:r w:rsidRPr="00C358A8">
        <w:rPr>
          <w:sz w:val="24"/>
          <w:szCs w:val="24"/>
        </w:rPr>
        <w:tab/>
      </w:r>
      <w:r w:rsidR="00356464" w:rsidRPr="00C358A8">
        <w:rPr>
          <w:sz w:val="24"/>
          <w:szCs w:val="24"/>
        </w:rPr>
        <w:t>C. put away</w:t>
      </w:r>
      <w:r w:rsidRPr="00C358A8">
        <w:rPr>
          <w:sz w:val="24"/>
          <w:szCs w:val="24"/>
        </w:rPr>
        <w:tab/>
      </w:r>
      <w:r w:rsidRPr="00C358A8">
        <w:rPr>
          <w:sz w:val="24"/>
          <w:szCs w:val="24"/>
        </w:rPr>
        <w:tab/>
      </w:r>
      <w:r w:rsidRPr="00C358A8">
        <w:rPr>
          <w:sz w:val="24"/>
          <w:szCs w:val="24"/>
        </w:rPr>
        <w:tab/>
      </w:r>
      <w:r w:rsidR="00356464" w:rsidRPr="00C358A8">
        <w:rPr>
          <w:sz w:val="24"/>
          <w:szCs w:val="24"/>
        </w:rPr>
        <w:t>D. make up</w:t>
      </w:r>
    </w:p>
    <w:p w:rsidR="00356464" w:rsidRPr="00C358A8" w:rsidRDefault="00C55C91" w:rsidP="00356464">
      <w:pPr>
        <w:spacing w:line="360" w:lineRule="auto"/>
        <w:rPr>
          <w:sz w:val="24"/>
          <w:szCs w:val="24"/>
        </w:rPr>
      </w:pPr>
      <w:r w:rsidRPr="00C358A8">
        <w:rPr>
          <w:sz w:val="24"/>
          <w:szCs w:val="24"/>
        </w:rPr>
        <w:t>88</w:t>
      </w:r>
      <w:r w:rsidR="00356464" w:rsidRPr="00C358A8">
        <w:rPr>
          <w:sz w:val="24"/>
          <w:szCs w:val="24"/>
        </w:rPr>
        <w:t>.</w:t>
      </w:r>
      <w:r w:rsidR="004163B9" w:rsidRPr="00C358A8">
        <w:rPr>
          <w:sz w:val="24"/>
          <w:szCs w:val="24"/>
        </w:rPr>
        <w:t xml:space="preserve"> </w:t>
      </w:r>
      <w:r w:rsidR="00356464" w:rsidRPr="00C358A8">
        <w:rPr>
          <w:sz w:val="24"/>
          <w:szCs w:val="24"/>
        </w:rPr>
        <w:t>He ________ her to go to school, even though she did not want to.</w:t>
      </w:r>
    </w:p>
    <w:p w:rsidR="00356464" w:rsidRPr="00C358A8" w:rsidRDefault="00C55C91" w:rsidP="00356464">
      <w:pPr>
        <w:tabs>
          <w:tab w:val="left" w:pos="690"/>
          <w:tab w:val="left" w:pos="2406"/>
        </w:tabs>
        <w:spacing w:line="360" w:lineRule="auto"/>
        <w:jc w:val="left"/>
        <w:rPr>
          <w:sz w:val="24"/>
          <w:szCs w:val="24"/>
        </w:rPr>
      </w:pPr>
      <w:r w:rsidRPr="00C358A8">
        <w:rPr>
          <w:sz w:val="24"/>
          <w:szCs w:val="24"/>
        </w:rPr>
        <w:tab/>
      </w:r>
      <w:r w:rsidR="00356464" w:rsidRPr="00C358A8">
        <w:rPr>
          <w:sz w:val="24"/>
          <w:szCs w:val="24"/>
        </w:rPr>
        <w:t>A. advised</w:t>
      </w:r>
      <w:r w:rsidRPr="00C358A8">
        <w:rPr>
          <w:sz w:val="24"/>
          <w:szCs w:val="24"/>
        </w:rPr>
        <w:tab/>
      </w:r>
      <w:r w:rsidRPr="00C358A8">
        <w:rPr>
          <w:sz w:val="24"/>
          <w:szCs w:val="24"/>
        </w:rPr>
        <w:tab/>
      </w:r>
      <w:r w:rsidR="00356464" w:rsidRPr="00C358A8">
        <w:rPr>
          <w:sz w:val="24"/>
          <w:szCs w:val="24"/>
        </w:rPr>
        <w:t>B. suggested</w:t>
      </w:r>
      <w:r w:rsidRPr="00C358A8">
        <w:rPr>
          <w:sz w:val="24"/>
          <w:szCs w:val="24"/>
        </w:rPr>
        <w:tab/>
      </w:r>
      <w:r w:rsidRPr="00C358A8">
        <w:rPr>
          <w:sz w:val="24"/>
          <w:szCs w:val="24"/>
        </w:rPr>
        <w:tab/>
      </w:r>
      <w:r w:rsidRPr="00C358A8">
        <w:rPr>
          <w:sz w:val="24"/>
          <w:szCs w:val="24"/>
        </w:rPr>
        <w:tab/>
      </w:r>
      <w:r w:rsidR="00356464" w:rsidRPr="00C358A8">
        <w:rPr>
          <w:sz w:val="24"/>
          <w:szCs w:val="24"/>
        </w:rPr>
        <w:t>C. made</w:t>
      </w:r>
      <w:r w:rsidRPr="00C358A8">
        <w:rPr>
          <w:sz w:val="24"/>
          <w:szCs w:val="24"/>
        </w:rPr>
        <w:tab/>
      </w:r>
      <w:r w:rsidRPr="00C358A8">
        <w:rPr>
          <w:sz w:val="24"/>
          <w:szCs w:val="24"/>
        </w:rPr>
        <w:tab/>
      </w:r>
      <w:r w:rsidRPr="00C358A8">
        <w:rPr>
          <w:sz w:val="24"/>
          <w:szCs w:val="24"/>
        </w:rPr>
        <w:tab/>
      </w:r>
      <w:r w:rsidRPr="00C358A8">
        <w:rPr>
          <w:sz w:val="24"/>
          <w:szCs w:val="24"/>
        </w:rPr>
        <w:tab/>
      </w:r>
      <w:r w:rsidR="00356464" w:rsidRPr="00C358A8">
        <w:rPr>
          <w:sz w:val="24"/>
          <w:szCs w:val="24"/>
        </w:rPr>
        <w:t>D. persuaded</w:t>
      </w:r>
    </w:p>
    <w:p w:rsidR="00356464" w:rsidRPr="00C358A8" w:rsidRDefault="00C55C91" w:rsidP="00356464">
      <w:pPr>
        <w:spacing w:line="360" w:lineRule="auto"/>
        <w:rPr>
          <w:sz w:val="24"/>
          <w:szCs w:val="24"/>
        </w:rPr>
      </w:pPr>
      <w:r w:rsidRPr="00C358A8">
        <w:rPr>
          <w:sz w:val="24"/>
          <w:szCs w:val="24"/>
        </w:rPr>
        <w:t>89</w:t>
      </w:r>
      <w:r w:rsidR="00356464" w:rsidRPr="00C358A8">
        <w:rPr>
          <w:sz w:val="24"/>
          <w:szCs w:val="24"/>
        </w:rPr>
        <w:t>.</w:t>
      </w:r>
      <w:r w:rsidR="004163B9" w:rsidRPr="00C358A8">
        <w:rPr>
          <w:sz w:val="24"/>
          <w:szCs w:val="24"/>
        </w:rPr>
        <w:t xml:space="preserve"> </w:t>
      </w:r>
      <w:r w:rsidR="00356464" w:rsidRPr="00C358A8">
        <w:rPr>
          <w:sz w:val="24"/>
          <w:szCs w:val="24"/>
        </w:rPr>
        <w:t>I was so busy that I couldn’t ________ a holiday this summer.</w:t>
      </w:r>
    </w:p>
    <w:p w:rsidR="00356464" w:rsidRPr="00C358A8" w:rsidRDefault="00C55C91" w:rsidP="00356464">
      <w:pPr>
        <w:tabs>
          <w:tab w:val="left" w:pos="690"/>
          <w:tab w:val="left" w:pos="2406"/>
        </w:tabs>
        <w:spacing w:line="360" w:lineRule="auto"/>
        <w:jc w:val="left"/>
        <w:rPr>
          <w:sz w:val="24"/>
          <w:szCs w:val="24"/>
        </w:rPr>
      </w:pPr>
      <w:r w:rsidRPr="00C358A8">
        <w:rPr>
          <w:sz w:val="24"/>
          <w:szCs w:val="24"/>
        </w:rPr>
        <w:tab/>
      </w:r>
      <w:r w:rsidR="00356464" w:rsidRPr="00C358A8">
        <w:rPr>
          <w:sz w:val="24"/>
          <w:szCs w:val="24"/>
        </w:rPr>
        <w:t>A. afford</w:t>
      </w:r>
      <w:r w:rsidRPr="00C358A8">
        <w:rPr>
          <w:sz w:val="24"/>
          <w:szCs w:val="24"/>
        </w:rPr>
        <w:tab/>
      </w:r>
      <w:r w:rsidRPr="00C358A8">
        <w:rPr>
          <w:sz w:val="24"/>
          <w:szCs w:val="24"/>
        </w:rPr>
        <w:tab/>
      </w:r>
      <w:r w:rsidR="00356464" w:rsidRPr="00C358A8">
        <w:rPr>
          <w:sz w:val="24"/>
          <w:szCs w:val="24"/>
        </w:rPr>
        <w:t>B. support</w:t>
      </w:r>
      <w:r w:rsidRPr="00C358A8">
        <w:rPr>
          <w:sz w:val="24"/>
          <w:szCs w:val="24"/>
        </w:rPr>
        <w:tab/>
      </w:r>
      <w:r w:rsidRPr="00C358A8">
        <w:rPr>
          <w:sz w:val="24"/>
          <w:szCs w:val="24"/>
        </w:rPr>
        <w:tab/>
      </w:r>
      <w:r w:rsidRPr="00C358A8">
        <w:rPr>
          <w:sz w:val="24"/>
          <w:szCs w:val="24"/>
        </w:rPr>
        <w:tab/>
      </w:r>
      <w:r w:rsidR="00356464" w:rsidRPr="00C358A8">
        <w:rPr>
          <w:sz w:val="24"/>
          <w:szCs w:val="24"/>
        </w:rPr>
        <w:t>C. share</w:t>
      </w:r>
      <w:r w:rsidRPr="00C358A8">
        <w:rPr>
          <w:sz w:val="24"/>
          <w:szCs w:val="24"/>
        </w:rPr>
        <w:tab/>
      </w:r>
      <w:r w:rsidRPr="00C358A8">
        <w:rPr>
          <w:sz w:val="24"/>
          <w:szCs w:val="24"/>
        </w:rPr>
        <w:tab/>
      </w:r>
      <w:r w:rsidRPr="00C358A8">
        <w:rPr>
          <w:sz w:val="24"/>
          <w:szCs w:val="24"/>
        </w:rPr>
        <w:tab/>
      </w:r>
      <w:r w:rsidRPr="00C358A8">
        <w:rPr>
          <w:sz w:val="24"/>
          <w:szCs w:val="24"/>
        </w:rPr>
        <w:tab/>
      </w:r>
      <w:r w:rsidR="00356464" w:rsidRPr="00C358A8">
        <w:rPr>
          <w:sz w:val="24"/>
          <w:szCs w:val="24"/>
        </w:rPr>
        <w:t>D. go</w:t>
      </w:r>
    </w:p>
    <w:p w:rsidR="00356464" w:rsidRPr="00C358A8" w:rsidRDefault="00C55C91" w:rsidP="00356464">
      <w:pPr>
        <w:spacing w:line="360" w:lineRule="auto"/>
        <w:rPr>
          <w:sz w:val="24"/>
          <w:szCs w:val="24"/>
        </w:rPr>
      </w:pPr>
      <w:r w:rsidRPr="00C358A8">
        <w:rPr>
          <w:sz w:val="24"/>
          <w:szCs w:val="24"/>
        </w:rPr>
        <w:t>90</w:t>
      </w:r>
      <w:r w:rsidR="00356464" w:rsidRPr="00C358A8">
        <w:rPr>
          <w:sz w:val="24"/>
          <w:szCs w:val="24"/>
        </w:rPr>
        <w:t>.</w:t>
      </w:r>
      <w:r w:rsidR="004163B9" w:rsidRPr="00C358A8">
        <w:rPr>
          <w:sz w:val="24"/>
          <w:szCs w:val="24"/>
        </w:rPr>
        <w:t xml:space="preserve"> </w:t>
      </w:r>
      <w:r w:rsidR="00356464" w:rsidRPr="00C358A8">
        <w:rPr>
          <w:sz w:val="24"/>
          <w:szCs w:val="24"/>
        </w:rPr>
        <w:t>Can you ________ Mary becoming famous as an artist ?</w:t>
      </w:r>
    </w:p>
    <w:p w:rsidR="00356464" w:rsidRPr="00C358A8" w:rsidRDefault="00C55C91" w:rsidP="00356464">
      <w:pPr>
        <w:tabs>
          <w:tab w:val="left" w:pos="690"/>
          <w:tab w:val="left" w:pos="2406"/>
        </w:tabs>
        <w:spacing w:line="360" w:lineRule="auto"/>
        <w:jc w:val="left"/>
        <w:rPr>
          <w:sz w:val="24"/>
          <w:szCs w:val="24"/>
        </w:rPr>
      </w:pPr>
      <w:r w:rsidRPr="00C358A8">
        <w:rPr>
          <w:sz w:val="24"/>
          <w:szCs w:val="24"/>
        </w:rPr>
        <w:tab/>
      </w:r>
      <w:r w:rsidR="00356464" w:rsidRPr="00C358A8">
        <w:rPr>
          <w:sz w:val="24"/>
          <w:szCs w:val="24"/>
        </w:rPr>
        <w:t>A. think</w:t>
      </w:r>
      <w:r w:rsidRPr="00C358A8">
        <w:rPr>
          <w:sz w:val="24"/>
          <w:szCs w:val="24"/>
        </w:rPr>
        <w:tab/>
      </w:r>
      <w:r w:rsidRPr="00C358A8">
        <w:rPr>
          <w:sz w:val="24"/>
          <w:szCs w:val="24"/>
        </w:rPr>
        <w:tab/>
      </w:r>
      <w:r w:rsidR="00356464" w:rsidRPr="00C358A8">
        <w:rPr>
          <w:sz w:val="24"/>
          <w:szCs w:val="24"/>
        </w:rPr>
        <w:t>B. make</w:t>
      </w:r>
      <w:r w:rsidRPr="00C358A8">
        <w:rPr>
          <w:sz w:val="24"/>
          <w:szCs w:val="24"/>
        </w:rPr>
        <w:tab/>
      </w:r>
      <w:r w:rsidRPr="00C358A8">
        <w:rPr>
          <w:sz w:val="24"/>
          <w:szCs w:val="24"/>
        </w:rPr>
        <w:tab/>
      </w:r>
      <w:r w:rsidRPr="00C358A8">
        <w:rPr>
          <w:sz w:val="24"/>
          <w:szCs w:val="24"/>
        </w:rPr>
        <w:tab/>
      </w:r>
      <w:r w:rsidRPr="00C358A8">
        <w:rPr>
          <w:sz w:val="24"/>
          <w:szCs w:val="24"/>
        </w:rPr>
        <w:tab/>
      </w:r>
      <w:r w:rsidR="00356464" w:rsidRPr="00C358A8">
        <w:rPr>
          <w:sz w:val="24"/>
          <w:szCs w:val="24"/>
        </w:rPr>
        <w:t>C. believe</w:t>
      </w:r>
      <w:r w:rsidRPr="00C358A8">
        <w:rPr>
          <w:sz w:val="24"/>
          <w:szCs w:val="24"/>
        </w:rPr>
        <w:tab/>
      </w:r>
      <w:r w:rsidRPr="00C358A8">
        <w:rPr>
          <w:sz w:val="24"/>
          <w:szCs w:val="24"/>
        </w:rPr>
        <w:tab/>
      </w:r>
      <w:r w:rsidRPr="00C358A8">
        <w:rPr>
          <w:sz w:val="24"/>
          <w:szCs w:val="24"/>
        </w:rPr>
        <w:tab/>
      </w:r>
      <w:r w:rsidR="00356464" w:rsidRPr="00C358A8">
        <w:rPr>
          <w:sz w:val="24"/>
          <w:szCs w:val="24"/>
        </w:rPr>
        <w:t>D. imagine</w:t>
      </w:r>
    </w:p>
    <w:p w:rsidR="00356464" w:rsidRPr="00C358A8" w:rsidRDefault="00C55C91" w:rsidP="00356464">
      <w:pPr>
        <w:spacing w:line="360" w:lineRule="auto"/>
        <w:rPr>
          <w:sz w:val="24"/>
          <w:szCs w:val="24"/>
        </w:rPr>
      </w:pPr>
      <w:r w:rsidRPr="00C358A8">
        <w:rPr>
          <w:sz w:val="24"/>
          <w:szCs w:val="24"/>
        </w:rPr>
        <w:t>91</w:t>
      </w:r>
      <w:r w:rsidR="00356464" w:rsidRPr="00C358A8">
        <w:rPr>
          <w:sz w:val="24"/>
          <w:szCs w:val="24"/>
        </w:rPr>
        <w:t>.</w:t>
      </w:r>
      <w:r w:rsidR="004163B9" w:rsidRPr="00C358A8">
        <w:rPr>
          <w:sz w:val="24"/>
          <w:szCs w:val="24"/>
        </w:rPr>
        <w:t xml:space="preserve"> </w:t>
      </w:r>
      <w:r w:rsidR="00356464" w:rsidRPr="00C358A8">
        <w:rPr>
          <w:sz w:val="24"/>
          <w:szCs w:val="24"/>
        </w:rPr>
        <w:t xml:space="preserve">To </w:t>
      </w:r>
      <w:r w:rsidR="00356464" w:rsidRPr="00C358A8">
        <w:rPr>
          <w:sz w:val="24"/>
          <w:szCs w:val="24"/>
          <w:u w:val="single"/>
        </w:rPr>
        <w:t xml:space="preserve">   </w:t>
      </w:r>
      <w:r w:rsidR="00356464" w:rsidRPr="00C358A8">
        <w:rPr>
          <w:sz w:val="24"/>
          <w:szCs w:val="24"/>
        </w:rPr>
        <w:t xml:space="preserve"> this happening again, John suggested that the source of all the water supplies </w:t>
      </w:r>
      <w:r w:rsidR="00356464" w:rsidRPr="00C358A8">
        <w:rPr>
          <w:sz w:val="24"/>
          <w:szCs w:val="24"/>
          <w:u w:val="single"/>
        </w:rPr>
        <w:t xml:space="preserve">   </w:t>
      </w:r>
      <w:r w:rsidR="004163B9" w:rsidRPr="00C358A8">
        <w:rPr>
          <w:sz w:val="24"/>
          <w:szCs w:val="24"/>
        </w:rPr>
        <w:t>.</w:t>
      </w:r>
    </w:p>
    <w:p w:rsidR="00C55C91" w:rsidRPr="00C358A8" w:rsidRDefault="0000728C" w:rsidP="00C55C91">
      <w:pPr>
        <w:spacing w:line="360" w:lineRule="auto"/>
        <w:ind w:left="420" w:firstLine="420"/>
        <w:rPr>
          <w:sz w:val="24"/>
          <w:szCs w:val="24"/>
        </w:rPr>
      </w:pPr>
      <w:r w:rsidRPr="00C358A8">
        <w:rPr>
          <w:sz w:val="24"/>
          <w:szCs w:val="24"/>
        </w:rPr>
        <w:t>A.</w:t>
      </w:r>
      <w:r w:rsidR="00356464" w:rsidRPr="00C358A8">
        <w:rPr>
          <w:sz w:val="24"/>
          <w:szCs w:val="24"/>
        </w:rPr>
        <w:t xml:space="preserve"> stop, be examined</w:t>
      </w:r>
      <w:r w:rsidR="00C55C91" w:rsidRPr="00C358A8">
        <w:rPr>
          <w:sz w:val="24"/>
          <w:szCs w:val="24"/>
        </w:rPr>
        <w:tab/>
      </w:r>
      <w:r w:rsidR="00C55C91" w:rsidRPr="00C358A8">
        <w:rPr>
          <w:sz w:val="24"/>
          <w:szCs w:val="24"/>
        </w:rPr>
        <w:tab/>
      </w:r>
      <w:r w:rsidR="00C55C91" w:rsidRPr="00C358A8">
        <w:rPr>
          <w:sz w:val="24"/>
          <w:szCs w:val="24"/>
        </w:rPr>
        <w:tab/>
      </w:r>
      <w:r w:rsidR="00C55C91" w:rsidRPr="00C358A8">
        <w:rPr>
          <w:sz w:val="24"/>
          <w:szCs w:val="24"/>
        </w:rPr>
        <w:tab/>
      </w:r>
      <w:r w:rsidR="00C55C91" w:rsidRPr="00C358A8">
        <w:rPr>
          <w:sz w:val="24"/>
          <w:szCs w:val="24"/>
        </w:rPr>
        <w:tab/>
      </w:r>
      <w:r w:rsidR="00356464" w:rsidRPr="00C358A8">
        <w:rPr>
          <w:sz w:val="24"/>
          <w:szCs w:val="24"/>
        </w:rPr>
        <w:t>B</w:t>
      </w:r>
      <w:r w:rsidRPr="00C358A8">
        <w:rPr>
          <w:sz w:val="24"/>
          <w:szCs w:val="24"/>
        </w:rPr>
        <w:t>.</w:t>
      </w:r>
      <w:r w:rsidR="00356464" w:rsidRPr="00C358A8">
        <w:rPr>
          <w:sz w:val="24"/>
          <w:szCs w:val="24"/>
        </w:rPr>
        <w:t xml:space="preserve"> keep, should be examined   </w:t>
      </w:r>
    </w:p>
    <w:p w:rsidR="00356464" w:rsidRPr="00C358A8" w:rsidRDefault="00356464" w:rsidP="00C55C91">
      <w:pPr>
        <w:spacing w:line="360" w:lineRule="auto"/>
        <w:ind w:left="420" w:firstLine="420"/>
        <w:rPr>
          <w:sz w:val="24"/>
          <w:szCs w:val="24"/>
        </w:rPr>
      </w:pPr>
      <w:r w:rsidRPr="00C358A8">
        <w:rPr>
          <w:sz w:val="24"/>
          <w:szCs w:val="24"/>
        </w:rPr>
        <w:t>C</w:t>
      </w:r>
      <w:r w:rsidR="0000728C" w:rsidRPr="00C358A8">
        <w:rPr>
          <w:sz w:val="24"/>
          <w:szCs w:val="24"/>
        </w:rPr>
        <w:t>.</w:t>
      </w:r>
      <w:r w:rsidRPr="00C358A8">
        <w:rPr>
          <w:sz w:val="24"/>
          <w:szCs w:val="24"/>
        </w:rPr>
        <w:t xml:space="preserve"> prevent, examined</w:t>
      </w:r>
      <w:r w:rsidR="00C55C91" w:rsidRPr="00C358A8">
        <w:rPr>
          <w:sz w:val="24"/>
          <w:szCs w:val="24"/>
        </w:rPr>
        <w:tab/>
      </w:r>
      <w:r w:rsidR="00C55C91" w:rsidRPr="00C358A8">
        <w:rPr>
          <w:sz w:val="24"/>
          <w:szCs w:val="24"/>
        </w:rPr>
        <w:tab/>
      </w:r>
      <w:r w:rsidR="00C55C91" w:rsidRPr="00C358A8">
        <w:rPr>
          <w:sz w:val="24"/>
          <w:szCs w:val="24"/>
        </w:rPr>
        <w:tab/>
      </w:r>
      <w:r w:rsidR="00C55C91" w:rsidRPr="00C358A8">
        <w:rPr>
          <w:sz w:val="24"/>
          <w:szCs w:val="24"/>
        </w:rPr>
        <w:tab/>
      </w:r>
      <w:r w:rsidR="00C55C91" w:rsidRPr="00C358A8">
        <w:rPr>
          <w:sz w:val="24"/>
          <w:szCs w:val="24"/>
        </w:rPr>
        <w:tab/>
      </w:r>
      <w:r w:rsidRPr="00C358A8">
        <w:rPr>
          <w:sz w:val="24"/>
          <w:szCs w:val="24"/>
        </w:rPr>
        <w:t>D</w:t>
      </w:r>
      <w:r w:rsidR="0000728C" w:rsidRPr="00C358A8">
        <w:rPr>
          <w:sz w:val="24"/>
          <w:szCs w:val="24"/>
        </w:rPr>
        <w:t>.</w:t>
      </w:r>
      <w:r w:rsidRPr="00C358A8">
        <w:rPr>
          <w:sz w:val="24"/>
          <w:szCs w:val="24"/>
        </w:rPr>
        <w:t xml:space="preserve"> stop, was examined </w:t>
      </w:r>
    </w:p>
    <w:p w:rsidR="00356464" w:rsidRPr="00C358A8" w:rsidRDefault="0000728C" w:rsidP="00356464">
      <w:pPr>
        <w:spacing w:line="360" w:lineRule="auto"/>
        <w:rPr>
          <w:sz w:val="24"/>
          <w:szCs w:val="24"/>
        </w:rPr>
      </w:pPr>
      <w:r w:rsidRPr="00C358A8">
        <w:rPr>
          <w:sz w:val="24"/>
          <w:szCs w:val="24"/>
        </w:rPr>
        <w:t>92</w:t>
      </w:r>
      <w:r w:rsidR="00356464" w:rsidRPr="00C358A8">
        <w:rPr>
          <w:sz w:val="24"/>
          <w:szCs w:val="24"/>
        </w:rPr>
        <w:t>.</w:t>
      </w:r>
      <w:r w:rsidR="004163B9" w:rsidRPr="00C358A8">
        <w:rPr>
          <w:sz w:val="24"/>
          <w:szCs w:val="24"/>
        </w:rPr>
        <w:t xml:space="preserve"> </w:t>
      </w:r>
      <w:r w:rsidR="00356464" w:rsidRPr="00C358A8">
        <w:rPr>
          <w:sz w:val="24"/>
          <w:szCs w:val="24"/>
        </w:rPr>
        <w:t xml:space="preserve">As is well known, it is Hawking who </w:t>
      </w:r>
      <w:r w:rsidR="00356464" w:rsidRPr="00C358A8">
        <w:rPr>
          <w:sz w:val="24"/>
          <w:szCs w:val="24"/>
          <w:u w:val="single"/>
        </w:rPr>
        <w:t xml:space="preserve">     </w:t>
      </w:r>
      <w:r w:rsidR="00356464" w:rsidRPr="00C358A8">
        <w:rPr>
          <w:sz w:val="24"/>
          <w:szCs w:val="24"/>
        </w:rPr>
        <w:t xml:space="preserve"> the theory of black holes.</w:t>
      </w:r>
    </w:p>
    <w:p w:rsidR="0000728C" w:rsidRPr="00C358A8" w:rsidRDefault="0000728C" w:rsidP="00356464">
      <w:pPr>
        <w:tabs>
          <w:tab w:val="left" w:pos="690"/>
          <w:tab w:val="left" w:pos="2406"/>
        </w:tabs>
        <w:spacing w:line="360" w:lineRule="auto"/>
        <w:jc w:val="left"/>
        <w:rPr>
          <w:sz w:val="24"/>
          <w:szCs w:val="24"/>
        </w:rPr>
      </w:pPr>
      <w:r w:rsidRPr="00C358A8">
        <w:rPr>
          <w:sz w:val="24"/>
          <w:szCs w:val="24"/>
        </w:rPr>
        <w:tab/>
      </w:r>
      <w:r w:rsidR="00356464" w:rsidRPr="00C358A8">
        <w:rPr>
          <w:sz w:val="24"/>
          <w:szCs w:val="24"/>
        </w:rPr>
        <w:t>A</w:t>
      </w:r>
      <w:r w:rsidRPr="00C358A8">
        <w:rPr>
          <w:sz w:val="24"/>
          <w:szCs w:val="24"/>
        </w:rPr>
        <w:t>.</w:t>
      </w:r>
      <w:r w:rsidR="00356464" w:rsidRPr="00C358A8">
        <w:rPr>
          <w:sz w:val="24"/>
          <w:szCs w:val="24"/>
        </w:rPr>
        <w:t xml:space="preserve"> puts forward</w:t>
      </w:r>
      <w:r w:rsidRPr="00C358A8">
        <w:rPr>
          <w:sz w:val="24"/>
          <w:szCs w:val="24"/>
        </w:rPr>
        <w:tab/>
      </w:r>
      <w:r w:rsidRPr="00C358A8">
        <w:rPr>
          <w:sz w:val="24"/>
          <w:szCs w:val="24"/>
        </w:rPr>
        <w:tab/>
      </w:r>
      <w:r w:rsidRPr="00C358A8">
        <w:rPr>
          <w:sz w:val="24"/>
          <w:szCs w:val="24"/>
        </w:rPr>
        <w:tab/>
      </w:r>
      <w:r w:rsidRPr="00C358A8">
        <w:rPr>
          <w:sz w:val="24"/>
          <w:szCs w:val="24"/>
        </w:rPr>
        <w:tab/>
      </w:r>
      <w:r w:rsidRPr="00C358A8">
        <w:rPr>
          <w:sz w:val="24"/>
          <w:szCs w:val="24"/>
        </w:rPr>
        <w:tab/>
      </w:r>
      <w:r w:rsidRPr="00C358A8">
        <w:rPr>
          <w:sz w:val="24"/>
          <w:szCs w:val="24"/>
        </w:rPr>
        <w:tab/>
      </w:r>
      <w:r w:rsidRPr="00C358A8">
        <w:rPr>
          <w:sz w:val="24"/>
          <w:szCs w:val="24"/>
        </w:rPr>
        <w:tab/>
      </w:r>
      <w:r w:rsidR="00356464" w:rsidRPr="00C358A8">
        <w:rPr>
          <w:sz w:val="24"/>
          <w:szCs w:val="24"/>
        </w:rPr>
        <w:t>B</w:t>
      </w:r>
      <w:r w:rsidRPr="00C358A8">
        <w:rPr>
          <w:sz w:val="24"/>
          <w:szCs w:val="24"/>
        </w:rPr>
        <w:t>. has put forward</w:t>
      </w:r>
    </w:p>
    <w:p w:rsidR="00356464" w:rsidRPr="00C358A8" w:rsidRDefault="0000728C" w:rsidP="00356464">
      <w:pPr>
        <w:tabs>
          <w:tab w:val="left" w:pos="690"/>
          <w:tab w:val="left" w:pos="2406"/>
        </w:tabs>
        <w:spacing w:line="360" w:lineRule="auto"/>
        <w:jc w:val="left"/>
        <w:rPr>
          <w:sz w:val="24"/>
          <w:szCs w:val="24"/>
        </w:rPr>
      </w:pPr>
      <w:r w:rsidRPr="00C358A8">
        <w:rPr>
          <w:sz w:val="24"/>
          <w:szCs w:val="24"/>
        </w:rPr>
        <w:tab/>
      </w:r>
      <w:r w:rsidR="00356464" w:rsidRPr="00C358A8">
        <w:rPr>
          <w:sz w:val="24"/>
          <w:szCs w:val="24"/>
        </w:rPr>
        <w:t>C</w:t>
      </w:r>
      <w:r w:rsidRPr="00C358A8">
        <w:rPr>
          <w:sz w:val="24"/>
          <w:szCs w:val="24"/>
        </w:rPr>
        <w:t>.</w:t>
      </w:r>
      <w:r w:rsidR="00356464" w:rsidRPr="00C358A8">
        <w:rPr>
          <w:sz w:val="24"/>
          <w:szCs w:val="24"/>
        </w:rPr>
        <w:t xml:space="preserve"> invented</w:t>
      </w:r>
      <w:r w:rsidRPr="00C358A8">
        <w:rPr>
          <w:sz w:val="24"/>
          <w:szCs w:val="24"/>
        </w:rPr>
        <w:tab/>
      </w:r>
      <w:r w:rsidRPr="00C358A8">
        <w:rPr>
          <w:sz w:val="24"/>
          <w:szCs w:val="24"/>
        </w:rPr>
        <w:tab/>
      </w:r>
      <w:r w:rsidRPr="00C358A8">
        <w:rPr>
          <w:sz w:val="24"/>
          <w:szCs w:val="24"/>
        </w:rPr>
        <w:tab/>
      </w:r>
      <w:r w:rsidRPr="00C358A8">
        <w:rPr>
          <w:sz w:val="24"/>
          <w:szCs w:val="24"/>
        </w:rPr>
        <w:tab/>
      </w:r>
      <w:r w:rsidRPr="00C358A8">
        <w:rPr>
          <w:sz w:val="24"/>
          <w:szCs w:val="24"/>
        </w:rPr>
        <w:tab/>
      </w:r>
      <w:r w:rsidRPr="00C358A8">
        <w:rPr>
          <w:sz w:val="24"/>
          <w:szCs w:val="24"/>
        </w:rPr>
        <w:tab/>
      </w:r>
      <w:r w:rsidRPr="00C358A8">
        <w:rPr>
          <w:sz w:val="24"/>
          <w:szCs w:val="24"/>
        </w:rPr>
        <w:tab/>
      </w:r>
      <w:r w:rsidR="00356464" w:rsidRPr="00C358A8">
        <w:rPr>
          <w:sz w:val="24"/>
          <w:szCs w:val="24"/>
        </w:rPr>
        <w:t>D</w:t>
      </w:r>
      <w:r w:rsidRPr="00C358A8">
        <w:rPr>
          <w:sz w:val="24"/>
          <w:szCs w:val="24"/>
        </w:rPr>
        <w:t>.</w:t>
      </w:r>
      <w:r w:rsidR="00356464" w:rsidRPr="00C358A8">
        <w:rPr>
          <w:sz w:val="24"/>
          <w:szCs w:val="24"/>
        </w:rPr>
        <w:t xml:space="preserve"> raised</w:t>
      </w:r>
    </w:p>
    <w:p w:rsidR="00356464" w:rsidRPr="00C358A8" w:rsidRDefault="0000728C" w:rsidP="00356464">
      <w:pPr>
        <w:spacing w:line="360" w:lineRule="auto"/>
        <w:rPr>
          <w:sz w:val="24"/>
          <w:szCs w:val="24"/>
        </w:rPr>
      </w:pPr>
      <w:r w:rsidRPr="00C358A8">
        <w:rPr>
          <w:sz w:val="24"/>
          <w:szCs w:val="24"/>
        </w:rPr>
        <w:t>93</w:t>
      </w:r>
      <w:r w:rsidR="00356464" w:rsidRPr="00C358A8">
        <w:rPr>
          <w:sz w:val="24"/>
          <w:szCs w:val="24"/>
        </w:rPr>
        <w:t>.</w:t>
      </w:r>
      <w:r w:rsidR="004163B9" w:rsidRPr="00C358A8">
        <w:rPr>
          <w:sz w:val="24"/>
          <w:szCs w:val="24"/>
        </w:rPr>
        <w:t xml:space="preserve"> </w:t>
      </w:r>
      <w:r w:rsidR="00356464" w:rsidRPr="00C358A8">
        <w:rPr>
          <w:sz w:val="24"/>
          <w:szCs w:val="24"/>
        </w:rPr>
        <w:t xml:space="preserve">The computer system </w:t>
      </w:r>
      <w:r w:rsidR="00356464" w:rsidRPr="00C358A8">
        <w:rPr>
          <w:sz w:val="24"/>
          <w:szCs w:val="24"/>
          <w:u w:val="single"/>
        </w:rPr>
        <w:t xml:space="preserve">     </w:t>
      </w:r>
      <w:r w:rsidR="00356464" w:rsidRPr="00C358A8">
        <w:rPr>
          <w:sz w:val="24"/>
          <w:szCs w:val="24"/>
        </w:rPr>
        <w:t xml:space="preserve"> suddenly when I was surfing the internet.</w:t>
      </w:r>
    </w:p>
    <w:p w:rsidR="0000728C" w:rsidRPr="00C358A8" w:rsidRDefault="0000728C" w:rsidP="00356464">
      <w:pPr>
        <w:tabs>
          <w:tab w:val="left" w:pos="690"/>
          <w:tab w:val="left" w:pos="2406"/>
        </w:tabs>
        <w:spacing w:line="360" w:lineRule="auto"/>
        <w:jc w:val="left"/>
        <w:rPr>
          <w:sz w:val="24"/>
          <w:szCs w:val="24"/>
        </w:rPr>
      </w:pPr>
      <w:r w:rsidRPr="00C358A8">
        <w:rPr>
          <w:sz w:val="24"/>
          <w:szCs w:val="24"/>
        </w:rPr>
        <w:tab/>
      </w:r>
      <w:r w:rsidR="00356464" w:rsidRPr="00C358A8">
        <w:rPr>
          <w:sz w:val="24"/>
          <w:szCs w:val="24"/>
        </w:rPr>
        <w:t>A</w:t>
      </w:r>
      <w:r w:rsidRPr="00C358A8">
        <w:rPr>
          <w:sz w:val="24"/>
          <w:szCs w:val="24"/>
        </w:rPr>
        <w:t>.</w:t>
      </w:r>
      <w:r w:rsidR="00356464" w:rsidRPr="00C358A8">
        <w:rPr>
          <w:sz w:val="24"/>
          <w:szCs w:val="24"/>
        </w:rPr>
        <w:t xml:space="preserve"> broke down</w:t>
      </w:r>
      <w:r w:rsidRPr="00C358A8">
        <w:rPr>
          <w:sz w:val="24"/>
          <w:szCs w:val="24"/>
        </w:rPr>
        <w:tab/>
      </w:r>
      <w:r w:rsidRPr="00C358A8">
        <w:rPr>
          <w:sz w:val="24"/>
          <w:szCs w:val="24"/>
        </w:rPr>
        <w:tab/>
      </w:r>
      <w:r w:rsidRPr="00C358A8">
        <w:rPr>
          <w:sz w:val="24"/>
          <w:szCs w:val="24"/>
        </w:rPr>
        <w:tab/>
      </w:r>
      <w:r w:rsidRPr="00C358A8">
        <w:rPr>
          <w:sz w:val="24"/>
          <w:szCs w:val="24"/>
        </w:rPr>
        <w:tab/>
      </w:r>
      <w:r w:rsidRPr="00C358A8">
        <w:rPr>
          <w:sz w:val="24"/>
          <w:szCs w:val="24"/>
        </w:rPr>
        <w:tab/>
      </w:r>
      <w:r w:rsidRPr="00C358A8">
        <w:rPr>
          <w:sz w:val="24"/>
          <w:szCs w:val="24"/>
        </w:rPr>
        <w:tab/>
      </w:r>
      <w:r w:rsidRPr="00C358A8">
        <w:rPr>
          <w:sz w:val="24"/>
          <w:szCs w:val="24"/>
        </w:rPr>
        <w:tab/>
      </w:r>
      <w:r w:rsidR="00356464" w:rsidRPr="00C358A8">
        <w:rPr>
          <w:sz w:val="24"/>
          <w:szCs w:val="24"/>
        </w:rPr>
        <w:t>B</w:t>
      </w:r>
      <w:r w:rsidRPr="00C358A8">
        <w:rPr>
          <w:sz w:val="24"/>
          <w:szCs w:val="24"/>
        </w:rPr>
        <w:t>.</w:t>
      </w:r>
      <w:r w:rsidR="00356464" w:rsidRPr="00C358A8">
        <w:rPr>
          <w:sz w:val="24"/>
          <w:szCs w:val="24"/>
        </w:rPr>
        <w:t xml:space="preserve"> broke up      </w:t>
      </w:r>
      <w:r w:rsidR="00356464" w:rsidRPr="00C358A8">
        <w:rPr>
          <w:sz w:val="24"/>
          <w:szCs w:val="24"/>
        </w:rPr>
        <w:tab/>
      </w:r>
    </w:p>
    <w:p w:rsidR="00356464" w:rsidRPr="00C358A8" w:rsidRDefault="0000728C" w:rsidP="00356464">
      <w:pPr>
        <w:tabs>
          <w:tab w:val="left" w:pos="690"/>
          <w:tab w:val="left" w:pos="2406"/>
        </w:tabs>
        <w:spacing w:line="360" w:lineRule="auto"/>
        <w:jc w:val="left"/>
        <w:rPr>
          <w:sz w:val="24"/>
          <w:szCs w:val="24"/>
        </w:rPr>
      </w:pPr>
      <w:r w:rsidRPr="00C358A8">
        <w:rPr>
          <w:sz w:val="24"/>
          <w:szCs w:val="24"/>
        </w:rPr>
        <w:tab/>
      </w:r>
      <w:r w:rsidR="00356464" w:rsidRPr="00C358A8">
        <w:rPr>
          <w:sz w:val="24"/>
          <w:szCs w:val="24"/>
        </w:rPr>
        <w:t>C</w:t>
      </w:r>
      <w:r w:rsidRPr="00C358A8">
        <w:rPr>
          <w:sz w:val="24"/>
          <w:szCs w:val="24"/>
        </w:rPr>
        <w:t>.</w:t>
      </w:r>
      <w:r w:rsidR="00356464" w:rsidRPr="00C358A8">
        <w:rPr>
          <w:sz w:val="24"/>
          <w:szCs w:val="24"/>
        </w:rPr>
        <w:t xml:space="preserve"> broke out</w:t>
      </w:r>
      <w:r w:rsidRPr="00C358A8">
        <w:rPr>
          <w:sz w:val="24"/>
          <w:szCs w:val="24"/>
        </w:rPr>
        <w:tab/>
      </w:r>
      <w:r w:rsidRPr="00C358A8">
        <w:rPr>
          <w:sz w:val="24"/>
          <w:szCs w:val="24"/>
        </w:rPr>
        <w:tab/>
      </w:r>
      <w:r w:rsidRPr="00C358A8">
        <w:rPr>
          <w:sz w:val="24"/>
          <w:szCs w:val="24"/>
        </w:rPr>
        <w:tab/>
      </w:r>
      <w:r w:rsidRPr="00C358A8">
        <w:rPr>
          <w:sz w:val="24"/>
          <w:szCs w:val="24"/>
        </w:rPr>
        <w:tab/>
      </w:r>
      <w:r w:rsidRPr="00C358A8">
        <w:rPr>
          <w:sz w:val="24"/>
          <w:szCs w:val="24"/>
        </w:rPr>
        <w:tab/>
      </w:r>
      <w:r w:rsidRPr="00C358A8">
        <w:rPr>
          <w:sz w:val="24"/>
          <w:szCs w:val="24"/>
        </w:rPr>
        <w:tab/>
      </w:r>
      <w:r w:rsidRPr="00C358A8">
        <w:rPr>
          <w:sz w:val="24"/>
          <w:szCs w:val="24"/>
        </w:rPr>
        <w:tab/>
      </w:r>
      <w:r w:rsidR="00356464" w:rsidRPr="00C358A8">
        <w:rPr>
          <w:sz w:val="24"/>
          <w:szCs w:val="24"/>
        </w:rPr>
        <w:t>D</w:t>
      </w:r>
      <w:r w:rsidRPr="00C358A8">
        <w:rPr>
          <w:sz w:val="24"/>
          <w:szCs w:val="24"/>
        </w:rPr>
        <w:t>.</w:t>
      </w:r>
      <w:r w:rsidR="00356464" w:rsidRPr="00C358A8">
        <w:rPr>
          <w:sz w:val="24"/>
          <w:szCs w:val="24"/>
        </w:rPr>
        <w:t xml:space="preserve"> broke in</w:t>
      </w:r>
    </w:p>
    <w:p w:rsidR="00356464" w:rsidRPr="00C358A8" w:rsidRDefault="0000728C" w:rsidP="00356464">
      <w:pPr>
        <w:spacing w:line="360" w:lineRule="auto"/>
        <w:rPr>
          <w:sz w:val="24"/>
          <w:szCs w:val="24"/>
        </w:rPr>
      </w:pPr>
      <w:r w:rsidRPr="00C358A8">
        <w:rPr>
          <w:sz w:val="24"/>
          <w:szCs w:val="24"/>
        </w:rPr>
        <w:t>94</w:t>
      </w:r>
      <w:r w:rsidR="00356464" w:rsidRPr="00C358A8">
        <w:rPr>
          <w:sz w:val="24"/>
          <w:szCs w:val="24"/>
        </w:rPr>
        <w:t>.</w:t>
      </w:r>
      <w:r w:rsidR="004163B9" w:rsidRPr="00C358A8">
        <w:rPr>
          <w:sz w:val="24"/>
          <w:szCs w:val="24"/>
        </w:rPr>
        <w:t xml:space="preserve"> </w:t>
      </w:r>
      <w:r w:rsidR="00356464" w:rsidRPr="00C358A8">
        <w:rPr>
          <w:sz w:val="24"/>
          <w:szCs w:val="24"/>
        </w:rPr>
        <w:t xml:space="preserve">After graduation, he </w:t>
      </w:r>
      <w:r w:rsidR="00356464" w:rsidRPr="00C358A8">
        <w:rPr>
          <w:sz w:val="24"/>
          <w:szCs w:val="24"/>
          <w:u w:val="single"/>
        </w:rPr>
        <w:t xml:space="preserve">     </w:t>
      </w:r>
      <w:r w:rsidR="00356464" w:rsidRPr="00C358A8">
        <w:rPr>
          <w:sz w:val="24"/>
          <w:szCs w:val="24"/>
        </w:rPr>
        <w:t xml:space="preserve"> his job as a doctor in the countryside.</w:t>
      </w:r>
    </w:p>
    <w:p w:rsidR="0000728C" w:rsidRPr="00C358A8" w:rsidRDefault="0000728C" w:rsidP="00356464">
      <w:pPr>
        <w:tabs>
          <w:tab w:val="left" w:pos="690"/>
          <w:tab w:val="left" w:pos="2406"/>
        </w:tabs>
        <w:spacing w:line="360" w:lineRule="auto"/>
        <w:jc w:val="left"/>
        <w:rPr>
          <w:sz w:val="24"/>
          <w:szCs w:val="24"/>
        </w:rPr>
      </w:pPr>
      <w:r w:rsidRPr="00C358A8">
        <w:rPr>
          <w:sz w:val="24"/>
          <w:szCs w:val="24"/>
        </w:rPr>
        <w:tab/>
      </w:r>
      <w:r w:rsidR="00356464" w:rsidRPr="00C358A8">
        <w:rPr>
          <w:sz w:val="24"/>
          <w:szCs w:val="24"/>
        </w:rPr>
        <w:t>A</w:t>
      </w:r>
      <w:r w:rsidRPr="00C358A8">
        <w:rPr>
          <w:sz w:val="24"/>
          <w:szCs w:val="24"/>
        </w:rPr>
        <w:t>.</w:t>
      </w:r>
      <w:r w:rsidR="00356464" w:rsidRPr="00C358A8">
        <w:rPr>
          <w:sz w:val="24"/>
          <w:szCs w:val="24"/>
        </w:rPr>
        <w:t xml:space="preserve"> set out</w:t>
      </w:r>
      <w:r w:rsidRPr="00C358A8">
        <w:rPr>
          <w:sz w:val="24"/>
          <w:szCs w:val="24"/>
        </w:rPr>
        <w:tab/>
      </w:r>
      <w:r w:rsidRPr="00C358A8">
        <w:rPr>
          <w:sz w:val="24"/>
          <w:szCs w:val="24"/>
        </w:rPr>
        <w:tab/>
      </w:r>
      <w:r w:rsidRPr="00C358A8">
        <w:rPr>
          <w:sz w:val="24"/>
          <w:szCs w:val="24"/>
        </w:rPr>
        <w:tab/>
      </w:r>
      <w:r w:rsidRPr="00C358A8">
        <w:rPr>
          <w:sz w:val="24"/>
          <w:szCs w:val="24"/>
        </w:rPr>
        <w:tab/>
      </w:r>
      <w:r w:rsidRPr="00C358A8">
        <w:rPr>
          <w:sz w:val="24"/>
          <w:szCs w:val="24"/>
        </w:rPr>
        <w:tab/>
      </w:r>
      <w:r w:rsidRPr="00C358A8">
        <w:rPr>
          <w:sz w:val="24"/>
          <w:szCs w:val="24"/>
        </w:rPr>
        <w:tab/>
      </w:r>
      <w:r w:rsidRPr="00C358A8">
        <w:rPr>
          <w:sz w:val="24"/>
          <w:szCs w:val="24"/>
        </w:rPr>
        <w:tab/>
      </w:r>
      <w:r w:rsidR="00356464" w:rsidRPr="00C358A8">
        <w:rPr>
          <w:sz w:val="24"/>
          <w:szCs w:val="24"/>
        </w:rPr>
        <w:t>B</w:t>
      </w:r>
      <w:r w:rsidRPr="00C358A8">
        <w:rPr>
          <w:sz w:val="24"/>
          <w:szCs w:val="24"/>
        </w:rPr>
        <w:t>.</w:t>
      </w:r>
      <w:r w:rsidR="00356464" w:rsidRPr="00C358A8">
        <w:rPr>
          <w:sz w:val="24"/>
          <w:szCs w:val="24"/>
        </w:rPr>
        <w:t xml:space="preserve"> took over     </w:t>
      </w:r>
      <w:r w:rsidR="00356464" w:rsidRPr="00C358A8">
        <w:rPr>
          <w:sz w:val="24"/>
          <w:szCs w:val="24"/>
        </w:rPr>
        <w:tab/>
      </w:r>
      <w:r w:rsidR="00356464" w:rsidRPr="00C358A8">
        <w:rPr>
          <w:sz w:val="24"/>
          <w:szCs w:val="24"/>
        </w:rPr>
        <w:tab/>
      </w:r>
    </w:p>
    <w:p w:rsidR="00356464" w:rsidRPr="00C358A8" w:rsidRDefault="0000728C" w:rsidP="00356464">
      <w:pPr>
        <w:tabs>
          <w:tab w:val="left" w:pos="690"/>
          <w:tab w:val="left" w:pos="2406"/>
        </w:tabs>
        <w:spacing w:line="360" w:lineRule="auto"/>
        <w:jc w:val="left"/>
        <w:rPr>
          <w:sz w:val="24"/>
          <w:szCs w:val="24"/>
        </w:rPr>
      </w:pPr>
      <w:r w:rsidRPr="00C358A8">
        <w:rPr>
          <w:sz w:val="24"/>
          <w:szCs w:val="24"/>
        </w:rPr>
        <w:tab/>
      </w:r>
      <w:r w:rsidR="00356464" w:rsidRPr="00C358A8">
        <w:rPr>
          <w:sz w:val="24"/>
          <w:szCs w:val="24"/>
        </w:rPr>
        <w:t>C</w:t>
      </w:r>
      <w:r w:rsidRPr="00C358A8">
        <w:rPr>
          <w:sz w:val="24"/>
          <w:szCs w:val="24"/>
        </w:rPr>
        <w:t>.</w:t>
      </w:r>
      <w:r w:rsidR="00356464" w:rsidRPr="00C358A8">
        <w:rPr>
          <w:sz w:val="24"/>
          <w:szCs w:val="24"/>
        </w:rPr>
        <w:t xml:space="preserve"> took up</w:t>
      </w:r>
      <w:r w:rsidRPr="00C358A8">
        <w:rPr>
          <w:sz w:val="24"/>
          <w:szCs w:val="24"/>
        </w:rPr>
        <w:tab/>
      </w:r>
      <w:r w:rsidRPr="00C358A8">
        <w:rPr>
          <w:sz w:val="24"/>
          <w:szCs w:val="24"/>
        </w:rPr>
        <w:tab/>
      </w:r>
      <w:r w:rsidRPr="00C358A8">
        <w:rPr>
          <w:sz w:val="24"/>
          <w:szCs w:val="24"/>
        </w:rPr>
        <w:tab/>
      </w:r>
      <w:r w:rsidRPr="00C358A8">
        <w:rPr>
          <w:sz w:val="24"/>
          <w:szCs w:val="24"/>
        </w:rPr>
        <w:tab/>
      </w:r>
      <w:r w:rsidRPr="00C358A8">
        <w:rPr>
          <w:sz w:val="24"/>
          <w:szCs w:val="24"/>
        </w:rPr>
        <w:tab/>
      </w:r>
      <w:r w:rsidRPr="00C358A8">
        <w:rPr>
          <w:sz w:val="24"/>
          <w:szCs w:val="24"/>
        </w:rPr>
        <w:tab/>
      </w:r>
      <w:r w:rsidRPr="00C358A8">
        <w:rPr>
          <w:sz w:val="24"/>
          <w:szCs w:val="24"/>
        </w:rPr>
        <w:tab/>
      </w:r>
      <w:r w:rsidR="00356464" w:rsidRPr="00C358A8">
        <w:rPr>
          <w:sz w:val="24"/>
          <w:szCs w:val="24"/>
        </w:rPr>
        <w:t>D</w:t>
      </w:r>
      <w:r w:rsidRPr="00C358A8">
        <w:rPr>
          <w:sz w:val="24"/>
          <w:szCs w:val="24"/>
        </w:rPr>
        <w:t>.</w:t>
      </w:r>
      <w:r w:rsidR="00356464" w:rsidRPr="00C358A8">
        <w:rPr>
          <w:sz w:val="24"/>
          <w:szCs w:val="24"/>
        </w:rPr>
        <w:t xml:space="preserve"> set up</w:t>
      </w:r>
    </w:p>
    <w:p w:rsidR="00356464" w:rsidRPr="00C358A8" w:rsidRDefault="0000728C" w:rsidP="00356464">
      <w:pPr>
        <w:pStyle w:val="af2"/>
        <w:spacing w:line="360" w:lineRule="auto"/>
        <w:rPr>
          <w:rFonts w:hAnsi="Times New Roman"/>
          <w:sz w:val="24"/>
          <w:szCs w:val="24"/>
        </w:rPr>
      </w:pPr>
      <w:r w:rsidRPr="00C358A8">
        <w:rPr>
          <w:rFonts w:hAnsi="Times New Roman"/>
          <w:sz w:val="24"/>
          <w:szCs w:val="24"/>
        </w:rPr>
        <w:lastRenderedPageBreak/>
        <w:t>9</w:t>
      </w:r>
      <w:r w:rsidR="00356464" w:rsidRPr="00C358A8">
        <w:rPr>
          <w:rFonts w:hAnsi="Times New Roman"/>
          <w:sz w:val="24"/>
          <w:szCs w:val="24"/>
        </w:rPr>
        <w:t>5.</w:t>
      </w:r>
      <w:r w:rsidR="004163B9" w:rsidRPr="00C358A8">
        <w:rPr>
          <w:rFonts w:hAnsi="Times New Roman"/>
          <w:sz w:val="24"/>
          <w:szCs w:val="24"/>
        </w:rPr>
        <w:t xml:space="preserve"> </w:t>
      </w:r>
      <w:r w:rsidR="00356464" w:rsidRPr="00C358A8">
        <w:rPr>
          <w:rFonts w:hAnsi="Times New Roman"/>
          <w:sz w:val="24"/>
          <w:szCs w:val="24"/>
        </w:rPr>
        <w:t>I have read the material several times but it doesn’t make any ____ to me.</w:t>
      </w:r>
    </w:p>
    <w:p w:rsidR="00356464" w:rsidRPr="00C358A8" w:rsidRDefault="0000728C" w:rsidP="00356464">
      <w:pPr>
        <w:pStyle w:val="af2"/>
        <w:tabs>
          <w:tab w:val="left" w:pos="690"/>
          <w:tab w:val="left" w:pos="2406"/>
        </w:tabs>
        <w:spacing w:line="360" w:lineRule="auto"/>
        <w:jc w:val="left"/>
        <w:rPr>
          <w:rFonts w:hAnsi="Times New Roman"/>
          <w:sz w:val="24"/>
          <w:szCs w:val="24"/>
        </w:rPr>
      </w:pPr>
      <w:r w:rsidRPr="00C358A8">
        <w:rPr>
          <w:rFonts w:hAnsi="Times New Roman"/>
          <w:sz w:val="24"/>
          <w:szCs w:val="24"/>
        </w:rPr>
        <w:tab/>
      </w:r>
      <w:r w:rsidR="00356464" w:rsidRPr="00C358A8">
        <w:rPr>
          <w:rFonts w:hAnsi="Times New Roman"/>
          <w:sz w:val="24"/>
          <w:szCs w:val="24"/>
        </w:rPr>
        <w:t>A. meaning</w:t>
      </w:r>
      <w:r w:rsidRPr="00C358A8">
        <w:rPr>
          <w:rFonts w:hAnsi="Times New Roman"/>
          <w:sz w:val="24"/>
          <w:szCs w:val="24"/>
        </w:rPr>
        <w:tab/>
      </w:r>
      <w:r w:rsidRPr="00C358A8">
        <w:rPr>
          <w:rFonts w:hAnsi="Times New Roman"/>
          <w:sz w:val="24"/>
          <w:szCs w:val="24"/>
        </w:rPr>
        <w:tab/>
      </w:r>
      <w:r w:rsidR="00356464" w:rsidRPr="00C358A8">
        <w:rPr>
          <w:rFonts w:hAnsi="Times New Roman"/>
          <w:sz w:val="24"/>
          <w:szCs w:val="24"/>
        </w:rPr>
        <w:t>B. importance</w:t>
      </w:r>
      <w:r w:rsidRPr="00C358A8">
        <w:rPr>
          <w:rFonts w:hAnsi="Times New Roman"/>
          <w:sz w:val="24"/>
          <w:szCs w:val="24"/>
        </w:rPr>
        <w:tab/>
      </w:r>
      <w:r w:rsidRPr="00C358A8">
        <w:rPr>
          <w:rFonts w:hAnsi="Times New Roman"/>
          <w:sz w:val="24"/>
          <w:szCs w:val="24"/>
        </w:rPr>
        <w:tab/>
      </w:r>
      <w:r w:rsidR="00356464" w:rsidRPr="00C358A8">
        <w:rPr>
          <w:rFonts w:hAnsi="Times New Roman"/>
          <w:sz w:val="24"/>
          <w:szCs w:val="24"/>
        </w:rPr>
        <w:t>C. sense</w:t>
      </w:r>
      <w:r w:rsidRPr="00C358A8">
        <w:rPr>
          <w:rFonts w:hAnsi="Times New Roman"/>
          <w:sz w:val="24"/>
          <w:szCs w:val="24"/>
        </w:rPr>
        <w:tab/>
      </w:r>
      <w:r w:rsidRPr="00C358A8">
        <w:rPr>
          <w:rFonts w:hAnsi="Times New Roman"/>
          <w:sz w:val="24"/>
          <w:szCs w:val="24"/>
        </w:rPr>
        <w:tab/>
      </w:r>
      <w:r w:rsidRPr="00C358A8">
        <w:rPr>
          <w:rFonts w:hAnsi="Times New Roman"/>
          <w:sz w:val="24"/>
          <w:szCs w:val="24"/>
        </w:rPr>
        <w:tab/>
      </w:r>
      <w:r w:rsidR="00356464" w:rsidRPr="00C358A8">
        <w:rPr>
          <w:rFonts w:hAnsi="Times New Roman"/>
          <w:sz w:val="24"/>
          <w:szCs w:val="24"/>
        </w:rPr>
        <w:t>D. sign</w:t>
      </w:r>
    </w:p>
    <w:p w:rsidR="00356464" w:rsidRPr="00C358A8" w:rsidRDefault="0044697F" w:rsidP="00356464">
      <w:pPr>
        <w:pStyle w:val="af2"/>
        <w:spacing w:line="360" w:lineRule="auto"/>
        <w:rPr>
          <w:rFonts w:hAnsi="Times New Roman"/>
          <w:sz w:val="24"/>
          <w:szCs w:val="24"/>
        </w:rPr>
      </w:pPr>
      <w:r w:rsidRPr="00C358A8">
        <w:rPr>
          <w:rFonts w:hAnsi="Times New Roman"/>
          <w:sz w:val="24"/>
          <w:szCs w:val="24"/>
        </w:rPr>
        <w:t>96</w:t>
      </w:r>
      <w:r w:rsidR="00356464" w:rsidRPr="00C358A8">
        <w:rPr>
          <w:rFonts w:hAnsi="Times New Roman"/>
          <w:sz w:val="24"/>
          <w:szCs w:val="24"/>
        </w:rPr>
        <w:t>.</w:t>
      </w:r>
      <w:r w:rsidR="004163B9" w:rsidRPr="00C358A8">
        <w:rPr>
          <w:rFonts w:hAnsi="Times New Roman"/>
          <w:sz w:val="24"/>
          <w:szCs w:val="24"/>
        </w:rPr>
        <w:t xml:space="preserve"> </w:t>
      </w:r>
      <w:r w:rsidR="00356464" w:rsidRPr="00C358A8">
        <w:rPr>
          <w:rFonts w:hAnsi="Times New Roman"/>
          <w:sz w:val="24"/>
          <w:szCs w:val="24"/>
        </w:rPr>
        <w:t>The computer system ____ suddenly while he was searching for information on the Internet.</w:t>
      </w:r>
    </w:p>
    <w:p w:rsidR="00356464" w:rsidRPr="00C358A8" w:rsidRDefault="0044697F" w:rsidP="00356464">
      <w:pPr>
        <w:pStyle w:val="af2"/>
        <w:tabs>
          <w:tab w:val="left" w:pos="690"/>
          <w:tab w:val="left" w:pos="2406"/>
        </w:tabs>
        <w:spacing w:line="360" w:lineRule="auto"/>
        <w:jc w:val="left"/>
        <w:rPr>
          <w:rFonts w:hAnsi="Times New Roman"/>
          <w:sz w:val="24"/>
          <w:szCs w:val="24"/>
        </w:rPr>
      </w:pPr>
      <w:r w:rsidRPr="00C358A8">
        <w:rPr>
          <w:rFonts w:hAnsi="Times New Roman"/>
          <w:sz w:val="24"/>
          <w:szCs w:val="24"/>
        </w:rPr>
        <w:tab/>
      </w:r>
      <w:r w:rsidR="00356464" w:rsidRPr="00C358A8">
        <w:rPr>
          <w:rFonts w:hAnsi="Times New Roman"/>
          <w:sz w:val="24"/>
          <w:szCs w:val="24"/>
        </w:rPr>
        <w:t>A .broke out</w:t>
      </w:r>
      <w:r w:rsidRPr="00C358A8">
        <w:rPr>
          <w:rFonts w:hAnsi="Times New Roman"/>
          <w:sz w:val="24"/>
          <w:szCs w:val="24"/>
        </w:rPr>
        <w:tab/>
      </w:r>
      <w:r w:rsidRPr="00C358A8">
        <w:rPr>
          <w:rFonts w:hAnsi="Times New Roman"/>
          <w:sz w:val="24"/>
          <w:szCs w:val="24"/>
        </w:rPr>
        <w:tab/>
      </w:r>
      <w:r w:rsidR="00356464" w:rsidRPr="00C358A8">
        <w:rPr>
          <w:rFonts w:hAnsi="Times New Roman"/>
          <w:sz w:val="24"/>
          <w:szCs w:val="24"/>
        </w:rPr>
        <w:t>B. broke down</w:t>
      </w:r>
      <w:r w:rsidRPr="00C358A8">
        <w:rPr>
          <w:rFonts w:hAnsi="Times New Roman"/>
          <w:sz w:val="24"/>
          <w:szCs w:val="24"/>
        </w:rPr>
        <w:tab/>
      </w:r>
      <w:r w:rsidRPr="00C358A8">
        <w:rPr>
          <w:rFonts w:hAnsi="Times New Roman"/>
          <w:sz w:val="24"/>
          <w:szCs w:val="24"/>
        </w:rPr>
        <w:tab/>
      </w:r>
      <w:r w:rsidR="00356464" w:rsidRPr="00C358A8">
        <w:rPr>
          <w:rFonts w:hAnsi="Times New Roman"/>
          <w:sz w:val="24"/>
          <w:szCs w:val="24"/>
        </w:rPr>
        <w:t>C. broke up</w:t>
      </w:r>
      <w:r w:rsidRPr="00C358A8">
        <w:rPr>
          <w:rFonts w:hAnsi="Times New Roman"/>
          <w:sz w:val="24"/>
          <w:szCs w:val="24"/>
        </w:rPr>
        <w:tab/>
      </w:r>
      <w:r w:rsidRPr="00C358A8">
        <w:rPr>
          <w:rFonts w:hAnsi="Times New Roman"/>
          <w:sz w:val="24"/>
          <w:szCs w:val="24"/>
        </w:rPr>
        <w:tab/>
      </w:r>
      <w:r w:rsidR="00356464" w:rsidRPr="00C358A8">
        <w:rPr>
          <w:rFonts w:hAnsi="Times New Roman"/>
          <w:sz w:val="24"/>
          <w:szCs w:val="24"/>
        </w:rPr>
        <w:t>D. broke in</w:t>
      </w:r>
    </w:p>
    <w:p w:rsidR="00356464" w:rsidRPr="00C358A8" w:rsidRDefault="0044697F" w:rsidP="00356464">
      <w:pPr>
        <w:spacing w:line="360" w:lineRule="auto"/>
        <w:rPr>
          <w:sz w:val="24"/>
          <w:szCs w:val="24"/>
        </w:rPr>
      </w:pPr>
      <w:r w:rsidRPr="00C358A8">
        <w:rPr>
          <w:sz w:val="24"/>
          <w:szCs w:val="24"/>
        </w:rPr>
        <w:t>97</w:t>
      </w:r>
      <w:r w:rsidR="00356464" w:rsidRPr="00C358A8">
        <w:rPr>
          <w:sz w:val="24"/>
          <w:szCs w:val="24"/>
        </w:rPr>
        <w:t>.</w:t>
      </w:r>
      <w:r w:rsidR="004163B9" w:rsidRPr="00C358A8">
        <w:rPr>
          <w:sz w:val="24"/>
          <w:szCs w:val="24"/>
        </w:rPr>
        <w:t xml:space="preserve"> </w:t>
      </w:r>
      <w:r w:rsidR="00356464" w:rsidRPr="00C358A8">
        <w:rPr>
          <w:sz w:val="24"/>
          <w:szCs w:val="24"/>
        </w:rPr>
        <w:t>When I went into her room, she was ____ in her book.</w:t>
      </w:r>
    </w:p>
    <w:p w:rsidR="00356464" w:rsidRPr="00C358A8" w:rsidRDefault="0044697F" w:rsidP="00356464">
      <w:pPr>
        <w:tabs>
          <w:tab w:val="left" w:pos="690"/>
          <w:tab w:val="left" w:pos="2406"/>
        </w:tabs>
        <w:spacing w:line="360" w:lineRule="auto"/>
        <w:jc w:val="left"/>
        <w:rPr>
          <w:kern w:val="0"/>
          <w:sz w:val="24"/>
          <w:szCs w:val="24"/>
        </w:rPr>
      </w:pPr>
      <w:r w:rsidRPr="00C358A8">
        <w:rPr>
          <w:sz w:val="24"/>
          <w:szCs w:val="24"/>
        </w:rPr>
        <w:tab/>
      </w:r>
      <w:r w:rsidR="00356464" w:rsidRPr="00C358A8">
        <w:rPr>
          <w:sz w:val="24"/>
          <w:szCs w:val="24"/>
        </w:rPr>
        <w:t>A. absorbed</w:t>
      </w:r>
      <w:r w:rsidRPr="00C358A8">
        <w:rPr>
          <w:sz w:val="24"/>
          <w:szCs w:val="24"/>
        </w:rPr>
        <w:tab/>
      </w:r>
      <w:r w:rsidRPr="00C358A8">
        <w:rPr>
          <w:sz w:val="24"/>
          <w:szCs w:val="24"/>
        </w:rPr>
        <w:tab/>
      </w:r>
      <w:r w:rsidR="00356464" w:rsidRPr="00C358A8">
        <w:rPr>
          <w:sz w:val="24"/>
          <w:szCs w:val="24"/>
        </w:rPr>
        <w:t>B. controlled</w:t>
      </w:r>
      <w:r w:rsidRPr="00C358A8">
        <w:rPr>
          <w:sz w:val="24"/>
          <w:szCs w:val="24"/>
        </w:rPr>
        <w:tab/>
      </w:r>
      <w:r w:rsidRPr="00C358A8">
        <w:rPr>
          <w:sz w:val="24"/>
          <w:szCs w:val="24"/>
        </w:rPr>
        <w:tab/>
      </w:r>
      <w:r w:rsidRPr="00C358A8">
        <w:rPr>
          <w:sz w:val="24"/>
          <w:szCs w:val="24"/>
        </w:rPr>
        <w:tab/>
      </w:r>
      <w:r w:rsidR="00356464" w:rsidRPr="00C358A8">
        <w:rPr>
          <w:sz w:val="24"/>
          <w:szCs w:val="24"/>
        </w:rPr>
        <w:t>C. exposed</w:t>
      </w:r>
      <w:r w:rsidRPr="00C358A8">
        <w:rPr>
          <w:sz w:val="24"/>
          <w:szCs w:val="24"/>
        </w:rPr>
        <w:tab/>
      </w:r>
      <w:r w:rsidRPr="00C358A8">
        <w:rPr>
          <w:sz w:val="24"/>
          <w:szCs w:val="24"/>
        </w:rPr>
        <w:tab/>
      </w:r>
      <w:r w:rsidR="00356464" w:rsidRPr="00C358A8">
        <w:rPr>
          <w:sz w:val="24"/>
          <w:szCs w:val="24"/>
        </w:rPr>
        <w:t>D. developed</w:t>
      </w:r>
    </w:p>
    <w:p w:rsidR="00356464" w:rsidRPr="00C358A8" w:rsidRDefault="0044697F" w:rsidP="00356464">
      <w:pPr>
        <w:spacing w:line="360" w:lineRule="auto"/>
        <w:rPr>
          <w:sz w:val="24"/>
          <w:szCs w:val="24"/>
        </w:rPr>
      </w:pPr>
      <w:r w:rsidRPr="00C358A8">
        <w:rPr>
          <w:sz w:val="24"/>
          <w:szCs w:val="24"/>
        </w:rPr>
        <w:t>98</w:t>
      </w:r>
      <w:r w:rsidR="00356464" w:rsidRPr="00C358A8">
        <w:rPr>
          <w:sz w:val="24"/>
          <w:szCs w:val="24"/>
        </w:rPr>
        <w:t>.</w:t>
      </w:r>
      <w:r w:rsidR="004163B9" w:rsidRPr="00C358A8">
        <w:rPr>
          <w:sz w:val="24"/>
          <w:szCs w:val="24"/>
        </w:rPr>
        <w:t xml:space="preserve"> </w:t>
      </w:r>
      <w:r w:rsidR="00356464" w:rsidRPr="00C358A8">
        <w:rPr>
          <w:sz w:val="24"/>
          <w:szCs w:val="24"/>
        </w:rPr>
        <w:t>Which record of his do they say _________best in their shop?</w:t>
      </w:r>
    </w:p>
    <w:p w:rsidR="00356464" w:rsidRPr="00C358A8" w:rsidRDefault="0044697F" w:rsidP="00356464">
      <w:pPr>
        <w:tabs>
          <w:tab w:val="left" w:pos="690"/>
          <w:tab w:val="left" w:pos="2406"/>
        </w:tabs>
        <w:spacing w:line="360" w:lineRule="auto"/>
        <w:jc w:val="left"/>
        <w:rPr>
          <w:sz w:val="24"/>
          <w:szCs w:val="24"/>
        </w:rPr>
      </w:pPr>
      <w:r w:rsidRPr="00C358A8">
        <w:rPr>
          <w:sz w:val="24"/>
          <w:szCs w:val="24"/>
        </w:rPr>
        <w:tab/>
      </w:r>
      <w:r w:rsidR="00356464" w:rsidRPr="00C358A8">
        <w:rPr>
          <w:sz w:val="24"/>
          <w:szCs w:val="24"/>
        </w:rPr>
        <w:t>A. sells</w:t>
      </w:r>
      <w:r w:rsidRPr="00C358A8">
        <w:rPr>
          <w:sz w:val="24"/>
          <w:szCs w:val="24"/>
        </w:rPr>
        <w:tab/>
      </w:r>
      <w:r w:rsidRPr="00C358A8">
        <w:rPr>
          <w:sz w:val="24"/>
          <w:szCs w:val="24"/>
        </w:rPr>
        <w:tab/>
      </w:r>
      <w:r w:rsidR="00356464" w:rsidRPr="00C358A8">
        <w:rPr>
          <w:sz w:val="24"/>
          <w:szCs w:val="24"/>
        </w:rPr>
        <w:t>B. to sell</w:t>
      </w:r>
      <w:r w:rsidRPr="00C358A8">
        <w:rPr>
          <w:sz w:val="24"/>
          <w:szCs w:val="24"/>
        </w:rPr>
        <w:tab/>
      </w:r>
      <w:r w:rsidRPr="00C358A8">
        <w:rPr>
          <w:sz w:val="24"/>
          <w:szCs w:val="24"/>
        </w:rPr>
        <w:tab/>
      </w:r>
      <w:r w:rsidRPr="00C358A8">
        <w:rPr>
          <w:sz w:val="24"/>
          <w:szCs w:val="24"/>
        </w:rPr>
        <w:tab/>
      </w:r>
      <w:r w:rsidR="00356464" w:rsidRPr="00C358A8">
        <w:rPr>
          <w:sz w:val="24"/>
          <w:szCs w:val="24"/>
        </w:rPr>
        <w:t>C. is sold</w:t>
      </w:r>
      <w:r w:rsidRPr="00C358A8">
        <w:rPr>
          <w:sz w:val="24"/>
          <w:szCs w:val="24"/>
        </w:rPr>
        <w:tab/>
      </w:r>
      <w:r w:rsidRPr="00C358A8">
        <w:rPr>
          <w:sz w:val="24"/>
          <w:szCs w:val="24"/>
        </w:rPr>
        <w:tab/>
      </w:r>
      <w:r w:rsidR="00356464" w:rsidRPr="00C358A8">
        <w:rPr>
          <w:sz w:val="24"/>
          <w:szCs w:val="24"/>
        </w:rPr>
        <w:t>D. selling</w:t>
      </w:r>
    </w:p>
    <w:p w:rsidR="00356464" w:rsidRPr="00C358A8" w:rsidRDefault="0044697F" w:rsidP="00356464">
      <w:pPr>
        <w:spacing w:line="360" w:lineRule="auto"/>
        <w:ind w:left="360" w:hangingChars="150" w:hanging="360"/>
        <w:rPr>
          <w:sz w:val="24"/>
          <w:szCs w:val="24"/>
        </w:rPr>
      </w:pPr>
      <w:r w:rsidRPr="00C358A8">
        <w:rPr>
          <w:sz w:val="24"/>
          <w:szCs w:val="24"/>
        </w:rPr>
        <w:t>99</w:t>
      </w:r>
      <w:r w:rsidR="00356464" w:rsidRPr="00C358A8">
        <w:rPr>
          <w:sz w:val="24"/>
          <w:szCs w:val="24"/>
        </w:rPr>
        <w:t>.</w:t>
      </w:r>
      <w:r w:rsidR="004163B9" w:rsidRPr="00C358A8">
        <w:rPr>
          <w:sz w:val="24"/>
          <w:szCs w:val="24"/>
        </w:rPr>
        <w:t xml:space="preserve"> </w:t>
      </w:r>
      <w:r w:rsidR="00356464" w:rsidRPr="00C358A8">
        <w:rPr>
          <w:sz w:val="24"/>
          <w:szCs w:val="24"/>
        </w:rPr>
        <w:t>However, at times this balance in nature is ________ resulting in a number of possibly unforeseen effects.</w:t>
      </w:r>
    </w:p>
    <w:p w:rsidR="00356464" w:rsidRPr="00C358A8" w:rsidRDefault="0044697F" w:rsidP="00356464">
      <w:pPr>
        <w:tabs>
          <w:tab w:val="left" w:pos="690"/>
          <w:tab w:val="left" w:pos="2406"/>
        </w:tabs>
        <w:spacing w:line="360" w:lineRule="auto"/>
        <w:jc w:val="left"/>
        <w:rPr>
          <w:sz w:val="24"/>
          <w:szCs w:val="24"/>
        </w:rPr>
      </w:pPr>
      <w:r w:rsidRPr="00C358A8">
        <w:rPr>
          <w:sz w:val="24"/>
          <w:szCs w:val="24"/>
        </w:rPr>
        <w:tab/>
      </w:r>
      <w:r w:rsidR="00356464" w:rsidRPr="00C358A8">
        <w:rPr>
          <w:sz w:val="24"/>
          <w:szCs w:val="24"/>
        </w:rPr>
        <w:t>A. troubled</w:t>
      </w:r>
      <w:r w:rsidRPr="00C358A8">
        <w:rPr>
          <w:sz w:val="24"/>
          <w:szCs w:val="24"/>
        </w:rPr>
        <w:tab/>
      </w:r>
      <w:r w:rsidRPr="00C358A8">
        <w:rPr>
          <w:sz w:val="24"/>
          <w:szCs w:val="24"/>
        </w:rPr>
        <w:tab/>
      </w:r>
      <w:r w:rsidR="00356464" w:rsidRPr="00C358A8">
        <w:rPr>
          <w:sz w:val="24"/>
          <w:szCs w:val="24"/>
        </w:rPr>
        <w:t>B. bothered</w:t>
      </w:r>
      <w:r w:rsidRPr="00C358A8">
        <w:rPr>
          <w:sz w:val="24"/>
          <w:szCs w:val="24"/>
        </w:rPr>
        <w:tab/>
      </w:r>
      <w:r w:rsidRPr="00C358A8">
        <w:rPr>
          <w:sz w:val="24"/>
          <w:szCs w:val="24"/>
        </w:rPr>
        <w:tab/>
      </w:r>
      <w:r w:rsidRPr="00C358A8">
        <w:rPr>
          <w:sz w:val="24"/>
          <w:szCs w:val="24"/>
        </w:rPr>
        <w:tab/>
      </w:r>
      <w:r w:rsidR="00356464" w:rsidRPr="00C358A8">
        <w:rPr>
          <w:sz w:val="24"/>
          <w:szCs w:val="24"/>
        </w:rPr>
        <w:t>C mixed</w:t>
      </w:r>
      <w:r w:rsidRPr="00C358A8">
        <w:rPr>
          <w:sz w:val="24"/>
          <w:szCs w:val="24"/>
        </w:rPr>
        <w:tab/>
      </w:r>
      <w:r w:rsidRPr="00C358A8">
        <w:rPr>
          <w:sz w:val="24"/>
          <w:szCs w:val="24"/>
        </w:rPr>
        <w:tab/>
      </w:r>
      <w:r w:rsidRPr="00C358A8">
        <w:rPr>
          <w:sz w:val="24"/>
          <w:szCs w:val="24"/>
        </w:rPr>
        <w:tab/>
      </w:r>
      <w:r w:rsidR="00356464" w:rsidRPr="00C358A8">
        <w:rPr>
          <w:sz w:val="24"/>
          <w:szCs w:val="24"/>
        </w:rPr>
        <w:t>D. disturbed</w:t>
      </w:r>
    </w:p>
    <w:p w:rsidR="00356464" w:rsidRPr="00C358A8" w:rsidRDefault="0044697F" w:rsidP="00356464">
      <w:pPr>
        <w:spacing w:line="360" w:lineRule="auto"/>
        <w:ind w:left="240" w:hangingChars="100" w:hanging="240"/>
        <w:rPr>
          <w:sz w:val="24"/>
          <w:szCs w:val="24"/>
        </w:rPr>
      </w:pPr>
      <w:r w:rsidRPr="00C358A8">
        <w:rPr>
          <w:sz w:val="24"/>
          <w:szCs w:val="24"/>
        </w:rPr>
        <w:t>100</w:t>
      </w:r>
      <w:r w:rsidR="00356464" w:rsidRPr="00C358A8">
        <w:rPr>
          <w:sz w:val="24"/>
          <w:szCs w:val="24"/>
        </w:rPr>
        <w:t>.</w:t>
      </w:r>
      <w:r w:rsidR="004163B9" w:rsidRPr="00C358A8">
        <w:rPr>
          <w:sz w:val="24"/>
          <w:szCs w:val="24"/>
        </w:rPr>
        <w:t xml:space="preserve"> </w:t>
      </w:r>
      <w:r w:rsidR="00356464" w:rsidRPr="00C358A8">
        <w:rPr>
          <w:sz w:val="24"/>
          <w:szCs w:val="24"/>
        </w:rPr>
        <w:t>It is painful to be _____when others are celebrating festivals with their relatives.</w:t>
      </w:r>
    </w:p>
    <w:p w:rsidR="00356464" w:rsidRPr="00C358A8" w:rsidRDefault="0044697F" w:rsidP="0044697F">
      <w:pPr>
        <w:tabs>
          <w:tab w:val="left" w:pos="690"/>
          <w:tab w:val="left" w:pos="2406"/>
        </w:tabs>
        <w:spacing w:line="360" w:lineRule="auto"/>
        <w:jc w:val="left"/>
        <w:rPr>
          <w:sz w:val="24"/>
          <w:szCs w:val="24"/>
        </w:rPr>
      </w:pPr>
      <w:r w:rsidRPr="00C358A8">
        <w:rPr>
          <w:sz w:val="24"/>
          <w:szCs w:val="24"/>
        </w:rPr>
        <w:tab/>
      </w:r>
      <w:r w:rsidR="00356464" w:rsidRPr="00C358A8">
        <w:rPr>
          <w:sz w:val="24"/>
          <w:szCs w:val="24"/>
        </w:rPr>
        <w:t>A. put out</w:t>
      </w:r>
      <w:r w:rsidRPr="00C358A8">
        <w:rPr>
          <w:sz w:val="24"/>
          <w:szCs w:val="24"/>
        </w:rPr>
        <w:tab/>
      </w:r>
      <w:r w:rsidRPr="00C358A8">
        <w:rPr>
          <w:sz w:val="24"/>
          <w:szCs w:val="24"/>
        </w:rPr>
        <w:tab/>
      </w:r>
      <w:r w:rsidR="00356464" w:rsidRPr="00C358A8">
        <w:rPr>
          <w:sz w:val="24"/>
          <w:szCs w:val="24"/>
        </w:rPr>
        <w:t>B. left out</w:t>
      </w:r>
      <w:r w:rsidRPr="00C358A8">
        <w:rPr>
          <w:sz w:val="24"/>
          <w:szCs w:val="24"/>
        </w:rPr>
        <w:tab/>
      </w:r>
      <w:r w:rsidRPr="00C358A8">
        <w:rPr>
          <w:sz w:val="24"/>
          <w:szCs w:val="24"/>
        </w:rPr>
        <w:tab/>
      </w:r>
      <w:r w:rsidRPr="00C358A8">
        <w:rPr>
          <w:sz w:val="24"/>
          <w:szCs w:val="24"/>
        </w:rPr>
        <w:tab/>
      </w:r>
      <w:r w:rsidR="00356464" w:rsidRPr="00C358A8">
        <w:rPr>
          <w:sz w:val="24"/>
          <w:szCs w:val="24"/>
        </w:rPr>
        <w:t>C. let out</w:t>
      </w:r>
      <w:r w:rsidRPr="00C358A8">
        <w:rPr>
          <w:sz w:val="24"/>
          <w:szCs w:val="24"/>
        </w:rPr>
        <w:tab/>
      </w:r>
      <w:r w:rsidRPr="00C358A8">
        <w:rPr>
          <w:sz w:val="24"/>
          <w:szCs w:val="24"/>
        </w:rPr>
        <w:tab/>
      </w:r>
      <w:r w:rsidR="00356464" w:rsidRPr="00C358A8">
        <w:rPr>
          <w:sz w:val="24"/>
          <w:szCs w:val="24"/>
        </w:rPr>
        <w:t>D. turned out</w:t>
      </w:r>
    </w:p>
    <w:p w:rsidR="004B03CC" w:rsidRPr="00C358A8" w:rsidRDefault="004B03CC" w:rsidP="00356464">
      <w:pPr>
        <w:spacing w:line="360" w:lineRule="auto"/>
        <w:rPr>
          <w:sz w:val="24"/>
          <w:szCs w:val="24"/>
        </w:rPr>
      </w:pPr>
    </w:p>
    <w:p w:rsidR="004B03CC" w:rsidRPr="00C358A8" w:rsidRDefault="004B03CC" w:rsidP="00356464">
      <w:pPr>
        <w:spacing w:line="360" w:lineRule="auto"/>
        <w:rPr>
          <w:sz w:val="24"/>
          <w:szCs w:val="24"/>
        </w:rPr>
      </w:pPr>
    </w:p>
    <w:p w:rsidR="00DC4513" w:rsidRPr="00C358A8" w:rsidRDefault="00DC4513" w:rsidP="00356464">
      <w:pPr>
        <w:spacing w:line="360" w:lineRule="auto"/>
        <w:rPr>
          <w:sz w:val="24"/>
          <w:szCs w:val="24"/>
        </w:rPr>
      </w:pPr>
    </w:p>
    <w:p w:rsidR="00356464" w:rsidRPr="00C358A8" w:rsidRDefault="0044697F" w:rsidP="00356464">
      <w:pPr>
        <w:spacing w:line="360" w:lineRule="auto"/>
        <w:rPr>
          <w:sz w:val="24"/>
          <w:szCs w:val="24"/>
        </w:rPr>
      </w:pPr>
      <w:r w:rsidRPr="00C358A8">
        <w:rPr>
          <w:sz w:val="24"/>
          <w:szCs w:val="24"/>
        </w:rPr>
        <w:t>101</w:t>
      </w:r>
      <w:r w:rsidR="00356464" w:rsidRPr="00C358A8">
        <w:rPr>
          <w:sz w:val="24"/>
          <w:szCs w:val="24"/>
        </w:rPr>
        <w:t>.</w:t>
      </w:r>
      <w:r w:rsidR="004163B9" w:rsidRPr="00C358A8">
        <w:rPr>
          <w:sz w:val="24"/>
          <w:szCs w:val="24"/>
        </w:rPr>
        <w:t xml:space="preserve"> </w:t>
      </w:r>
      <w:r w:rsidR="00356464" w:rsidRPr="00C358A8">
        <w:rPr>
          <w:sz w:val="24"/>
          <w:szCs w:val="24"/>
        </w:rPr>
        <w:t>Don’t be upset. I think Tom, rather than you, _______.</w:t>
      </w:r>
    </w:p>
    <w:p w:rsidR="0044697F" w:rsidRPr="00C358A8" w:rsidRDefault="0044697F" w:rsidP="00356464">
      <w:pPr>
        <w:tabs>
          <w:tab w:val="left" w:pos="690"/>
          <w:tab w:val="left" w:pos="2406"/>
        </w:tabs>
        <w:spacing w:line="360" w:lineRule="auto"/>
        <w:jc w:val="left"/>
        <w:rPr>
          <w:sz w:val="24"/>
          <w:szCs w:val="24"/>
        </w:rPr>
      </w:pPr>
      <w:r w:rsidRPr="00C358A8">
        <w:rPr>
          <w:sz w:val="24"/>
          <w:szCs w:val="24"/>
        </w:rPr>
        <w:tab/>
      </w:r>
      <w:r w:rsidR="00356464" w:rsidRPr="00C358A8">
        <w:rPr>
          <w:sz w:val="24"/>
          <w:szCs w:val="24"/>
        </w:rPr>
        <w:t>A. is to blame</w:t>
      </w:r>
      <w:r w:rsidRPr="00C358A8">
        <w:rPr>
          <w:sz w:val="24"/>
          <w:szCs w:val="24"/>
        </w:rPr>
        <w:tab/>
      </w:r>
      <w:r w:rsidRPr="00C358A8">
        <w:rPr>
          <w:sz w:val="24"/>
          <w:szCs w:val="24"/>
        </w:rPr>
        <w:tab/>
      </w:r>
      <w:r w:rsidRPr="00C358A8">
        <w:rPr>
          <w:sz w:val="24"/>
          <w:szCs w:val="24"/>
        </w:rPr>
        <w:tab/>
      </w:r>
      <w:r w:rsidRPr="00C358A8">
        <w:rPr>
          <w:sz w:val="24"/>
          <w:szCs w:val="24"/>
        </w:rPr>
        <w:tab/>
      </w:r>
      <w:r w:rsidRPr="00C358A8">
        <w:rPr>
          <w:sz w:val="24"/>
          <w:szCs w:val="24"/>
        </w:rPr>
        <w:tab/>
      </w:r>
      <w:r w:rsidRPr="00C358A8">
        <w:rPr>
          <w:sz w:val="24"/>
          <w:szCs w:val="24"/>
        </w:rPr>
        <w:tab/>
      </w:r>
      <w:r w:rsidRPr="00C358A8">
        <w:rPr>
          <w:sz w:val="24"/>
          <w:szCs w:val="24"/>
        </w:rPr>
        <w:tab/>
      </w:r>
      <w:r w:rsidR="00356464" w:rsidRPr="00C358A8">
        <w:rPr>
          <w:sz w:val="24"/>
          <w:szCs w:val="24"/>
        </w:rPr>
        <w:t xml:space="preserve">B. are to blame   </w:t>
      </w:r>
    </w:p>
    <w:p w:rsidR="00356464" w:rsidRPr="00C358A8" w:rsidRDefault="0044697F" w:rsidP="00356464">
      <w:pPr>
        <w:tabs>
          <w:tab w:val="left" w:pos="690"/>
          <w:tab w:val="left" w:pos="2406"/>
        </w:tabs>
        <w:spacing w:line="360" w:lineRule="auto"/>
        <w:jc w:val="left"/>
        <w:rPr>
          <w:sz w:val="24"/>
          <w:szCs w:val="24"/>
        </w:rPr>
      </w:pPr>
      <w:r w:rsidRPr="00C358A8">
        <w:rPr>
          <w:sz w:val="24"/>
          <w:szCs w:val="24"/>
        </w:rPr>
        <w:tab/>
      </w:r>
      <w:r w:rsidR="00356464" w:rsidRPr="00C358A8">
        <w:rPr>
          <w:sz w:val="24"/>
          <w:szCs w:val="24"/>
        </w:rPr>
        <w:t>C. is to blamed</w:t>
      </w:r>
      <w:r w:rsidRPr="00C358A8">
        <w:rPr>
          <w:sz w:val="24"/>
          <w:szCs w:val="24"/>
        </w:rPr>
        <w:tab/>
      </w:r>
      <w:r w:rsidRPr="00C358A8">
        <w:rPr>
          <w:sz w:val="24"/>
          <w:szCs w:val="24"/>
        </w:rPr>
        <w:tab/>
      </w:r>
      <w:r w:rsidRPr="00C358A8">
        <w:rPr>
          <w:sz w:val="24"/>
          <w:szCs w:val="24"/>
        </w:rPr>
        <w:tab/>
      </w:r>
      <w:r w:rsidRPr="00C358A8">
        <w:rPr>
          <w:sz w:val="24"/>
          <w:szCs w:val="24"/>
        </w:rPr>
        <w:tab/>
      </w:r>
      <w:r w:rsidRPr="00C358A8">
        <w:rPr>
          <w:sz w:val="24"/>
          <w:szCs w:val="24"/>
        </w:rPr>
        <w:tab/>
      </w:r>
      <w:r w:rsidRPr="00C358A8">
        <w:rPr>
          <w:sz w:val="24"/>
          <w:szCs w:val="24"/>
        </w:rPr>
        <w:tab/>
      </w:r>
      <w:r w:rsidRPr="00C358A8">
        <w:rPr>
          <w:sz w:val="24"/>
          <w:szCs w:val="24"/>
        </w:rPr>
        <w:tab/>
      </w:r>
      <w:r w:rsidR="00356464" w:rsidRPr="00C358A8">
        <w:rPr>
          <w:sz w:val="24"/>
          <w:szCs w:val="24"/>
        </w:rPr>
        <w:t>D. are to blamed</w:t>
      </w:r>
    </w:p>
    <w:p w:rsidR="00356464" w:rsidRPr="00C358A8" w:rsidRDefault="0044697F" w:rsidP="00356464">
      <w:pPr>
        <w:spacing w:line="360" w:lineRule="auto"/>
        <w:textAlignment w:val="baseline"/>
        <w:rPr>
          <w:sz w:val="24"/>
          <w:szCs w:val="24"/>
        </w:rPr>
      </w:pPr>
      <w:r w:rsidRPr="00C358A8">
        <w:rPr>
          <w:sz w:val="24"/>
          <w:szCs w:val="24"/>
        </w:rPr>
        <w:t>102</w:t>
      </w:r>
      <w:r w:rsidR="00356464" w:rsidRPr="00C358A8">
        <w:rPr>
          <w:sz w:val="24"/>
          <w:szCs w:val="24"/>
        </w:rPr>
        <w:t>.</w:t>
      </w:r>
      <w:r w:rsidR="004163B9" w:rsidRPr="00C358A8">
        <w:rPr>
          <w:sz w:val="24"/>
          <w:szCs w:val="24"/>
        </w:rPr>
        <w:t xml:space="preserve"> </w:t>
      </w:r>
      <w:r w:rsidRPr="00C358A8">
        <w:rPr>
          <w:sz w:val="24"/>
          <w:szCs w:val="24"/>
        </w:rPr>
        <w:t>—</w:t>
      </w:r>
      <w:r w:rsidR="00356464" w:rsidRPr="00C358A8">
        <w:rPr>
          <w:sz w:val="24"/>
          <w:szCs w:val="24"/>
        </w:rPr>
        <w:t>Do you feel like walking there or shall we _____ bus?</w:t>
      </w:r>
    </w:p>
    <w:p w:rsidR="00356464" w:rsidRPr="00C358A8" w:rsidRDefault="0044697F" w:rsidP="0044697F">
      <w:pPr>
        <w:spacing w:line="360" w:lineRule="auto"/>
        <w:ind w:left="60" w:firstLine="360"/>
        <w:textAlignment w:val="baseline"/>
        <w:rPr>
          <w:sz w:val="24"/>
          <w:szCs w:val="24"/>
        </w:rPr>
      </w:pPr>
      <w:r w:rsidRPr="00C358A8">
        <w:rPr>
          <w:sz w:val="24"/>
          <w:szCs w:val="24"/>
        </w:rPr>
        <w:t>—</w:t>
      </w:r>
      <w:r w:rsidR="00356464" w:rsidRPr="00C358A8">
        <w:rPr>
          <w:sz w:val="24"/>
          <w:szCs w:val="24"/>
        </w:rPr>
        <w:t>I</w:t>
      </w:r>
      <w:r w:rsidRPr="00C358A8">
        <w:rPr>
          <w:sz w:val="24"/>
          <w:szCs w:val="24"/>
        </w:rPr>
        <w:t>’</w:t>
      </w:r>
      <w:r w:rsidR="00356464" w:rsidRPr="00C358A8">
        <w:rPr>
          <w:sz w:val="24"/>
          <w:szCs w:val="24"/>
        </w:rPr>
        <w:t>d like to walk. But since there isn’t much time left, let</w:t>
      </w:r>
      <w:r w:rsidRPr="00C358A8">
        <w:rPr>
          <w:sz w:val="24"/>
          <w:szCs w:val="24"/>
        </w:rPr>
        <w:t>’</w:t>
      </w:r>
      <w:r w:rsidR="00356464" w:rsidRPr="00C358A8">
        <w:rPr>
          <w:sz w:val="24"/>
          <w:szCs w:val="24"/>
        </w:rPr>
        <w:t>s______ taxi.</w:t>
      </w:r>
    </w:p>
    <w:p w:rsidR="0044697F" w:rsidRPr="00C358A8" w:rsidRDefault="00356464" w:rsidP="00356464">
      <w:pPr>
        <w:tabs>
          <w:tab w:val="left" w:pos="690"/>
          <w:tab w:val="left" w:pos="2406"/>
        </w:tabs>
        <w:spacing w:line="360" w:lineRule="auto"/>
        <w:jc w:val="left"/>
        <w:textAlignment w:val="baseline"/>
        <w:rPr>
          <w:sz w:val="24"/>
          <w:szCs w:val="24"/>
        </w:rPr>
      </w:pPr>
      <w:r w:rsidRPr="00C358A8">
        <w:rPr>
          <w:sz w:val="24"/>
          <w:szCs w:val="24"/>
        </w:rPr>
        <w:t xml:space="preserve"> </w:t>
      </w:r>
      <w:r w:rsidR="0044697F" w:rsidRPr="00C358A8">
        <w:rPr>
          <w:sz w:val="24"/>
          <w:szCs w:val="24"/>
        </w:rPr>
        <w:tab/>
      </w:r>
      <w:r w:rsidRPr="00C358A8">
        <w:rPr>
          <w:sz w:val="24"/>
          <w:szCs w:val="24"/>
        </w:rPr>
        <w:t>A. take; take</w:t>
      </w:r>
      <w:r w:rsidR="0044697F" w:rsidRPr="00C358A8">
        <w:rPr>
          <w:sz w:val="24"/>
          <w:szCs w:val="24"/>
        </w:rPr>
        <w:tab/>
      </w:r>
      <w:r w:rsidR="0044697F" w:rsidRPr="00C358A8">
        <w:rPr>
          <w:sz w:val="24"/>
          <w:szCs w:val="24"/>
        </w:rPr>
        <w:tab/>
      </w:r>
      <w:r w:rsidR="0044697F" w:rsidRPr="00C358A8">
        <w:rPr>
          <w:sz w:val="24"/>
          <w:szCs w:val="24"/>
        </w:rPr>
        <w:tab/>
      </w:r>
      <w:r w:rsidR="0044697F" w:rsidRPr="00C358A8">
        <w:rPr>
          <w:sz w:val="24"/>
          <w:szCs w:val="24"/>
        </w:rPr>
        <w:tab/>
      </w:r>
      <w:r w:rsidR="0044697F" w:rsidRPr="00C358A8">
        <w:rPr>
          <w:sz w:val="24"/>
          <w:szCs w:val="24"/>
        </w:rPr>
        <w:tab/>
      </w:r>
      <w:r w:rsidR="0044697F" w:rsidRPr="00C358A8">
        <w:rPr>
          <w:sz w:val="24"/>
          <w:szCs w:val="24"/>
        </w:rPr>
        <w:tab/>
      </w:r>
      <w:r w:rsidR="0044697F" w:rsidRPr="00C358A8">
        <w:rPr>
          <w:sz w:val="24"/>
          <w:szCs w:val="24"/>
        </w:rPr>
        <w:tab/>
      </w:r>
      <w:r w:rsidRPr="00C358A8">
        <w:rPr>
          <w:sz w:val="24"/>
          <w:szCs w:val="24"/>
        </w:rPr>
        <w:t xml:space="preserve">B. get on a; take   </w:t>
      </w:r>
    </w:p>
    <w:p w:rsidR="00356464" w:rsidRPr="00C358A8" w:rsidRDefault="0044697F" w:rsidP="00356464">
      <w:pPr>
        <w:tabs>
          <w:tab w:val="left" w:pos="690"/>
          <w:tab w:val="left" w:pos="2406"/>
        </w:tabs>
        <w:spacing w:line="360" w:lineRule="auto"/>
        <w:jc w:val="left"/>
        <w:textAlignment w:val="baseline"/>
        <w:rPr>
          <w:sz w:val="24"/>
          <w:szCs w:val="24"/>
          <w:u w:val="single"/>
        </w:rPr>
      </w:pPr>
      <w:r w:rsidRPr="00C358A8">
        <w:rPr>
          <w:sz w:val="24"/>
          <w:szCs w:val="24"/>
        </w:rPr>
        <w:tab/>
      </w:r>
      <w:r w:rsidR="00356464" w:rsidRPr="00C358A8">
        <w:rPr>
          <w:sz w:val="24"/>
          <w:szCs w:val="24"/>
        </w:rPr>
        <w:t>C. get on; take a</w:t>
      </w:r>
      <w:r w:rsidRPr="00C358A8">
        <w:rPr>
          <w:sz w:val="24"/>
          <w:szCs w:val="24"/>
        </w:rPr>
        <w:tab/>
      </w:r>
      <w:r w:rsidRPr="00C358A8">
        <w:rPr>
          <w:sz w:val="24"/>
          <w:szCs w:val="24"/>
        </w:rPr>
        <w:tab/>
      </w:r>
      <w:r w:rsidRPr="00C358A8">
        <w:rPr>
          <w:sz w:val="24"/>
          <w:szCs w:val="24"/>
        </w:rPr>
        <w:tab/>
      </w:r>
      <w:r w:rsidRPr="00C358A8">
        <w:rPr>
          <w:sz w:val="24"/>
          <w:szCs w:val="24"/>
        </w:rPr>
        <w:tab/>
      </w:r>
      <w:r w:rsidRPr="00C358A8">
        <w:rPr>
          <w:sz w:val="24"/>
          <w:szCs w:val="24"/>
        </w:rPr>
        <w:tab/>
      </w:r>
      <w:r w:rsidRPr="00C358A8">
        <w:rPr>
          <w:sz w:val="24"/>
          <w:szCs w:val="24"/>
        </w:rPr>
        <w:tab/>
      </w:r>
      <w:r w:rsidRPr="00C358A8">
        <w:rPr>
          <w:sz w:val="24"/>
          <w:szCs w:val="24"/>
        </w:rPr>
        <w:tab/>
      </w:r>
      <w:r w:rsidR="00356464" w:rsidRPr="00C358A8">
        <w:rPr>
          <w:sz w:val="24"/>
          <w:szCs w:val="24"/>
        </w:rPr>
        <w:t>D. take a; take a</w:t>
      </w:r>
    </w:p>
    <w:p w:rsidR="00356464" w:rsidRPr="00C358A8" w:rsidRDefault="0044697F" w:rsidP="00356464">
      <w:pPr>
        <w:spacing w:line="360" w:lineRule="auto"/>
        <w:ind w:left="480" w:hangingChars="200" w:hanging="480"/>
        <w:rPr>
          <w:sz w:val="24"/>
          <w:szCs w:val="24"/>
        </w:rPr>
      </w:pPr>
      <w:r w:rsidRPr="00C358A8">
        <w:rPr>
          <w:sz w:val="24"/>
          <w:szCs w:val="24"/>
        </w:rPr>
        <w:t>103</w:t>
      </w:r>
      <w:r w:rsidR="00356464" w:rsidRPr="00C358A8">
        <w:rPr>
          <w:sz w:val="24"/>
          <w:szCs w:val="24"/>
        </w:rPr>
        <w:t>.</w:t>
      </w:r>
      <w:r w:rsidR="004163B9" w:rsidRPr="00C358A8">
        <w:rPr>
          <w:sz w:val="24"/>
          <w:szCs w:val="24"/>
        </w:rPr>
        <w:t xml:space="preserve"> </w:t>
      </w:r>
      <w:r w:rsidR="00356464" w:rsidRPr="00C358A8">
        <w:rPr>
          <w:sz w:val="24"/>
          <w:szCs w:val="24"/>
        </w:rPr>
        <w:t>What difficulty will you have _______ people when you stay in a foreign country?</w:t>
      </w:r>
    </w:p>
    <w:p w:rsidR="0044697F" w:rsidRPr="00C358A8" w:rsidRDefault="0044697F" w:rsidP="0044697F">
      <w:pPr>
        <w:tabs>
          <w:tab w:val="left" w:pos="690"/>
          <w:tab w:val="left" w:pos="2406"/>
        </w:tabs>
        <w:spacing w:line="360" w:lineRule="auto"/>
        <w:jc w:val="left"/>
        <w:rPr>
          <w:sz w:val="24"/>
          <w:szCs w:val="24"/>
        </w:rPr>
      </w:pPr>
      <w:r w:rsidRPr="00C358A8">
        <w:rPr>
          <w:sz w:val="24"/>
          <w:szCs w:val="24"/>
        </w:rPr>
        <w:tab/>
      </w:r>
      <w:r w:rsidR="00356464" w:rsidRPr="00C358A8">
        <w:rPr>
          <w:sz w:val="24"/>
          <w:szCs w:val="24"/>
        </w:rPr>
        <w:t>A. understanding</w:t>
      </w:r>
      <w:r w:rsidRPr="00C358A8">
        <w:rPr>
          <w:sz w:val="24"/>
          <w:szCs w:val="24"/>
        </w:rPr>
        <w:tab/>
      </w:r>
      <w:r w:rsidRPr="00C358A8">
        <w:rPr>
          <w:sz w:val="24"/>
          <w:szCs w:val="24"/>
        </w:rPr>
        <w:tab/>
      </w:r>
      <w:r w:rsidRPr="00C358A8">
        <w:rPr>
          <w:sz w:val="24"/>
          <w:szCs w:val="24"/>
        </w:rPr>
        <w:tab/>
      </w:r>
      <w:r w:rsidRPr="00C358A8">
        <w:rPr>
          <w:sz w:val="24"/>
          <w:szCs w:val="24"/>
        </w:rPr>
        <w:tab/>
      </w:r>
      <w:r w:rsidRPr="00C358A8">
        <w:rPr>
          <w:sz w:val="24"/>
          <w:szCs w:val="24"/>
        </w:rPr>
        <w:tab/>
      </w:r>
      <w:r w:rsidRPr="00C358A8">
        <w:rPr>
          <w:sz w:val="24"/>
          <w:szCs w:val="24"/>
        </w:rPr>
        <w:tab/>
      </w:r>
      <w:r w:rsidRPr="00C358A8">
        <w:rPr>
          <w:sz w:val="24"/>
          <w:szCs w:val="24"/>
        </w:rPr>
        <w:tab/>
      </w:r>
      <w:r w:rsidR="00356464" w:rsidRPr="00C358A8">
        <w:rPr>
          <w:sz w:val="24"/>
          <w:szCs w:val="24"/>
        </w:rPr>
        <w:t xml:space="preserve">B. understood    </w:t>
      </w:r>
    </w:p>
    <w:p w:rsidR="00356464" w:rsidRPr="00C358A8" w:rsidRDefault="0044697F" w:rsidP="0044697F">
      <w:pPr>
        <w:tabs>
          <w:tab w:val="left" w:pos="690"/>
          <w:tab w:val="left" w:pos="2406"/>
        </w:tabs>
        <w:spacing w:line="360" w:lineRule="auto"/>
        <w:jc w:val="left"/>
        <w:rPr>
          <w:sz w:val="24"/>
          <w:szCs w:val="24"/>
        </w:rPr>
      </w:pPr>
      <w:r w:rsidRPr="00C358A8">
        <w:rPr>
          <w:sz w:val="24"/>
          <w:szCs w:val="24"/>
        </w:rPr>
        <w:tab/>
      </w:r>
      <w:r w:rsidR="00356464" w:rsidRPr="00C358A8">
        <w:rPr>
          <w:sz w:val="24"/>
          <w:szCs w:val="24"/>
        </w:rPr>
        <w:t>C. to understand</w:t>
      </w:r>
      <w:r w:rsidRPr="00C358A8">
        <w:rPr>
          <w:sz w:val="24"/>
          <w:szCs w:val="24"/>
        </w:rPr>
        <w:tab/>
      </w:r>
      <w:r w:rsidRPr="00C358A8">
        <w:rPr>
          <w:sz w:val="24"/>
          <w:szCs w:val="24"/>
        </w:rPr>
        <w:tab/>
      </w:r>
      <w:r w:rsidRPr="00C358A8">
        <w:rPr>
          <w:sz w:val="24"/>
          <w:szCs w:val="24"/>
        </w:rPr>
        <w:tab/>
      </w:r>
      <w:r w:rsidRPr="00C358A8">
        <w:rPr>
          <w:sz w:val="24"/>
          <w:szCs w:val="24"/>
        </w:rPr>
        <w:tab/>
      </w:r>
      <w:r w:rsidRPr="00C358A8">
        <w:rPr>
          <w:sz w:val="24"/>
          <w:szCs w:val="24"/>
        </w:rPr>
        <w:tab/>
      </w:r>
      <w:r w:rsidRPr="00C358A8">
        <w:rPr>
          <w:sz w:val="24"/>
          <w:szCs w:val="24"/>
        </w:rPr>
        <w:tab/>
      </w:r>
      <w:r w:rsidRPr="00C358A8">
        <w:rPr>
          <w:sz w:val="24"/>
          <w:szCs w:val="24"/>
        </w:rPr>
        <w:tab/>
      </w:r>
      <w:r w:rsidR="00356464" w:rsidRPr="00C358A8">
        <w:rPr>
          <w:sz w:val="24"/>
          <w:szCs w:val="24"/>
        </w:rPr>
        <w:t>D. understand</w:t>
      </w:r>
    </w:p>
    <w:p w:rsidR="00356464" w:rsidRPr="00C358A8" w:rsidRDefault="0044697F" w:rsidP="00356464">
      <w:pPr>
        <w:spacing w:line="360" w:lineRule="auto"/>
        <w:ind w:left="240" w:hanging="240"/>
        <w:rPr>
          <w:sz w:val="24"/>
          <w:szCs w:val="24"/>
        </w:rPr>
      </w:pPr>
      <w:r w:rsidRPr="00C358A8">
        <w:rPr>
          <w:sz w:val="24"/>
          <w:szCs w:val="24"/>
        </w:rPr>
        <w:t>104</w:t>
      </w:r>
      <w:r w:rsidR="00356464" w:rsidRPr="00C358A8">
        <w:rPr>
          <w:sz w:val="24"/>
          <w:szCs w:val="24"/>
        </w:rPr>
        <w:t>.</w:t>
      </w:r>
      <w:r w:rsidR="004163B9" w:rsidRPr="00C358A8">
        <w:rPr>
          <w:sz w:val="24"/>
          <w:szCs w:val="24"/>
        </w:rPr>
        <w:t xml:space="preserve"> </w:t>
      </w:r>
      <w:r w:rsidR="00356464" w:rsidRPr="00C358A8">
        <w:rPr>
          <w:sz w:val="24"/>
          <w:szCs w:val="24"/>
        </w:rPr>
        <w:t>Because of the hard work of the farmers, the desert finally ______ rich farmland.</w:t>
      </w:r>
    </w:p>
    <w:p w:rsidR="0044697F" w:rsidRPr="00C358A8" w:rsidRDefault="0044697F" w:rsidP="0044697F">
      <w:pPr>
        <w:tabs>
          <w:tab w:val="left" w:pos="690"/>
          <w:tab w:val="left" w:pos="2406"/>
        </w:tabs>
        <w:spacing w:line="360" w:lineRule="auto"/>
        <w:jc w:val="left"/>
        <w:rPr>
          <w:sz w:val="24"/>
          <w:szCs w:val="24"/>
        </w:rPr>
      </w:pPr>
      <w:r w:rsidRPr="00C358A8">
        <w:rPr>
          <w:sz w:val="24"/>
          <w:szCs w:val="24"/>
        </w:rPr>
        <w:tab/>
      </w:r>
      <w:r w:rsidR="00356464" w:rsidRPr="00C358A8">
        <w:rPr>
          <w:sz w:val="24"/>
          <w:szCs w:val="24"/>
        </w:rPr>
        <w:t>A. turned up</w:t>
      </w:r>
      <w:r w:rsidRPr="00C358A8">
        <w:rPr>
          <w:sz w:val="24"/>
          <w:szCs w:val="24"/>
        </w:rPr>
        <w:tab/>
      </w:r>
      <w:r w:rsidRPr="00C358A8">
        <w:rPr>
          <w:sz w:val="24"/>
          <w:szCs w:val="24"/>
        </w:rPr>
        <w:tab/>
      </w:r>
      <w:r w:rsidRPr="00C358A8">
        <w:rPr>
          <w:sz w:val="24"/>
          <w:szCs w:val="24"/>
        </w:rPr>
        <w:tab/>
      </w:r>
      <w:r w:rsidRPr="00C358A8">
        <w:rPr>
          <w:sz w:val="24"/>
          <w:szCs w:val="24"/>
        </w:rPr>
        <w:tab/>
      </w:r>
      <w:r w:rsidRPr="00C358A8">
        <w:rPr>
          <w:sz w:val="24"/>
          <w:szCs w:val="24"/>
        </w:rPr>
        <w:tab/>
      </w:r>
      <w:r w:rsidRPr="00C358A8">
        <w:rPr>
          <w:sz w:val="24"/>
          <w:szCs w:val="24"/>
        </w:rPr>
        <w:tab/>
      </w:r>
      <w:r w:rsidRPr="00C358A8">
        <w:rPr>
          <w:sz w:val="24"/>
          <w:szCs w:val="24"/>
        </w:rPr>
        <w:tab/>
      </w:r>
      <w:r w:rsidR="00356464" w:rsidRPr="00C358A8">
        <w:rPr>
          <w:sz w:val="24"/>
          <w:szCs w:val="24"/>
        </w:rPr>
        <w:t>B. turned</w:t>
      </w:r>
    </w:p>
    <w:p w:rsidR="00356464" w:rsidRPr="00C358A8" w:rsidRDefault="0044697F" w:rsidP="0044697F">
      <w:pPr>
        <w:tabs>
          <w:tab w:val="left" w:pos="690"/>
          <w:tab w:val="left" w:pos="2406"/>
        </w:tabs>
        <w:spacing w:line="360" w:lineRule="auto"/>
        <w:jc w:val="left"/>
        <w:rPr>
          <w:sz w:val="24"/>
          <w:szCs w:val="24"/>
        </w:rPr>
      </w:pPr>
      <w:r w:rsidRPr="00C358A8">
        <w:rPr>
          <w:sz w:val="24"/>
          <w:szCs w:val="24"/>
        </w:rPr>
        <w:tab/>
      </w:r>
      <w:r w:rsidR="00356464" w:rsidRPr="00C358A8">
        <w:rPr>
          <w:sz w:val="24"/>
          <w:szCs w:val="24"/>
        </w:rPr>
        <w:t>C. turned into</w:t>
      </w:r>
      <w:r w:rsidRPr="00C358A8">
        <w:rPr>
          <w:sz w:val="24"/>
          <w:szCs w:val="24"/>
        </w:rPr>
        <w:tab/>
      </w:r>
      <w:r w:rsidRPr="00C358A8">
        <w:rPr>
          <w:sz w:val="24"/>
          <w:szCs w:val="24"/>
        </w:rPr>
        <w:tab/>
      </w:r>
      <w:r w:rsidRPr="00C358A8">
        <w:rPr>
          <w:sz w:val="24"/>
          <w:szCs w:val="24"/>
        </w:rPr>
        <w:tab/>
      </w:r>
      <w:r w:rsidRPr="00C358A8">
        <w:rPr>
          <w:sz w:val="24"/>
          <w:szCs w:val="24"/>
        </w:rPr>
        <w:tab/>
      </w:r>
      <w:r w:rsidRPr="00C358A8">
        <w:rPr>
          <w:sz w:val="24"/>
          <w:szCs w:val="24"/>
        </w:rPr>
        <w:tab/>
      </w:r>
      <w:r w:rsidRPr="00C358A8">
        <w:rPr>
          <w:sz w:val="24"/>
          <w:szCs w:val="24"/>
        </w:rPr>
        <w:tab/>
      </w:r>
      <w:r w:rsidRPr="00C358A8">
        <w:rPr>
          <w:sz w:val="24"/>
          <w:szCs w:val="24"/>
        </w:rPr>
        <w:tab/>
      </w:r>
      <w:r w:rsidR="00356464" w:rsidRPr="00C358A8">
        <w:rPr>
          <w:sz w:val="24"/>
          <w:szCs w:val="24"/>
        </w:rPr>
        <w:t>D. turned to</w:t>
      </w:r>
    </w:p>
    <w:p w:rsidR="00356464" w:rsidRPr="00C358A8" w:rsidRDefault="00BF5D96" w:rsidP="00356464">
      <w:pPr>
        <w:spacing w:line="360" w:lineRule="auto"/>
        <w:rPr>
          <w:sz w:val="24"/>
          <w:szCs w:val="24"/>
        </w:rPr>
      </w:pPr>
      <w:r w:rsidRPr="00C358A8">
        <w:rPr>
          <w:sz w:val="24"/>
          <w:szCs w:val="24"/>
        </w:rPr>
        <w:t>105</w:t>
      </w:r>
      <w:r w:rsidR="00356464" w:rsidRPr="00C358A8">
        <w:rPr>
          <w:sz w:val="24"/>
          <w:szCs w:val="24"/>
        </w:rPr>
        <w:t>.</w:t>
      </w:r>
      <w:r w:rsidR="004163B9" w:rsidRPr="00C358A8">
        <w:rPr>
          <w:sz w:val="24"/>
          <w:szCs w:val="24"/>
        </w:rPr>
        <w:t xml:space="preserve"> </w:t>
      </w:r>
      <w:r w:rsidR="00356464" w:rsidRPr="00C358A8">
        <w:rPr>
          <w:sz w:val="24"/>
          <w:szCs w:val="24"/>
        </w:rPr>
        <w:t>—Oh, my God! It’s just a sea of cars. How can you ______ your car?</w:t>
      </w:r>
    </w:p>
    <w:p w:rsidR="00356464" w:rsidRPr="00C358A8" w:rsidRDefault="00356464" w:rsidP="00BF5D96">
      <w:pPr>
        <w:spacing w:line="360" w:lineRule="auto"/>
        <w:ind w:firstLine="420"/>
        <w:rPr>
          <w:sz w:val="24"/>
          <w:szCs w:val="24"/>
        </w:rPr>
      </w:pPr>
      <w:r w:rsidRPr="00C358A8">
        <w:rPr>
          <w:sz w:val="24"/>
          <w:szCs w:val="24"/>
        </w:rPr>
        <w:lastRenderedPageBreak/>
        <w:t>—That’s easy. Mine is colored differently from any other one.</w:t>
      </w:r>
    </w:p>
    <w:p w:rsidR="00BF5D96" w:rsidRPr="00C358A8" w:rsidRDefault="00BF5D96" w:rsidP="00356464">
      <w:pPr>
        <w:tabs>
          <w:tab w:val="left" w:pos="690"/>
          <w:tab w:val="left" w:pos="2406"/>
        </w:tabs>
        <w:spacing w:line="360" w:lineRule="auto"/>
        <w:jc w:val="left"/>
        <w:rPr>
          <w:sz w:val="24"/>
          <w:szCs w:val="24"/>
        </w:rPr>
      </w:pPr>
      <w:r w:rsidRPr="00C358A8">
        <w:rPr>
          <w:sz w:val="24"/>
          <w:szCs w:val="24"/>
        </w:rPr>
        <w:tab/>
      </w:r>
      <w:r w:rsidR="00356464" w:rsidRPr="00C358A8">
        <w:rPr>
          <w:sz w:val="24"/>
          <w:szCs w:val="24"/>
        </w:rPr>
        <w:t>A. give out</w:t>
      </w:r>
      <w:r w:rsidRPr="00C358A8">
        <w:rPr>
          <w:sz w:val="24"/>
          <w:szCs w:val="24"/>
        </w:rPr>
        <w:tab/>
      </w:r>
      <w:r w:rsidRPr="00C358A8">
        <w:rPr>
          <w:sz w:val="24"/>
          <w:szCs w:val="24"/>
        </w:rPr>
        <w:tab/>
      </w:r>
      <w:r w:rsidRPr="00C358A8">
        <w:rPr>
          <w:sz w:val="24"/>
          <w:szCs w:val="24"/>
        </w:rPr>
        <w:tab/>
      </w:r>
      <w:r w:rsidRPr="00C358A8">
        <w:rPr>
          <w:sz w:val="24"/>
          <w:szCs w:val="24"/>
        </w:rPr>
        <w:tab/>
      </w:r>
      <w:r w:rsidRPr="00C358A8">
        <w:rPr>
          <w:sz w:val="24"/>
          <w:szCs w:val="24"/>
        </w:rPr>
        <w:tab/>
      </w:r>
      <w:r w:rsidRPr="00C358A8">
        <w:rPr>
          <w:sz w:val="24"/>
          <w:szCs w:val="24"/>
        </w:rPr>
        <w:tab/>
      </w:r>
      <w:r w:rsidRPr="00C358A8">
        <w:rPr>
          <w:sz w:val="24"/>
          <w:szCs w:val="24"/>
        </w:rPr>
        <w:tab/>
      </w:r>
      <w:r w:rsidR="00356464" w:rsidRPr="00C358A8">
        <w:rPr>
          <w:sz w:val="24"/>
          <w:szCs w:val="24"/>
        </w:rPr>
        <w:t>B. pick out</w:t>
      </w:r>
      <w:r w:rsidR="00356464" w:rsidRPr="00C358A8">
        <w:rPr>
          <w:sz w:val="24"/>
          <w:szCs w:val="24"/>
        </w:rPr>
        <w:tab/>
      </w:r>
      <w:r w:rsidR="00356464" w:rsidRPr="00C358A8">
        <w:rPr>
          <w:sz w:val="24"/>
          <w:szCs w:val="24"/>
        </w:rPr>
        <w:tab/>
      </w:r>
    </w:p>
    <w:p w:rsidR="00356464" w:rsidRPr="00C358A8" w:rsidRDefault="00BF5D96" w:rsidP="00356464">
      <w:pPr>
        <w:tabs>
          <w:tab w:val="left" w:pos="690"/>
          <w:tab w:val="left" w:pos="2406"/>
        </w:tabs>
        <w:spacing w:line="360" w:lineRule="auto"/>
        <w:jc w:val="left"/>
        <w:rPr>
          <w:sz w:val="24"/>
          <w:szCs w:val="24"/>
        </w:rPr>
      </w:pPr>
      <w:r w:rsidRPr="00C358A8">
        <w:rPr>
          <w:sz w:val="24"/>
          <w:szCs w:val="24"/>
        </w:rPr>
        <w:tab/>
      </w:r>
      <w:r w:rsidR="00356464" w:rsidRPr="00C358A8">
        <w:rPr>
          <w:sz w:val="24"/>
          <w:szCs w:val="24"/>
        </w:rPr>
        <w:t>C. take out</w:t>
      </w:r>
      <w:r w:rsidR="00356464" w:rsidRPr="00C358A8">
        <w:rPr>
          <w:sz w:val="24"/>
          <w:szCs w:val="24"/>
        </w:rPr>
        <w:tab/>
      </w:r>
      <w:r w:rsidR="00356464" w:rsidRPr="00C358A8">
        <w:rPr>
          <w:sz w:val="24"/>
          <w:szCs w:val="24"/>
        </w:rPr>
        <w:tab/>
      </w:r>
      <w:r w:rsidRPr="00C358A8">
        <w:rPr>
          <w:sz w:val="24"/>
          <w:szCs w:val="24"/>
        </w:rPr>
        <w:tab/>
      </w:r>
      <w:r w:rsidRPr="00C358A8">
        <w:rPr>
          <w:sz w:val="24"/>
          <w:szCs w:val="24"/>
        </w:rPr>
        <w:tab/>
      </w:r>
      <w:r w:rsidRPr="00C358A8">
        <w:rPr>
          <w:sz w:val="24"/>
          <w:szCs w:val="24"/>
        </w:rPr>
        <w:tab/>
      </w:r>
      <w:r w:rsidRPr="00C358A8">
        <w:rPr>
          <w:sz w:val="24"/>
          <w:szCs w:val="24"/>
        </w:rPr>
        <w:tab/>
      </w:r>
      <w:r w:rsidRPr="00C358A8">
        <w:rPr>
          <w:sz w:val="24"/>
          <w:szCs w:val="24"/>
        </w:rPr>
        <w:tab/>
      </w:r>
      <w:r w:rsidR="00356464" w:rsidRPr="00C358A8">
        <w:rPr>
          <w:sz w:val="24"/>
          <w:szCs w:val="24"/>
        </w:rPr>
        <w:t>D. figure out</w:t>
      </w:r>
    </w:p>
    <w:p w:rsidR="00356464" w:rsidRPr="00C358A8" w:rsidRDefault="00BF5D96" w:rsidP="00356464">
      <w:pPr>
        <w:spacing w:line="360" w:lineRule="auto"/>
        <w:rPr>
          <w:sz w:val="24"/>
          <w:szCs w:val="24"/>
        </w:rPr>
      </w:pPr>
      <w:r w:rsidRPr="00C358A8">
        <w:rPr>
          <w:sz w:val="24"/>
          <w:szCs w:val="24"/>
        </w:rPr>
        <w:t>106</w:t>
      </w:r>
      <w:r w:rsidR="00356464" w:rsidRPr="00C358A8">
        <w:rPr>
          <w:sz w:val="24"/>
          <w:szCs w:val="24"/>
        </w:rPr>
        <w:t xml:space="preserve">. </w:t>
      </w:r>
      <w:r w:rsidR="006269EE" w:rsidRPr="00C358A8">
        <w:rPr>
          <w:rFonts w:hint="eastAsia"/>
          <w:sz w:val="24"/>
          <w:szCs w:val="24"/>
        </w:rPr>
        <w:t>They</w:t>
      </w:r>
      <w:r w:rsidR="006269EE" w:rsidRPr="00C358A8">
        <w:rPr>
          <w:sz w:val="24"/>
          <w:szCs w:val="24"/>
        </w:rPr>
        <w:t xml:space="preserve"> should </w:t>
      </w:r>
      <w:r w:rsidR="00356464" w:rsidRPr="00C358A8">
        <w:rPr>
          <w:sz w:val="24"/>
          <w:szCs w:val="24"/>
        </w:rPr>
        <w:t>_______ themselves decently at the party.</w:t>
      </w:r>
    </w:p>
    <w:p w:rsidR="00356464" w:rsidRPr="00C358A8" w:rsidRDefault="00BF5D96" w:rsidP="00356464">
      <w:pPr>
        <w:tabs>
          <w:tab w:val="left" w:pos="690"/>
          <w:tab w:val="left" w:pos="2406"/>
        </w:tabs>
        <w:spacing w:line="360" w:lineRule="auto"/>
        <w:jc w:val="left"/>
        <w:rPr>
          <w:sz w:val="24"/>
          <w:szCs w:val="24"/>
        </w:rPr>
      </w:pPr>
      <w:r w:rsidRPr="00C358A8">
        <w:rPr>
          <w:sz w:val="24"/>
          <w:szCs w:val="24"/>
        </w:rPr>
        <w:tab/>
      </w:r>
      <w:r w:rsidR="00356464" w:rsidRPr="00C358A8">
        <w:rPr>
          <w:sz w:val="24"/>
          <w:szCs w:val="24"/>
        </w:rPr>
        <w:t>A. act</w:t>
      </w:r>
      <w:r w:rsidRPr="00C358A8">
        <w:rPr>
          <w:sz w:val="24"/>
          <w:szCs w:val="24"/>
        </w:rPr>
        <w:tab/>
      </w:r>
      <w:r w:rsidRPr="00C358A8">
        <w:rPr>
          <w:sz w:val="24"/>
          <w:szCs w:val="24"/>
        </w:rPr>
        <w:tab/>
      </w:r>
      <w:r w:rsidR="00356464" w:rsidRPr="00C358A8">
        <w:rPr>
          <w:sz w:val="24"/>
          <w:szCs w:val="24"/>
        </w:rPr>
        <w:t>B. perform</w:t>
      </w:r>
      <w:r w:rsidRPr="00C358A8">
        <w:rPr>
          <w:sz w:val="24"/>
          <w:szCs w:val="24"/>
        </w:rPr>
        <w:tab/>
      </w:r>
      <w:r w:rsidRPr="00C358A8">
        <w:rPr>
          <w:sz w:val="24"/>
          <w:szCs w:val="24"/>
        </w:rPr>
        <w:tab/>
      </w:r>
      <w:r w:rsidRPr="00C358A8">
        <w:rPr>
          <w:sz w:val="24"/>
          <w:szCs w:val="24"/>
        </w:rPr>
        <w:tab/>
      </w:r>
      <w:r w:rsidR="00356464" w:rsidRPr="00C358A8">
        <w:rPr>
          <w:sz w:val="24"/>
          <w:szCs w:val="24"/>
        </w:rPr>
        <w:t>C. behave</w:t>
      </w:r>
      <w:r w:rsidRPr="00C358A8">
        <w:rPr>
          <w:sz w:val="24"/>
          <w:szCs w:val="24"/>
        </w:rPr>
        <w:tab/>
      </w:r>
      <w:r w:rsidRPr="00C358A8">
        <w:rPr>
          <w:sz w:val="24"/>
          <w:szCs w:val="24"/>
        </w:rPr>
        <w:tab/>
      </w:r>
      <w:r w:rsidRPr="00C358A8">
        <w:rPr>
          <w:sz w:val="24"/>
          <w:szCs w:val="24"/>
        </w:rPr>
        <w:tab/>
      </w:r>
      <w:r w:rsidRPr="00C358A8">
        <w:rPr>
          <w:sz w:val="24"/>
          <w:szCs w:val="24"/>
        </w:rPr>
        <w:tab/>
      </w:r>
      <w:r w:rsidR="00356464" w:rsidRPr="00C358A8">
        <w:rPr>
          <w:sz w:val="24"/>
          <w:szCs w:val="24"/>
        </w:rPr>
        <w:t>D. advance</w:t>
      </w:r>
    </w:p>
    <w:p w:rsidR="00356464" w:rsidRPr="00C358A8" w:rsidRDefault="00BF5D96" w:rsidP="00356464">
      <w:pPr>
        <w:spacing w:line="360" w:lineRule="auto"/>
        <w:rPr>
          <w:sz w:val="24"/>
          <w:szCs w:val="24"/>
        </w:rPr>
      </w:pPr>
      <w:r w:rsidRPr="00C358A8">
        <w:rPr>
          <w:sz w:val="24"/>
          <w:szCs w:val="24"/>
        </w:rPr>
        <w:t>107</w:t>
      </w:r>
      <w:r w:rsidR="00356464" w:rsidRPr="00C358A8">
        <w:rPr>
          <w:sz w:val="24"/>
          <w:szCs w:val="24"/>
        </w:rPr>
        <w:t>.</w:t>
      </w:r>
      <w:r w:rsidR="004163B9" w:rsidRPr="00C358A8">
        <w:rPr>
          <w:sz w:val="24"/>
          <w:szCs w:val="24"/>
        </w:rPr>
        <w:t xml:space="preserve"> </w:t>
      </w:r>
      <w:r w:rsidR="00356464" w:rsidRPr="00C358A8">
        <w:rPr>
          <w:sz w:val="24"/>
          <w:szCs w:val="24"/>
        </w:rPr>
        <w:t>The president spoke at the business meeting for nearly an hour without ______ his notes.</w:t>
      </w:r>
    </w:p>
    <w:p w:rsidR="00356464" w:rsidRPr="00C358A8" w:rsidRDefault="00BF5D96" w:rsidP="00356464">
      <w:pPr>
        <w:tabs>
          <w:tab w:val="left" w:pos="690"/>
          <w:tab w:val="left" w:pos="2406"/>
        </w:tabs>
        <w:spacing w:line="360" w:lineRule="auto"/>
        <w:jc w:val="left"/>
        <w:rPr>
          <w:sz w:val="24"/>
          <w:szCs w:val="24"/>
        </w:rPr>
      </w:pPr>
      <w:r w:rsidRPr="00C358A8">
        <w:rPr>
          <w:sz w:val="24"/>
          <w:szCs w:val="24"/>
        </w:rPr>
        <w:tab/>
      </w:r>
      <w:r w:rsidR="00356464" w:rsidRPr="00C358A8">
        <w:rPr>
          <w:sz w:val="24"/>
          <w:szCs w:val="24"/>
        </w:rPr>
        <w:t>A. bringing up</w:t>
      </w:r>
      <w:r w:rsidRPr="00C358A8">
        <w:rPr>
          <w:sz w:val="24"/>
          <w:szCs w:val="24"/>
        </w:rPr>
        <w:tab/>
      </w:r>
      <w:r w:rsidRPr="00C358A8">
        <w:rPr>
          <w:sz w:val="24"/>
          <w:szCs w:val="24"/>
        </w:rPr>
        <w:tab/>
      </w:r>
      <w:r w:rsidR="00356464" w:rsidRPr="00C358A8">
        <w:rPr>
          <w:sz w:val="24"/>
          <w:szCs w:val="24"/>
        </w:rPr>
        <w:t>B. referring to</w:t>
      </w:r>
      <w:r w:rsidRPr="00C358A8">
        <w:rPr>
          <w:sz w:val="24"/>
          <w:szCs w:val="24"/>
        </w:rPr>
        <w:tab/>
      </w:r>
      <w:r w:rsidRPr="00C358A8">
        <w:rPr>
          <w:sz w:val="24"/>
          <w:szCs w:val="24"/>
        </w:rPr>
        <w:tab/>
      </w:r>
      <w:r w:rsidR="00356464" w:rsidRPr="00C358A8">
        <w:rPr>
          <w:sz w:val="24"/>
          <w:szCs w:val="24"/>
        </w:rPr>
        <w:t>C. looking for</w:t>
      </w:r>
      <w:r w:rsidR="00356464" w:rsidRPr="00C358A8">
        <w:rPr>
          <w:sz w:val="24"/>
          <w:szCs w:val="24"/>
        </w:rPr>
        <w:tab/>
      </w:r>
      <w:r w:rsidR="00356464" w:rsidRPr="00C358A8">
        <w:rPr>
          <w:sz w:val="24"/>
          <w:szCs w:val="24"/>
        </w:rPr>
        <w:tab/>
      </w:r>
      <w:r w:rsidR="00356464" w:rsidRPr="00C358A8">
        <w:rPr>
          <w:sz w:val="24"/>
          <w:szCs w:val="24"/>
        </w:rPr>
        <w:tab/>
        <w:t>D. trying on</w:t>
      </w:r>
    </w:p>
    <w:p w:rsidR="00356464" w:rsidRPr="00C358A8" w:rsidRDefault="00BF5D96" w:rsidP="00356464">
      <w:pPr>
        <w:spacing w:line="360" w:lineRule="auto"/>
        <w:rPr>
          <w:sz w:val="24"/>
          <w:szCs w:val="24"/>
        </w:rPr>
      </w:pPr>
      <w:r w:rsidRPr="00C358A8">
        <w:rPr>
          <w:sz w:val="24"/>
          <w:szCs w:val="24"/>
        </w:rPr>
        <w:t>108</w:t>
      </w:r>
      <w:r w:rsidR="00356464" w:rsidRPr="00C358A8">
        <w:rPr>
          <w:sz w:val="24"/>
          <w:szCs w:val="24"/>
        </w:rPr>
        <w:t>.</w:t>
      </w:r>
      <w:r w:rsidR="004163B9" w:rsidRPr="00C358A8">
        <w:rPr>
          <w:sz w:val="24"/>
          <w:szCs w:val="24"/>
        </w:rPr>
        <w:t xml:space="preserve"> </w:t>
      </w:r>
      <w:r w:rsidR="00356464" w:rsidRPr="00C358A8">
        <w:rPr>
          <w:sz w:val="24"/>
          <w:szCs w:val="24"/>
        </w:rPr>
        <w:t>The laboratory was well ______ for atomic research.</w:t>
      </w:r>
    </w:p>
    <w:p w:rsidR="00356464" w:rsidRPr="00C358A8" w:rsidRDefault="00BF5D96" w:rsidP="00356464">
      <w:pPr>
        <w:tabs>
          <w:tab w:val="left" w:pos="690"/>
          <w:tab w:val="left" w:pos="2406"/>
        </w:tabs>
        <w:spacing w:line="360" w:lineRule="auto"/>
        <w:jc w:val="left"/>
        <w:rPr>
          <w:sz w:val="24"/>
          <w:szCs w:val="24"/>
        </w:rPr>
      </w:pPr>
      <w:r w:rsidRPr="00C358A8">
        <w:rPr>
          <w:sz w:val="24"/>
          <w:szCs w:val="24"/>
        </w:rPr>
        <w:tab/>
      </w:r>
      <w:r w:rsidR="00356464" w:rsidRPr="00C358A8">
        <w:rPr>
          <w:sz w:val="24"/>
          <w:szCs w:val="24"/>
        </w:rPr>
        <w:t>A. offered</w:t>
      </w:r>
      <w:r w:rsidRPr="00C358A8">
        <w:rPr>
          <w:sz w:val="24"/>
          <w:szCs w:val="24"/>
        </w:rPr>
        <w:tab/>
      </w:r>
      <w:r w:rsidRPr="00C358A8">
        <w:rPr>
          <w:sz w:val="24"/>
          <w:szCs w:val="24"/>
        </w:rPr>
        <w:tab/>
      </w:r>
      <w:r w:rsidR="00356464" w:rsidRPr="00C358A8">
        <w:rPr>
          <w:sz w:val="24"/>
          <w:szCs w:val="24"/>
        </w:rPr>
        <w:t>B. equipped</w:t>
      </w:r>
      <w:r w:rsidRPr="00C358A8">
        <w:rPr>
          <w:sz w:val="24"/>
          <w:szCs w:val="24"/>
        </w:rPr>
        <w:tab/>
      </w:r>
      <w:r w:rsidRPr="00C358A8">
        <w:rPr>
          <w:sz w:val="24"/>
          <w:szCs w:val="24"/>
        </w:rPr>
        <w:tab/>
      </w:r>
      <w:r w:rsidRPr="00C358A8">
        <w:rPr>
          <w:sz w:val="24"/>
          <w:szCs w:val="24"/>
        </w:rPr>
        <w:tab/>
      </w:r>
      <w:r w:rsidR="00356464" w:rsidRPr="00C358A8">
        <w:rPr>
          <w:sz w:val="24"/>
          <w:szCs w:val="24"/>
        </w:rPr>
        <w:t>C. provided</w:t>
      </w:r>
      <w:r w:rsidRPr="00C358A8">
        <w:rPr>
          <w:sz w:val="24"/>
          <w:szCs w:val="24"/>
        </w:rPr>
        <w:tab/>
      </w:r>
      <w:r w:rsidRPr="00C358A8">
        <w:rPr>
          <w:sz w:val="24"/>
          <w:szCs w:val="24"/>
        </w:rPr>
        <w:tab/>
      </w:r>
      <w:r w:rsidRPr="00C358A8">
        <w:rPr>
          <w:sz w:val="24"/>
          <w:szCs w:val="24"/>
        </w:rPr>
        <w:tab/>
      </w:r>
      <w:r w:rsidRPr="00C358A8">
        <w:rPr>
          <w:sz w:val="24"/>
          <w:szCs w:val="24"/>
        </w:rPr>
        <w:tab/>
      </w:r>
      <w:r w:rsidR="00356464" w:rsidRPr="00C358A8">
        <w:rPr>
          <w:sz w:val="24"/>
          <w:szCs w:val="24"/>
        </w:rPr>
        <w:t>D. supplied</w:t>
      </w:r>
    </w:p>
    <w:p w:rsidR="00356464" w:rsidRPr="00C358A8" w:rsidRDefault="00BF5D96" w:rsidP="00356464">
      <w:pPr>
        <w:spacing w:line="360" w:lineRule="auto"/>
        <w:rPr>
          <w:sz w:val="24"/>
          <w:szCs w:val="24"/>
        </w:rPr>
      </w:pPr>
      <w:r w:rsidRPr="00C358A8">
        <w:rPr>
          <w:sz w:val="24"/>
          <w:szCs w:val="24"/>
        </w:rPr>
        <w:t>109</w:t>
      </w:r>
      <w:r w:rsidR="00356464" w:rsidRPr="00C358A8">
        <w:rPr>
          <w:sz w:val="24"/>
          <w:szCs w:val="24"/>
        </w:rPr>
        <w:t>.</w:t>
      </w:r>
      <w:r w:rsidR="004163B9" w:rsidRPr="00C358A8">
        <w:rPr>
          <w:sz w:val="24"/>
          <w:szCs w:val="24"/>
        </w:rPr>
        <w:t xml:space="preserve"> </w:t>
      </w:r>
      <w:r w:rsidR="00356464" w:rsidRPr="00C358A8">
        <w:rPr>
          <w:sz w:val="24"/>
          <w:szCs w:val="24"/>
        </w:rPr>
        <w:t>One day we will manage to ______ the world ______ this terrible disease—cancer.</w:t>
      </w:r>
    </w:p>
    <w:p w:rsidR="00BF5D96" w:rsidRPr="00C358A8" w:rsidRDefault="00BF5D96" w:rsidP="00356464">
      <w:pPr>
        <w:tabs>
          <w:tab w:val="left" w:pos="690"/>
          <w:tab w:val="left" w:pos="2406"/>
        </w:tabs>
        <w:spacing w:line="360" w:lineRule="auto"/>
        <w:jc w:val="left"/>
        <w:rPr>
          <w:sz w:val="24"/>
          <w:szCs w:val="24"/>
        </w:rPr>
      </w:pPr>
      <w:r w:rsidRPr="00C358A8">
        <w:rPr>
          <w:sz w:val="24"/>
          <w:szCs w:val="24"/>
        </w:rPr>
        <w:tab/>
      </w:r>
      <w:r w:rsidR="00356464" w:rsidRPr="00C358A8">
        <w:rPr>
          <w:sz w:val="24"/>
          <w:szCs w:val="24"/>
        </w:rPr>
        <w:t>A. get rid; of</w:t>
      </w:r>
      <w:r w:rsidRPr="00C358A8">
        <w:rPr>
          <w:sz w:val="24"/>
          <w:szCs w:val="24"/>
        </w:rPr>
        <w:tab/>
      </w:r>
      <w:r w:rsidRPr="00C358A8">
        <w:rPr>
          <w:sz w:val="24"/>
          <w:szCs w:val="24"/>
        </w:rPr>
        <w:tab/>
      </w:r>
      <w:r w:rsidRPr="00C358A8">
        <w:rPr>
          <w:sz w:val="24"/>
          <w:szCs w:val="24"/>
        </w:rPr>
        <w:tab/>
      </w:r>
      <w:r w:rsidRPr="00C358A8">
        <w:rPr>
          <w:sz w:val="24"/>
          <w:szCs w:val="24"/>
        </w:rPr>
        <w:tab/>
      </w:r>
      <w:r w:rsidRPr="00C358A8">
        <w:rPr>
          <w:sz w:val="24"/>
          <w:szCs w:val="24"/>
        </w:rPr>
        <w:tab/>
      </w:r>
      <w:r w:rsidRPr="00C358A8">
        <w:rPr>
          <w:sz w:val="24"/>
          <w:szCs w:val="24"/>
        </w:rPr>
        <w:tab/>
      </w:r>
      <w:r w:rsidRPr="00C358A8">
        <w:rPr>
          <w:sz w:val="24"/>
          <w:szCs w:val="24"/>
        </w:rPr>
        <w:tab/>
      </w:r>
      <w:r w:rsidR="00356464" w:rsidRPr="00C358A8">
        <w:rPr>
          <w:sz w:val="24"/>
          <w:szCs w:val="24"/>
        </w:rPr>
        <w:t>B. refer; to</w:t>
      </w:r>
    </w:p>
    <w:p w:rsidR="00356464" w:rsidRPr="00C358A8" w:rsidRDefault="00BF5D96" w:rsidP="00356464">
      <w:pPr>
        <w:tabs>
          <w:tab w:val="left" w:pos="690"/>
          <w:tab w:val="left" w:pos="2406"/>
        </w:tabs>
        <w:spacing w:line="360" w:lineRule="auto"/>
        <w:jc w:val="left"/>
        <w:rPr>
          <w:sz w:val="24"/>
          <w:szCs w:val="24"/>
        </w:rPr>
      </w:pPr>
      <w:r w:rsidRPr="00C358A8">
        <w:rPr>
          <w:sz w:val="24"/>
          <w:szCs w:val="24"/>
        </w:rPr>
        <w:tab/>
      </w:r>
      <w:r w:rsidR="00356464" w:rsidRPr="00C358A8">
        <w:rPr>
          <w:sz w:val="24"/>
          <w:szCs w:val="24"/>
        </w:rPr>
        <w:t>C. rid; of</w:t>
      </w:r>
      <w:r w:rsidR="00356464" w:rsidRPr="00C358A8">
        <w:rPr>
          <w:sz w:val="24"/>
          <w:szCs w:val="24"/>
        </w:rPr>
        <w:tab/>
      </w:r>
      <w:r w:rsidR="00356464" w:rsidRPr="00C358A8">
        <w:rPr>
          <w:sz w:val="24"/>
          <w:szCs w:val="24"/>
        </w:rPr>
        <w:tab/>
      </w:r>
      <w:r w:rsidR="00356464" w:rsidRPr="00C358A8">
        <w:rPr>
          <w:sz w:val="24"/>
          <w:szCs w:val="24"/>
        </w:rPr>
        <w:tab/>
      </w:r>
      <w:r w:rsidRPr="00C358A8">
        <w:rPr>
          <w:sz w:val="24"/>
          <w:szCs w:val="24"/>
        </w:rPr>
        <w:tab/>
      </w:r>
      <w:r w:rsidRPr="00C358A8">
        <w:rPr>
          <w:sz w:val="24"/>
          <w:szCs w:val="24"/>
        </w:rPr>
        <w:tab/>
      </w:r>
      <w:r w:rsidRPr="00C358A8">
        <w:rPr>
          <w:sz w:val="24"/>
          <w:szCs w:val="24"/>
        </w:rPr>
        <w:tab/>
      </w:r>
      <w:r w:rsidRPr="00C358A8">
        <w:rPr>
          <w:sz w:val="24"/>
          <w:szCs w:val="24"/>
        </w:rPr>
        <w:tab/>
      </w:r>
      <w:r w:rsidR="00356464" w:rsidRPr="00C358A8">
        <w:rPr>
          <w:sz w:val="24"/>
          <w:szCs w:val="24"/>
        </w:rPr>
        <w:t>D. treat; to</w:t>
      </w:r>
    </w:p>
    <w:p w:rsidR="00356464" w:rsidRPr="00C358A8" w:rsidRDefault="00BF5D96" w:rsidP="00356464">
      <w:pPr>
        <w:spacing w:line="360" w:lineRule="auto"/>
        <w:rPr>
          <w:sz w:val="24"/>
          <w:szCs w:val="24"/>
        </w:rPr>
      </w:pPr>
      <w:r w:rsidRPr="00C358A8">
        <w:rPr>
          <w:sz w:val="24"/>
          <w:szCs w:val="24"/>
        </w:rPr>
        <w:t>110</w:t>
      </w:r>
      <w:r w:rsidR="00356464" w:rsidRPr="00C358A8">
        <w:rPr>
          <w:sz w:val="24"/>
          <w:szCs w:val="24"/>
        </w:rPr>
        <w:t>.</w:t>
      </w:r>
      <w:r w:rsidR="004163B9" w:rsidRPr="00C358A8">
        <w:rPr>
          <w:sz w:val="24"/>
          <w:szCs w:val="24"/>
        </w:rPr>
        <w:t xml:space="preserve"> </w:t>
      </w:r>
      <w:r w:rsidR="00356464" w:rsidRPr="00C358A8">
        <w:rPr>
          <w:sz w:val="24"/>
          <w:szCs w:val="24"/>
        </w:rPr>
        <w:t>I always have many things to ______ when I return to the office after a trip abroad.</w:t>
      </w:r>
    </w:p>
    <w:p w:rsidR="00356464" w:rsidRPr="00C358A8" w:rsidRDefault="00BF5D96" w:rsidP="00356464">
      <w:pPr>
        <w:tabs>
          <w:tab w:val="left" w:pos="690"/>
          <w:tab w:val="left" w:pos="2406"/>
        </w:tabs>
        <w:spacing w:line="360" w:lineRule="auto"/>
        <w:jc w:val="left"/>
        <w:rPr>
          <w:sz w:val="24"/>
          <w:szCs w:val="24"/>
        </w:rPr>
      </w:pPr>
      <w:r w:rsidRPr="00C358A8">
        <w:rPr>
          <w:sz w:val="24"/>
          <w:szCs w:val="24"/>
        </w:rPr>
        <w:tab/>
      </w:r>
      <w:r w:rsidR="00356464" w:rsidRPr="00C358A8">
        <w:rPr>
          <w:sz w:val="24"/>
          <w:szCs w:val="24"/>
        </w:rPr>
        <w:t>A. add to</w:t>
      </w:r>
      <w:r w:rsidRPr="00C358A8">
        <w:rPr>
          <w:sz w:val="24"/>
          <w:szCs w:val="24"/>
        </w:rPr>
        <w:tab/>
      </w:r>
      <w:r w:rsidRPr="00C358A8">
        <w:rPr>
          <w:sz w:val="24"/>
          <w:szCs w:val="24"/>
        </w:rPr>
        <w:tab/>
      </w:r>
      <w:r w:rsidR="00356464" w:rsidRPr="00C358A8">
        <w:rPr>
          <w:sz w:val="24"/>
          <w:szCs w:val="24"/>
        </w:rPr>
        <w:t>B. contribute to</w:t>
      </w:r>
      <w:r w:rsidRPr="00C358A8">
        <w:rPr>
          <w:sz w:val="24"/>
          <w:szCs w:val="24"/>
        </w:rPr>
        <w:tab/>
      </w:r>
      <w:r w:rsidRPr="00C358A8">
        <w:rPr>
          <w:sz w:val="24"/>
          <w:szCs w:val="24"/>
        </w:rPr>
        <w:tab/>
      </w:r>
      <w:r w:rsidR="00356464" w:rsidRPr="00C358A8">
        <w:rPr>
          <w:sz w:val="24"/>
          <w:szCs w:val="24"/>
        </w:rPr>
        <w:t>C. attend to</w:t>
      </w:r>
      <w:r w:rsidRPr="00C358A8">
        <w:rPr>
          <w:sz w:val="24"/>
          <w:szCs w:val="24"/>
        </w:rPr>
        <w:tab/>
      </w:r>
      <w:r w:rsidRPr="00C358A8">
        <w:rPr>
          <w:sz w:val="24"/>
          <w:szCs w:val="24"/>
        </w:rPr>
        <w:tab/>
      </w:r>
      <w:r w:rsidRPr="00C358A8">
        <w:rPr>
          <w:sz w:val="24"/>
          <w:szCs w:val="24"/>
        </w:rPr>
        <w:tab/>
      </w:r>
      <w:r w:rsidR="00356464" w:rsidRPr="00C358A8">
        <w:rPr>
          <w:sz w:val="24"/>
          <w:szCs w:val="24"/>
        </w:rPr>
        <w:t xml:space="preserve">D. link to </w:t>
      </w:r>
    </w:p>
    <w:p w:rsidR="00356464" w:rsidRPr="00C358A8" w:rsidRDefault="00BF5D96" w:rsidP="00356464">
      <w:pPr>
        <w:spacing w:line="360" w:lineRule="auto"/>
        <w:jc w:val="left"/>
        <w:rPr>
          <w:sz w:val="24"/>
          <w:szCs w:val="24"/>
        </w:rPr>
      </w:pPr>
      <w:r w:rsidRPr="00C358A8">
        <w:rPr>
          <w:sz w:val="24"/>
          <w:szCs w:val="24"/>
        </w:rPr>
        <w:t>111</w:t>
      </w:r>
      <w:r w:rsidR="00356464" w:rsidRPr="00C358A8">
        <w:rPr>
          <w:sz w:val="24"/>
          <w:szCs w:val="24"/>
        </w:rPr>
        <w:t>.</w:t>
      </w:r>
      <w:r w:rsidR="004163B9" w:rsidRPr="00C358A8">
        <w:rPr>
          <w:sz w:val="24"/>
          <w:szCs w:val="24"/>
        </w:rPr>
        <w:t xml:space="preserve"> </w:t>
      </w:r>
      <w:r w:rsidR="00356464" w:rsidRPr="00C358A8">
        <w:rPr>
          <w:sz w:val="24"/>
          <w:szCs w:val="24"/>
        </w:rPr>
        <w:t>We ______ his idea for a music club, and decided to have an art club instead.</w:t>
      </w:r>
    </w:p>
    <w:p w:rsidR="00356464" w:rsidRPr="00C358A8" w:rsidRDefault="00BF5D96" w:rsidP="00356464">
      <w:pPr>
        <w:tabs>
          <w:tab w:val="left" w:pos="690"/>
          <w:tab w:val="left" w:pos="2406"/>
        </w:tabs>
        <w:spacing w:line="360" w:lineRule="auto"/>
        <w:jc w:val="left"/>
        <w:rPr>
          <w:sz w:val="24"/>
          <w:szCs w:val="24"/>
        </w:rPr>
      </w:pPr>
      <w:r w:rsidRPr="00C358A8">
        <w:rPr>
          <w:sz w:val="24"/>
          <w:szCs w:val="24"/>
        </w:rPr>
        <w:tab/>
      </w:r>
      <w:r w:rsidR="00356464" w:rsidRPr="00C358A8">
        <w:rPr>
          <w:sz w:val="24"/>
          <w:szCs w:val="24"/>
        </w:rPr>
        <w:t>A. accepted</w:t>
      </w:r>
      <w:r w:rsidRPr="00C358A8">
        <w:rPr>
          <w:sz w:val="24"/>
          <w:szCs w:val="24"/>
        </w:rPr>
        <w:tab/>
      </w:r>
      <w:r w:rsidRPr="00C358A8">
        <w:rPr>
          <w:sz w:val="24"/>
          <w:szCs w:val="24"/>
        </w:rPr>
        <w:tab/>
      </w:r>
      <w:r w:rsidR="00356464" w:rsidRPr="00C358A8">
        <w:rPr>
          <w:sz w:val="24"/>
          <w:szCs w:val="24"/>
        </w:rPr>
        <w:t>B. disagreed</w:t>
      </w:r>
      <w:r w:rsidRPr="00C358A8">
        <w:rPr>
          <w:sz w:val="24"/>
          <w:szCs w:val="24"/>
        </w:rPr>
        <w:tab/>
      </w:r>
      <w:r w:rsidRPr="00C358A8">
        <w:rPr>
          <w:sz w:val="24"/>
          <w:szCs w:val="24"/>
        </w:rPr>
        <w:tab/>
      </w:r>
      <w:r w:rsidRPr="00C358A8">
        <w:rPr>
          <w:sz w:val="24"/>
          <w:szCs w:val="24"/>
        </w:rPr>
        <w:tab/>
      </w:r>
      <w:r w:rsidR="00356464" w:rsidRPr="00C358A8">
        <w:rPr>
          <w:sz w:val="24"/>
          <w:szCs w:val="24"/>
        </w:rPr>
        <w:t>C. rejected</w:t>
      </w:r>
      <w:r w:rsidRPr="00C358A8">
        <w:rPr>
          <w:sz w:val="24"/>
          <w:szCs w:val="24"/>
        </w:rPr>
        <w:tab/>
      </w:r>
      <w:r w:rsidRPr="00C358A8">
        <w:rPr>
          <w:sz w:val="24"/>
          <w:szCs w:val="24"/>
        </w:rPr>
        <w:tab/>
      </w:r>
      <w:r w:rsidRPr="00C358A8">
        <w:rPr>
          <w:sz w:val="24"/>
          <w:szCs w:val="24"/>
        </w:rPr>
        <w:tab/>
      </w:r>
      <w:r w:rsidR="00356464" w:rsidRPr="00C358A8">
        <w:rPr>
          <w:sz w:val="24"/>
          <w:szCs w:val="24"/>
        </w:rPr>
        <w:t>D. agreed</w:t>
      </w:r>
    </w:p>
    <w:p w:rsidR="00356464" w:rsidRPr="00C358A8" w:rsidRDefault="00BF5D96" w:rsidP="00BF5D96">
      <w:pPr>
        <w:spacing w:line="360" w:lineRule="auto"/>
        <w:ind w:left="360" w:hangingChars="150" w:hanging="360"/>
        <w:rPr>
          <w:sz w:val="24"/>
          <w:szCs w:val="24"/>
        </w:rPr>
      </w:pPr>
      <w:r w:rsidRPr="00C358A8">
        <w:rPr>
          <w:sz w:val="24"/>
          <w:szCs w:val="24"/>
        </w:rPr>
        <w:t>112</w:t>
      </w:r>
      <w:r w:rsidR="00356464" w:rsidRPr="00C358A8">
        <w:rPr>
          <w:sz w:val="24"/>
          <w:szCs w:val="24"/>
        </w:rPr>
        <w:t>.</w:t>
      </w:r>
      <w:r w:rsidR="004163B9" w:rsidRPr="00C358A8">
        <w:rPr>
          <w:sz w:val="24"/>
          <w:szCs w:val="24"/>
        </w:rPr>
        <w:t xml:space="preserve"> </w:t>
      </w:r>
      <w:r w:rsidR="00356464" w:rsidRPr="00C358A8">
        <w:rPr>
          <w:sz w:val="24"/>
          <w:szCs w:val="24"/>
        </w:rPr>
        <w:t>Her pale face suggested that she ____ badly ill and I suggested she _____ to hospital without delay.</w:t>
      </w:r>
    </w:p>
    <w:p w:rsidR="00BF5D96" w:rsidRPr="00C358A8" w:rsidRDefault="00BF5D96" w:rsidP="00356464">
      <w:pPr>
        <w:tabs>
          <w:tab w:val="left" w:pos="690"/>
          <w:tab w:val="left" w:pos="2406"/>
        </w:tabs>
        <w:spacing w:line="360" w:lineRule="auto"/>
        <w:jc w:val="left"/>
        <w:rPr>
          <w:sz w:val="24"/>
          <w:szCs w:val="24"/>
        </w:rPr>
      </w:pPr>
      <w:r w:rsidRPr="00C358A8">
        <w:rPr>
          <w:sz w:val="24"/>
          <w:szCs w:val="24"/>
        </w:rPr>
        <w:tab/>
      </w:r>
      <w:r w:rsidR="00356464" w:rsidRPr="00C358A8">
        <w:rPr>
          <w:sz w:val="24"/>
          <w:szCs w:val="24"/>
        </w:rPr>
        <w:t>A. be; should be sent</w:t>
      </w:r>
      <w:r w:rsidRPr="00C358A8">
        <w:rPr>
          <w:sz w:val="24"/>
          <w:szCs w:val="24"/>
        </w:rPr>
        <w:tab/>
      </w:r>
      <w:r w:rsidRPr="00C358A8">
        <w:rPr>
          <w:sz w:val="24"/>
          <w:szCs w:val="24"/>
        </w:rPr>
        <w:tab/>
      </w:r>
      <w:r w:rsidRPr="00C358A8">
        <w:rPr>
          <w:sz w:val="24"/>
          <w:szCs w:val="24"/>
        </w:rPr>
        <w:tab/>
      </w:r>
      <w:r w:rsidRPr="00C358A8">
        <w:rPr>
          <w:sz w:val="24"/>
          <w:szCs w:val="24"/>
        </w:rPr>
        <w:tab/>
      </w:r>
      <w:r w:rsidRPr="00C358A8">
        <w:rPr>
          <w:sz w:val="24"/>
          <w:szCs w:val="24"/>
        </w:rPr>
        <w:tab/>
      </w:r>
      <w:r w:rsidR="00356464" w:rsidRPr="00C358A8">
        <w:rPr>
          <w:sz w:val="24"/>
          <w:szCs w:val="24"/>
        </w:rPr>
        <w:t>B. be; was sent</w:t>
      </w:r>
    </w:p>
    <w:p w:rsidR="00356464" w:rsidRPr="00C358A8" w:rsidRDefault="00BF5D96" w:rsidP="00356464">
      <w:pPr>
        <w:tabs>
          <w:tab w:val="left" w:pos="690"/>
          <w:tab w:val="left" w:pos="2406"/>
        </w:tabs>
        <w:spacing w:line="360" w:lineRule="auto"/>
        <w:jc w:val="left"/>
        <w:rPr>
          <w:sz w:val="24"/>
          <w:szCs w:val="24"/>
        </w:rPr>
      </w:pPr>
      <w:r w:rsidRPr="00C358A8">
        <w:rPr>
          <w:sz w:val="24"/>
          <w:szCs w:val="24"/>
        </w:rPr>
        <w:tab/>
        <w:t>C. was</w:t>
      </w:r>
      <w:r w:rsidR="00356464" w:rsidRPr="00C358A8">
        <w:rPr>
          <w:sz w:val="24"/>
          <w:szCs w:val="24"/>
        </w:rPr>
        <w:t>; was sent</w:t>
      </w:r>
      <w:r w:rsidR="00356464" w:rsidRPr="00C358A8">
        <w:rPr>
          <w:sz w:val="24"/>
          <w:szCs w:val="24"/>
        </w:rPr>
        <w:tab/>
      </w:r>
      <w:r w:rsidR="00356464" w:rsidRPr="00C358A8">
        <w:rPr>
          <w:sz w:val="24"/>
          <w:szCs w:val="24"/>
        </w:rPr>
        <w:tab/>
      </w:r>
      <w:r w:rsidRPr="00C358A8">
        <w:rPr>
          <w:sz w:val="24"/>
          <w:szCs w:val="24"/>
        </w:rPr>
        <w:tab/>
      </w:r>
      <w:r w:rsidRPr="00C358A8">
        <w:rPr>
          <w:sz w:val="24"/>
          <w:szCs w:val="24"/>
        </w:rPr>
        <w:tab/>
      </w:r>
      <w:r w:rsidRPr="00C358A8">
        <w:rPr>
          <w:sz w:val="24"/>
          <w:szCs w:val="24"/>
        </w:rPr>
        <w:tab/>
      </w:r>
      <w:r w:rsidRPr="00C358A8">
        <w:rPr>
          <w:sz w:val="24"/>
          <w:szCs w:val="24"/>
        </w:rPr>
        <w:tab/>
      </w:r>
      <w:r w:rsidRPr="00C358A8">
        <w:rPr>
          <w:sz w:val="24"/>
          <w:szCs w:val="24"/>
        </w:rPr>
        <w:tab/>
      </w:r>
      <w:r w:rsidR="00356464" w:rsidRPr="00C358A8">
        <w:rPr>
          <w:sz w:val="24"/>
          <w:szCs w:val="24"/>
        </w:rPr>
        <w:t>D. was; be sent</w:t>
      </w:r>
    </w:p>
    <w:p w:rsidR="00356464" w:rsidRPr="00C358A8" w:rsidRDefault="00BF5D96" w:rsidP="00BF5D96">
      <w:pPr>
        <w:spacing w:line="360" w:lineRule="auto"/>
        <w:ind w:left="360" w:hangingChars="150" w:hanging="360"/>
        <w:rPr>
          <w:sz w:val="24"/>
          <w:szCs w:val="24"/>
        </w:rPr>
      </w:pPr>
      <w:r w:rsidRPr="00C358A8">
        <w:rPr>
          <w:sz w:val="24"/>
          <w:szCs w:val="24"/>
        </w:rPr>
        <w:t>113</w:t>
      </w:r>
      <w:r w:rsidR="00356464" w:rsidRPr="00C358A8">
        <w:rPr>
          <w:sz w:val="24"/>
          <w:szCs w:val="24"/>
        </w:rPr>
        <w:t>.</w:t>
      </w:r>
      <w:r w:rsidR="004163B9" w:rsidRPr="00C358A8">
        <w:rPr>
          <w:sz w:val="24"/>
          <w:szCs w:val="24"/>
        </w:rPr>
        <w:t xml:space="preserve"> </w:t>
      </w:r>
      <w:r w:rsidR="00356464" w:rsidRPr="00C358A8">
        <w:rPr>
          <w:sz w:val="24"/>
          <w:szCs w:val="24"/>
        </w:rPr>
        <w:t>Firemen said the fire was under control, but they warned that the change in weather might ________ a new fire.</w:t>
      </w:r>
    </w:p>
    <w:p w:rsidR="00356464" w:rsidRPr="00C358A8" w:rsidRDefault="00BF5D96" w:rsidP="00356464">
      <w:pPr>
        <w:tabs>
          <w:tab w:val="left" w:pos="690"/>
          <w:tab w:val="left" w:pos="2406"/>
        </w:tabs>
        <w:spacing w:line="360" w:lineRule="auto"/>
        <w:jc w:val="left"/>
        <w:rPr>
          <w:sz w:val="24"/>
          <w:szCs w:val="24"/>
        </w:rPr>
      </w:pPr>
      <w:r w:rsidRPr="00C358A8">
        <w:rPr>
          <w:sz w:val="24"/>
          <w:szCs w:val="24"/>
        </w:rPr>
        <w:tab/>
      </w:r>
      <w:r w:rsidR="00356464" w:rsidRPr="00C358A8">
        <w:rPr>
          <w:sz w:val="24"/>
          <w:szCs w:val="24"/>
        </w:rPr>
        <w:t>A. bring in</w:t>
      </w:r>
      <w:r w:rsidRPr="00C358A8">
        <w:rPr>
          <w:sz w:val="24"/>
          <w:szCs w:val="24"/>
        </w:rPr>
        <w:tab/>
      </w:r>
      <w:r w:rsidRPr="00C358A8">
        <w:rPr>
          <w:sz w:val="24"/>
          <w:szCs w:val="24"/>
        </w:rPr>
        <w:tab/>
      </w:r>
      <w:r w:rsidR="00356464" w:rsidRPr="00C358A8">
        <w:rPr>
          <w:sz w:val="24"/>
          <w:szCs w:val="24"/>
        </w:rPr>
        <w:t>B. break out</w:t>
      </w:r>
      <w:r w:rsidRPr="00C358A8">
        <w:rPr>
          <w:sz w:val="24"/>
          <w:szCs w:val="24"/>
        </w:rPr>
        <w:tab/>
      </w:r>
      <w:r w:rsidRPr="00C358A8">
        <w:rPr>
          <w:sz w:val="24"/>
          <w:szCs w:val="24"/>
        </w:rPr>
        <w:tab/>
      </w:r>
      <w:r w:rsidRPr="00C358A8">
        <w:rPr>
          <w:sz w:val="24"/>
          <w:szCs w:val="24"/>
        </w:rPr>
        <w:tab/>
      </w:r>
      <w:r w:rsidR="00356464" w:rsidRPr="00C358A8">
        <w:rPr>
          <w:sz w:val="24"/>
          <w:szCs w:val="24"/>
        </w:rPr>
        <w:t>C. result from</w:t>
      </w:r>
      <w:r w:rsidRPr="00C358A8">
        <w:rPr>
          <w:sz w:val="24"/>
          <w:szCs w:val="24"/>
        </w:rPr>
        <w:tab/>
      </w:r>
      <w:r w:rsidRPr="00C358A8">
        <w:rPr>
          <w:sz w:val="24"/>
          <w:szCs w:val="24"/>
        </w:rPr>
        <w:tab/>
      </w:r>
      <w:r w:rsidR="00356464" w:rsidRPr="00C358A8">
        <w:rPr>
          <w:sz w:val="24"/>
          <w:szCs w:val="24"/>
        </w:rPr>
        <w:t>D. lead to</w:t>
      </w:r>
    </w:p>
    <w:p w:rsidR="00356464" w:rsidRPr="00C358A8" w:rsidRDefault="00BF5D96" w:rsidP="00356464">
      <w:pPr>
        <w:spacing w:line="360" w:lineRule="auto"/>
        <w:rPr>
          <w:sz w:val="24"/>
          <w:szCs w:val="24"/>
        </w:rPr>
      </w:pPr>
      <w:r w:rsidRPr="00C358A8">
        <w:rPr>
          <w:sz w:val="24"/>
          <w:szCs w:val="24"/>
        </w:rPr>
        <w:t>114</w:t>
      </w:r>
      <w:r w:rsidR="00356464" w:rsidRPr="00C358A8">
        <w:rPr>
          <w:sz w:val="24"/>
          <w:szCs w:val="24"/>
        </w:rPr>
        <w:t>.</w:t>
      </w:r>
      <w:r w:rsidR="004163B9" w:rsidRPr="00C358A8">
        <w:rPr>
          <w:sz w:val="24"/>
          <w:szCs w:val="24"/>
        </w:rPr>
        <w:t xml:space="preserve"> </w:t>
      </w:r>
      <w:r w:rsidR="00356464" w:rsidRPr="00C358A8">
        <w:rPr>
          <w:sz w:val="24"/>
          <w:szCs w:val="24"/>
        </w:rPr>
        <w:t>—I hear that you will be on business again.</w:t>
      </w:r>
    </w:p>
    <w:p w:rsidR="00356464" w:rsidRPr="00C358A8" w:rsidRDefault="00356464" w:rsidP="00BF5D96">
      <w:pPr>
        <w:spacing w:line="360" w:lineRule="auto"/>
        <w:ind w:leftChars="50" w:left="105" w:firstLine="315"/>
        <w:rPr>
          <w:sz w:val="24"/>
          <w:szCs w:val="24"/>
        </w:rPr>
      </w:pPr>
      <w:r w:rsidRPr="00C358A8">
        <w:rPr>
          <w:sz w:val="24"/>
          <w:szCs w:val="24"/>
        </w:rPr>
        <w:t xml:space="preserve">—Yeah. My boss _________ for me to discuss business details with someone from another </w:t>
      </w:r>
      <w:r w:rsidR="00BF5D96" w:rsidRPr="00C358A8">
        <w:rPr>
          <w:sz w:val="24"/>
          <w:szCs w:val="24"/>
        </w:rPr>
        <w:tab/>
      </w:r>
      <w:r w:rsidR="00BF5D96" w:rsidRPr="00C358A8">
        <w:rPr>
          <w:sz w:val="24"/>
          <w:szCs w:val="24"/>
        </w:rPr>
        <w:tab/>
      </w:r>
      <w:r w:rsidRPr="00C358A8">
        <w:rPr>
          <w:sz w:val="24"/>
          <w:szCs w:val="24"/>
        </w:rPr>
        <w:t>company.</w:t>
      </w:r>
    </w:p>
    <w:p w:rsidR="00356464" w:rsidRPr="00C358A8" w:rsidRDefault="00BF5D96" w:rsidP="00356464">
      <w:pPr>
        <w:tabs>
          <w:tab w:val="left" w:pos="690"/>
          <w:tab w:val="left" w:pos="2406"/>
        </w:tabs>
        <w:spacing w:line="360" w:lineRule="auto"/>
        <w:jc w:val="left"/>
        <w:rPr>
          <w:sz w:val="24"/>
          <w:szCs w:val="24"/>
        </w:rPr>
      </w:pPr>
      <w:r w:rsidRPr="00C358A8">
        <w:rPr>
          <w:sz w:val="24"/>
          <w:szCs w:val="24"/>
        </w:rPr>
        <w:tab/>
      </w:r>
      <w:r w:rsidR="00356464" w:rsidRPr="00C358A8">
        <w:rPr>
          <w:sz w:val="24"/>
          <w:szCs w:val="24"/>
        </w:rPr>
        <w:t>A. arranged</w:t>
      </w:r>
      <w:r w:rsidRPr="00C358A8">
        <w:rPr>
          <w:sz w:val="24"/>
          <w:szCs w:val="24"/>
        </w:rPr>
        <w:tab/>
      </w:r>
      <w:r w:rsidRPr="00C358A8">
        <w:rPr>
          <w:sz w:val="24"/>
          <w:szCs w:val="24"/>
        </w:rPr>
        <w:tab/>
      </w:r>
      <w:r w:rsidR="00356464" w:rsidRPr="00C358A8">
        <w:rPr>
          <w:sz w:val="24"/>
          <w:szCs w:val="24"/>
        </w:rPr>
        <w:t>B. asked</w:t>
      </w:r>
      <w:r w:rsidRPr="00C358A8">
        <w:rPr>
          <w:sz w:val="24"/>
          <w:szCs w:val="24"/>
        </w:rPr>
        <w:tab/>
      </w:r>
      <w:r w:rsidRPr="00C358A8">
        <w:rPr>
          <w:sz w:val="24"/>
          <w:szCs w:val="24"/>
        </w:rPr>
        <w:tab/>
      </w:r>
      <w:r w:rsidRPr="00C358A8">
        <w:rPr>
          <w:sz w:val="24"/>
          <w:szCs w:val="24"/>
        </w:rPr>
        <w:tab/>
      </w:r>
      <w:r w:rsidRPr="00C358A8">
        <w:rPr>
          <w:sz w:val="24"/>
          <w:szCs w:val="24"/>
        </w:rPr>
        <w:tab/>
      </w:r>
      <w:r w:rsidR="00356464" w:rsidRPr="00C358A8">
        <w:rPr>
          <w:sz w:val="24"/>
          <w:szCs w:val="24"/>
        </w:rPr>
        <w:t>C. held</w:t>
      </w:r>
      <w:r w:rsidRPr="00C358A8">
        <w:rPr>
          <w:sz w:val="24"/>
          <w:szCs w:val="24"/>
        </w:rPr>
        <w:tab/>
      </w:r>
      <w:r w:rsidRPr="00C358A8">
        <w:rPr>
          <w:sz w:val="24"/>
          <w:szCs w:val="24"/>
        </w:rPr>
        <w:tab/>
      </w:r>
      <w:r w:rsidRPr="00C358A8">
        <w:rPr>
          <w:sz w:val="24"/>
          <w:szCs w:val="24"/>
        </w:rPr>
        <w:tab/>
      </w:r>
      <w:r w:rsidRPr="00C358A8">
        <w:rPr>
          <w:sz w:val="24"/>
          <w:szCs w:val="24"/>
        </w:rPr>
        <w:tab/>
      </w:r>
      <w:r w:rsidR="00356464" w:rsidRPr="00C358A8">
        <w:rPr>
          <w:sz w:val="24"/>
          <w:szCs w:val="24"/>
        </w:rPr>
        <w:t>D. required</w:t>
      </w:r>
    </w:p>
    <w:p w:rsidR="00356464" w:rsidRPr="00C358A8" w:rsidRDefault="00BF5D96" w:rsidP="00356464">
      <w:pPr>
        <w:tabs>
          <w:tab w:val="left" w:pos="420"/>
          <w:tab w:val="left" w:pos="2310"/>
          <w:tab w:val="left" w:pos="6090"/>
        </w:tabs>
        <w:spacing w:line="360" w:lineRule="auto"/>
        <w:rPr>
          <w:bCs/>
          <w:sz w:val="24"/>
          <w:szCs w:val="24"/>
        </w:rPr>
      </w:pPr>
      <w:r w:rsidRPr="00C358A8">
        <w:rPr>
          <w:sz w:val="24"/>
          <w:szCs w:val="24"/>
        </w:rPr>
        <w:t>115</w:t>
      </w:r>
      <w:r w:rsidR="00356464" w:rsidRPr="00C358A8">
        <w:rPr>
          <w:sz w:val="24"/>
          <w:szCs w:val="24"/>
        </w:rPr>
        <w:t>.</w:t>
      </w:r>
      <w:r w:rsidR="004163B9" w:rsidRPr="00C358A8">
        <w:rPr>
          <w:sz w:val="24"/>
          <w:szCs w:val="24"/>
        </w:rPr>
        <w:t xml:space="preserve"> </w:t>
      </w:r>
      <w:r w:rsidR="00356464" w:rsidRPr="00C358A8">
        <w:rPr>
          <w:bCs/>
          <w:sz w:val="24"/>
          <w:szCs w:val="24"/>
        </w:rPr>
        <w:t>Young people don’t seem to ______ any im</w:t>
      </w:r>
      <w:r w:rsidRPr="00C358A8">
        <w:rPr>
          <w:bCs/>
          <w:sz w:val="24"/>
          <w:szCs w:val="24"/>
        </w:rPr>
        <w:t>portance to table manners now.</w:t>
      </w:r>
    </w:p>
    <w:p w:rsidR="00356464" w:rsidRPr="00C358A8" w:rsidRDefault="00BF5D96" w:rsidP="00356464">
      <w:pPr>
        <w:tabs>
          <w:tab w:val="left" w:pos="690"/>
          <w:tab w:val="left" w:pos="2406"/>
        </w:tabs>
        <w:spacing w:line="360" w:lineRule="auto"/>
        <w:jc w:val="left"/>
        <w:rPr>
          <w:bCs/>
          <w:sz w:val="24"/>
          <w:szCs w:val="24"/>
        </w:rPr>
      </w:pPr>
      <w:r w:rsidRPr="00C358A8">
        <w:rPr>
          <w:bCs/>
          <w:sz w:val="24"/>
          <w:szCs w:val="24"/>
        </w:rPr>
        <w:tab/>
      </w:r>
      <w:r w:rsidR="00356464" w:rsidRPr="00C358A8">
        <w:rPr>
          <w:bCs/>
          <w:sz w:val="24"/>
          <w:szCs w:val="24"/>
        </w:rPr>
        <w:t>A</w:t>
      </w:r>
      <w:r w:rsidR="00356464" w:rsidRPr="00C358A8">
        <w:rPr>
          <w:bCs/>
          <w:sz w:val="24"/>
          <w:szCs w:val="24"/>
        </w:rPr>
        <w:t>．</w:t>
      </w:r>
      <w:r w:rsidR="00356464" w:rsidRPr="00C358A8">
        <w:rPr>
          <w:bCs/>
          <w:sz w:val="24"/>
          <w:szCs w:val="24"/>
        </w:rPr>
        <w:t>pay</w:t>
      </w:r>
      <w:r w:rsidRPr="00C358A8">
        <w:rPr>
          <w:bCs/>
          <w:sz w:val="24"/>
          <w:szCs w:val="24"/>
        </w:rPr>
        <w:tab/>
      </w:r>
      <w:r w:rsidRPr="00C358A8">
        <w:rPr>
          <w:bCs/>
          <w:sz w:val="24"/>
          <w:szCs w:val="24"/>
        </w:rPr>
        <w:tab/>
      </w:r>
      <w:r w:rsidR="00356464" w:rsidRPr="00C358A8">
        <w:rPr>
          <w:bCs/>
          <w:sz w:val="24"/>
          <w:szCs w:val="24"/>
        </w:rPr>
        <w:t>B</w:t>
      </w:r>
      <w:r w:rsidR="00356464" w:rsidRPr="00C358A8">
        <w:rPr>
          <w:bCs/>
          <w:sz w:val="24"/>
          <w:szCs w:val="24"/>
        </w:rPr>
        <w:t>．</w:t>
      </w:r>
      <w:r w:rsidR="00356464" w:rsidRPr="00C358A8">
        <w:rPr>
          <w:bCs/>
          <w:sz w:val="24"/>
          <w:szCs w:val="24"/>
        </w:rPr>
        <w:t>recognize</w:t>
      </w:r>
      <w:r w:rsidRPr="00C358A8">
        <w:rPr>
          <w:bCs/>
          <w:sz w:val="24"/>
          <w:szCs w:val="24"/>
        </w:rPr>
        <w:tab/>
      </w:r>
      <w:r w:rsidRPr="00C358A8">
        <w:rPr>
          <w:bCs/>
          <w:sz w:val="24"/>
          <w:szCs w:val="24"/>
        </w:rPr>
        <w:tab/>
      </w:r>
      <w:r w:rsidR="00356464" w:rsidRPr="00C358A8">
        <w:rPr>
          <w:bCs/>
          <w:sz w:val="24"/>
          <w:szCs w:val="24"/>
        </w:rPr>
        <w:t>C</w:t>
      </w:r>
      <w:r w:rsidR="00356464" w:rsidRPr="00C358A8">
        <w:rPr>
          <w:bCs/>
          <w:sz w:val="24"/>
          <w:szCs w:val="24"/>
        </w:rPr>
        <w:t>．</w:t>
      </w:r>
      <w:r w:rsidR="00356464" w:rsidRPr="00C358A8">
        <w:rPr>
          <w:bCs/>
          <w:sz w:val="24"/>
          <w:szCs w:val="24"/>
        </w:rPr>
        <w:t>attach</w:t>
      </w:r>
      <w:r w:rsidRPr="00C358A8">
        <w:rPr>
          <w:bCs/>
          <w:sz w:val="24"/>
          <w:szCs w:val="24"/>
        </w:rPr>
        <w:tab/>
      </w:r>
      <w:r w:rsidRPr="00C358A8">
        <w:rPr>
          <w:bCs/>
          <w:sz w:val="24"/>
          <w:szCs w:val="24"/>
        </w:rPr>
        <w:tab/>
      </w:r>
      <w:r w:rsidRPr="00C358A8">
        <w:rPr>
          <w:bCs/>
          <w:sz w:val="24"/>
          <w:szCs w:val="24"/>
        </w:rPr>
        <w:tab/>
      </w:r>
      <w:r w:rsidR="00356464" w:rsidRPr="00C358A8">
        <w:rPr>
          <w:bCs/>
          <w:sz w:val="24"/>
          <w:szCs w:val="24"/>
        </w:rPr>
        <w:t>D</w:t>
      </w:r>
      <w:r w:rsidR="00356464" w:rsidRPr="00C358A8">
        <w:rPr>
          <w:bCs/>
          <w:sz w:val="24"/>
          <w:szCs w:val="24"/>
        </w:rPr>
        <w:t>．</w:t>
      </w:r>
      <w:r w:rsidR="00356464" w:rsidRPr="00C358A8">
        <w:rPr>
          <w:bCs/>
          <w:sz w:val="24"/>
          <w:szCs w:val="24"/>
        </w:rPr>
        <w:t>mind</w:t>
      </w:r>
    </w:p>
    <w:p w:rsidR="00356464" w:rsidRPr="00C358A8" w:rsidRDefault="00BF5D96" w:rsidP="00BF5D96">
      <w:pPr>
        <w:tabs>
          <w:tab w:val="left" w:pos="420"/>
          <w:tab w:val="left" w:pos="2310"/>
          <w:tab w:val="left" w:pos="6090"/>
        </w:tabs>
        <w:spacing w:line="360" w:lineRule="auto"/>
        <w:ind w:left="480" w:hangingChars="200" w:hanging="480"/>
        <w:rPr>
          <w:bCs/>
          <w:sz w:val="24"/>
          <w:szCs w:val="24"/>
        </w:rPr>
      </w:pPr>
      <w:r w:rsidRPr="00C358A8">
        <w:rPr>
          <w:sz w:val="24"/>
          <w:szCs w:val="24"/>
        </w:rPr>
        <w:t>116</w:t>
      </w:r>
      <w:r w:rsidR="00356464" w:rsidRPr="00C358A8">
        <w:rPr>
          <w:sz w:val="24"/>
          <w:szCs w:val="24"/>
        </w:rPr>
        <w:t>.</w:t>
      </w:r>
      <w:r w:rsidR="004163B9" w:rsidRPr="00C358A8">
        <w:rPr>
          <w:sz w:val="24"/>
          <w:szCs w:val="24"/>
        </w:rPr>
        <w:t xml:space="preserve"> </w:t>
      </w:r>
      <w:r w:rsidR="00356464" w:rsidRPr="00C358A8">
        <w:rPr>
          <w:bCs/>
          <w:sz w:val="24"/>
          <w:szCs w:val="24"/>
        </w:rPr>
        <w:t xml:space="preserve">He ______ the phone at once and dialed 110 when he found a thief had broken into his </w:t>
      </w:r>
      <w:r w:rsidRPr="00C358A8">
        <w:rPr>
          <w:bCs/>
          <w:sz w:val="24"/>
          <w:szCs w:val="24"/>
        </w:rPr>
        <w:lastRenderedPageBreak/>
        <w:t>house.</w:t>
      </w:r>
    </w:p>
    <w:p w:rsidR="00356464" w:rsidRPr="00C358A8" w:rsidRDefault="00BF5D96" w:rsidP="00356464">
      <w:pPr>
        <w:tabs>
          <w:tab w:val="left" w:pos="690"/>
          <w:tab w:val="left" w:pos="2406"/>
        </w:tabs>
        <w:spacing w:line="360" w:lineRule="auto"/>
        <w:jc w:val="left"/>
        <w:rPr>
          <w:bCs/>
          <w:sz w:val="24"/>
          <w:szCs w:val="24"/>
        </w:rPr>
      </w:pPr>
      <w:r w:rsidRPr="00C358A8">
        <w:rPr>
          <w:bCs/>
          <w:sz w:val="24"/>
          <w:szCs w:val="24"/>
        </w:rPr>
        <w:tab/>
      </w:r>
      <w:r w:rsidR="00356464" w:rsidRPr="00C358A8">
        <w:rPr>
          <w:bCs/>
          <w:sz w:val="24"/>
          <w:szCs w:val="24"/>
        </w:rPr>
        <w:t>A</w:t>
      </w:r>
      <w:r w:rsidR="00356464" w:rsidRPr="00C358A8">
        <w:rPr>
          <w:bCs/>
          <w:sz w:val="24"/>
          <w:szCs w:val="24"/>
        </w:rPr>
        <w:t>．</w:t>
      </w:r>
      <w:r w:rsidR="00356464" w:rsidRPr="00C358A8">
        <w:rPr>
          <w:bCs/>
          <w:sz w:val="24"/>
          <w:szCs w:val="24"/>
        </w:rPr>
        <w:t>picked up</w:t>
      </w:r>
      <w:r w:rsidRPr="00C358A8">
        <w:rPr>
          <w:bCs/>
          <w:sz w:val="24"/>
          <w:szCs w:val="24"/>
        </w:rPr>
        <w:tab/>
      </w:r>
      <w:r w:rsidRPr="00C358A8">
        <w:rPr>
          <w:bCs/>
          <w:sz w:val="24"/>
          <w:szCs w:val="24"/>
        </w:rPr>
        <w:tab/>
      </w:r>
      <w:r w:rsidR="00356464" w:rsidRPr="00C358A8">
        <w:rPr>
          <w:bCs/>
          <w:sz w:val="24"/>
          <w:szCs w:val="24"/>
        </w:rPr>
        <w:t>B</w:t>
      </w:r>
      <w:r w:rsidR="00356464" w:rsidRPr="00C358A8">
        <w:rPr>
          <w:bCs/>
          <w:sz w:val="24"/>
          <w:szCs w:val="24"/>
        </w:rPr>
        <w:t>．</w:t>
      </w:r>
      <w:r w:rsidR="00356464" w:rsidRPr="00C358A8">
        <w:rPr>
          <w:bCs/>
          <w:sz w:val="24"/>
          <w:szCs w:val="24"/>
        </w:rPr>
        <w:t>took up</w:t>
      </w:r>
      <w:r w:rsidRPr="00C358A8">
        <w:rPr>
          <w:bCs/>
          <w:sz w:val="24"/>
          <w:szCs w:val="24"/>
        </w:rPr>
        <w:tab/>
      </w:r>
      <w:r w:rsidRPr="00C358A8">
        <w:rPr>
          <w:bCs/>
          <w:sz w:val="24"/>
          <w:szCs w:val="24"/>
        </w:rPr>
        <w:tab/>
      </w:r>
      <w:r w:rsidRPr="00C358A8">
        <w:rPr>
          <w:bCs/>
          <w:sz w:val="24"/>
          <w:szCs w:val="24"/>
        </w:rPr>
        <w:tab/>
      </w:r>
      <w:r w:rsidR="00356464" w:rsidRPr="00C358A8">
        <w:rPr>
          <w:bCs/>
          <w:sz w:val="24"/>
          <w:szCs w:val="24"/>
        </w:rPr>
        <w:t>C</w:t>
      </w:r>
      <w:r w:rsidR="00356464" w:rsidRPr="00C358A8">
        <w:rPr>
          <w:bCs/>
          <w:sz w:val="24"/>
          <w:szCs w:val="24"/>
        </w:rPr>
        <w:t>．</w:t>
      </w:r>
      <w:r w:rsidR="00356464" w:rsidRPr="00C358A8">
        <w:rPr>
          <w:bCs/>
          <w:sz w:val="24"/>
          <w:szCs w:val="24"/>
        </w:rPr>
        <w:t>lifted up</w:t>
      </w:r>
      <w:r w:rsidRPr="00C358A8">
        <w:rPr>
          <w:bCs/>
          <w:sz w:val="24"/>
          <w:szCs w:val="24"/>
        </w:rPr>
        <w:tab/>
      </w:r>
      <w:r w:rsidRPr="00C358A8">
        <w:rPr>
          <w:bCs/>
          <w:sz w:val="24"/>
          <w:szCs w:val="24"/>
        </w:rPr>
        <w:tab/>
      </w:r>
      <w:r w:rsidRPr="00C358A8">
        <w:rPr>
          <w:bCs/>
          <w:sz w:val="24"/>
          <w:szCs w:val="24"/>
        </w:rPr>
        <w:tab/>
      </w:r>
      <w:r w:rsidR="00356464" w:rsidRPr="00C358A8">
        <w:rPr>
          <w:bCs/>
          <w:sz w:val="24"/>
          <w:szCs w:val="24"/>
        </w:rPr>
        <w:t>D</w:t>
      </w:r>
      <w:r w:rsidR="00356464" w:rsidRPr="00C358A8">
        <w:rPr>
          <w:bCs/>
          <w:sz w:val="24"/>
          <w:szCs w:val="24"/>
        </w:rPr>
        <w:t>．</w:t>
      </w:r>
      <w:r w:rsidR="00356464" w:rsidRPr="00C358A8">
        <w:rPr>
          <w:bCs/>
          <w:sz w:val="24"/>
          <w:szCs w:val="24"/>
        </w:rPr>
        <w:t xml:space="preserve">turned up  </w:t>
      </w:r>
    </w:p>
    <w:p w:rsidR="00356464" w:rsidRPr="00C358A8" w:rsidRDefault="00BF5D96" w:rsidP="00356464">
      <w:pPr>
        <w:tabs>
          <w:tab w:val="left" w:pos="420"/>
          <w:tab w:val="left" w:pos="2310"/>
          <w:tab w:val="left" w:pos="4095"/>
          <w:tab w:val="left" w:pos="6090"/>
          <w:tab w:val="left" w:pos="7560"/>
        </w:tabs>
        <w:spacing w:line="360" w:lineRule="auto"/>
        <w:rPr>
          <w:bCs/>
          <w:sz w:val="24"/>
          <w:szCs w:val="24"/>
        </w:rPr>
      </w:pPr>
      <w:r w:rsidRPr="00C358A8">
        <w:rPr>
          <w:sz w:val="24"/>
          <w:szCs w:val="24"/>
        </w:rPr>
        <w:t>117</w:t>
      </w:r>
      <w:r w:rsidR="00356464" w:rsidRPr="00C358A8">
        <w:rPr>
          <w:sz w:val="24"/>
          <w:szCs w:val="24"/>
        </w:rPr>
        <w:t>.</w:t>
      </w:r>
      <w:r w:rsidR="004163B9" w:rsidRPr="00C358A8">
        <w:rPr>
          <w:sz w:val="24"/>
          <w:szCs w:val="24"/>
        </w:rPr>
        <w:t xml:space="preserve"> </w:t>
      </w:r>
      <w:r w:rsidRPr="00C358A8">
        <w:rPr>
          <w:sz w:val="24"/>
          <w:szCs w:val="24"/>
        </w:rPr>
        <w:t>—</w:t>
      </w:r>
      <w:r w:rsidR="00356464" w:rsidRPr="00C358A8">
        <w:rPr>
          <w:bCs/>
          <w:sz w:val="24"/>
          <w:szCs w:val="24"/>
        </w:rPr>
        <w:t xml:space="preserve">Didn’t you have a good time at the party? </w:t>
      </w:r>
    </w:p>
    <w:p w:rsidR="00356464" w:rsidRPr="00C358A8" w:rsidRDefault="00BF5D96" w:rsidP="00356464">
      <w:pPr>
        <w:tabs>
          <w:tab w:val="left" w:pos="420"/>
          <w:tab w:val="left" w:pos="2310"/>
          <w:tab w:val="left" w:pos="4200"/>
          <w:tab w:val="left" w:pos="6090"/>
          <w:tab w:val="left" w:pos="7560"/>
        </w:tabs>
        <w:spacing w:line="360" w:lineRule="auto"/>
        <w:rPr>
          <w:bCs/>
          <w:sz w:val="24"/>
          <w:szCs w:val="24"/>
        </w:rPr>
      </w:pPr>
      <w:r w:rsidRPr="00C358A8">
        <w:rPr>
          <w:bCs/>
          <w:sz w:val="24"/>
          <w:szCs w:val="24"/>
        </w:rPr>
        <w:tab/>
        <w:t>—</w:t>
      </w:r>
      <w:r w:rsidR="00356464" w:rsidRPr="00C358A8">
        <w:rPr>
          <w:bCs/>
          <w:sz w:val="24"/>
          <w:szCs w:val="24"/>
        </w:rPr>
        <w:t>Of course I did</w:t>
      </w:r>
      <w:r w:rsidR="00356464" w:rsidRPr="00C358A8">
        <w:rPr>
          <w:bCs/>
          <w:sz w:val="24"/>
          <w:szCs w:val="24"/>
          <w:lang w:val="en-GB"/>
        </w:rPr>
        <w:t>．</w:t>
      </w:r>
      <w:r w:rsidR="00356464" w:rsidRPr="00C358A8">
        <w:rPr>
          <w:bCs/>
          <w:sz w:val="24"/>
          <w:szCs w:val="24"/>
        </w:rPr>
        <w:t>As a matter of fact, I had such fun that time seemed to _____ so quickly.</w:t>
      </w:r>
    </w:p>
    <w:p w:rsidR="00356464" w:rsidRPr="00C358A8" w:rsidRDefault="00BF5D96" w:rsidP="00356464">
      <w:pPr>
        <w:tabs>
          <w:tab w:val="left" w:pos="690"/>
          <w:tab w:val="left" w:pos="2406"/>
        </w:tabs>
        <w:spacing w:line="360" w:lineRule="auto"/>
        <w:jc w:val="left"/>
        <w:rPr>
          <w:bCs/>
          <w:sz w:val="24"/>
          <w:szCs w:val="24"/>
        </w:rPr>
      </w:pPr>
      <w:r w:rsidRPr="00C358A8">
        <w:rPr>
          <w:bCs/>
          <w:sz w:val="24"/>
          <w:szCs w:val="24"/>
        </w:rPr>
        <w:tab/>
      </w:r>
      <w:r w:rsidR="00356464" w:rsidRPr="00C358A8">
        <w:rPr>
          <w:bCs/>
          <w:sz w:val="24"/>
          <w:szCs w:val="24"/>
        </w:rPr>
        <w:t>A</w:t>
      </w:r>
      <w:r w:rsidR="00356464" w:rsidRPr="00C358A8">
        <w:rPr>
          <w:bCs/>
          <w:sz w:val="24"/>
          <w:szCs w:val="24"/>
          <w:lang w:val="en-GB"/>
        </w:rPr>
        <w:t>．</w:t>
      </w:r>
      <w:r w:rsidR="00356464" w:rsidRPr="00C358A8">
        <w:rPr>
          <w:bCs/>
          <w:sz w:val="24"/>
          <w:szCs w:val="24"/>
        </w:rPr>
        <w:t>go by</w:t>
      </w:r>
      <w:r w:rsidRPr="00C358A8">
        <w:rPr>
          <w:bCs/>
          <w:sz w:val="24"/>
          <w:szCs w:val="24"/>
        </w:rPr>
        <w:tab/>
      </w:r>
      <w:r w:rsidRPr="00C358A8">
        <w:rPr>
          <w:bCs/>
          <w:sz w:val="24"/>
          <w:szCs w:val="24"/>
        </w:rPr>
        <w:tab/>
      </w:r>
      <w:r w:rsidR="00356464" w:rsidRPr="00C358A8">
        <w:rPr>
          <w:bCs/>
          <w:sz w:val="24"/>
          <w:szCs w:val="24"/>
        </w:rPr>
        <w:t>B</w:t>
      </w:r>
      <w:r w:rsidR="00356464" w:rsidRPr="00C358A8">
        <w:rPr>
          <w:bCs/>
          <w:sz w:val="24"/>
          <w:szCs w:val="24"/>
          <w:lang w:val="en-GB"/>
        </w:rPr>
        <w:t>．</w:t>
      </w:r>
      <w:r w:rsidR="00356464" w:rsidRPr="00C358A8">
        <w:rPr>
          <w:bCs/>
          <w:sz w:val="24"/>
          <w:szCs w:val="24"/>
        </w:rPr>
        <w:t>go away</w:t>
      </w:r>
      <w:r w:rsidRPr="00C358A8">
        <w:rPr>
          <w:bCs/>
          <w:sz w:val="24"/>
          <w:szCs w:val="24"/>
        </w:rPr>
        <w:tab/>
      </w:r>
      <w:r w:rsidRPr="00C358A8">
        <w:rPr>
          <w:bCs/>
          <w:sz w:val="24"/>
          <w:szCs w:val="24"/>
        </w:rPr>
        <w:tab/>
      </w:r>
      <w:r w:rsidRPr="00C358A8">
        <w:rPr>
          <w:bCs/>
          <w:sz w:val="24"/>
          <w:szCs w:val="24"/>
        </w:rPr>
        <w:tab/>
      </w:r>
      <w:r w:rsidR="00356464" w:rsidRPr="00C358A8">
        <w:rPr>
          <w:bCs/>
          <w:sz w:val="24"/>
          <w:szCs w:val="24"/>
        </w:rPr>
        <w:t>C</w:t>
      </w:r>
      <w:r w:rsidR="00356464" w:rsidRPr="00C358A8">
        <w:rPr>
          <w:bCs/>
          <w:sz w:val="24"/>
          <w:szCs w:val="24"/>
          <w:lang w:val="en-GB"/>
        </w:rPr>
        <w:t>．</w:t>
      </w:r>
      <w:r w:rsidR="00356464" w:rsidRPr="00C358A8">
        <w:rPr>
          <w:bCs/>
          <w:sz w:val="24"/>
          <w:szCs w:val="24"/>
        </w:rPr>
        <w:t>go out</w:t>
      </w:r>
      <w:r w:rsidRPr="00C358A8">
        <w:rPr>
          <w:bCs/>
          <w:sz w:val="24"/>
          <w:szCs w:val="24"/>
        </w:rPr>
        <w:tab/>
      </w:r>
      <w:r w:rsidRPr="00C358A8">
        <w:rPr>
          <w:bCs/>
          <w:sz w:val="24"/>
          <w:szCs w:val="24"/>
        </w:rPr>
        <w:tab/>
      </w:r>
      <w:r w:rsidRPr="00C358A8">
        <w:rPr>
          <w:bCs/>
          <w:sz w:val="24"/>
          <w:szCs w:val="24"/>
        </w:rPr>
        <w:tab/>
      </w:r>
      <w:r w:rsidR="00356464" w:rsidRPr="00C358A8">
        <w:rPr>
          <w:bCs/>
          <w:sz w:val="24"/>
          <w:szCs w:val="24"/>
        </w:rPr>
        <w:t>D</w:t>
      </w:r>
      <w:r w:rsidR="00356464" w:rsidRPr="00C358A8">
        <w:rPr>
          <w:bCs/>
          <w:sz w:val="24"/>
          <w:szCs w:val="24"/>
          <w:lang w:val="en-GB"/>
        </w:rPr>
        <w:t>．</w:t>
      </w:r>
      <w:r w:rsidR="00356464" w:rsidRPr="00C358A8">
        <w:rPr>
          <w:bCs/>
          <w:sz w:val="24"/>
          <w:szCs w:val="24"/>
        </w:rPr>
        <w:t>go over</w:t>
      </w:r>
    </w:p>
    <w:p w:rsidR="00356464" w:rsidRPr="00C358A8" w:rsidRDefault="00B45502" w:rsidP="00B45502">
      <w:pPr>
        <w:tabs>
          <w:tab w:val="left" w:pos="420"/>
          <w:tab w:val="left" w:pos="2310"/>
          <w:tab w:val="left" w:pos="4095"/>
          <w:tab w:val="left" w:pos="6090"/>
          <w:tab w:val="left" w:pos="7560"/>
        </w:tabs>
        <w:spacing w:line="360" w:lineRule="auto"/>
        <w:ind w:left="480" w:hangingChars="200" w:hanging="480"/>
        <w:rPr>
          <w:bCs/>
          <w:sz w:val="24"/>
          <w:szCs w:val="24"/>
        </w:rPr>
      </w:pPr>
      <w:r w:rsidRPr="00C358A8">
        <w:rPr>
          <w:sz w:val="24"/>
          <w:szCs w:val="24"/>
        </w:rPr>
        <w:t>118</w:t>
      </w:r>
      <w:r w:rsidR="00356464" w:rsidRPr="00C358A8">
        <w:rPr>
          <w:sz w:val="24"/>
          <w:szCs w:val="24"/>
        </w:rPr>
        <w:t>.</w:t>
      </w:r>
      <w:r w:rsidR="004163B9" w:rsidRPr="00C358A8">
        <w:rPr>
          <w:sz w:val="24"/>
          <w:szCs w:val="24"/>
        </w:rPr>
        <w:t xml:space="preserve"> </w:t>
      </w:r>
      <w:r w:rsidR="00356464" w:rsidRPr="00C358A8">
        <w:rPr>
          <w:bCs/>
          <w:sz w:val="24"/>
          <w:szCs w:val="24"/>
        </w:rPr>
        <w:t>Although they get higher pay than before, they are becoming poor because prices keep_____.</w:t>
      </w:r>
    </w:p>
    <w:p w:rsidR="00B45502" w:rsidRPr="00C358A8" w:rsidRDefault="00B45502" w:rsidP="00356464">
      <w:pPr>
        <w:tabs>
          <w:tab w:val="left" w:pos="690"/>
          <w:tab w:val="left" w:pos="2406"/>
        </w:tabs>
        <w:spacing w:line="360" w:lineRule="auto"/>
        <w:jc w:val="left"/>
        <w:rPr>
          <w:bCs/>
          <w:sz w:val="24"/>
          <w:szCs w:val="24"/>
        </w:rPr>
      </w:pPr>
      <w:r w:rsidRPr="00C358A8">
        <w:rPr>
          <w:bCs/>
          <w:sz w:val="24"/>
          <w:szCs w:val="24"/>
        </w:rPr>
        <w:tab/>
      </w:r>
      <w:r w:rsidR="00356464" w:rsidRPr="00C358A8">
        <w:rPr>
          <w:bCs/>
          <w:sz w:val="24"/>
          <w:szCs w:val="24"/>
        </w:rPr>
        <w:t>A</w:t>
      </w:r>
      <w:r w:rsidR="00356464" w:rsidRPr="00C358A8">
        <w:rPr>
          <w:bCs/>
          <w:sz w:val="24"/>
          <w:szCs w:val="24"/>
          <w:lang w:val="en-GB"/>
        </w:rPr>
        <w:t>．</w:t>
      </w:r>
      <w:r w:rsidR="00356464" w:rsidRPr="00C358A8">
        <w:rPr>
          <w:bCs/>
          <w:sz w:val="24"/>
          <w:szCs w:val="24"/>
        </w:rPr>
        <w:t>bringing down</w:t>
      </w:r>
      <w:r w:rsidRPr="00C358A8">
        <w:rPr>
          <w:bCs/>
          <w:sz w:val="24"/>
          <w:szCs w:val="24"/>
        </w:rPr>
        <w:tab/>
      </w:r>
      <w:r w:rsidRPr="00C358A8">
        <w:rPr>
          <w:bCs/>
          <w:sz w:val="24"/>
          <w:szCs w:val="24"/>
        </w:rPr>
        <w:tab/>
      </w:r>
      <w:r w:rsidRPr="00C358A8">
        <w:rPr>
          <w:bCs/>
          <w:sz w:val="24"/>
          <w:szCs w:val="24"/>
        </w:rPr>
        <w:tab/>
      </w:r>
      <w:r w:rsidRPr="00C358A8">
        <w:rPr>
          <w:bCs/>
          <w:sz w:val="24"/>
          <w:szCs w:val="24"/>
        </w:rPr>
        <w:tab/>
      </w:r>
      <w:r w:rsidRPr="00C358A8">
        <w:rPr>
          <w:bCs/>
          <w:sz w:val="24"/>
          <w:szCs w:val="24"/>
        </w:rPr>
        <w:tab/>
      </w:r>
      <w:r w:rsidRPr="00C358A8">
        <w:rPr>
          <w:bCs/>
          <w:sz w:val="24"/>
          <w:szCs w:val="24"/>
        </w:rPr>
        <w:tab/>
      </w:r>
      <w:r w:rsidR="00356464" w:rsidRPr="00C358A8">
        <w:rPr>
          <w:bCs/>
          <w:sz w:val="24"/>
          <w:szCs w:val="24"/>
        </w:rPr>
        <w:t>B</w:t>
      </w:r>
      <w:r w:rsidR="00356464" w:rsidRPr="00C358A8">
        <w:rPr>
          <w:bCs/>
          <w:sz w:val="24"/>
          <w:szCs w:val="24"/>
          <w:lang w:val="en-GB"/>
        </w:rPr>
        <w:t>．</w:t>
      </w:r>
      <w:r w:rsidR="00356464" w:rsidRPr="00C358A8">
        <w:rPr>
          <w:bCs/>
          <w:sz w:val="24"/>
          <w:szCs w:val="24"/>
        </w:rPr>
        <w:t xml:space="preserve">go up   </w:t>
      </w:r>
    </w:p>
    <w:p w:rsidR="00356464" w:rsidRPr="00C358A8" w:rsidRDefault="00B45502" w:rsidP="00356464">
      <w:pPr>
        <w:tabs>
          <w:tab w:val="left" w:pos="690"/>
          <w:tab w:val="left" w:pos="2406"/>
        </w:tabs>
        <w:spacing w:line="360" w:lineRule="auto"/>
        <w:jc w:val="left"/>
        <w:rPr>
          <w:bCs/>
          <w:sz w:val="24"/>
          <w:szCs w:val="24"/>
        </w:rPr>
      </w:pPr>
      <w:r w:rsidRPr="00C358A8">
        <w:rPr>
          <w:bCs/>
          <w:sz w:val="24"/>
          <w:szCs w:val="24"/>
        </w:rPr>
        <w:tab/>
      </w:r>
      <w:r w:rsidR="00356464" w:rsidRPr="00C358A8">
        <w:rPr>
          <w:bCs/>
          <w:sz w:val="24"/>
          <w:szCs w:val="24"/>
        </w:rPr>
        <w:t>C</w:t>
      </w:r>
      <w:r w:rsidR="00356464" w:rsidRPr="00C358A8">
        <w:rPr>
          <w:bCs/>
          <w:sz w:val="24"/>
          <w:szCs w:val="24"/>
          <w:lang w:val="en-GB"/>
        </w:rPr>
        <w:t>．</w:t>
      </w:r>
      <w:r w:rsidR="00356464" w:rsidRPr="00C358A8">
        <w:rPr>
          <w:bCs/>
          <w:sz w:val="24"/>
          <w:szCs w:val="24"/>
        </w:rPr>
        <w:t>going up</w:t>
      </w:r>
      <w:r w:rsidRPr="00C358A8">
        <w:rPr>
          <w:bCs/>
          <w:sz w:val="24"/>
          <w:szCs w:val="24"/>
        </w:rPr>
        <w:tab/>
      </w:r>
      <w:r w:rsidRPr="00C358A8">
        <w:rPr>
          <w:bCs/>
          <w:sz w:val="24"/>
          <w:szCs w:val="24"/>
        </w:rPr>
        <w:tab/>
      </w:r>
      <w:r w:rsidRPr="00C358A8">
        <w:rPr>
          <w:bCs/>
          <w:sz w:val="24"/>
          <w:szCs w:val="24"/>
        </w:rPr>
        <w:tab/>
      </w:r>
      <w:r w:rsidRPr="00C358A8">
        <w:rPr>
          <w:bCs/>
          <w:sz w:val="24"/>
          <w:szCs w:val="24"/>
        </w:rPr>
        <w:tab/>
      </w:r>
      <w:r w:rsidRPr="00C358A8">
        <w:rPr>
          <w:bCs/>
          <w:sz w:val="24"/>
          <w:szCs w:val="24"/>
        </w:rPr>
        <w:tab/>
      </w:r>
      <w:r w:rsidRPr="00C358A8">
        <w:rPr>
          <w:bCs/>
          <w:sz w:val="24"/>
          <w:szCs w:val="24"/>
        </w:rPr>
        <w:tab/>
      </w:r>
      <w:r w:rsidRPr="00C358A8">
        <w:rPr>
          <w:bCs/>
          <w:sz w:val="24"/>
          <w:szCs w:val="24"/>
        </w:rPr>
        <w:tab/>
      </w:r>
      <w:r w:rsidR="00356464" w:rsidRPr="00C358A8">
        <w:rPr>
          <w:bCs/>
          <w:sz w:val="24"/>
          <w:szCs w:val="24"/>
        </w:rPr>
        <w:t>D</w:t>
      </w:r>
      <w:r w:rsidR="00356464" w:rsidRPr="00C358A8">
        <w:rPr>
          <w:bCs/>
          <w:sz w:val="24"/>
          <w:szCs w:val="24"/>
          <w:lang w:val="en-GB"/>
        </w:rPr>
        <w:t>．</w:t>
      </w:r>
      <w:r w:rsidR="00356464" w:rsidRPr="00C358A8">
        <w:rPr>
          <w:bCs/>
          <w:sz w:val="24"/>
          <w:szCs w:val="24"/>
        </w:rPr>
        <w:t>bring up</w:t>
      </w:r>
    </w:p>
    <w:p w:rsidR="00356464" w:rsidRPr="00C358A8" w:rsidRDefault="00B45502" w:rsidP="00356464">
      <w:pPr>
        <w:tabs>
          <w:tab w:val="left" w:pos="420"/>
          <w:tab w:val="left" w:pos="2310"/>
          <w:tab w:val="left" w:pos="4095"/>
          <w:tab w:val="left" w:pos="6090"/>
          <w:tab w:val="left" w:pos="7560"/>
        </w:tabs>
        <w:spacing w:line="360" w:lineRule="auto"/>
        <w:rPr>
          <w:bCs/>
          <w:sz w:val="24"/>
          <w:szCs w:val="24"/>
        </w:rPr>
      </w:pPr>
      <w:r w:rsidRPr="00C358A8">
        <w:rPr>
          <w:sz w:val="24"/>
          <w:szCs w:val="24"/>
        </w:rPr>
        <w:t>119</w:t>
      </w:r>
      <w:r w:rsidR="00356464" w:rsidRPr="00C358A8">
        <w:rPr>
          <w:sz w:val="24"/>
          <w:szCs w:val="24"/>
        </w:rPr>
        <w:t>.</w:t>
      </w:r>
      <w:r w:rsidR="004163B9" w:rsidRPr="00C358A8">
        <w:rPr>
          <w:sz w:val="24"/>
          <w:szCs w:val="24"/>
        </w:rPr>
        <w:t xml:space="preserve"> </w:t>
      </w:r>
      <w:r w:rsidR="00356464" w:rsidRPr="00C358A8">
        <w:rPr>
          <w:bCs/>
          <w:sz w:val="24"/>
          <w:szCs w:val="24"/>
        </w:rPr>
        <w:t>You’d better ____ some money for special use.</w:t>
      </w:r>
    </w:p>
    <w:p w:rsidR="00356464" w:rsidRPr="00C358A8" w:rsidRDefault="00B45502" w:rsidP="00356464">
      <w:pPr>
        <w:tabs>
          <w:tab w:val="left" w:pos="690"/>
          <w:tab w:val="left" w:pos="2406"/>
        </w:tabs>
        <w:spacing w:line="360" w:lineRule="auto"/>
        <w:jc w:val="left"/>
        <w:rPr>
          <w:bCs/>
          <w:sz w:val="24"/>
          <w:szCs w:val="24"/>
        </w:rPr>
      </w:pPr>
      <w:r w:rsidRPr="00C358A8">
        <w:rPr>
          <w:bCs/>
          <w:sz w:val="24"/>
          <w:szCs w:val="24"/>
        </w:rPr>
        <w:tab/>
      </w:r>
      <w:r w:rsidR="00356464" w:rsidRPr="00C358A8">
        <w:rPr>
          <w:bCs/>
          <w:sz w:val="24"/>
          <w:szCs w:val="24"/>
        </w:rPr>
        <w:t>A</w:t>
      </w:r>
      <w:r w:rsidR="00356464" w:rsidRPr="00C358A8">
        <w:rPr>
          <w:bCs/>
          <w:sz w:val="24"/>
          <w:szCs w:val="24"/>
          <w:lang w:val="en-GB"/>
        </w:rPr>
        <w:t>．</w:t>
      </w:r>
      <w:r w:rsidR="00356464" w:rsidRPr="00C358A8">
        <w:rPr>
          <w:bCs/>
          <w:sz w:val="24"/>
          <w:szCs w:val="24"/>
        </w:rPr>
        <w:t>pick up</w:t>
      </w:r>
      <w:r w:rsidRPr="00C358A8">
        <w:rPr>
          <w:bCs/>
          <w:sz w:val="24"/>
          <w:szCs w:val="24"/>
        </w:rPr>
        <w:tab/>
      </w:r>
      <w:r w:rsidRPr="00C358A8">
        <w:rPr>
          <w:bCs/>
          <w:sz w:val="24"/>
          <w:szCs w:val="24"/>
        </w:rPr>
        <w:tab/>
      </w:r>
      <w:r w:rsidR="00356464" w:rsidRPr="00C358A8">
        <w:rPr>
          <w:bCs/>
          <w:sz w:val="24"/>
          <w:szCs w:val="24"/>
        </w:rPr>
        <w:t>B</w:t>
      </w:r>
      <w:r w:rsidR="00356464" w:rsidRPr="00C358A8">
        <w:rPr>
          <w:bCs/>
          <w:sz w:val="24"/>
          <w:szCs w:val="24"/>
          <w:lang w:val="en-GB"/>
        </w:rPr>
        <w:t>．</w:t>
      </w:r>
      <w:r w:rsidR="00356464" w:rsidRPr="00C358A8">
        <w:rPr>
          <w:bCs/>
          <w:sz w:val="24"/>
          <w:szCs w:val="24"/>
        </w:rPr>
        <w:t>set aside</w:t>
      </w:r>
      <w:r w:rsidRPr="00C358A8">
        <w:rPr>
          <w:bCs/>
          <w:sz w:val="24"/>
          <w:szCs w:val="24"/>
        </w:rPr>
        <w:tab/>
      </w:r>
      <w:r w:rsidRPr="00C358A8">
        <w:rPr>
          <w:bCs/>
          <w:sz w:val="24"/>
          <w:szCs w:val="24"/>
        </w:rPr>
        <w:tab/>
      </w:r>
      <w:r w:rsidRPr="00C358A8">
        <w:rPr>
          <w:bCs/>
          <w:sz w:val="24"/>
          <w:szCs w:val="24"/>
        </w:rPr>
        <w:tab/>
      </w:r>
      <w:r w:rsidRPr="00C358A8">
        <w:rPr>
          <w:bCs/>
          <w:sz w:val="24"/>
          <w:szCs w:val="24"/>
        </w:rPr>
        <w:tab/>
      </w:r>
      <w:r w:rsidR="00356464" w:rsidRPr="00C358A8">
        <w:rPr>
          <w:bCs/>
          <w:sz w:val="24"/>
          <w:szCs w:val="24"/>
        </w:rPr>
        <w:t>C</w:t>
      </w:r>
      <w:r w:rsidR="00356464" w:rsidRPr="00C358A8">
        <w:rPr>
          <w:bCs/>
          <w:sz w:val="24"/>
          <w:szCs w:val="24"/>
          <w:lang w:val="en-GB"/>
        </w:rPr>
        <w:t>．</w:t>
      </w:r>
      <w:r w:rsidR="00356464" w:rsidRPr="00C358A8">
        <w:rPr>
          <w:bCs/>
          <w:sz w:val="24"/>
          <w:szCs w:val="24"/>
        </w:rPr>
        <w:t>put off</w:t>
      </w:r>
      <w:r w:rsidRPr="00C358A8">
        <w:rPr>
          <w:bCs/>
          <w:sz w:val="24"/>
          <w:szCs w:val="24"/>
        </w:rPr>
        <w:tab/>
      </w:r>
      <w:r w:rsidRPr="00C358A8">
        <w:rPr>
          <w:bCs/>
          <w:sz w:val="24"/>
          <w:szCs w:val="24"/>
        </w:rPr>
        <w:tab/>
      </w:r>
      <w:r w:rsidRPr="00C358A8">
        <w:rPr>
          <w:bCs/>
          <w:sz w:val="24"/>
          <w:szCs w:val="24"/>
        </w:rPr>
        <w:tab/>
      </w:r>
      <w:r w:rsidR="00356464" w:rsidRPr="00C358A8">
        <w:rPr>
          <w:bCs/>
          <w:sz w:val="24"/>
          <w:szCs w:val="24"/>
        </w:rPr>
        <w:t>D</w:t>
      </w:r>
      <w:r w:rsidR="00356464" w:rsidRPr="00C358A8">
        <w:rPr>
          <w:bCs/>
          <w:sz w:val="24"/>
          <w:szCs w:val="24"/>
          <w:lang w:val="en-GB"/>
        </w:rPr>
        <w:t>．</w:t>
      </w:r>
      <w:r w:rsidR="00356464" w:rsidRPr="00C358A8">
        <w:rPr>
          <w:bCs/>
          <w:sz w:val="24"/>
          <w:szCs w:val="24"/>
        </w:rPr>
        <w:t>give away</w:t>
      </w:r>
    </w:p>
    <w:p w:rsidR="00356464" w:rsidRPr="00C358A8" w:rsidRDefault="00B45502" w:rsidP="00356464">
      <w:pPr>
        <w:tabs>
          <w:tab w:val="left" w:pos="420"/>
          <w:tab w:val="left" w:pos="2310"/>
          <w:tab w:val="left" w:pos="4095"/>
          <w:tab w:val="left" w:pos="6090"/>
          <w:tab w:val="left" w:pos="7560"/>
        </w:tabs>
        <w:spacing w:line="360" w:lineRule="auto"/>
        <w:ind w:left="480" w:hangingChars="200" w:hanging="480"/>
        <w:rPr>
          <w:bCs/>
          <w:sz w:val="24"/>
          <w:szCs w:val="24"/>
        </w:rPr>
      </w:pPr>
      <w:r w:rsidRPr="00C358A8">
        <w:rPr>
          <w:sz w:val="24"/>
          <w:szCs w:val="24"/>
        </w:rPr>
        <w:t>120</w:t>
      </w:r>
      <w:r w:rsidR="00356464" w:rsidRPr="00C358A8">
        <w:rPr>
          <w:sz w:val="24"/>
          <w:szCs w:val="24"/>
        </w:rPr>
        <w:t>.</w:t>
      </w:r>
      <w:r w:rsidR="004163B9" w:rsidRPr="00C358A8">
        <w:rPr>
          <w:sz w:val="24"/>
          <w:szCs w:val="24"/>
        </w:rPr>
        <w:t xml:space="preserve"> </w:t>
      </w:r>
      <w:r w:rsidR="00356464" w:rsidRPr="00C358A8">
        <w:rPr>
          <w:bCs/>
          <w:sz w:val="24"/>
          <w:szCs w:val="24"/>
        </w:rPr>
        <w:t>The film _____ him of what he had seen in China.</w:t>
      </w:r>
    </w:p>
    <w:p w:rsidR="00356464" w:rsidRPr="00C358A8" w:rsidRDefault="00B45502" w:rsidP="00356464">
      <w:pPr>
        <w:tabs>
          <w:tab w:val="left" w:pos="690"/>
          <w:tab w:val="left" w:pos="2406"/>
        </w:tabs>
        <w:spacing w:line="360" w:lineRule="auto"/>
        <w:ind w:left="480" w:hangingChars="200" w:hanging="480"/>
        <w:jc w:val="left"/>
        <w:rPr>
          <w:bCs/>
          <w:sz w:val="24"/>
          <w:szCs w:val="24"/>
        </w:rPr>
      </w:pPr>
      <w:r w:rsidRPr="00C358A8">
        <w:rPr>
          <w:bCs/>
          <w:sz w:val="24"/>
          <w:szCs w:val="24"/>
        </w:rPr>
        <w:tab/>
      </w:r>
      <w:r w:rsidR="00356464" w:rsidRPr="00C358A8">
        <w:rPr>
          <w:bCs/>
          <w:sz w:val="24"/>
          <w:szCs w:val="24"/>
        </w:rPr>
        <w:t>A</w:t>
      </w:r>
      <w:r w:rsidR="00356464" w:rsidRPr="00C358A8">
        <w:rPr>
          <w:bCs/>
          <w:sz w:val="24"/>
          <w:szCs w:val="24"/>
          <w:lang w:val="en-GB"/>
        </w:rPr>
        <w:t>．</w:t>
      </w:r>
      <w:r w:rsidR="00356464" w:rsidRPr="00C358A8">
        <w:rPr>
          <w:bCs/>
          <w:sz w:val="24"/>
          <w:szCs w:val="24"/>
        </w:rPr>
        <w:t>remembered</w:t>
      </w:r>
      <w:r w:rsidRPr="00C358A8">
        <w:rPr>
          <w:bCs/>
          <w:sz w:val="24"/>
          <w:szCs w:val="24"/>
        </w:rPr>
        <w:tab/>
      </w:r>
      <w:r w:rsidRPr="00C358A8">
        <w:rPr>
          <w:bCs/>
          <w:sz w:val="24"/>
          <w:szCs w:val="24"/>
        </w:rPr>
        <w:tab/>
      </w:r>
      <w:r w:rsidR="00356464" w:rsidRPr="00C358A8">
        <w:rPr>
          <w:bCs/>
          <w:sz w:val="24"/>
          <w:szCs w:val="24"/>
        </w:rPr>
        <w:t>B</w:t>
      </w:r>
      <w:r w:rsidR="00356464" w:rsidRPr="00C358A8">
        <w:rPr>
          <w:bCs/>
          <w:sz w:val="24"/>
          <w:szCs w:val="24"/>
          <w:lang w:val="en-GB"/>
        </w:rPr>
        <w:t>．</w:t>
      </w:r>
      <w:r w:rsidR="00356464" w:rsidRPr="00C358A8">
        <w:rPr>
          <w:bCs/>
          <w:sz w:val="24"/>
          <w:szCs w:val="24"/>
        </w:rPr>
        <w:t>made</w:t>
      </w:r>
      <w:r w:rsidRPr="00C358A8">
        <w:rPr>
          <w:bCs/>
          <w:sz w:val="24"/>
          <w:szCs w:val="24"/>
        </w:rPr>
        <w:tab/>
      </w:r>
      <w:r w:rsidRPr="00C358A8">
        <w:rPr>
          <w:bCs/>
          <w:sz w:val="24"/>
          <w:szCs w:val="24"/>
        </w:rPr>
        <w:tab/>
      </w:r>
      <w:r w:rsidRPr="00C358A8">
        <w:rPr>
          <w:bCs/>
          <w:sz w:val="24"/>
          <w:szCs w:val="24"/>
        </w:rPr>
        <w:tab/>
      </w:r>
      <w:r w:rsidRPr="00C358A8">
        <w:rPr>
          <w:bCs/>
          <w:sz w:val="24"/>
          <w:szCs w:val="24"/>
        </w:rPr>
        <w:tab/>
      </w:r>
      <w:r w:rsidR="00356464" w:rsidRPr="00C358A8">
        <w:rPr>
          <w:bCs/>
          <w:sz w:val="24"/>
          <w:szCs w:val="24"/>
        </w:rPr>
        <w:t>C</w:t>
      </w:r>
      <w:r w:rsidR="00356464" w:rsidRPr="00C358A8">
        <w:rPr>
          <w:bCs/>
          <w:sz w:val="24"/>
          <w:szCs w:val="24"/>
          <w:lang w:val="en-GB"/>
        </w:rPr>
        <w:t>．</w:t>
      </w:r>
      <w:r w:rsidR="00356464" w:rsidRPr="00C358A8">
        <w:rPr>
          <w:bCs/>
          <w:sz w:val="24"/>
          <w:szCs w:val="24"/>
        </w:rPr>
        <w:t>reminded</w:t>
      </w:r>
      <w:r w:rsidRPr="00C358A8">
        <w:rPr>
          <w:bCs/>
          <w:sz w:val="24"/>
          <w:szCs w:val="24"/>
        </w:rPr>
        <w:tab/>
      </w:r>
      <w:r w:rsidRPr="00C358A8">
        <w:rPr>
          <w:bCs/>
          <w:sz w:val="24"/>
          <w:szCs w:val="24"/>
        </w:rPr>
        <w:tab/>
      </w:r>
      <w:r w:rsidR="00356464" w:rsidRPr="00C358A8">
        <w:rPr>
          <w:bCs/>
          <w:sz w:val="24"/>
          <w:szCs w:val="24"/>
        </w:rPr>
        <w:t>D</w:t>
      </w:r>
      <w:r w:rsidR="00356464" w:rsidRPr="00C358A8">
        <w:rPr>
          <w:bCs/>
          <w:sz w:val="24"/>
          <w:szCs w:val="24"/>
          <w:lang w:val="en-GB"/>
        </w:rPr>
        <w:t>．</w:t>
      </w:r>
      <w:r w:rsidR="00356464" w:rsidRPr="00C358A8">
        <w:rPr>
          <w:bCs/>
          <w:sz w:val="24"/>
          <w:szCs w:val="24"/>
        </w:rPr>
        <w:t>learned</w:t>
      </w:r>
    </w:p>
    <w:p w:rsidR="00356464" w:rsidRPr="00C358A8" w:rsidRDefault="00B45502" w:rsidP="00356464">
      <w:pPr>
        <w:tabs>
          <w:tab w:val="left" w:pos="420"/>
          <w:tab w:val="left" w:pos="2310"/>
          <w:tab w:val="left" w:pos="4095"/>
          <w:tab w:val="left" w:pos="6090"/>
          <w:tab w:val="left" w:pos="7560"/>
        </w:tabs>
        <w:spacing w:line="360" w:lineRule="auto"/>
        <w:ind w:left="480" w:hangingChars="200" w:hanging="480"/>
        <w:rPr>
          <w:bCs/>
          <w:sz w:val="24"/>
          <w:szCs w:val="24"/>
        </w:rPr>
      </w:pPr>
      <w:r w:rsidRPr="00C358A8">
        <w:rPr>
          <w:sz w:val="24"/>
          <w:szCs w:val="24"/>
        </w:rPr>
        <w:t>121</w:t>
      </w:r>
      <w:r w:rsidR="00356464" w:rsidRPr="00C358A8">
        <w:rPr>
          <w:sz w:val="24"/>
          <w:szCs w:val="24"/>
        </w:rPr>
        <w:t>.</w:t>
      </w:r>
      <w:r w:rsidR="004163B9" w:rsidRPr="00C358A8">
        <w:rPr>
          <w:sz w:val="24"/>
          <w:szCs w:val="24"/>
        </w:rPr>
        <w:t xml:space="preserve"> </w:t>
      </w:r>
      <w:r w:rsidR="00356464" w:rsidRPr="00C358A8">
        <w:rPr>
          <w:bCs/>
          <w:sz w:val="24"/>
          <w:szCs w:val="24"/>
        </w:rPr>
        <w:t>We had thought nobody would survive in the air crash, but much to our surprise, everything_____ well.</w:t>
      </w:r>
    </w:p>
    <w:p w:rsidR="00356464" w:rsidRPr="00C358A8" w:rsidRDefault="00B45502" w:rsidP="00B45502">
      <w:pPr>
        <w:tabs>
          <w:tab w:val="left" w:pos="2406"/>
        </w:tabs>
        <w:spacing w:line="360" w:lineRule="auto"/>
        <w:ind w:left="480" w:hangingChars="200" w:hanging="480"/>
        <w:jc w:val="left"/>
        <w:rPr>
          <w:bCs/>
          <w:sz w:val="24"/>
          <w:szCs w:val="24"/>
        </w:rPr>
      </w:pPr>
      <w:r w:rsidRPr="00C358A8">
        <w:rPr>
          <w:bCs/>
          <w:sz w:val="24"/>
          <w:szCs w:val="24"/>
        </w:rPr>
        <w:tab/>
      </w:r>
      <w:r w:rsidR="00356464" w:rsidRPr="00C358A8">
        <w:rPr>
          <w:bCs/>
          <w:sz w:val="24"/>
          <w:szCs w:val="24"/>
        </w:rPr>
        <w:t>A</w:t>
      </w:r>
      <w:r w:rsidR="00356464" w:rsidRPr="00C358A8">
        <w:rPr>
          <w:bCs/>
          <w:sz w:val="24"/>
          <w:szCs w:val="24"/>
          <w:lang w:val="en-GB"/>
        </w:rPr>
        <w:t>．</w:t>
      </w:r>
      <w:r w:rsidR="00356464" w:rsidRPr="00C358A8">
        <w:rPr>
          <w:bCs/>
          <w:sz w:val="24"/>
          <w:szCs w:val="24"/>
        </w:rPr>
        <w:t>turned out</w:t>
      </w:r>
      <w:r w:rsidRPr="00C358A8">
        <w:rPr>
          <w:bCs/>
          <w:sz w:val="24"/>
          <w:szCs w:val="24"/>
        </w:rPr>
        <w:tab/>
      </w:r>
      <w:r w:rsidRPr="00C358A8">
        <w:rPr>
          <w:bCs/>
          <w:sz w:val="24"/>
          <w:szCs w:val="24"/>
        </w:rPr>
        <w:tab/>
      </w:r>
      <w:r w:rsidR="00356464" w:rsidRPr="00C358A8">
        <w:rPr>
          <w:bCs/>
          <w:sz w:val="24"/>
          <w:szCs w:val="24"/>
        </w:rPr>
        <w:t>B</w:t>
      </w:r>
      <w:r w:rsidR="00356464" w:rsidRPr="00C358A8">
        <w:rPr>
          <w:bCs/>
          <w:sz w:val="24"/>
          <w:szCs w:val="24"/>
          <w:lang w:val="en-GB"/>
        </w:rPr>
        <w:t>．</w:t>
      </w:r>
      <w:r w:rsidR="00356464" w:rsidRPr="00C358A8">
        <w:rPr>
          <w:bCs/>
          <w:sz w:val="24"/>
          <w:szCs w:val="24"/>
        </w:rPr>
        <w:t>turned on</w:t>
      </w:r>
      <w:r w:rsidRPr="00C358A8">
        <w:rPr>
          <w:bCs/>
          <w:sz w:val="24"/>
          <w:szCs w:val="24"/>
        </w:rPr>
        <w:tab/>
      </w:r>
      <w:r w:rsidRPr="00C358A8">
        <w:rPr>
          <w:bCs/>
          <w:sz w:val="24"/>
          <w:szCs w:val="24"/>
        </w:rPr>
        <w:tab/>
      </w:r>
      <w:r w:rsidR="00356464" w:rsidRPr="00C358A8">
        <w:rPr>
          <w:bCs/>
          <w:sz w:val="24"/>
          <w:szCs w:val="24"/>
        </w:rPr>
        <w:tab/>
        <w:t>C</w:t>
      </w:r>
      <w:r w:rsidR="00356464" w:rsidRPr="00C358A8">
        <w:rPr>
          <w:bCs/>
          <w:sz w:val="24"/>
          <w:szCs w:val="24"/>
          <w:lang w:val="en-GB"/>
        </w:rPr>
        <w:t>．</w:t>
      </w:r>
      <w:r w:rsidR="00356464" w:rsidRPr="00C358A8">
        <w:rPr>
          <w:bCs/>
          <w:sz w:val="24"/>
          <w:szCs w:val="24"/>
        </w:rPr>
        <w:t>turned over</w:t>
      </w:r>
      <w:r w:rsidRPr="00C358A8">
        <w:rPr>
          <w:bCs/>
          <w:sz w:val="24"/>
          <w:szCs w:val="24"/>
        </w:rPr>
        <w:tab/>
      </w:r>
      <w:r w:rsidRPr="00C358A8">
        <w:rPr>
          <w:bCs/>
          <w:sz w:val="24"/>
          <w:szCs w:val="24"/>
        </w:rPr>
        <w:tab/>
      </w:r>
      <w:r w:rsidR="00356464" w:rsidRPr="00C358A8">
        <w:rPr>
          <w:bCs/>
          <w:sz w:val="24"/>
          <w:szCs w:val="24"/>
        </w:rPr>
        <w:t>D</w:t>
      </w:r>
      <w:r w:rsidR="00356464" w:rsidRPr="00C358A8">
        <w:rPr>
          <w:bCs/>
          <w:sz w:val="24"/>
          <w:szCs w:val="24"/>
          <w:lang w:val="en-GB"/>
        </w:rPr>
        <w:t>．</w:t>
      </w:r>
      <w:r w:rsidR="00356464" w:rsidRPr="00C358A8">
        <w:rPr>
          <w:bCs/>
          <w:sz w:val="24"/>
          <w:szCs w:val="24"/>
        </w:rPr>
        <w:t>turned to</w:t>
      </w:r>
    </w:p>
    <w:p w:rsidR="00356464" w:rsidRPr="00C358A8" w:rsidRDefault="00B45502" w:rsidP="00356464">
      <w:pPr>
        <w:tabs>
          <w:tab w:val="left" w:pos="420"/>
          <w:tab w:val="left" w:pos="2310"/>
          <w:tab w:val="left" w:pos="4095"/>
          <w:tab w:val="left" w:pos="6090"/>
          <w:tab w:val="left" w:pos="7560"/>
        </w:tabs>
        <w:spacing w:line="360" w:lineRule="auto"/>
        <w:ind w:left="480" w:hangingChars="200" w:hanging="480"/>
        <w:rPr>
          <w:bCs/>
          <w:sz w:val="24"/>
          <w:szCs w:val="24"/>
        </w:rPr>
      </w:pPr>
      <w:r w:rsidRPr="00C358A8">
        <w:rPr>
          <w:sz w:val="24"/>
          <w:szCs w:val="24"/>
        </w:rPr>
        <w:t>122</w:t>
      </w:r>
      <w:r w:rsidR="00356464" w:rsidRPr="00C358A8">
        <w:rPr>
          <w:sz w:val="24"/>
          <w:szCs w:val="24"/>
        </w:rPr>
        <w:t>.</w:t>
      </w:r>
      <w:r w:rsidR="004163B9" w:rsidRPr="00C358A8">
        <w:rPr>
          <w:sz w:val="24"/>
          <w:szCs w:val="24"/>
        </w:rPr>
        <w:t xml:space="preserve"> </w:t>
      </w:r>
      <w:r w:rsidR="00356464" w:rsidRPr="00C358A8">
        <w:rPr>
          <w:bCs/>
          <w:sz w:val="24"/>
          <w:szCs w:val="24"/>
        </w:rPr>
        <w:t>Ever since my childhood, my father has been trying to _____ on me the value of confidence for one’s success.</w:t>
      </w:r>
    </w:p>
    <w:p w:rsidR="00356464" w:rsidRPr="00C358A8" w:rsidRDefault="00B45502" w:rsidP="00B45502">
      <w:pPr>
        <w:tabs>
          <w:tab w:val="left" w:pos="690"/>
          <w:tab w:val="left" w:pos="2406"/>
        </w:tabs>
        <w:spacing w:line="360" w:lineRule="auto"/>
        <w:jc w:val="left"/>
        <w:rPr>
          <w:bCs/>
          <w:sz w:val="24"/>
          <w:szCs w:val="24"/>
        </w:rPr>
      </w:pPr>
      <w:r w:rsidRPr="00C358A8">
        <w:rPr>
          <w:bCs/>
          <w:sz w:val="24"/>
          <w:szCs w:val="24"/>
        </w:rPr>
        <w:tab/>
      </w:r>
      <w:r w:rsidR="00356464" w:rsidRPr="00C358A8">
        <w:rPr>
          <w:bCs/>
          <w:sz w:val="24"/>
          <w:szCs w:val="24"/>
        </w:rPr>
        <w:t>A</w:t>
      </w:r>
      <w:r w:rsidR="00356464" w:rsidRPr="00C358A8">
        <w:rPr>
          <w:bCs/>
          <w:sz w:val="24"/>
          <w:szCs w:val="24"/>
          <w:lang w:val="en-GB"/>
        </w:rPr>
        <w:t>．</w:t>
      </w:r>
      <w:r w:rsidR="00356464" w:rsidRPr="00C358A8">
        <w:rPr>
          <w:bCs/>
          <w:sz w:val="24"/>
          <w:szCs w:val="24"/>
        </w:rPr>
        <w:t>impress</w:t>
      </w:r>
      <w:r w:rsidRPr="00C358A8">
        <w:rPr>
          <w:bCs/>
          <w:sz w:val="24"/>
          <w:szCs w:val="24"/>
        </w:rPr>
        <w:tab/>
      </w:r>
      <w:r w:rsidRPr="00C358A8">
        <w:rPr>
          <w:bCs/>
          <w:sz w:val="24"/>
          <w:szCs w:val="24"/>
        </w:rPr>
        <w:tab/>
      </w:r>
      <w:r w:rsidR="00356464" w:rsidRPr="00C358A8">
        <w:rPr>
          <w:bCs/>
          <w:sz w:val="24"/>
          <w:szCs w:val="24"/>
        </w:rPr>
        <w:t>B</w:t>
      </w:r>
      <w:r w:rsidR="00356464" w:rsidRPr="00C358A8">
        <w:rPr>
          <w:bCs/>
          <w:sz w:val="24"/>
          <w:szCs w:val="24"/>
          <w:lang w:val="en-GB"/>
        </w:rPr>
        <w:t>．</w:t>
      </w:r>
      <w:r w:rsidR="00356464" w:rsidRPr="00C358A8">
        <w:rPr>
          <w:bCs/>
          <w:sz w:val="24"/>
          <w:szCs w:val="24"/>
        </w:rPr>
        <w:t>express</w:t>
      </w:r>
      <w:r w:rsidRPr="00C358A8">
        <w:rPr>
          <w:bCs/>
          <w:sz w:val="24"/>
          <w:szCs w:val="24"/>
        </w:rPr>
        <w:tab/>
      </w:r>
      <w:r w:rsidRPr="00C358A8">
        <w:rPr>
          <w:bCs/>
          <w:sz w:val="24"/>
          <w:szCs w:val="24"/>
        </w:rPr>
        <w:tab/>
      </w:r>
      <w:r w:rsidRPr="00C358A8">
        <w:rPr>
          <w:bCs/>
          <w:sz w:val="24"/>
          <w:szCs w:val="24"/>
        </w:rPr>
        <w:tab/>
      </w:r>
      <w:r w:rsidRPr="00C358A8">
        <w:rPr>
          <w:bCs/>
          <w:sz w:val="24"/>
          <w:szCs w:val="24"/>
        </w:rPr>
        <w:tab/>
      </w:r>
      <w:r w:rsidR="00356464" w:rsidRPr="00C358A8">
        <w:rPr>
          <w:bCs/>
          <w:sz w:val="24"/>
          <w:szCs w:val="24"/>
        </w:rPr>
        <w:t>C</w:t>
      </w:r>
      <w:r w:rsidR="00356464" w:rsidRPr="00C358A8">
        <w:rPr>
          <w:bCs/>
          <w:sz w:val="24"/>
          <w:szCs w:val="24"/>
          <w:lang w:val="en-GB"/>
        </w:rPr>
        <w:t>．</w:t>
      </w:r>
      <w:r w:rsidR="00356464" w:rsidRPr="00C358A8">
        <w:rPr>
          <w:bCs/>
          <w:sz w:val="24"/>
          <w:szCs w:val="24"/>
        </w:rPr>
        <w:t>affect</w:t>
      </w:r>
      <w:r w:rsidRPr="00C358A8">
        <w:rPr>
          <w:bCs/>
          <w:sz w:val="24"/>
          <w:szCs w:val="24"/>
        </w:rPr>
        <w:tab/>
      </w:r>
      <w:r w:rsidRPr="00C358A8">
        <w:rPr>
          <w:bCs/>
          <w:sz w:val="24"/>
          <w:szCs w:val="24"/>
        </w:rPr>
        <w:tab/>
      </w:r>
      <w:r w:rsidRPr="00C358A8">
        <w:rPr>
          <w:bCs/>
          <w:sz w:val="24"/>
          <w:szCs w:val="24"/>
        </w:rPr>
        <w:tab/>
      </w:r>
      <w:r w:rsidR="00356464" w:rsidRPr="00C358A8">
        <w:rPr>
          <w:bCs/>
          <w:sz w:val="24"/>
          <w:szCs w:val="24"/>
        </w:rPr>
        <w:t>D</w:t>
      </w:r>
      <w:r w:rsidR="00356464" w:rsidRPr="00C358A8">
        <w:rPr>
          <w:bCs/>
          <w:sz w:val="24"/>
          <w:szCs w:val="24"/>
          <w:lang w:val="en-GB"/>
        </w:rPr>
        <w:t>．</w:t>
      </w:r>
      <w:r w:rsidR="00356464" w:rsidRPr="00C358A8">
        <w:rPr>
          <w:bCs/>
          <w:sz w:val="24"/>
          <w:szCs w:val="24"/>
        </w:rPr>
        <w:t>strike</w:t>
      </w:r>
    </w:p>
    <w:p w:rsidR="00356464" w:rsidRPr="00C358A8" w:rsidRDefault="00B45502" w:rsidP="00356464">
      <w:pPr>
        <w:spacing w:line="360" w:lineRule="auto"/>
        <w:ind w:left="480" w:hangingChars="200" w:hanging="480"/>
        <w:rPr>
          <w:sz w:val="24"/>
          <w:szCs w:val="24"/>
        </w:rPr>
      </w:pPr>
      <w:r w:rsidRPr="00C358A8">
        <w:rPr>
          <w:sz w:val="24"/>
          <w:szCs w:val="24"/>
        </w:rPr>
        <w:t>123</w:t>
      </w:r>
      <w:r w:rsidR="00356464" w:rsidRPr="00C358A8">
        <w:rPr>
          <w:sz w:val="24"/>
          <w:szCs w:val="24"/>
        </w:rPr>
        <w:t>.</w:t>
      </w:r>
      <w:r w:rsidR="00CE1884" w:rsidRPr="00C358A8">
        <w:rPr>
          <w:sz w:val="24"/>
          <w:szCs w:val="24"/>
        </w:rPr>
        <w:t xml:space="preserve"> </w:t>
      </w:r>
      <w:r w:rsidR="00356464" w:rsidRPr="00C358A8">
        <w:rPr>
          <w:sz w:val="24"/>
          <w:szCs w:val="24"/>
        </w:rPr>
        <w:t>It is reported that a province has ______ to form a new state.</w:t>
      </w:r>
    </w:p>
    <w:p w:rsidR="00356464" w:rsidRPr="00C358A8" w:rsidRDefault="00B45502" w:rsidP="00356464">
      <w:pPr>
        <w:tabs>
          <w:tab w:val="left" w:pos="690"/>
          <w:tab w:val="left" w:pos="2406"/>
        </w:tabs>
        <w:spacing w:line="360" w:lineRule="auto"/>
        <w:ind w:left="480" w:hangingChars="200" w:hanging="480"/>
        <w:jc w:val="left"/>
        <w:rPr>
          <w:sz w:val="24"/>
          <w:szCs w:val="24"/>
        </w:rPr>
      </w:pPr>
      <w:r w:rsidRPr="00C358A8">
        <w:rPr>
          <w:sz w:val="24"/>
          <w:szCs w:val="24"/>
        </w:rPr>
        <w:tab/>
      </w:r>
      <w:r w:rsidR="00356464" w:rsidRPr="00C358A8">
        <w:rPr>
          <w:sz w:val="24"/>
          <w:szCs w:val="24"/>
        </w:rPr>
        <w:t>A. broken down</w:t>
      </w:r>
      <w:r w:rsidRPr="00C358A8">
        <w:rPr>
          <w:sz w:val="24"/>
          <w:szCs w:val="24"/>
        </w:rPr>
        <w:tab/>
      </w:r>
      <w:r w:rsidRPr="00C358A8">
        <w:rPr>
          <w:sz w:val="24"/>
          <w:szCs w:val="24"/>
        </w:rPr>
        <w:tab/>
      </w:r>
      <w:r w:rsidR="00356464" w:rsidRPr="00C358A8">
        <w:rPr>
          <w:sz w:val="24"/>
          <w:szCs w:val="24"/>
        </w:rPr>
        <w:t>B. broken up</w:t>
      </w:r>
      <w:r w:rsidRPr="00C358A8">
        <w:rPr>
          <w:sz w:val="24"/>
          <w:szCs w:val="24"/>
        </w:rPr>
        <w:tab/>
      </w:r>
      <w:r w:rsidRPr="00C358A8">
        <w:rPr>
          <w:sz w:val="24"/>
          <w:szCs w:val="24"/>
        </w:rPr>
        <w:tab/>
      </w:r>
      <w:r w:rsidRPr="00C358A8">
        <w:rPr>
          <w:sz w:val="24"/>
          <w:szCs w:val="24"/>
        </w:rPr>
        <w:tab/>
      </w:r>
      <w:r w:rsidRPr="00C358A8">
        <w:rPr>
          <w:sz w:val="24"/>
          <w:szCs w:val="24"/>
        </w:rPr>
        <w:tab/>
      </w:r>
      <w:r w:rsidR="00356464" w:rsidRPr="00C358A8">
        <w:rPr>
          <w:sz w:val="24"/>
          <w:szCs w:val="24"/>
        </w:rPr>
        <w:t>C. broken away</w:t>
      </w:r>
      <w:r w:rsidRPr="00C358A8">
        <w:rPr>
          <w:sz w:val="24"/>
          <w:szCs w:val="24"/>
        </w:rPr>
        <w:tab/>
      </w:r>
      <w:r w:rsidRPr="00C358A8">
        <w:rPr>
          <w:sz w:val="24"/>
          <w:szCs w:val="24"/>
        </w:rPr>
        <w:tab/>
      </w:r>
      <w:r w:rsidR="00356464" w:rsidRPr="00C358A8">
        <w:rPr>
          <w:sz w:val="24"/>
          <w:szCs w:val="24"/>
        </w:rPr>
        <w:t>D. broken out</w:t>
      </w:r>
    </w:p>
    <w:p w:rsidR="00356464" w:rsidRPr="00C358A8" w:rsidRDefault="00B45502" w:rsidP="00356464">
      <w:pPr>
        <w:snapToGrid w:val="0"/>
        <w:spacing w:line="360" w:lineRule="auto"/>
        <w:rPr>
          <w:sz w:val="24"/>
          <w:szCs w:val="24"/>
        </w:rPr>
      </w:pPr>
      <w:r w:rsidRPr="00C358A8">
        <w:rPr>
          <w:sz w:val="24"/>
          <w:szCs w:val="24"/>
        </w:rPr>
        <w:t>124</w:t>
      </w:r>
      <w:r w:rsidR="00356464" w:rsidRPr="00C358A8">
        <w:rPr>
          <w:sz w:val="24"/>
          <w:szCs w:val="24"/>
        </w:rPr>
        <w:t>.</w:t>
      </w:r>
      <w:r w:rsidR="00CE1884" w:rsidRPr="00C358A8">
        <w:rPr>
          <w:sz w:val="24"/>
          <w:szCs w:val="24"/>
        </w:rPr>
        <w:t xml:space="preserve"> </w:t>
      </w:r>
      <w:r w:rsidR="00356464" w:rsidRPr="00C358A8">
        <w:rPr>
          <w:sz w:val="24"/>
          <w:szCs w:val="24"/>
        </w:rPr>
        <w:t xml:space="preserve">The bad weather was partly __________ for crop failure this year. </w:t>
      </w:r>
    </w:p>
    <w:p w:rsidR="00356464" w:rsidRPr="00C358A8" w:rsidRDefault="00B45502" w:rsidP="00356464">
      <w:pPr>
        <w:tabs>
          <w:tab w:val="left" w:pos="690"/>
          <w:tab w:val="left" w:pos="2406"/>
        </w:tabs>
        <w:snapToGrid w:val="0"/>
        <w:spacing w:line="360" w:lineRule="auto"/>
        <w:jc w:val="left"/>
        <w:rPr>
          <w:sz w:val="24"/>
          <w:szCs w:val="24"/>
        </w:rPr>
      </w:pPr>
      <w:r w:rsidRPr="00C358A8">
        <w:rPr>
          <w:sz w:val="24"/>
          <w:szCs w:val="24"/>
        </w:rPr>
        <w:tab/>
      </w:r>
      <w:r w:rsidR="00356464" w:rsidRPr="00C358A8">
        <w:rPr>
          <w:sz w:val="24"/>
          <w:szCs w:val="24"/>
        </w:rPr>
        <w:t>A. blame</w:t>
      </w:r>
      <w:r w:rsidRPr="00C358A8">
        <w:rPr>
          <w:sz w:val="24"/>
          <w:szCs w:val="24"/>
        </w:rPr>
        <w:tab/>
      </w:r>
      <w:r w:rsidRPr="00C358A8">
        <w:rPr>
          <w:sz w:val="24"/>
          <w:szCs w:val="24"/>
        </w:rPr>
        <w:tab/>
      </w:r>
      <w:r w:rsidR="00356464" w:rsidRPr="00C358A8">
        <w:rPr>
          <w:sz w:val="24"/>
          <w:szCs w:val="24"/>
        </w:rPr>
        <w:t>B. to blame</w:t>
      </w:r>
      <w:r w:rsidRPr="00C358A8">
        <w:rPr>
          <w:sz w:val="24"/>
          <w:szCs w:val="24"/>
        </w:rPr>
        <w:tab/>
      </w:r>
      <w:r w:rsidRPr="00C358A8">
        <w:rPr>
          <w:sz w:val="24"/>
          <w:szCs w:val="24"/>
        </w:rPr>
        <w:tab/>
      </w:r>
      <w:r w:rsidRPr="00C358A8">
        <w:rPr>
          <w:sz w:val="24"/>
          <w:szCs w:val="24"/>
        </w:rPr>
        <w:tab/>
      </w:r>
      <w:r w:rsidRPr="00C358A8">
        <w:rPr>
          <w:sz w:val="24"/>
          <w:szCs w:val="24"/>
        </w:rPr>
        <w:tab/>
      </w:r>
      <w:r w:rsidR="00356464" w:rsidRPr="00C358A8">
        <w:rPr>
          <w:sz w:val="24"/>
          <w:szCs w:val="24"/>
        </w:rPr>
        <w:t>C. blaming</w:t>
      </w:r>
      <w:r w:rsidRPr="00C358A8">
        <w:rPr>
          <w:sz w:val="24"/>
          <w:szCs w:val="24"/>
        </w:rPr>
        <w:tab/>
      </w:r>
      <w:r w:rsidRPr="00C358A8">
        <w:rPr>
          <w:sz w:val="24"/>
          <w:szCs w:val="24"/>
        </w:rPr>
        <w:tab/>
      </w:r>
      <w:r w:rsidRPr="00C358A8">
        <w:rPr>
          <w:sz w:val="24"/>
          <w:szCs w:val="24"/>
        </w:rPr>
        <w:tab/>
      </w:r>
      <w:r w:rsidR="00356464" w:rsidRPr="00C358A8">
        <w:rPr>
          <w:sz w:val="24"/>
          <w:szCs w:val="24"/>
        </w:rPr>
        <w:t xml:space="preserve">D. to have blamed </w:t>
      </w:r>
    </w:p>
    <w:p w:rsidR="00356464" w:rsidRPr="00C358A8" w:rsidRDefault="00B45502" w:rsidP="00356464">
      <w:pPr>
        <w:snapToGrid w:val="0"/>
        <w:spacing w:line="360" w:lineRule="auto"/>
        <w:rPr>
          <w:sz w:val="24"/>
          <w:szCs w:val="24"/>
        </w:rPr>
      </w:pPr>
      <w:r w:rsidRPr="00C358A8">
        <w:rPr>
          <w:sz w:val="24"/>
          <w:szCs w:val="24"/>
        </w:rPr>
        <w:t>125</w:t>
      </w:r>
      <w:r w:rsidR="00356464" w:rsidRPr="00C358A8">
        <w:rPr>
          <w:sz w:val="24"/>
          <w:szCs w:val="24"/>
        </w:rPr>
        <w:t>.</w:t>
      </w:r>
      <w:r w:rsidR="00CE1884" w:rsidRPr="00C358A8">
        <w:rPr>
          <w:sz w:val="24"/>
          <w:szCs w:val="24"/>
        </w:rPr>
        <w:t xml:space="preserve"> </w:t>
      </w:r>
      <w:r w:rsidR="00356464" w:rsidRPr="00C358A8">
        <w:rPr>
          <w:sz w:val="24"/>
          <w:szCs w:val="24"/>
        </w:rPr>
        <w:t>Enough of it! Nobody here thinks what you are saying should make any _____</w:t>
      </w:r>
    </w:p>
    <w:p w:rsidR="00356464" w:rsidRPr="00C358A8" w:rsidRDefault="00B45502" w:rsidP="00B45502">
      <w:pPr>
        <w:tabs>
          <w:tab w:val="left" w:pos="690"/>
          <w:tab w:val="left" w:pos="2406"/>
        </w:tabs>
        <w:snapToGrid w:val="0"/>
        <w:spacing w:line="360" w:lineRule="auto"/>
        <w:jc w:val="left"/>
        <w:rPr>
          <w:sz w:val="24"/>
          <w:szCs w:val="24"/>
        </w:rPr>
      </w:pPr>
      <w:r w:rsidRPr="00C358A8">
        <w:rPr>
          <w:sz w:val="24"/>
          <w:szCs w:val="24"/>
        </w:rPr>
        <w:tab/>
      </w:r>
      <w:r w:rsidR="00356464" w:rsidRPr="00C358A8">
        <w:rPr>
          <w:sz w:val="24"/>
          <w:szCs w:val="24"/>
        </w:rPr>
        <w:t>A. value</w:t>
      </w:r>
      <w:r w:rsidRPr="00C358A8">
        <w:rPr>
          <w:sz w:val="24"/>
          <w:szCs w:val="24"/>
        </w:rPr>
        <w:tab/>
      </w:r>
      <w:r w:rsidRPr="00C358A8">
        <w:rPr>
          <w:sz w:val="24"/>
          <w:szCs w:val="24"/>
        </w:rPr>
        <w:tab/>
      </w:r>
      <w:r w:rsidR="00356464" w:rsidRPr="00C358A8">
        <w:rPr>
          <w:sz w:val="24"/>
          <w:szCs w:val="24"/>
        </w:rPr>
        <w:t>B. sense</w:t>
      </w:r>
      <w:r w:rsidRPr="00C358A8">
        <w:rPr>
          <w:sz w:val="24"/>
          <w:szCs w:val="24"/>
        </w:rPr>
        <w:tab/>
      </w:r>
      <w:r w:rsidRPr="00C358A8">
        <w:rPr>
          <w:sz w:val="24"/>
          <w:szCs w:val="24"/>
        </w:rPr>
        <w:tab/>
      </w:r>
      <w:r w:rsidRPr="00C358A8">
        <w:rPr>
          <w:sz w:val="24"/>
          <w:szCs w:val="24"/>
        </w:rPr>
        <w:tab/>
      </w:r>
      <w:r w:rsidRPr="00C358A8">
        <w:rPr>
          <w:sz w:val="24"/>
          <w:szCs w:val="24"/>
        </w:rPr>
        <w:tab/>
      </w:r>
      <w:r w:rsidRPr="00C358A8">
        <w:rPr>
          <w:sz w:val="24"/>
          <w:szCs w:val="24"/>
        </w:rPr>
        <w:tab/>
      </w:r>
      <w:r w:rsidR="00356464" w:rsidRPr="00C358A8">
        <w:rPr>
          <w:sz w:val="24"/>
          <w:szCs w:val="24"/>
        </w:rPr>
        <w:t>C. fun</w:t>
      </w:r>
      <w:r w:rsidRPr="00C358A8">
        <w:rPr>
          <w:sz w:val="24"/>
          <w:szCs w:val="24"/>
        </w:rPr>
        <w:tab/>
      </w:r>
      <w:r w:rsidRPr="00C358A8">
        <w:rPr>
          <w:sz w:val="24"/>
          <w:szCs w:val="24"/>
        </w:rPr>
        <w:tab/>
      </w:r>
      <w:r w:rsidRPr="00C358A8">
        <w:rPr>
          <w:sz w:val="24"/>
          <w:szCs w:val="24"/>
        </w:rPr>
        <w:tab/>
      </w:r>
      <w:r w:rsidRPr="00C358A8">
        <w:rPr>
          <w:sz w:val="24"/>
          <w:szCs w:val="24"/>
        </w:rPr>
        <w:tab/>
      </w:r>
      <w:r w:rsidR="00356464" w:rsidRPr="00C358A8">
        <w:rPr>
          <w:sz w:val="24"/>
          <w:szCs w:val="24"/>
        </w:rPr>
        <w:t>D. use</w:t>
      </w:r>
    </w:p>
    <w:p w:rsidR="00356464" w:rsidRPr="00C358A8" w:rsidRDefault="00B45502" w:rsidP="00356464">
      <w:pPr>
        <w:spacing w:line="360" w:lineRule="auto"/>
        <w:rPr>
          <w:sz w:val="24"/>
          <w:szCs w:val="24"/>
        </w:rPr>
      </w:pPr>
      <w:r w:rsidRPr="00C358A8">
        <w:rPr>
          <w:sz w:val="24"/>
          <w:szCs w:val="24"/>
        </w:rPr>
        <w:t>12</w:t>
      </w:r>
      <w:r w:rsidR="00356464" w:rsidRPr="00C358A8">
        <w:rPr>
          <w:sz w:val="24"/>
          <w:szCs w:val="24"/>
        </w:rPr>
        <w:t>6.</w:t>
      </w:r>
      <w:r w:rsidR="00CE1884" w:rsidRPr="00C358A8">
        <w:rPr>
          <w:sz w:val="24"/>
          <w:szCs w:val="24"/>
        </w:rPr>
        <w:t xml:space="preserve"> </w:t>
      </w:r>
      <w:r w:rsidR="00356464" w:rsidRPr="00C358A8">
        <w:rPr>
          <w:sz w:val="24"/>
          <w:szCs w:val="24"/>
        </w:rPr>
        <w:t>She</w:t>
      </w:r>
      <w:r w:rsidR="00356464" w:rsidRPr="00C358A8">
        <w:rPr>
          <w:sz w:val="24"/>
          <w:szCs w:val="24"/>
          <w:u w:val="single"/>
        </w:rPr>
        <w:t xml:space="preserve">        </w:t>
      </w:r>
      <w:r w:rsidR="00356464" w:rsidRPr="00C358A8">
        <w:rPr>
          <w:sz w:val="24"/>
          <w:szCs w:val="24"/>
        </w:rPr>
        <w:t>the knowledge of English by careful study.</w:t>
      </w:r>
    </w:p>
    <w:p w:rsidR="00356464" w:rsidRPr="00C358A8" w:rsidRDefault="00B45502" w:rsidP="00356464">
      <w:pPr>
        <w:tabs>
          <w:tab w:val="left" w:pos="690"/>
          <w:tab w:val="left" w:pos="2406"/>
        </w:tabs>
        <w:spacing w:line="360" w:lineRule="auto"/>
        <w:jc w:val="left"/>
        <w:rPr>
          <w:sz w:val="24"/>
          <w:szCs w:val="24"/>
        </w:rPr>
      </w:pPr>
      <w:r w:rsidRPr="00C358A8">
        <w:rPr>
          <w:sz w:val="24"/>
          <w:szCs w:val="24"/>
        </w:rPr>
        <w:tab/>
      </w:r>
      <w:r w:rsidR="00356464" w:rsidRPr="00C358A8">
        <w:rPr>
          <w:sz w:val="24"/>
          <w:szCs w:val="24"/>
        </w:rPr>
        <w:t>A. acquired</w:t>
      </w:r>
      <w:r w:rsidRPr="00C358A8">
        <w:rPr>
          <w:sz w:val="24"/>
          <w:szCs w:val="24"/>
        </w:rPr>
        <w:tab/>
      </w:r>
      <w:r w:rsidRPr="00C358A8">
        <w:rPr>
          <w:sz w:val="24"/>
          <w:szCs w:val="24"/>
        </w:rPr>
        <w:tab/>
      </w:r>
      <w:r w:rsidR="00356464" w:rsidRPr="00C358A8">
        <w:rPr>
          <w:sz w:val="24"/>
          <w:szCs w:val="24"/>
        </w:rPr>
        <w:t>B. finished</w:t>
      </w:r>
      <w:r w:rsidRPr="00C358A8">
        <w:rPr>
          <w:sz w:val="24"/>
          <w:szCs w:val="24"/>
        </w:rPr>
        <w:tab/>
      </w:r>
      <w:r w:rsidRPr="00C358A8">
        <w:rPr>
          <w:sz w:val="24"/>
          <w:szCs w:val="24"/>
        </w:rPr>
        <w:tab/>
      </w:r>
      <w:r w:rsidRPr="00C358A8">
        <w:rPr>
          <w:sz w:val="24"/>
          <w:szCs w:val="24"/>
        </w:rPr>
        <w:tab/>
      </w:r>
      <w:r w:rsidRPr="00C358A8">
        <w:rPr>
          <w:sz w:val="24"/>
          <w:szCs w:val="24"/>
        </w:rPr>
        <w:tab/>
      </w:r>
      <w:r w:rsidR="00356464" w:rsidRPr="00C358A8">
        <w:rPr>
          <w:sz w:val="24"/>
          <w:szCs w:val="24"/>
        </w:rPr>
        <w:t>C. concluded</w:t>
      </w:r>
      <w:r w:rsidRPr="00C358A8">
        <w:rPr>
          <w:sz w:val="24"/>
          <w:szCs w:val="24"/>
        </w:rPr>
        <w:tab/>
      </w:r>
      <w:r w:rsidRPr="00C358A8">
        <w:rPr>
          <w:sz w:val="24"/>
          <w:szCs w:val="24"/>
        </w:rPr>
        <w:tab/>
      </w:r>
      <w:r w:rsidR="00356464" w:rsidRPr="00C358A8">
        <w:rPr>
          <w:sz w:val="24"/>
          <w:szCs w:val="24"/>
        </w:rPr>
        <w:t>D. achieved</w:t>
      </w:r>
    </w:p>
    <w:p w:rsidR="00356464" w:rsidRPr="00C358A8" w:rsidRDefault="00B45502" w:rsidP="00356464">
      <w:pPr>
        <w:spacing w:line="360" w:lineRule="auto"/>
        <w:rPr>
          <w:sz w:val="24"/>
          <w:szCs w:val="24"/>
        </w:rPr>
      </w:pPr>
      <w:r w:rsidRPr="00C358A8">
        <w:rPr>
          <w:sz w:val="24"/>
          <w:szCs w:val="24"/>
        </w:rPr>
        <w:t>12</w:t>
      </w:r>
      <w:r w:rsidR="00356464" w:rsidRPr="00C358A8">
        <w:rPr>
          <w:sz w:val="24"/>
          <w:szCs w:val="24"/>
        </w:rPr>
        <w:t>7.</w:t>
      </w:r>
      <w:r w:rsidR="00CE1884" w:rsidRPr="00C358A8">
        <w:rPr>
          <w:sz w:val="24"/>
          <w:szCs w:val="24"/>
        </w:rPr>
        <w:t xml:space="preserve"> </w:t>
      </w:r>
      <w:r w:rsidR="00356464" w:rsidRPr="00C358A8">
        <w:rPr>
          <w:sz w:val="24"/>
          <w:szCs w:val="24"/>
        </w:rPr>
        <w:t>You will</w:t>
      </w:r>
      <w:r w:rsidR="00356464" w:rsidRPr="00C358A8">
        <w:rPr>
          <w:sz w:val="24"/>
          <w:szCs w:val="24"/>
          <w:u w:val="single"/>
        </w:rPr>
        <w:t xml:space="preserve">      </w:t>
      </w:r>
      <w:r w:rsidR="00356464" w:rsidRPr="00C358A8">
        <w:rPr>
          <w:sz w:val="24"/>
          <w:szCs w:val="24"/>
        </w:rPr>
        <w:t>sooner or later if you keep working like that.</w:t>
      </w:r>
    </w:p>
    <w:p w:rsidR="00356464" w:rsidRPr="00C358A8" w:rsidRDefault="00B45502" w:rsidP="00356464">
      <w:pPr>
        <w:tabs>
          <w:tab w:val="left" w:pos="690"/>
          <w:tab w:val="left" w:pos="2406"/>
        </w:tabs>
        <w:spacing w:line="360" w:lineRule="auto"/>
        <w:jc w:val="left"/>
        <w:rPr>
          <w:sz w:val="24"/>
          <w:szCs w:val="24"/>
        </w:rPr>
      </w:pPr>
      <w:r w:rsidRPr="00C358A8">
        <w:rPr>
          <w:sz w:val="24"/>
          <w:szCs w:val="24"/>
        </w:rPr>
        <w:tab/>
      </w:r>
      <w:r w:rsidR="00356464" w:rsidRPr="00C358A8">
        <w:rPr>
          <w:sz w:val="24"/>
          <w:szCs w:val="24"/>
        </w:rPr>
        <w:t>A.</w:t>
      </w:r>
      <w:r w:rsidRPr="00C358A8">
        <w:rPr>
          <w:sz w:val="24"/>
          <w:szCs w:val="24"/>
        </w:rPr>
        <w:t xml:space="preserve"> break off</w:t>
      </w:r>
      <w:r w:rsidRPr="00C358A8">
        <w:rPr>
          <w:sz w:val="24"/>
          <w:szCs w:val="24"/>
        </w:rPr>
        <w:tab/>
      </w:r>
      <w:r w:rsidRPr="00C358A8">
        <w:rPr>
          <w:sz w:val="24"/>
          <w:szCs w:val="24"/>
        </w:rPr>
        <w:tab/>
      </w:r>
      <w:r w:rsidR="00356464" w:rsidRPr="00C358A8">
        <w:rPr>
          <w:sz w:val="24"/>
          <w:szCs w:val="24"/>
        </w:rPr>
        <w:t>B. break out</w:t>
      </w:r>
      <w:r w:rsidRPr="00C358A8">
        <w:rPr>
          <w:sz w:val="24"/>
          <w:szCs w:val="24"/>
        </w:rPr>
        <w:tab/>
      </w:r>
      <w:r w:rsidRPr="00C358A8">
        <w:rPr>
          <w:sz w:val="24"/>
          <w:szCs w:val="24"/>
        </w:rPr>
        <w:tab/>
      </w:r>
      <w:r w:rsidRPr="00C358A8">
        <w:rPr>
          <w:sz w:val="24"/>
          <w:szCs w:val="24"/>
        </w:rPr>
        <w:tab/>
      </w:r>
      <w:r w:rsidRPr="00C358A8">
        <w:rPr>
          <w:sz w:val="24"/>
          <w:szCs w:val="24"/>
        </w:rPr>
        <w:tab/>
      </w:r>
      <w:r w:rsidR="00356464" w:rsidRPr="00C358A8">
        <w:rPr>
          <w:sz w:val="24"/>
          <w:szCs w:val="24"/>
        </w:rPr>
        <w:t>C. break away</w:t>
      </w:r>
      <w:r w:rsidRPr="00C358A8">
        <w:rPr>
          <w:sz w:val="24"/>
          <w:szCs w:val="24"/>
        </w:rPr>
        <w:tab/>
      </w:r>
      <w:r w:rsidRPr="00C358A8">
        <w:rPr>
          <w:sz w:val="24"/>
          <w:szCs w:val="24"/>
        </w:rPr>
        <w:tab/>
      </w:r>
      <w:r w:rsidR="00356464" w:rsidRPr="00C358A8">
        <w:rPr>
          <w:sz w:val="24"/>
          <w:szCs w:val="24"/>
        </w:rPr>
        <w:t xml:space="preserve">D. </w:t>
      </w:r>
      <w:r w:rsidRPr="00C358A8">
        <w:rPr>
          <w:sz w:val="24"/>
          <w:szCs w:val="24"/>
        </w:rPr>
        <w:t xml:space="preserve">break down </w:t>
      </w:r>
    </w:p>
    <w:p w:rsidR="00356464" w:rsidRPr="00C358A8" w:rsidRDefault="00B45502" w:rsidP="00356464">
      <w:pPr>
        <w:spacing w:line="360" w:lineRule="auto"/>
        <w:rPr>
          <w:sz w:val="24"/>
          <w:szCs w:val="24"/>
        </w:rPr>
      </w:pPr>
      <w:r w:rsidRPr="00C358A8">
        <w:rPr>
          <w:sz w:val="24"/>
          <w:szCs w:val="24"/>
        </w:rPr>
        <w:t>128</w:t>
      </w:r>
      <w:r w:rsidR="00356464" w:rsidRPr="00C358A8">
        <w:rPr>
          <w:sz w:val="24"/>
          <w:szCs w:val="24"/>
        </w:rPr>
        <w:t>.</w:t>
      </w:r>
      <w:r w:rsidR="00CE1884" w:rsidRPr="00C358A8">
        <w:rPr>
          <w:sz w:val="24"/>
          <w:szCs w:val="24"/>
        </w:rPr>
        <w:t xml:space="preserve"> </w:t>
      </w:r>
      <w:r w:rsidR="00356464" w:rsidRPr="00C358A8">
        <w:rPr>
          <w:sz w:val="24"/>
          <w:szCs w:val="24"/>
        </w:rPr>
        <w:t>As for the accident, he only told us the main facts,</w:t>
      </w:r>
      <w:r w:rsidR="00356464" w:rsidRPr="00C358A8">
        <w:rPr>
          <w:sz w:val="24"/>
          <w:szCs w:val="24"/>
          <w:u w:val="single"/>
        </w:rPr>
        <w:t xml:space="preserve">       </w:t>
      </w:r>
      <w:r w:rsidR="00356464" w:rsidRPr="00C358A8">
        <w:rPr>
          <w:sz w:val="24"/>
          <w:szCs w:val="24"/>
        </w:rPr>
        <w:t>most of the details.</w:t>
      </w:r>
    </w:p>
    <w:p w:rsidR="00356464" w:rsidRPr="00C358A8" w:rsidRDefault="00B45502" w:rsidP="00356464">
      <w:pPr>
        <w:tabs>
          <w:tab w:val="left" w:pos="690"/>
          <w:tab w:val="left" w:pos="2406"/>
        </w:tabs>
        <w:spacing w:line="360" w:lineRule="auto"/>
        <w:jc w:val="left"/>
        <w:rPr>
          <w:sz w:val="24"/>
          <w:szCs w:val="24"/>
          <w:u w:val="single"/>
        </w:rPr>
      </w:pPr>
      <w:r w:rsidRPr="00C358A8">
        <w:rPr>
          <w:sz w:val="24"/>
          <w:szCs w:val="24"/>
        </w:rPr>
        <w:lastRenderedPageBreak/>
        <w:tab/>
      </w:r>
      <w:r w:rsidR="00356464" w:rsidRPr="00C358A8">
        <w:rPr>
          <w:sz w:val="24"/>
          <w:szCs w:val="24"/>
        </w:rPr>
        <w:t>A. putting out</w:t>
      </w:r>
      <w:r w:rsidRPr="00C358A8">
        <w:rPr>
          <w:sz w:val="24"/>
          <w:szCs w:val="24"/>
        </w:rPr>
        <w:tab/>
      </w:r>
      <w:r w:rsidRPr="00C358A8">
        <w:rPr>
          <w:sz w:val="24"/>
          <w:szCs w:val="24"/>
        </w:rPr>
        <w:tab/>
      </w:r>
      <w:r w:rsidR="00356464" w:rsidRPr="00C358A8">
        <w:rPr>
          <w:sz w:val="24"/>
          <w:szCs w:val="24"/>
        </w:rPr>
        <w:t>B. taking out</w:t>
      </w:r>
      <w:r w:rsidRPr="00C358A8">
        <w:rPr>
          <w:sz w:val="24"/>
          <w:szCs w:val="24"/>
        </w:rPr>
        <w:tab/>
      </w:r>
      <w:r w:rsidRPr="00C358A8">
        <w:rPr>
          <w:sz w:val="24"/>
          <w:szCs w:val="24"/>
        </w:rPr>
        <w:tab/>
      </w:r>
      <w:r w:rsidRPr="00C358A8">
        <w:rPr>
          <w:sz w:val="24"/>
          <w:szCs w:val="24"/>
        </w:rPr>
        <w:tab/>
      </w:r>
      <w:r w:rsidRPr="00C358A8">
        <w:rPr>
          <w:sz w:val="24"/>
          <w:szCs w:val="24"/>
        </w:rPr>
        <w:tab/>
      </w:r>
      <w:r w:rsidR="00356464" w:rsidRPr="00C358A8">
        <w:rPr>
          <w:sz w:val="24"/>
          <w:szCs w:val="24"/>
        </w:rPr>
        <w:t>C. bringing out</w:t>
      </w:r>
      <w:r w:rsidRPr="00C358A8">
        <w:rPr>
          <w:sz w:val="24"/>
          <w:szCs w:val="24"/>
        </w:rPr>
        <w:tab/>
      </w:r>
      <w:r w:rsidRPr="00C358A8">
        <w:rPr>
          <w:sz w:val="24"/>
          <w:szCs w:val="24"/>
        </w:rPr>
        <w:tab/>
      </w:r>
      <w:r w:rsidR="00356464" w:rsidRPr="00C358A8">
        <w:rPr>
          <w:sz w:val="24"/>
          <w:szCs w:val="24"/>
        </w:rPr>
        <w:t>D. leaving out</w:t>
      </w:r>
    </w:p>
    <w:p w:rsidR="00356464" w:rsidRPr="00C358A8" w:rsidRDefault="00B45502" w:rsidP="00356464">
      <w:pPr>
        <w:spacing w:line="360" w:lineRule="auto"/>
        <w:ind w:left="480" w:hangingChars="200" w:hanging="480"/>
        <w:rPr>
          <w:sz w:val="24"/>
          <w:szCs w:val="24"/>
        </w:rPr>
      </w:pPr>
      <w:r w:rsidRPr="00C358A8">
        <w:rPr>
          <w:sz w:val="24"/>
          <w:szCs w:val="24"/>
        </w:rPr>
        <w:t>129</w:t>
      </w:r>
      <w:r w:rsidR="00356464" w:rsidRPr="00C358A8">
        <w:rPr>
          <w:sz w:val="24"/>
          <w:szCs w:val="24"/>
        </w:rPr>
        <w:t>.</w:t>
      </w:r>
      <w:r w:rsidR="00CE1884" w:rsidRPr="00C358A8">
        <w:rPr>
          <w:sz w:val="24"/>
          <w:szCs w:val="24"/>
        </w:rPr>
        <w:t xml:space="preserve"> </w:t>
      </w:r>
      <w:r w:rsidR="00356464" w:rsidRPr="00C358A8">
        <w:rPr>
          <w:sz w:val="24"/>
          <w:szCs w:val="24"/>
        </w:rPr>
        <w:t>Since none of us know what is wrong with the computer, we’d better send for a master-hand to</w:t>
      </w:r>
      <w:r w:rsidR="00356464" w:rsidRPr="00C358A8">
        <w:rPr>
          <w:sz w:val="24"/>
          <w:szCs w:val="24"/>
          <w:u w:val="single"/>
        </w:rPr>
        <w:t xml:space="preserve">     </w:t>
      </w:r>
      <w:r w:rsidR="00356464" w:rsidRPr="00C358A8">
        <w:rPr>
          <w:sz w:val="24"/>
          <w:szCs w:val="24"/>
        </w:rPr>
        <w:t>the problem.</w:t>
      </w:r>
    </w:p>
    <w:p w:rsidR="00356464" w:rsidRPr="00C358A8" w:rsidRDefault="00B45502" w:rsidP="00356464">
      <w:pPr>
        <w:tabs>
          <w:tab w:val="left" w:pos="690"/>
          <w:tab w:val="left" w:pos="2406"/>
        </w:tabs>
        <w:spacing w:line="360" w:lineRule="auto"/>
        <w:jc w:val="left"/>
        <w:rPr>
          <w:sz w:val="24"/>
          <w:szCs w:val="24"/>
        </w:rPr>
      </w:pPr>
      <w:r w:rsidRPr="00C358A8">
        <w:rPr>
          <w:sz w:val="24"/>
          <w:szCs w:val="24"/>
        </w:rPr>
        <w:tab/>
      </w:r>
      <w:r w:rsidR="00356464" w:rsidRPr="00C358A8">
        <w:rPr>
          <w:sz w:val="24"/>
          <w:szCs w:val="24"/>
        </w:rPr>
        <w:t>A.</w:t>
      </w:r>
      <w:r w:rsidRPr="00C358A8">
        <w:rPr>
          <w:sz w:val="24"/>
          <w:szCs w:val="24"/>
        </w:rPr>
        <w:t xml:space="preserve"> face</w:t>
      </w:r>
      <w:r w:rsidRPr="00C358A8">
        <w:rPr>
          <w:sz w:val="24"/>
          <w:szCs w:val="24"/>
        </w:rPr>
        <w:tab/>
      </w:r>
      <w:r w:rsidRPr="00C358A8">
        <w:rPr>
          <w:sz w:val="24"/>
          <w:szCs w:val="24"/>
        </w:rPr>
        <w:tab/>
      </w:r>
      <w:r w:rsidR="00356464" w:rsidRPr="00C358A8">
        <w:rPr>
          <w:sz w:val="24"/>
          <w:szCs w:val="24"/>
        </w:rPr>
        <w:t>B. raise</w:t>
      </w:r>
      <w:r w:rsidRPr="00C358A8">
        <w:rPr>
          <w:sz w:val="24"/>
          <w:szCs w:val="24"/>
        </w:rPr>
        <w:tab/>
      </w:r>
      <w:r w:rsidRPr="00C358A8">
        <w:rPr>
          <w:sz w:val="24"/>
          <w:szCs w:val="24"/>
        </w:rPr>
        <w:tab/>
      </w:r>
      <w:r w:rsidRPr="00C358A8">
        <w:rPr>
          <w:sz w:val="24"/>
          <w:szCs w:val="24"/>
        </w:rPr>
        <w:tab/>
      </w:r>
      <w:r w:rsidRPr="00C358A8">
        <w:rPr>
          <w:sz w:val="24"/>
          <w:szCs w:val="24"/>
        </w:rPr>
        <w:tab/>
      </w:r>
      <w:r w:rsidRPr="00C358A8">
        <w:rPr>
          <w:sz w:val="24"/>
          <w:szCs w:val="24"/>
        </w:rPr>
        <w:tab/>
      </w:r>
      <w:r w:rsidR="00356464" w:rsidRPr="00C358A8">
        <w:rPr>
          <w:sz w:val="24"/>
          <w:szCs w:val="24"/>
        </w:rPr>
        <w:t xml:space="preserve">C. </w:t>
      </w:r>
      <w:r w:rsidRPr="00C358A8">
        <w:rPr>
          <w:sz w:val="24"/>
          <w:szCs w:val="24"/>
        </w:rPr>
        <w:t>handle</w:t>
      </w:r>
      <w:r w:rsidRPr="00C358A8">
        <w:rPr>
          <w:sz w:val="24"/>
          <w:szCs w:val="24"/>
        </w:rPr>
        <w:tab/>
      </w:r>
      <w:r w:rsidRPr="00C358A8">
        <w:rPr>
          <w:sz w:val="24"/>
          <w:szCs w:val="24"/>
        </w:rPr>
        <w:tab/>
      </w:r>
      <w:r w:rsidRPr="00C358A8">
        <w:rPr>
          <w:sz w:val="24"/>
          <w:szCs w:val="24"/>
        </w:rPr>
        <w:tab/>
      </w:r>
      <w:r w:rsidR="00356464" w:rsidRPr="00C358A8">
        <w:rPr>
          <w:sz w:val="24"/>
          <w:szCs w:val="24"/>
        </w:rPr>
        <w:t>D. present</w:t>
      </w:r>
    </w:p>
    <w:p w:rsidR="00356464" w:rsidRPr="00C358A8" w:rsidRDefault="00B45502" w:rsidP="00356464">
      <w:pPr>
        <w:spacing w:line="360" w:lineRule="auto"/>
        <w:rPr>
          <w:sz w:val="24"/>
          <w:szCs w:val="24"/>
        </w:rPr>
      </w:pPr>
      <w:r w:rsidRPr="00C358A8">
        <w:rPr>
          <w:sz w:val="24"/>
          <w:szCs w:val="24"/>
        </w:rPr>
        <w:t>130</w:t>
      </w:r>
      <w:r w:rsidR="00356464" w:rsidRPr="00C358A8">
        <w:rPr>
          <w:sz w:val="24"/>
          <w:szCs w:val="24"/>
        </w:rPr>
        <w:t>.</w:t>
      </w:r>
      <w:r w:rsidR="00CE1884" w:rsidRPr="00C358A8">
        <w:rPr>
          <w:sz w:val="24"/>
          <w:szCs w:val="24"/>
        </w:rPr>
        <w:t xml:space="preserve"> </w:t>
      </w:r>
      <w:r w:rsidR="00356464" w:rsidRPr="00C358A8">
        <w:rPr>
          <w:sz w:val="24"/>
          <w:szCs w:val="24"/>
        </w:rPr>
        <w:t>—I’ll pay for the meal.</w:t>
      </w:r>
    </w:p>
    <w:p w:rsidR="00356464" w:rsidRPr="00C358A8" w:rsidRDefault="00356464" w:rsidP="00B45502">
      <w:pPr>
        <w:spacing w:line="360" w:lineRule="auto"/>
        <w:ind w:firstLine="420"/>
        <w:rPr>
          <w:sz w:val="24"/>
          <w:szCs w:val="24"/>
        </w:rPr>
      </w:pPr>
      <w:r w:rsidRPr="00C358A8">
        <w:rPr>
          <w:sz w:val="24"/>
          <w:szCs w:val="24"/>
        </w:rPr>
        <w:t>—No, no, put your money away; let me</w:t>
      </w:r>
      <w:r w:rsidRPr="00C358A8">
        <w:rPr>
          <w:sz w:val="24"/>
          <w:szCs w:val="24"/>
          <w:u w:val="single"/>
        </w:rPr>
        <w:t xml:space="preserve">      </w:t>
      </w:r>
      <w:r w:rsidRPr="00C358A8">
        <w:rPr>
          <w:sz w:val="24"/>
          <w:szCs w:val="24"/>
        </w:rPr>
        <w:t xml:space="preserve"> you to it.</w:t>
      </w:r>
    </w:p>
    <w:p w:rsidR="00356464" w:rsidRPr="00C358A8" w:rsidRDefault="00B45502" w:rsidP="00356464">
      <w:pPr>
        <w:tabs>
          <w:tab w:val="left" w:pos="690"/>
          <w:tab w:val="left" w:pos="2406"/>
        </w:tabs>
        <w:spacing w:line="360" w:lineRule="auto"/>
        <w:jc w:val="left"/>
        <w:rPr>
          <w:sz w:val="24"/>
          <w:szCs w:val="24"/>
        </w:rPr>
      </w:pPr>
      <w:r w:rsidRPr="00C358A8">
        <w:rPr>
          <w:sz w:val="24"/>
          <w:szCs w:val="24"/>
        </w:rPr>
        <w:tab/>
      </w:r>
      <w:r w:rsidR="00356464" w:rsidRPr="00C358A8">
        <w:rPr>
          <w:sz w:val="24"/>
          <w:szCs w:val="24"/>
        </w:rPr>
        <w:t>A. deal</w:t>
      </w:r>
      <w:r w:rsidRPr="00C358A8">
        <w:rPr>
          <w:sz w:val="24"/>
          <w:szCs w:val="24"/>
        </w:rPr>
        <w:tab/>
      </w:r>
      <w:r w:rsidRPr="00C358A8">
        <w:rPr>
          <w:sz w:val="24"/>
          <w:szCs w:val="24"/>
        </w:rPr>
        <w:tab/>
      </w:r>
      <w:r w:rsidR="00356464" w:rsidRPr="00C358A8">
        <w:rPr>
          <w:sz w:val="24"/>
          <w:szCs w:val="24"/>
        </w:rPr>
        <w:t>B. treat</w:t>
      </w:r>
      <w:r w:rsidRPr="00C358A8">
        <w:rPr>
          <w:sz w:val="24"/>
          <w:szCs w:val="24"/>
        </w:rPr>
        <w:tab/>
      </w:r>
      <w:r w:rsidRPr="00C358A8">
        <w:rPr>
          <w:sz w:val="24"/>
          <w:szCs w:val="24"/>
        </w:rPr>
        <w:tab/>
      </w:r>
      <w:r w:rsidRPr="00C358A8">
        <w:rPr>
          <w:sz w:val="24"/>
          <w:szCs w:val="24"/>
        </w:rPr>
        <w:tab/>
      </w:r>
      <w:r w:rsidRPr="00C358A8">
        <w:rPr>
          <w:sz w:val="24"/>
          <w:szCs w:val="24"/>
        </w:rPr>
        <w:tab/>
      </w:r>
      <w:r w:rsidRPr="00C358A8">
        <w:rPr>
          <w:sz w:val="24"/>
          <w:szCs w:val="24"/>
        </w:rPr>
        <w:tab/>
      </w:r>
      <w:r w:rsidR="00356464" w:rsidRPr="00C358A8">
        <w:rPr>
          <w:sz w:val="24"/>
          <w:szCs w:val="24"/>
        </w:rPr>
        <w:t>C. entertain</w:t>
      </w:r>
      <w:r w:rsidRPr="00C358A8">
        <w:rPr>
          <w:sz w:val="24"/>
          <w:szCs w:val="24"/>
        </w:rPr>
        <w:tab/>
      </w:r>
      <w:r w:rsidRPr="00C358A8">
        <w:rPr>
          <w:sz w:val="24"/>
          <w:szCs w:val="24"/>
        </w:rPr>
        <w:tab/>
      </w:r>
      <w:r w:rsidRPr="00C358A8">
        <w:rPr>
          <w:sz w:val="24"/>
          <w:szCs w:val="24"/>
        </w:rPr>
        <w:tab/>
      </w:r>
      <w:r w:rsidR="00356464" w:rsidRPr="00C358A8">
        <w:rPr>
          <w:sz w:val="24"/>
          <w:szCs w:val="24"/>
        </w:rPr>
        <w:t>D. charge</w:t>
      </w:r>
    </w:p>
    <w:p w:rsidR="00356464" w:rsidRPr="00C358A8" w:rsidRDefault="00B45502" w:rsidP="00356464">
      <w:pPr>
        <w:spacing w:line="360" w:lineRule="auto"/>
        <w:rPr>
          <w:sz w:val="24"/>
          <w:szCs w:val="24"/>
        </w:rPr>
      </w:pPr>
      <w:r w:rsidRPr="00C358A8">
        <w:rPr>
          <w:sz w:val="24"/>
          <w:szCs w:val="24"/>
        </w:rPr>
        <w:t>131</w:t>
      </w:r>
      <w:r w:rsidR="00356464" w:rsidRPr="00C358A8">
        <w:rPr>
          <w:sz w:val="24"/>
          <w:szCs w:val="24"/>
        </w:rPr>
        <w:t>.</w:t>
      </w:r>
      <w:r w:rsidR="00CE1884" w:rsidRPr="00C358A8">
        <w:rPr>
          <w:sz w:val="24"/>
          <w:szCs w:val="24"/>
        </w:rPr>
        <w:t xml:space="preserve"> </w:t>
      </w:r>
      <w:r w:rsidR="00356464" w:rsidRPr="00C358A8">
        <w:rPr>
          <w:sz w:val="24"/>
          <w:szCs w:val="24"/>
        </w:rPr>
        <w:t xml:space="preserve">Never </w:t>
      </w:r>
      <w:r w:rsidR="00356464" w:rsidRPr="00C358A8">
        <w:rPr>
          <w:sz w:val="24"/>
          <w:szCs w:val="24"/>
          <w:u w:val="single"/>
        </w:rPr>
        <w:t xml:space="preserve">       </w:t>
      </w:r>
      <w:r w:rsidR="00356464" w:rsidRPr="00C358A8">
        <w:rPr>
          <w:sz w:val="24"/>
          <w:szCs w:val="24"/>
        </w:rPr>
        <w:t>to tell us if you have difficulty. We’re friends, aren’t we?</w:t>
      </w:r>
    </w:p>
    <w:p w:rsidR="00356464" w:rsidRPr="00C358A8" w:rsidRDefault="00B45502" w:rsidP="00356464">
      <w:pPr>
        <w:tabs>
          <w:tab w:val="left" w:pos="690"/>
          <w:tab w:val="left" w:pos="2406"/>
        </w:tabs>
        <w:spacing w:line="360" w:lineRule="auto"/>
        <w:jc w:val="left"/>
        <w:rPr>
          <w:sz w:val="24"/>
          <w:szCs w:val="24"/>
        </w:rPr>
      </w:pPr>
      <w:r w:rsidRPr="00C358A8">
        <w:rPr>
          <w:sz w:val="24"/>
          <w:szCs w:val="24"/>
        </w:rPr>
        <w:tab/>
      </w:r>
      <w:r w:rsidR="00356464" w:rsidRPr="00C358A8">
        <w:rPr>
          <w:sz w:val="24"/>
          <w:szCs w:val="24"/>
        </w:rPr>
        <w:t>A. expect</w:t>
      </w:r>
      <w:r w:rsidRPr="00C358A8">
        <w:rPr>
          <w:sz w:val="24"/>
          <w:szCs w:val="24"/>
        </w:rPr>
        <w:tab/>
      </w:r>
      <w:r w:rsidRPr="00C358A8">
        <w:rPr>
          <w:sz w:val="24"/>
          <w:szCs w:val="24"/>
        </w:rPr>
        <w:tab/>
      </w:r>
      <w:r w:rsidR="00356464" w:rsidRPr="00C358A8">
        <w:rPr>
          <w:sz w:val="24"/>
          <w:szCs w:val="24"/>
        </w:rPr>
        <w:t>B. apologize</w:t>
      </w:r>
      <w:r w:rsidRPr="00C358A8">
        <w:rPr>
          <w:sz w:val="24"/>
          <w:szCs w:val="24"/>
        </w:rPr>
        <w:tab/>
      </w:r>
      <w:r w:rsidRPr="00C358A8">
        <w:rPr>
          <w:sz w:val="24"/>
          <w:szCs w:val="24"/>
        </w:rPr>
        <w:tab/>
      </w:r>
      <w:r w:rsidRPr="00C358A8">
        <w:rPr>
          <w:sz w:val="24"/>
          <w:szCs w:val="24"/>
        </w:rPr>
        <w:tab/>
      </w:r>
      <w:r w:rsidRPr="00C358A8">
        <w:rPr>
          <w:sz w:val="24"/>
          <w:szCs w:val="24"/>
        </w:rPr>
        <w:tab/>
      </w:r>
      <w:r w:rsidR="00356464" w:rsidRPr="00C358A8">
        <w:rPr>
          <w:sz w:val="24"/>
          <w:szCs w:val="24"/>
        </w:rPr>
        <w:t>C. promise</w:t>
      </w:r>
      <w:r w:rsidRPr="00C358A8">
        <w:rPr>
          <w:sz w:val="24"/>
          <w:szCs w:val="24"/>
        </w:rPr>
        <w:tab/>
      </w:r>
      <w:r w:rsidRPr="00C358A8">
        <w:rPr>
          <w:sz w:val="24"/>
          <w:szCs w:val="24"/>
        </w:rPr>
        <w:tab/>
      </w:r>
      <w:r w:rsidRPr="00C358A8">
        <w:rPr>
          <w:sz w:val="24"/>
          <w:szCs w:val="24"/>
        </w:rPr>
        <w:tab/>
      </w:r>
      <w:r w:rsidR="00356464" w:rsidRPr="00C358A8">
        <w:rPr>
          <w:sz w:val="24"/>
          <w:szCs w:val="24"/>
        </w:rPr>
        <w:t>D. hesitate</w:t>
      </w:r>
    </w:p>
    <w:p w:rsidR="00356464" w:rsidRPr="00C358A8" w:rsidRDefault="008C5C7B" w:rsidP="00356464">
      <w:pPr>
        <w:spacing w:line="360" w:lineRule="auto"/>
        <w:rPr>
          <w:sz w:val="24"/>
          <w:szCs w:val="24"/>
        </w:rPr>
      </w:pPr>
      <w:r w:rsidRPr="00C358A8">
        <w:rPr>
          <w:sz w:val="24"/>
          <w:szCs w:val="24"/>
        </w:rPr>
        <w:t>132</w:t>
      </w:r>
      <w:r w:rsidR="00356464" w:rsidRPr="00C358A8">
        <w:rPr>
          <w:sz w:val="24"/>
          <w:szCs w:val="24"/>
        </w:rPr>
        <w:t>.</w:t>
      </w:r>
      <w:r w:rsidR="00CE1884" w:rsidRPr="00C358A8">
        <w:rPr>
          <w:sz w:val="24"/>
          <w:szCs w:val="24"/>
        </w:rPr>
        <w:t xml:space="preserve"> </w:t>
      </w:r>
      <w:r w:rsidR="00356464" w:rsidRPr="00C358A8">
        <w:rPr>
          <w:sz w:val="24"/>
          <w:szCs w:val="24"/>
        </w:rPr>
        <w:t xml:space="preserve">At the news of the accident, the girl can’t help </w:t>
      </w:r>
      <w:r w:rsidR="00356464" w:rsidRPr="00C358A8">
        <w:rPr>
          <w:sz w:val="24"/>
          <w:szCs w:val="24"/>
          <w:u w:val="single"/>
        </w:rPr>
        <w:t xml:space="preserve">        </w:t>
      </w:r>
      <w:r w:rsidR="00356464" w:rsidRPr="00C358A8">
        <w:rPr>
          <w:sz w:val="24"/>
          <w:szCs w:val="24"/>
        </w:rPr>
        <w:t xml:space="preserve"> worried.</w:t>
      </w:r>
    </w:p>
    <w:p w:rsidR="00356464" w:rsidRPr="00C358A8" w:rsidRDefault="008C5C7B" w:rsidP="00356464">
      <w:pPr>
        <w:tabs>
          <w:tab w:val="left" w:pos="690"/>
          <w:tab w:val="left" w:pos="1980"/>
        </w:tabs>
        <w:spacing w:line="360" w:lineRule="auto"/>
        <w:jc w:val="left"/>
        <w:rPr>
          <w:sz w:val="24"/>
          <w:szCs w:val="24"/>
        </w:rPr>
      </w:pPr>
      <w:r w:rsidRPr="00C358A8">
        <w:rPr>
          <w:sz w:val="24"/>
          <w:szCs w:val="24"/>
        </w:rPr>
        <w:tab/>
      </w:r>
      <w:r w:rsidR="00356464" w:rsidRPr="00C358A8">
        <w:rPr>
          <w:sz w:val="24"/>
          <w:szCs w:val="24"/>
        </w:rPr>
        <w:t>A. get</w:t>
      </w:r>
      <w:r w:rsidRPr="00C358A8">
        <w:rPr>
          <w:sz w:val="24"/>
          <w:szCs w:val="24"/>
        </w:rPr>
        <w:tab/>
      </w:r>
      <w:r w:rsidRPr="00C358A8">
        <w:rPr>
          <w:sz w:val="24"/>
          <w:szCs w:val="24"/>
        </w:rPr>
        <w:tab/>
      </w:r>
      <w:r w:rsidRPr="00C358A8">
        <w:rPr>
          <w:sz w:val="24"/>
          <w:szCs w:val="24"/>
        </w:rPr>
        <w:tab/>
      </w:r>
      <w:r w:rsidR="00356464" w:rsidRPr="00C358A8">
        <w:rPr>
          <w:sz w:val="24"/>
          <w:szCs w:val="24"/>
        </w:rPr>
        <w:t>B. to get</w:t>
      </w:r>
      <w:r w:rsidRPr="00C358A8">
        <w:rPr>
          <w:sz w:val="24"/>
          <w:szCs w:val="24"/>
        </w:rPr>
        <w:tab/>
      </w:r>
      <w:r w:rsidRPr="00C358A8">
        <w:rPr>
          <w:sz w:val="24"/>
          <w:szCs w:val="24"/>
        </w:rPr>
        <w:tab/>
      </w:r>
      <w:r w:rsidRPr="00C358A8">
        <w:rPr>
          <w:sz w:val="24"/>
          <w:szCs w:val="24"/>
        </w:rPr>
        <w:tab/>
      </w:r>
      <w:r w:rsidRPr="00C358A8">
        <w:rPr>
          <w:sz w:val="24"/>
          <w:szCs w:val="24"/>
        </w:rPr>
        <w:tab/>
      </w:r>
      <w:r w:rsidRPr="00C358A8">
        <w:rPr>
          <w:sz w:val="24"/>
          <w:szCs w:val="24"/>
        </w:rPr>
        <w:tab/>
      </w:r>
      <w:r w:rsidR="00356464" w:rsidRPr="00C358A8">
        <w:rPr>
          <w:sz w:val="24"/>
          <w:szCs w:val="24"/>
        </w:rPr>
        <w:t>C. getting</w:t>
      </w:r>
      <w:r w:rsidR="00356464" w:rsidRPr="00C358A8">
        <w:rPr>
          <w:sz w:val="24"/>
          <w:szCs w:val="24"/>
        </w:rPr>
        <w:tab/>
      </w:r>
      <w:r w:rsidRPr="00C358A8">
        <w:rPr>
          <w:sz w:val="24"/>
          <w:szCs w:val="24"/>
        </w:rPr>
        <w:tab/>
      </w:r>
      <w:r w:rsidRPr="00C358A8">
        <w:rPr>
          <w:sz w:val="24"/>
          <w:szCs w:val="24"/>
        </w:rPr>
        <w:tab/>
      </w:r>
      <w:r w:rsidR="00356464" w:rsidRPr="00C358A8">
        <w:rPr>
          <w:sz w:val="24"/>
          <w:szCs w:val="24"/>
        </w:rPr>
        <w:t>D. but getting</w:t>
      </w:r>
    </w:p>
    <w:p w:rsidR="00356464" w:rsidRPr="00C358A8" w:rsidRDefault="008C5C7B" w:rsidP="00356464">
      <w:pPr>
        <w:spacing w:line="360" w:lineRule="auto"/>
        <w:rPr>
          <w:sz w:val="24"/>
          <w:szCs w:val="24"/>
        </w:rPr>
      </w:pPr>
      <w:r w:rsidRPr="00C358A8">
        <w:rPr>
          <w:sz w:val="24"/>
          <w:szCs w:val="24"/>
        </w:rPr>
        <w:t>133</w:t>
      </w:r>
      <w:r w:rsidR="00356464" w:rsidRPr="00C358A8">
        <w:rPr>
          <w:sz w:val="24"/>
          <w:szCs w:val="24"/>
        </w:rPr>
        <w:t>.</w:t>
      </w:r>
      <w:r w:rsidR="00CE1884" w:rsidRPr="00C358A8">
        <w:rPr>
          <w:sz w:val="24"/>
          <w:szCs w:val="24"/>
        </w:rPr>
        <w:t xml:space="preserve"> </w:t>
      </w:r>
      <w:r w:rsidR="00356464" w:rsidRPr="00C358A8">
        <w:rPr>
          <w:rStyle w:val="HTML0"/>
          <w:rFonts w:ascii="Times New Roman" w:hAnsi="Times New Roman" w:hint="default"/>
        </w:rPr>
        <w:t>I’ve read the material several times, but it doesn’t ______ to me.</w:t>
      </w:r>
    </w:p>
    <w:p w:rsidR="00356464" w:rsidRPr="00C358A8" w:rsidRDefault="008C5C7B" w:rsidP="00356464">
      <w:pPr>
        <w:tabs>
          <w:tab w:val="left" w:pos="690"/>
          <w:tab w:val="left" w:pos="2406"/>
        </w:tabs>
        <w:spacing w:line="360" w:lineRule="auto"/>
        <w:jc w:val="left"/>
        <w:rPr>
          <w:sz w:val="24"/>
          <w:szCs w:val="24"/>
        </w:rPr>
      </w:pPr>
      <w:r w:rsidRPr="00C358A8">
        <w:rPr>
          <w:rStyle w:val="HTML0"/>
          <w:rFonts w:ascii="Times New Roman" w:hAnsi="Times New Roman" w:hint="default"/>
        </w:rPr>
        <w:tab/>
      </w:r>
      <w:r w:rsidR="00356464" w:rsidRPr="00C358A8">
        <w:rPr>
          <w:rStyle w:val="HTML0"/>
          <w:rFonts w:ascii="Times New Roman" w:hAnsi="Times New Roman" w:hint="default"/>
        </w:rPr>
        <w:t>A. make out</w:t>
      </w:r>
      <w:r w:rsidRPr="00C358A8">
        <w:rPr>
          <w:rStyle w:val="HTML0"/>
          <w:rFonts w:ascii="Times New Roman" w:hAnsi="Times New Roman" w:hint="default"/>
        </w:rPr>
        <w:tab/>
      </w:r>
      <w:r w:rsidRPr="00C358A8">
        <w:rPr>
          <w:rStyle w:val="HTML0"/>
          <w:rFonts w:ascii="Times New Roman" w:hAnsi="Times New Roman" w:hint="default"/>
        </w:rPr>
        <w:tab/>
      </w:r>
      <w:r w:rsidR="00356464" w:rsidRPr="00C358A8">
        <w:rPr>
          <w:rStyle w:val="HTML0"/>
          <w:rFonts w:ascii="Times New Roman" w:hAnsi="Times New Roman" w:hint="default"/>
        </w:rPr>
        <w:t>B. make up</w:t>
      </w:r>
      <w:r w:rsidRPr="00C358A8">
        <w:rPr>
          <w:sz w:val="24"/>
          <w:szCs w:val="24"/>
        </w:rPr>
        <w:tab/>
      </w:r>
      <w:r w:rsidRPr="00C358A8">
        <w:rPr>
          <w:sz w:val="24"/>
          <w:szCs w:val="24"/>
        </w:rPr>
        <w:tab/>
      </w:r>
      <w:r w:rsidRPr="00C358A8">
        <w:rPr>
          <w:sz w:val="24"/>
          <w:szCs w:val="24"/>
        </w:rPr>
        <w:tab/>
      </w:r>
      <w:r w:rsidRPr="00C358A8">
        <w:rPr>
          <w:sz w:val="24"/>
          <w:szCs w:val="24"/>
        </w:rPr>
        <w:tab/>
      </w:r>
      <w:r w:rsidR="00356464" w:rsidRPr="00C358A8">
        <w:rPr>
          <w:rStyle w:val="HTML0"/>
          <w:rFonts w:ascii="Times New Roman" w:hAnsi="Times New Roman" w:hint="default"/>
        </w:rPr>
        <w:t>C. make sense</w:t>
      </w:r>
      <w:r w:rsidRPr="00C358A8">
        <w:rPr>
          <w:rStyle w:val="HTML0"/>
          <w:rFonts w:ascii="Times New Roman" w:hAnsi="Times New Roman" w:hint="default"/>
        </w:rPr>
        <w:tab/>
      </w:r>
      <w:r w:rsidRPr="00C358A8">
        <w:rPr>
          <w:rStyle w:val="HTML0"/>
          <w:rFonts w:ascii="Times New Roman" w:hAnsi="Times New Roman" w:hint="default"/>
        </w:rPr>
        <w:tab/>
      </w:r>
      <w:r w:rsidR="00356464" w:rsidRPr="00C358A8">
        <w:rPr>
          <w:rStyle w:val="HTML0"/>
          <w:rFonts w:ascii="Times New Roman" w:hAnsi="Times New Roman" w:hint="default"/>
        </w:rPr>
        <w:t>D. make sure</w:t>
      </w:r>
    </w:p>
    <w:p w:rsidR="00356464" w:rsidRPr="00C358A8" w:rsidRDefault="008C5C7B" w:rsidP="008C5C7B">
      <w:pPr>
        <w:spacing w:line="360" w:lineRule="auto"/>
        <w:ind w:left="480" w:hangingChars="200" w:hanging="480"/>
        <w:rPr>
          <w:bCs/>
          <w:sz w:val="24"/>
          <w:szCs w:val="24"/>
        </w:rPr>
      </w:pPr>
      <w:r w:rsidRPr="00C358A8">
        <w:rPr>
          <w:sz w:val="24"/>
          <w:szCs w:val="24"/>
        </w:rPr>
        <w:t>134</w:t>
      </w:r>
      <w:r w:rsidR="00356464" w:rsidRPr="00C358A8">
        <w:rPr>
          <w:sz w:val="24"/>
          <w:szCs w:val="24"/>
        </w:rPr>
        <w:t>.</w:t>
      </w:r>
      <w:r w:rsidR="00CE1884" w:rsidRPr="00C358A8">
        <w:rPr>
          <w:sz w:val="24"/>
          <w:szCs w:val="24"/>
        </w:rPr>
        <w:t xml:space="preserve"> </w:t>
      </w:r>
      <w:r w:rsidR="00356464" w:rsidRPr="00C358A8">
        <w:rPr>
          <w:bCs/>
          <w:sz w:val="24"/>
          <w:szCs w:val="24"/>
        </w:rPr>
        <w:t>Though computers can do a lot of work man can’t do, they can’t completely________ human beings.</w:t>
      </w:r>
    </w:p>
    <w:p w:rsidR="008C5C7B" w:rsidRPr="00C358A8" w:rsidRDefault="008C5C7B" w:rsidP="00356464">
      <w:pPr>
        <w:tabs>
          <w:tab w:val="left" w:pos="690"/>
          <w:tab w:val="left" w:pos="2406"/>
        </w:tabs>
        <w:spacing w:line="360" w:lineRule="auto"/>
        <w:jc w:val="left"/>
        <w:rPr>
          <w:bCs/>
          <w:sz w:val="24"/>
          <w:szCs w:val="24"/>
        </w:rPr>
      </w:pPr>
      <w:r w:rsidRPr="00C358A8">
        <w:rPr>
          <w:bCs/>
          <w:sz w:val="24"/>
          <w:szCs w:val="24"/>
        </w:rPr>
        <w:tab/>
      </w:r>
      <w:r w:rsidR="00356464" w:rsidRPr="00C358A8">
        <w:rPr>
          <w:bCs/>
          <w:sz w:val="24"/>
          <w:szCs w:val="24"/>
        </w:rPr>
        <w:t>A. replace with</w:t>
      </w:r>
      <w:r w:rsidRPr="00C358A8">
        <w:rPr>
          <w:bCs/>
          <w:sz w:val="24"/>
          <w:szCs w:val="24"/>
        </w:rPr>
        <w:tab/>
      </w:r>
      <w:r w:rsidRPr="00C358A8">
        <w:rPr>
          <w:bCs/>
          <w:sz w:val="24"/>
          <w:szCs w:val="24"/>
        </w:rPr>
        <w:tab/>
      </w:r>
      <w:r w:rsidRPr="00C358A8">
        <w:rPr>
          <w:bCs/>
          <w:sz w:val="24"/>
          <w:szCs w:val="24"/>
        </w:rPr>
        <w:tab/>
      </w:r>
      <w:r w:rsidRPr="00C358A8">
        <w:rPr>
          <w:bCs/>
          <w:sz w:val="24"/>
          <w:szCs w:val="24"/>
        </w:rPr>
        <w:tab/>
      </w:r>
      <w:r w:rsidRPr="00C358A8">
        <w:rPr>
          <w:bCs/>
          <w:sz w:val="24"/>
          <w:szCs w:val="24"/>
        </w:rPr>
        <w:tab/>
      </w:r>
      <w:r w:rsidRPr="00C358A8">
        <w:rPr>
          <w:bCs/>
          <w:sz w:val="24"/>
          <w:szCs w:val="24"/>
        </w:rPr>
        <w:tab/>
      </w:r>
      <w:r w:rsidRPr="00C358A8">
        <w:rPr>
          <w:bCs/>
          <w:sz w:val="24"/>
          <w:szCs w:val="24"/>
        </w:rPr>
        <w:tab/>
      </w:r>
      <w:r w:rsidRPr="00C358A8">
        <w:rPr>
          <w:bCs/>
          <w:sz w:val="24"/>
          <w:szCs w:val="24"/>
        </w:rPr>
        <w:tab/>
      </w:r>
      <w:r w:rsidR="00356464" w:rsidRPr="00C358A8">
        <w:rPr>
          <w:bCs/>
          <w:sz w:val="24"/>
          <w:szCs w:val="24"/>
        </w:rPr>
        <w:t>B. instead of</w:t>
      </w:r>
      <w:r w:rsidRPr="00C358A8">
        <w:rPr>
          <w:bCs/>
          <w:sz w:val="24"/>
          <w:szCs w:val="24"/>
        </w:rPr>
        <w:tab/>
      </w:r>
      <w:r w:rsidRPr="00C358A8">
        <w:rPr>
          <w:bCs/>
          <w:sz w:val="24"/>
          <w:szCs w:val="24"/>
        </w:rPr>
        <w:tab/>
      </w:r>
      <w:r w:rsidRPr="00C358A8">
        <w:rPr>
          <w:bCs/>
          <w:sz w:val="24"/>
          <w:szCs w:val="24"/>
        </w:rPr>
        <w:tab/>
      </w:r>
      <w:r w:rsidRPr="00C358A8">
        <w:rPr>
          <w:bCs/>
          <w:sz w:val="24"/>
          <w:szCs w:val="24"/>
        </w:rPr>
        <w:tab/>
      </w:r>
    </w:p>
    <w:p w:rsidR="00356464" w:rsidRPr="00C358A8" w:rsidRDefault="008C5C7B" w:rsidP="00356464">
      <w:pPr>
        <w:tabs>
          <w:tab w:val="left" w:pos="690"/>
          <w:tab w:val="left" w:pos="2406"/>
        </w:tabs>
        <w:spacing w:line="360" w:lineRule="auto"/>
        <w:jc w:val="left"/>
        <w:rPr>
          <w:bCs/>
          <w:sz w:val="24"/>
          <w:szCs w:val="24"/>
        </w:rPr>
      </w:pPr>
      <w:r w:rsidRPr="00C358A8">
        <w:rPr>
          <w:bCs/>
          <w:sz w:val="24"/>
          <w:szCs w:val="24"/>
        </w:rPr>
        <w:tab/>
      </w:r>
      <w:r w:rsidR="00356464" w:rsidRPr="00C358A8">
        <w:rPr>
          <w:bCs/>
          <w:sz w:val="24"/>
          <w:szCs w:val="24"/>
        </w:rPr>
        <w:t>C. take place</w:t>
      </w:r>
      <w:r w:rsidRPr="00C358A8">
        <w:rPr>
          <w:bCs/>
          <w:sz w:val="24"/>
          <w:szCs w:val="24"/>
        </w:rPr>
        <w:tab/>
      </w:r>
      <w:r w:rsidRPr="00C358A8">
        <w:rPr>
          <w:bCs/>
          <w:sz w:val="24"/>
          <w:szCs w:val="24"/>
        </w:rPr>
        <w:tab/>
      </w:r>
      <w:r w:rsidRPr="00C358A8">
        <w:rPr>
          <w:bCs/>
          <w:sz w:val="24"/>
          <w:szCs w:val="24"/>
        </w:rPr>
        <w:tab/>
      </w:r>
      <w:r w:rsidRPr="00C358A8">
        <w:rPr>
          <w:bCs/>
          <w:sz w:val="24"/>
          <w:szCs w:val="24"/>
        </w:rPr>
        <w:tab/>
      </w:r>
      <w:r w:rsidRPr="00C358A8">
        <w:rPr>
          <w:bCs/>
          <w:sz w:val="24"/>
          <w:szCs w:val="24"/>
        </w:rPr>
        <w:tab/>
      </w:r>
      <w:r w:rsidRPr="00C358A8">
        <w:rPr>
          <w:bCs/>
          <w:sz w:val="24"/>
          <w:szCs w:val="24"/>
        </w:rPr>
        <w:tab/>
      </w:r>
      <w:r w:rsidRPr="00C358A8">
        <w:rPr>
          <w:bCs/>
          <w:sz w:val="24"/>
          <w:szCs w:val="24"/>
        </w:rPr>
        <w:tab/>
      </w:r>
      <w:r w:rsidRPr="00C358A8">
        <w:rPr>
          <w:bCs/>
          <w:sz w:val="24"/>
          <w:szCs w:val="24"/>
        </w:rPr>
        <w:tab/>
      </w:r>
      <w:r w:rsidR="00356464" w:rsidRPr="00C358A8">
        <w:rPr>
          <w:bCs/>
          <w:sz w:val="24"/>
          <w:szCs w:val="24"/>
        </w:rPr>
        <w:t>D. take the place of</w:t>
      </w:r>
    </w:p>
    <w:p w:rsidR="00356464" w:rsidRPr="00C358A8" w:rsidRDefault="008C5C7B" w:rsidP="00356464">
      <w:pPr>
        <w:spacing w:line="360" w:lineRule="auto"/>
        <w:rPr>
          <w:bCs/>
          <w:sz w:val="24"/>
          <w:szCs w:val="24"/>
        </w:rPr>
      </w:pPr>
      <w:r w:rsidRPr="00C358A8">
        <w:rPr>
          <w:sz w:val="24"/>
          <w:szCs w:val="24"/>
        </w:rPr>
        <w:t>135</w:t>
      </w:r>
      <w:r w:rsidR="00356464" w:rsidRPr="00C358A8">
        <w:rPr>
          <w:sz w:val="24"/>
          <w:szCs w:val="24"/>
        </w:rPr>
        <w:t>.</w:t>
      </w:r>
      <w:r w:rsidR="00CE1884" w:rsidRPr="00C358A8">
        <w:rPr>
          <w:sz w:val="24"/>
          <w:szCs w:val="24"/>
        </w:rPr>
        <w:t xml:space="preserve">  </w:t>
      </w:r>
      <w:r w:rsidR="00356464" w:rsidRPr="00C358A8">
        <w:rPr>
          <w:bCs/>
          <w:sz w:val="24"/>
          <w:szCs w:val="24"/>
        </w:rPr>
        <w:t>No one speaks to him; he always feels____________.</w:t>
      </w:r>
    </w:p>
    <w:p w:rsidR="00356464" w:rsidRPr="00C358A8" w:rsidRDefault="008C5C7B" w:rsidP="00356464">
      <w:pPr>
        <w:tabs>
          <w:tab w:val="left" w:pos="690"/>
          <w:tab w:val="left" w:pos="2406"/>
        </w:tabs>
        <w:spacing w:line="360" w:lineRule="auto"/>
        <w:jc w:val="left"/>
        <w:rPr>
          <w:bCs/>
          <w:sz w:val="24"/>
          <w:szCs w:val="24"/>
        </w:rPr>
      </w:pPr>
      <w:r w:rsidRPr="00C358A8">
        <w:rPr>
          <w:bCs/>
          <w:sz w:val="24"/>
          <w:szCs w:val="24"/>
        </w:rPr>
        <w:tab/>
      </w:r>
      <w:r w:rsidR="00356464" w:rsidRPr="00C358A8">
        <w:rPr>
          <w:bCs/>
          <w:sz w:val="24"/>
          <w:szCs w:val="24"/>
        </w:rPr>
        <w:t>A. put out</w:t>
      </w:r>
      <w:r w:rsidRPr="00C358A8">
        <w:rPr>
          <w:bCs/>
          <w:sz w:val="24"/>
          <w:szCs w:val="24"/>
        </w:rPr>
        <w:tab/>
      </w:r>
      <w:r w:rsidRPr="00C358A8">
        <w:rPr>
          <w:bCs/>
          <w:sz w:val="24"/>
          <w:szCs w:val="24"/>
        </w:rPr>
        <w:tab/>
      </w:r>
      <w:r w:rsidR="00356464" w:rsidRPr="00C358A8">
        <w:rPr>
          <w:bCs/>
          <w:sz w:val="24"/>
          <w:szCs w:val="24"/>
        </w:rPr>
        <w:t>B. left out</w:t>
      </w:r>
      <w:r w:rsidRPr="00C358A8">
        <w:rPr>
          <w:bCs/>
          <w:sz w:val="24"/>
          <w:szCs w:val="24"/>
        </w:rPr>
        <w:tab/>
      </w:r>
      <w:r w:rsidRPr="00C358A8">
        <w:rPr>
          <w:bCs/>
          <w:sz w:val="24"/>
          <w:szCs w:val="24"/>
        </w:rPr>
        <w:tab/>
      </w:r>
      <w:r w:rsidRPr="00C358A8">
        <w:rPr>
          <w:bCs/>
          <w:sz w:val="24"/>
          <w:szCs w:val="24"/>
        </w:rPr>
        <w:tab/>
      </w:r>
      <w:r w:rsidRPr="00C358A8">
        <w:rPr>
          <w:bCs/>
          <w:sz w:val="24"/>
          <w:szCs w:val="24"/>
        </w:rPr>
        <w:tab/>
      </w:r>
      <w:r w:rsidR="00356464" w:rsidRPr="00C358A8">
        <w:rPr>
          <w:bCs/>
          <w:sz w:val="24"/>
          <w:szCs w:val="24"/>
        </w:rPr>
        <w:t>C. turned out</w:t>
      </w:r>
      <w:r w:rsidRPr="00C358A8">
        <w:rPr>
          <w:bCs/>
          <w:sz w:val="24"/>
          <w:szCs w:val="24"/>
        </w:rPr>
        <w:tab/>
      </w:r>
      <w:r w:rsidRPr="00C358A8">
        <w:rPr>
          <w:bCs/>
          <w:sz w:val="24"/>
          <w:szCs w:val="24"/>
        </w:rPr>
        <w:tab/>
      </w:r>
      <w:r w:rsidRPr="00C358A8">
        <w:rPr>
          <w:bCs/>
          <w:sz w:val="24"/>
          <w:szCs w:val="24"/>
        </w:rPr>
        <w:tab/>
      </w:r>
      <w:r w:rsidR="00356464" w:rsidRPr="00C358A8">
        <w:rPr>
          <w:bCs/>
          <w:sz w:val="24"/>
          <w:szCs w:val="24"/>
        </w:rPr>
        <w:t>D. worked out</w:t>
      </w:r>
    </w:p>
    <w:p w:rsidR="00356464" w:rsidRPr="00C358A8" w:rsidRDefault="008A73E8" w:rsidP="00356464">
      <w:pPr>
        <w:spacing w:line="360" w:lineRule="auto"/>
        <w:rPr>
          <w:sz w:val="24"/>
          <w:szCs w:val="24"/>
        </w:rPr>
      </w:pPr>
      <w:r w:rsidRPr="00C358A8">
        <w:rPr>
          <w:sz w:val="24"/>
          <w:szCs w:val="24"/>
        </w:rPr>
        <w:t>136</w:t>
      </w:r>
      <w:r w:rsidR="00356464" w:rsidRPr="00C358A8">
        <w:rPr>
          <w:sz w:val="24"/>
          <w:szCs w:val="24"/>
        </w:rPr>
        <w:t>.</w:t>
      </w:r>
      <w:r w:rsidR="00CE1884" w:rsidRPr="00C358A8">
        <w:rPr>
          <w:sz w:val="24"/>
          <w:szCs w:val="24"/>
        </w:rPr>
        <w:t xml:space="preserve"> </w:t>
      </w:r>
      <w:r w:rsidR="00356464" w:rsidRPr="00C358A8">
        <w:rPr>
          <w:sz w:val="24"/>
          <w:szCs w:val="24"/>
        </w:rPr>
        <w:t>His mother wanted to discouraged him ______ his cousin.</w:t>
      </w:r>
    </w:p>
    <w:p w:rsidR="00356464" w:rsidRPr="00C358A8" w:rsidRDefault="008A73E8" w:rsidP="00356464">
      <w:pPr>
        <w:tabs>
          <w:tab w:val="left" w:pos="690"/>
          <w:tab w:val="left" w:pos="2406"/>
        </w:tabs>
        <w:spacing w:line="360" w:lineRule="auto"/>
        <w:jc w:val="left"/>
        <w:rPr>
          <w:sz w:val="24"/>
          <w:szCs w:val="24"/>
        </w:rPr>
      </w:pPr>
      <w:r w:rsidRPr="00C358A8">
        <w:rPr>
          <w:sz w:val="24"/>
          <w:szCs w:val="24"/>
        </w:rPr>
        <w:tab/>
      </w:r>
      <w:r w:rsidR="00356464" w:rsidRPr="00C358A8">
        <w:rPr>
          <w:sz w:val="24"/>
          <w:szCs w:val="24"/>
        </w:rPr>
        <w:t>A. to marry</w:t>
      </w:r>
      <w:r w:rsidRPr="00C358A8">
        <w:rPr>
          <w:sz w:val="24"/>
          <w:szCs w:val="24"/>
        </w:rPr>
        <w:tab/>
      </w:r>
      <w:r w:rsidRPr="00C358A8">
        <w:rPr>
          <w:sz w:val="24"/>
          <w:szCs w:val="24"/>
        </w:rPr>
        <w:tab/>
      </w:r>
      <w:r w:rsidR="00356464" w:rsidRPr="00C358A8">
        <w:rPr>
          <w:sz w:val="24"/>
          <w:szCs w:val="24"/>
        </w:rPr>
        <w:t>B. marry</w:t>
      </w:r>
      <w:r w:rsidRPr="00C358A8">
        <w:rPr>
          <w:sz w:val="24"/>
          <w:szCs w:val="24"/>
        </w:rPr>
        <w:tab/>
      </w:r>
      <w:r w:rsidRPr="00C358A8">
        <w:rPr>
          <w:sz w:val="24"/>
          <w:szCs w:val="24"/>
        </w:rPr>
        <w:tab/>
      </w:r>
      <w:r w:rsidRPr="00C358A8">
        <w:rPr>
          <w:sz w:val="24"/>
          <w:szCs w:val="24"/>
        </w:rPr>
        <w:tab/>
      </w:r>
      <w:r w:rsidRPr="00C358A8">
        <w:rPr>
          <w:sz w:val="24"/>
          <w:szCs w:val="24"/>
        </w:rPr>
        <w:tab/>
      </w:r>
      <w:r w:rsidR="00356464" w:rsidRPr="00C358A8">
        <w:rPr>
          <w:sz w:val="24"/>
          <w:szCs w:val="24"/>
        </w:rPr>
        <w:t>C. from marrying</w:t>
      </w:r>
      <w:r w:rsidRPr="00C358A8">
        <w:rPr>
          <w:sz w:val="24"/>
          <w:szCs w:val="24"/>
        </w:rPr>
        <w:tab/>
      </w:r>
      <w:r w:rsidR="00356464" w:rsidRPr="00C358A8">
        <w:rPr>
          <w:sz w:val="24"/>
          <w:szCs w:val="24"/>
        </w:rPr>
        <w:t>D. married</w:t>
      </w:r>
    </w:p>
    <w:p w:rsidR="00356464" w:rsidRPr="00C358A8" w:rsidRDefault="008A73E8" w:rsidP="00356464">
      <w:pPr>
        <w:spacing w:line="360" w:lineRule="auto"/>
        <w:rPr>
          <w:sz w:val="24"/>
          <w:szCs w:val="24"/>
        </w:rPr>
      </w:pPr>
      <w:r w:rsidRPr="00C358A8">
        <w:rPr>
          <w:sz w:val="24"/>
          <w:szCs w:val="24"/>
        </w:rPr>
        <w:t>137</w:t>
      </w:r>
      <w:r w:rsidR="00356464" w:rsidRPr="00C358A8">
        <w:rPr>
          <w:sz w:val="24"/>
          <w:szCs w:val="24"/>
        </w:rPr>
        <w:t>.</w:t>
      </w:r>
      <w:r w:rsidR="00CE1884" w:rsidRPr="00C358A8">
        <w:rPr>
          <w:sz w:val="24"/>
          <w:szCs w:val="24"/>
        </w:rPr>
        <w:t xml:space="preserve"> </w:t>
      </w:r>
      <w:r w:rsidR="00356464" w:rsidRPr="00C358A8">
        <w:rPr>
          <w:sz w:val="24"/>
          <w:szCs w:val="24"/>
        </w:rPr>
        <w:t>Have you got a pen and piece of paper? I will ____ what he had told me.</w:t>
      </w:r>
    </w:p>
    <w:p w:rsidR="008A73E8" w:rsidRPr="00C358A8" w:rsidRDefault="008A73E8" w:rsidP="00356464">
      <w:pPr>
        <w:tabs>
          <w:tab w:val="left" w:pos="690"/>
          <w:tab w:val="left" w:pos="2406"/>
        </w:tabs>
        <w:spacing w:line="360" w:lineRule="auto"/>
        <w:jc w:val="left"/>
        <w:rPr>
          <w:sz w:val="24"/>
          <w:szCs w:val="24"/>
        </w:rPr>
      </w:pPr>
      <w:r w:rsidRPr="00C358A8">
        <w:rPr>
          <w:sz w:val="24"/>
          <w:szCs w:val="24"/>
        </w:rPr>
        <w:tab/>
      </w:r>
      <w:r w:rsidR="00356464" w:rsidRPr="00C358A8">
        <w:rPr>
          <w:sz w:val="24"/>
          <w:szCs w:val="24"/>
        </w:rPr>
        <w:t>A. make a note of</w:t>
      </w:r>
      <w:r w:rsidRPr="00C358A8">
        <w:rPr>
          <w:sz w:val="24"/>
          <w:szCs w:val="24"/>
        </w:rPr>
        <w:tab/>
      </w:r>
      <w:r w:rsidRPr="00C358A8">
        <w:rPr>
          <w:sz w:val="24"/>
          <w:szCs w:val="24"/>
        </w:rPr>
        <w:tab/>
      </w:r>
      <w:r w:rsidRPr="00C358A8">
        <w:rPr>
          <w:sz w:val="24"/>
          <w:szCs w:val="24"/>
        </w:rPr>
        <w:tab/>
      </w:r>
      <w:r w:rsidRPr="00C358A8">
        <w:rPr>
          <w:sz w:val="24"/>
          <w:szCs w:val="24"/>
        </w:rPr>
        <w:tab/>
      </w:r>
      <w:r w:rsidRPr="00C358A8">
        <w:rPr>
          <w:sz w:val="24"/>
          <w:szCs w:val="24"/>
        </w:rPr>
        <w:tab/>
      </w:r>
      <w:r w:rsidRPr="00C358A8">
        <w:rPr>
          <w:sz w:val="24"/>
          <w:szCs w:val="24"/>
        </w:rPr>
        <w:tab/>
      </w:r>
      <w:r w:rsidRPr="00C358A8">
        <w:rPr>
          <w:sz w:val="24"/>
          <w:szCs w:val="24"/>
        </w:rPr>
        <w:tab/>
      </w:r>
      <w:r w:rsidRPr="00C358A8">
        <w:rPr>
          <w:sz w:val="24"/>
          <w:szCs w:val="24"/>
        </w:rPr>
        <w:tab/>
      </w:r>
      <w:r w:rsidR="00356464" w:rsidRPr="00C358A8">
        <w:rPr>
          <w:sz w:val="24"/>
          <w:szCs w:val="24"/>
        </w:rPr>
        <w:t xml:space="preserve">B. make the note of   </w:t>
      </w:r>
    </w:p>
    <w:p w:rsidR="00356464" w:rsidRPr="00C358A8" w:rsidRDefault="008A73E8" w:rsidP="00356464">
      <w:pPr>
        <w:tabs>
          <w:tab w:val="left" w:pos="690"/>
          <w:tab w:val="left" w:pos="2406"/>
        </w:tabs>
        <w:spacing w:line="360" w:lineRule="auto"/>
        <w:jc w:val="left"/>
        <w:rPr>
          <w:sz w:val="24"/>
          <w:szCs w:val="24"/>
        </w:rPr>
      </w:pPr>
      <w:r w:rsidRPr="00C358A8">
        <w:rPr>
          <w:sz w:val="24"/>
          <w:szCs w:val="24"/>
        </w:rPr>
        <w:tab/>
      </w:r>
      <w:r w:rsidR="00356464" w:rsidRPr="00C358A8">
        <w:rPr>
          <w:sz w:val="24"/>
          <w:szCs w:val="24"/>
        </w:rPr>
        <w:t>C. make notes</w:t>
      </w:r>
      <w:r w:rsidRPr="00C358A8">
        <w:rPr>
          <w:sz w:val="24"/>
          <w:szCs w:val="24"/>
        </w:rPr>
        <w:tab/>
      </w:r>
      <w:r w:rsidRPr="00C358A8">
        <w:rPr>
          <w:sz w:val="24"/>
          <w:szCs w:val="24"/>
        </w:rPr>
        <w:tab/>
      </w:r>
      <w:r w:rsidRPr="00C358A8">
        <w:rPr>
          <w:sz w:val="24"/>
          <w:szCs w:val="24"/>
        </w:rPr>
        <w:tab/>
      </w:r>
      <w:r w:rsidRPr="00C358A8">
        <w:rPr>
          <w:sz w:val="24"/>
          <w:szCs w:val="24"/>
        </w:rPr>
        <w:tab/>
      </w:r>
      <w:r w:rsidRPr="00C358A8">
        <w:rPr>
          <w:sz w:val="24"/>
          <w:szCs w:val="24"/>
        </w:rPr>
        <w:tab/>
      </w:r>
      <w:r w:rsidRPr="00C358A8">
        <w:rPr>
          <w:sz w:val="24"/>
          <w:szCs w:val="24"/>
        </w:rPr>
        <w:tab/>
      </w:r>
      <w:r w:rsidRPr="00C358A8">
        <w:rPr>
          <w:sz w:val="24"/>
          <w:szCs w:val="24"/>
        </w:rPr>
        <w:tab/>
      </w:r>
      <w:r w:rsidRPr="00C358A8">
        <w:rPr>
          <w:sz w:val="24"/>
          <w:szCs w:val="24"/>
        </w:rPr>
        <w:tab/>
      </w:r>
      <w:r w:rsidR="00356464" w:rsidRPr="00C358A8">
        <w:rPr>
          <w:sz w:val="24"/>
          <w:szCs w:val="24"/>
        </w:rPr>
        <w:t>D. make a note</w:t>
      </w:r>
    </w:p>
    <w:p w:rsidR="00356464" w:rsidRPr="00C358A8" w:rsidRDefault="008A73E8" w:rsidP="00356464">
      <w:pPr>
        <w:spacing w:line="360" w:lineRule="auto"/>
        <w:rPr>
          <w:sz w:val="24"/>
          <w:szCs w:val="24"/>
        </w:rPr>
      </w:pPr>
      <w:r w:rsidRPr="00C358A8">
        <w:rPr>
          <w:sz w:val="24"/>
          <w:szCs w:val="24"/>
        </w:rPr>
        <w:t>138</w:t>
      </w:r>
      <w:r w:rsidR="00356464" w:rsidRPr="00C358A8">
        <w:rPr>
          <w:sz w:val="24"/>
          <w:szCs w:val="24"/>
        </w:rPr>
        <w:t>.</w:t>
      </w:r>
      <w:r w:rsidR="00CE1884" w:rsidRPr="00C358A8">
        <w:rPr>
          <w:sz w:val="24"/>
          <w:szCs w:val="24"/>
        </w:rPr>
        <w:t xml:space="preserve"> </w:t>
      </w:r>
      <w:r w:rsidR="00356464" w:rsidRPr="00C358A8">
        <w:rPr>
          <w:sz w:val="24"/>
          <w:szCs w:val="24"/>
        </w:rPr>
        <w:t>Shortly after we ______, a waiter came over to us with a smile.</w:t>
      </w:r>
    </w:p>
    <w:p w:rsidR="00356464" w:rsidRPr="00C358A8" w:rsidRDefault="008A73E8" w:rsidP="00356464">
      <w:pPr>
        <w:tabs>
          <w:tab w:val="left" w:pos="690"/>
          <w:tab w:val="left" w:pos="2406"/>
        </w:tabs>
        <w:spacing w:line="360" w:lineRule="auto"/>
        <w:jc w:val="left"/>
        <w:rPr>
          <w:sz w:val="24"/>
          <w:szCs w:val="24"/>
        </w:rPr>
      </w:pPr>
      <w:r w:rsidRPr="00C358A8">
        <w:rPr>
          <w:sz w:val="24"/>
          <w:szCs w:val="24"/>
        </w:rPr>
        <w:tab/>
      </w:r>
      <w:r w:rsidR="00356464" w:rsidRPr="00C358A8">
        <w:rPr>
          <w:sz w:val="24"/>
          <w:szCs w:val="24"/>
        </w:rPr>
        <w:t>A.</w:t>
      </w:r>
      <w:r w:rsidRPr="00C358A8">
        <w:rPr>
          <w:sz w:val="24"/>
          <w:szCs w:val="24"/>
        </w:rPr>
        <w:t xml:space="preserve"> </w:t>
      </w:r>
      <w:r w:rsidR="00356464" w:rsidRPr="00C358A8">
        <w:rPr>
          <w:sz w:val="24"/>
          <w:szCs w:val="24"/>
        </w:rPr>
        <w:t>sat</w:t>
      </w:r>
      <w:r w:rsidRPr="00C358A8">
        <w:rPr>
          <w:sz w:val="24"/>
          <w:szCs w:val="24"/>
        </w:rPr>
        <w:tab/>
      </w:r>
      <w:r w:rsidRPr="00C358A8">
        <w:rPr>
          <w:sz w:val="24"/>
          <w:szCs w:val="24"/>
        </w:rPr>
        <w:tab/>
      </w:r>
      <w:r w:rsidR="00356464" w:rsidRPr="00C358A8">
        <w:rPr>
          <w:sz w:val="24"/>
          <w:szCs w:val="24"/>
        </w:rPr>
        <w:t>B.</w:t>
      </w:r>
      <w:r w:rsidRPr="00C358A8">
        <w:rPr>
          <w:sz w:val="24"/>
          <w:szCs w:val="24"/>
        </w:rPr>
        <w:t xml:space="preserve"> </w:t>
      </w:r>
      <w:r w:rsidR="00356464" w:rsidRPr="00C358A8">
        <w:rPr>
          <w:sz w:val="24"/>
          <w:szCs w:val="24"/>
        </w:rPr>
        <w:t>seated</w:t>
      </w:r>
      <w:r w:rsidRPr="00C358A8">
        <w:rPr>
          <w:sz w:val="24"/>
          <w:szCs w:val="24"/>
        </w:rPr>
        <w:tab/>
      </w:r>
      <w:r w:rsidRPr="00C358A8">
        <w:rPr>
          <w:sz w:val="24"/>
          <w:szCs w:val="24"/>
        </w:rPr>
        <w:tab/>
      </w:r>
      <w:r w:rsidRPr="00C358A8">
        <w:rPr>
          <w:sz w:val="24"/>
          <w:szCs w:val="24"/>
        </w:rPr>
        <w:tab/>
      </w:r>
      <w:r w:rsidRPr="00C358A8">
        <w:rPr>
          <w:sz w:val="24"/>
          <w:szCs w:val="24"/>
        </w:rPr>
        <w:tab/>
      </w:r>
      <w:r w:rsidR="00356464" w:rsidRPr="00C358A8">
        <w:rPr>
          <w:sz w:val="24"/>
          <w:szCs w:val="24"/>
        </w:rPr>
        <w:t>C.</w:t>
      </w:r>
      <w:r w:rsidRPr="00C358A8">
        <w:rPr>
          <w:sz w:val="24"/>
          <w:szCs w:val="24"/>
        </w:rPr>
        <w:t xml:space="preserve"> </w:t>
      </w:r>
      <w:r w:rsidR="00356464" w:rsidRPr="00C358A8">
        <w:rPr>
          <w:sz w:val="24"/>
          <w:szCs w:val="24"/>
        </w:rPr>
        <w:t>as seated</w:t>
      </w:r>
      <w:r w:rsidRPr="00C358A8">
        <w:rPr>
          <w:sz w:val="24"/>
          <w:szCs w:val="24"/>
        </w:rPr>
        <w:tab/>
      </w:r>
      <w:r w:rsidRPr="00C358A8">
        <w:rPr>
          <w:sz w:val="24"/>
          <w:szCs w:val="24"/>
        </w:rPr>
        <w:tab/>
      </w:r>
      <w:r w:rsidRPr="00C358A8">
        <w:rPr>
          <w:sz w:val="24"/>
          <w:szCs w:val="24"/>
        </w:rPr>
        <w:tab/>
      </w:r>
      <w:r w:rsidR="00356464" w:rsidRPr="00C358A8">
        <w:rPr>
          <w:sz w:val="24"/>
          <w:szCs w:val="24"/>
        </w:rPr>
        <w:t>D.</w:t>
      </w:r>
      <w:r w:rsidRPr="00C358A8">
        <w:rPr>
          <w:sz w:val="24"/>
          <w:szCs w:val="24"/>
        </w:rPr>
        <w:t xml:space="preserve"> </w:t>
      </w:r>
      <w:r w:rsidR="00356464" w:rsidRPr="00C358A8">
        <w:rPr>
          <w:sz w:val="24"/>
          <w:szCs w:val="24"/>
        </w:rPr>
        <w:t>seated ourselves</w:t>
      </w:r>
    </w:p>
    <w:p w:rsidR="00356464" w:rsidRPr="00C358A8" w:rsidRDefault="008A73E8" w:rsidP="00356464">
      <w:pPr>
        <w:spacing w:line="360" w:lineRule="auto"/>
        <w:rPr>
          <w:sz w:val="24"/>
          <w:szCs w:val="24"/>
        </w:rPr>
      </w:pPr>
      <w:r w:rsidRPr="00C358A8">
        <w:rPr>
          <w:sz w:val="24"/>
          <w:szCs w:val="24"/>
        </w:rPr>
        <w:t>139</w:t>
      </w:r>
      <w:r w:rsidR="00356464" w:rsidRPr="00C358A8">
        <w:rPr>
          <w:sz w:val="24"/>
          <w:szCs w:val="24"/>
        </w:rPr>
        <w:t>.</w:t>
      </w:r>
      <w:r w:rsidR="00CE1884" w:rsidRPr="00C358A8">
        <w:rPr>
          <w:sz w:val="24"/>
          <w:szCs w:val="24"/>
        </w:rPr>
        <w:t xml:space="preserve"> </w:t>
      </w:r>
      <w:r w:rsidR="00356464" w:rsidRPr="00C358A8">
        <w:rPr>
          <w:sz w:val="24"/>
          <w:szCs w:val="24"/>
        </w:rPr>
        <w:t>The apartment caught fire last night. Fortunately, most of the people there _______ escape.</w:t>
      </w:r>
    </w:p>
    <w:p w:rsidR="00356464" w:rsidRPr="00C358A8" w:rsidRDefault="008A73E8" w:rsidP="00356464">
      <w:pPr>
        <w:tabs>
          <w:tab w:val="left" w:pos="690"/>
          <w:tab w:val="left" w:pos="2406"/>
        </w:tabs>
        <w:spacing w:line="360" w:lineRule="auto"/>
        <w:jc w:val="left"/>
        <w:rPr>
          <w:sz w:val="24"/>
          <w:szCs w:val="24"/>
        </w:rPr>
      </w:pPr>
      <w:r w:rsidRPr="00C358A8">
        <w:rPr>
          <w:sz w:val="24"/>
          <w:szCs w:val="24"/>
        </w:rPr>
        <w:tab/>
      </w:r>
      <w:r w:rsidR="00356464" w:rsidRPr="00C358A8">
        <w:rPr>
          <w:sz w:val="24"/>
          <w:szCs w:val="24"/>
        </w:rPr>
        <w:t>A. could</w:t>
      </w:r>
      <w:r w:rsidRPr="00C358A8">
        <w:rPr>
          <w:sz w:val="24"/>
          <w:szCs w:val="24"/>
        </w:rPr>
        <w:tab/>
      </w:r>
      <w:r w:rsidR="00356464" w:rsidRPr="00C358A8">
        <w:rPr>
          <w:sz w:val="24"/>
          <w:szCs w:val="24"/>
        </w:rPr>
        <w:t>B. were able to</w:t>
      </w:r>
      <w:r w:rsidRPr="00C358A8">
        <w:rPr>
          <w:sz w:val="24"/>
          <w:szCs w:val="24"/>
        </w:rPr>
        <w:tab/>
      </w:r>
      <w:r w:rsidRPr="00C358A8">
        <w:rPr>
          <w:sz w:val="24"/>
          <w:szCs w:val="24"/>
        </w:rPr>
        <w:tab/>
      </w:r>
      <w:r w:rsidRPr="00C358A8">
        <w:rPr>
          <w:sz w:val="24"/>
          <w:szCs w:val="24"/>
        </w:rPr>
        <w:tab/>
      </w:r>
      <w:r w:rsidR="00356464" w:rsidRPr="00C358A8">
        <w:rPr>
          <w:sz w:val="24"/>
          <w:szCs w:val="24"/>
        </w:rPr>
        <w:t>C. meant to</w:t>
      </w:r>
      <w:r w:rsidRPr="00C358A8">
        <w:rPr>
          <w:sz w:val="24"/>
          <w:szCs w:val="24"/>
        </w:rPr>
        <w:tab/>
      </w:r>
      <w:r w:rsidRPr="00C358A8">
        <w:rPr>
          <w:sz w:val="24"/>
          <w:szCs w:val="24"/>
        </w:rPr>
        <w:tab/>
      </w:r>
      <w:r w:rsidRPr="00C358A8">
        <w:rPr>
          <w:sz w:val="24"/>
          <w:szCs w:val="24"/>
        </w:rPr>
        <w:tab/>
      </w:r>
      <w:r w:rsidR="00356464" w:rsidRPr="00C358A8">
        <w:rPr>
          <w:sz w:val="24"/>
          <w:szCs w:val="24"/>
        </w:rPr>
        <w:t>D. tried to</w:t>
      </w:r>
    </w:p>
    <w:p w:rsidR="00356464" w:rsidRPr="00C358A8" w:rsidRDefault="008A73E8" w:rsidP="00356464">
      <w:pPr>
        <w:spacing w:line="360" w:lineRule="auto"/>
        <w:rPr>
          <w:sz w:val="24"/>
          <w:szCs w:val="24"/>
        </w:rPr>
      </w:pPr>
      <w:r w:rsidRPr="00C358A8">
        <w:rPr>
          <w:sz w:val="24"/>
          <w:szCs w:val="24"/>
        </w:rPr>
        <w:t>140</w:t>
      </w:r>
      <w:r w:rsidR="00356464" w:rsidRPr="00C358A8">
        <w:rPr>
          <w:sz w:val="24"/>
          <w:szCs w:val="24"/>
        </w:rPr>
        <w:t>.</w:t>
      </w:r>
      <w:r w:rsidR="00CE1884" w:rsidRPr="00C358A8">
        <w:rPr>
          <w:sz w:val="24"/>
          <w:szCs w:val="24"/>
        </w:rPr>
        <w:t xml:space="preserve"> </w:t>
      </w:r>
      <w:r w:rsidR="00356464" w:rsidRPr="00C358A8">
        <w:rPr>
          <w:sz w:val="24"/>
          <w:szCs w:val="24"/>
        </w:rPr>
        <w:t xml:space="preserve">Many students listened to the lecture, but I wondered how much they ______.  </w:t>
      </w:r>
    </w:p>
    <w:p w:rsidR="00356464" w:rsidRPr="00C358A8" w:rsidRDefault="008A73E8" w:rsidP="00356464">
      <w:pPr>
        <w:tabs>
          <w:tab w:val="left" w:pos="690"/>
          <w:tab w:val="left" w:pos="2406"/>
        </w:tabs>
        <w:spacing w:line="360" w:lineRule="auto"/>
        <w:jc w:val="left"/>
        <w:rPr>
          <w:sz w:val="24"/>
          <w:szCs w:val="24"/>
        </w:rPr>
      </w:pPr>
      <w:r w:rsidRPr="00C358A8">
        <w:rPr>
          <w:sz w:val="24"/>
          <w:szCs w:val="24"/>
        </w:rPr>
        <w:tab/>
      </w:r>
      <w:r w:rsidR="00356464" w:rsidRPr="00C358A8">
        <w:rPr>
          <w:sz w:val="24"/>
          <w:szCs w:val="24"/>
        </w:rPr>
        <w:t>A. took out</w:t>
      </w:r>
      <w:r w:rsidRPr="00C358A8">
        <w:rPr>
          <w:sz w:val="24"/>
          <w:szCs w:val="24"/>
        </w:rPr>
        <w:tab/>
      </w:r>
      <w:r w:rsidRPr="00C358A8">
        <w:rPr>
          <w:sz w:val="24"/>
          <w:szCs w:val="24"/>
        </w:rPr>
        <w:tab/>
      </w:r>
      <w:r w:rsidR="00356464" w:rsidRPr="00C358A8">
        <w:rPr>
          <w:sz w:val="24"/>
          <w:szCs w:val="24"/>
        </w:rPr>
        <w:t>B. took up</w:t>
      </w:r>
      <w:r w:rsidRPr="00C358A8">
        <w:rPr>
          <w:sz w:val="24"/>
          <w:szCs w:val="24"/>
        </w:rPr>
        <w:tab/>
      </w:r>
      <w:r w:rsidRPr="00C358A8">
        <w:rPr>
          <w:sz w:val="24"/>
          <w:szCs w:val="24"/>
        </w:rPr>
        <w:tab/>
      </w:r>
      <w:r w:rsidRPr="00C358A8">
        <w:rPr>
          <w:sz w:val="24"/>
          <w:szCs w:val="24"/>
        </w:rPr>
        <w:tab/>
      </w:r>
      <w:r w:rsidRPr="00C358A8">
        <w:rPr>
          <w:sz w:val="24"/>
          <w:szCs w:val="24"/>
        </w:rPr>
        <w:tab/>
      </w:r>
      <w:r w:rsidR="00356464" w:rsidRPr="00C358A8">
        <w:rPr>
          <w:sz w:val="24"/>
          <w:szCs w:val="24"/>
        </w:rPr>
        <w:t>C. took off</w:t>
      </w:r>
      <w:r w:rsidRPr="00C358A8">
        <w:rPr>
          <w:sz w:val="24"/>
          <w:szCs w:val="24"/>
        </w:rPr>
        <w:tab/>
      </w:r>
      <w:r w:rsidRPr="00C358A8">
        <w:rPr>
          <w:sz w:val="24"/>
          <w:szCs w:val="24"/>
        </w:rPr>
        <w:tab/>
      </w:r>
      <w:r w:rsidRPr="00C358A8">
        <w:rPr>
          <w:sz w:val="24"/>
          <w:szCs w:val="24"/>
        </w:rPr>
        <w:tab/>
      </w:r>
      <w:r w:rsidR="00356464" w:rsidRPr="00C358A8">
        <w:rPr>
          <w:sz w:val="24"/>
          <w:szCs w:val="24"/>
        </w:rPr>
        <w:t>D. took in</w:t>
      </w:r>
    </w:p>
    <w:p w:rsidR="00356464" w:rsidRPr="00C358A8" w:rsidRDefault="008A73E8" w:rsidP="00356464">
      <w:pPr>
        <w:spacing w:line="360" w:lineRule="auto"/>
        <w:rPr>
          <w:sz w:val="24"/>
          <w:szCs w:val="24"/>
        </w:rPr>
      </w:pPr>
      <w:r w:rsidRPr="00C358A8">
        <w:rPr>
          <w:sz w:val="24"/>
          <w:szCs w:val="24"/>
        </w:rPr>
        <w:lastRenderedPageBreak/>
        <w:t>14</w:t>
      </w:r>
      <w:r w:rsidR="00356464" w:rsidRPr="00C358A8">
        <w:rPr>
          <w:sz w:val="24"/>
          <w:szCs w:val="24"/>
        </w:rPr>
        <w:t>1.</w:t>
      </w:r>
      <w:r w:rsidR="00CE1884" w:rsidRPr="00C358A8">
        <w:rPr>
          <w:sz w:val="24"/>
          <w:szCs w:val="24"/>
        </w:rPr>
        <w:t xml:space="preserve"> </w:t>
      </w:r>
      <w:r w:rsidR="00356464" w:rsidRPr="00C358A8">
        <w:rPr>
          <w:sz w:val="24"/>
          <w:szCs w:val="24"/>
        </w:rPr>
        <w:t>Shall we ____ our discussion and have some tea or coffee, please?</w:t>
      </w:r>
    </w:p>
    <w:p w:rsidR="00356464" w:rsidRPr="00C358A8" w:rsidRDefault="008A73E8" w:rsidP="00356464">
      <w:pPr>
        <w:tabs>
          <w:tab w:val="left" w:pos="690"/>
          <w:tab w:val="left" w:pos="2406"/>
        </w:tabs>
        <w:spacing w:line="360" w:lineRule="auto"/>
        <w:jc w:val="left"/>
        <w:rPr>
          <w:sz w:val="24"/>
          <w:szCs w:val="24"/>
        </w:rPr>
      </w:pPr>
      <w:r w:rsidRPr="00C358A8">
        <w:rPr>
          <w:sz w:val="24"/>
          <w:szCs w:val="24"/>
        </w:rPr>
        <w:tab/>
      </w:r>
      <w:r w:rsidR="00356464" w:rsidRPr="00C358A8">
        <w:rPr>
          <w:sz w:val="24"/>
          <w:szCs w:val="24"/>
        </w:rPr>
        <w:t>A. break off</w:t>
      </w:r>
      <w:r w:rsidRPr="00C358A8">
        <w:rPr>
          <w:sz w:val="24"/>
          <w:szCs w:val="24"/>
        </w:rPr>
        <w:tab/>
      </w:r>
      <w:r w:rsidRPr="00C358A8">
        <w:rPr>
          <w:sz w:val="24"/>
          <w:szCs w:val="24"/>
        </w:rPr>
        <w:tab/>
      </w:r>
      <w:r w:rsidR="00356464" w:rsidRPr="00C358A8">
        <w:rPr>
          <w:sz w:val="24"/>
          <w:szCs w:val="24"/>
        </w:rPr>
        <w:t>B. break down</w:t>
      </w:r>
      <w:r w:rsidRPr="00C358A8">
        <w:rPr>
          <w:sz w:val="24"/>
          <w:szCs w:val="24"/>
        </w:rPr>
        <w:tab/>
      </w:r>
      <w:r w:rsidRPr="00C358A8">
        <w:rPr>
          <w:sz w:val="24"/>
          <w:szCs w:val="24"/>
        </w:rPr>
        <w:tab/>
      </w:r>
      <w:r w:rsidRPr="00C358A8">
        <w:rPr>
          <w:sz w:val="24"/>
          <w:szCs w:val="24"/>
        </w:rPr>
        <w:tab/>
      </w:r>
      <w:r w:rsidR="00356464" w:rsidRPr="00C358A8">
        <w:rPr>
          <w:sz w:val="24"/>
          <w:szCs w:val="24"/>
        </w:rPr>
        <w:t>C. break into</w:t>
      </w:r>
      <w:r w:rsidRPr="00C358A8">
        <w:rPr>
          <w:sz w:val="24"/>
          <w:szCs w:val="24"/>
        </w:rPr>
        <w:tab/>
      </w:r>
      <w:r w:rsidRPr="00C358A8">
        <w:rPr>
          <w:sz w:val="24"/>
          <w:szCs w:val="24"/>
        </w:rPr>
        <w:tab/>
      </w:r>
      <w:r w:rsidRPr="00C358A8">
        <w:rPr>
          <w:sz w:val="24"/>
          <w:szCs w:val="24"/>
        </w:rPr>
        <w:tab/>
      </w:r>
      <w:r w:rsidR="00356464" w:rsidRPr="00C358A8">
        <w:rPr>
          <w:sz w:val="24"/>
          <w:szCs w:val="24"/>
        </w:rPr>
        <w:t>D. break out</w:t>
      </w:r>
    </w:p>
    <w:p w:rsidR="00356464" w:rsidRPr="00C358A8" w:rsidRDefault="008A73E8" w:rsidP="00356464">
      <w:pPr>
        <w:spacing w:line="360" w:lineRule="auto"/>
        <w:rPr>
          <w:sz w:val="24"/>
          <w:szCs w:val="24"/>
        </w:rPr>
      </w:pPr>
      <w:r w:rsidRPr="00C358A8">
        <w:rPr>
          <w:sz w:val="24"/>
          <w:szCs w:val="24"/>
        </w:rPr>
        <w:t>142</w:t>
      </w:r>
      <w:r w:rsidR="00356464" w:rsidRPr="00C358A8">
        <w:rPr>
          <w:sz w:val="24"/>
          <w:szCs w:val="24"/>
        </w:rPr>
        <w:t>.</w:t>
      </w:r>
      <w:r w:rsidR="00CE1884" w:rsidRPr="00C358A8">
        <w:rPr>
          <w:sz w:val="24"/>
          <w:szCs w:val="24"/>
        </w:rPr>
        <w:t xml:space="preserve"> </w:t>
      </w:r>
      <w:r w:rsidR="00356464" w:rsidRPr="00C358A8">
        <w:rPr>
          <w:sz w:val="24"/>
          <w:szCs w:val="24"/>
        </w:rPr>
        <w:t xml:space="preserve">The match is going to start in a minute. Let’s  ________. </w:t>
      </w:r>
    </w:p>
    <w:p w:rsidR="00356464" w:rsidRPr="00C358A8" w:rsidRDefault="008A73E8" w:rsidP="00356464">
      <w:pPr>
        <w:tabs>
          <w:tab w:val="left" w:pos="690"/>
          <w:tab w:val="left" w:pos="2406"/>
        </w:tabs>
        <w:spacing w:line="360" w:lineRule="auto"/>
        <w:jc w:val="left"/>
        <w:rPr>
          <w:sz w:val="24"/>
          <w:szCs w:val="24"/>
        </w:rPr>
      </w:pPr>
      <w:r w:rsidRPr="00C358A8">
        <w:rPr>
          <w:sz w:val="24"/>
          <w:szCs w:val="24"/>
        </w:rPr>
        <w:tab/>
      </w:r>
      <w:r w:rsidR="00356464" w:rsidRPr="00C358A8">
        <w:rPr>
          <w:sz w:val="24"/>
          <w:szCs w:val="24"/>
        </w:rPr>
        <w:t>A. hurry on</w:t>
      </w:r>
      <w:r w:rsidRPr="00C358A8">
        <w:rPr>
          <w:sz w:val="24"/>
          <w:szCs w:val="24"/>
        </w:rPr>
        <w:tab/>
      </w:r>
      <w:r w:rsidRPr="00C358A8">
        <w:rPr>
          <w:sz w:val="24"/>
          <w:szCs w:val="24"/>
        </w:rPr>
        <w:tab/>
      </w:r>
      <w:r w:rsidR="00356464" w:rsidRPr="00C358A8">
        <w:rPr>
          <w:sz w:val="24"/>
          <w:szCs w:val="24"/>
        </w:rPr>
        <w:t>B. go on</w:t>
      </w:r>
      <w:r w:rsidRPr="00C358A8">
        <w:rPr>
          <w:sz w:val="24"/>
          <w:szCs w:val="24"/>
        </w:rPr>
        <w:tab/>
      </w:r>
      <w:r w:rsidRPr="00C358A8">
        <w:rPr>
          <w:sz w:val="24"/>
          <w:szCs w:val="24"/>
        </w:rPr>
        <w:tab/>
      </w:r>
      <w:r w:rsidRPr="00C358A8">
        <w:rPr>
          <w:sz w:val="24"/>
          <w:szCs w:val="24"/>
        </w:rPr>
        <w:tab/>
      </w:r>
      <w:r w:rsidRPr="00C358A8">
        <w:rPr>
          <w:sz w:val="24"/>
          <w:szCs w:val="24"/>
        </w:rPr>
        <w:tab/>
      </w:r>
      <w:r w:rsidRPr="00C358A8">
        <w:rPr>
          <w:sz w:val="24"/>
          <w:szCs w:val="24"/>
        </w:rPr>
        <w:tab/>
      </w:r>
      <w:r w:rsidR="00356464" w:rsidRPr="00C358A8">
        <w:rPr>
          <w:sz w:val="24"/>
          <w:szCs w:val="24"/>
        </w:rPr>
        <w:t>C. speed up</w:t>
      </w:r>
      <w:r w:rsidRPr="00C358A8">
        <w:rPr>
          <w:sz w:val="24"/>
          <w:szCs w:val="24"/>
        </w:rPr>
        <w:tab/>
      </w:r>
      <w:r w:rsidRPr="00C358A8">
        <w:rPr>
          <w:sz w:val="24"/>
          <w:szCs w:val="24"/>
        </w:rPr>
        <w:tab/>
      </w:r>
      <w:r w:rsidRPr="00C358A8">
        <w:rPr>
          <w:sz w:val="24"/>
          <w:szCs w:val="24"/>
        </w:rPr>
        <w:tab/>
      </w:r>
      <w:r w:rsidR="00356464" w:rsidRPr="00C358A8">
        <w:rPr>
          <w:sz w:val="24"/>
          <w:szCs w:val="24"/>
        </w:rPr>
        <w:t>D. sweep up</w:t>
      </w:r>
    </w:p>
    <w:p w:rsidR="00356464" w:rsidRPr="00C358A8" w:rsidRDefault="008A73E8" w:rsidP="00356464">
      <w:pPr>
        <w:tabs>
          <w:tab w:val="left" w:pos="420"/>
          <w:tab w:val="left" w:pos="2310"/>
          <w:tab w:val="left" w:pos="3240"/>
          <w:tab w:val="left" w:pos="4200"/>
          <w:tab w:val="left" w:pos="6090"/>
          <w:tab w:val="left" w:pos="7560"/>
        </w:tabs>
        <w:spacing w:line="360" w:lineRule="auto"/>
        <w:rPr>
          <w:sz w:val="24"/>
          <w:szCs w:val="24"/>
        </w:rPr>
      </w:pPr>
      <w:r w:rsidRPr="00C358A8">
        <w:rPr>
          <w:sz w:val="24"/>
          <w:szCs w:val="24"/>
        </w:rPr>
        <w:t>143</w:t>
      </w:r>
      <w:r w:rsidR="00356464" w:rsidRPr="00C358A8">
        <w:rPr>
          <w:sz w:val="24"/>
          <w:szCs w:val="24"/>
        </w:rPr>
        <w:t>.</w:t>
      </w:r>
      <w:r w:rsidR="00CE1884" w:rsidRPr="00C358A8">
        <w:rPr>
          <w:sz w:val="24"/>
          <w:szCs w:val="24"/>
        </w:rPr>
        <w:t xml:space="preserve"> </w:t>
      </w:r>
      <w:r w:rsidR="00356464" w:rsidRPr="00C358A8">
        <w:rPr>
          <w:sz w:val="24"/>
          <w:szCs w:val="24"/>
        </w:rPr>
        <w:t>When I came into her room, she was ______ in her book</w:t>
      </w:r>
    </w:p>
    <w:p w:rsidR="00356464" w:rsidRPr="00C358A8" w:rsidRDefault="008A73E8" w:rsidP="00356464">
      <w:pPr>
        <w:tabs>
          <w:tab w:val="left" w:pos="690"/>
          <w:tab w:val="left" w:pos="2406"/>
        </w:tabs>
        <w:spacing w:line="360" w:lineRule="auto"/>
        <w:jc w:val="left"/>
        <w:rPr>
          <w:sz w:val="24"/>
          <w:szCs w:val="24"/>
        </w:rPr>
      </w:pPr>
      <w:r w:rsidRPr="00C358A8">
        <w:rPr>
          <w:sz w:val="24"/>
          <w:szCs w:val="24"/>
        </w:rPr>
        <w:tab/>
      </w:r>
      <w:r w:rsidR="00356464" w:rsidRPr="00C358A8">
        <w:rPr>
          <w:sz w:val="24"/>
          <w:szCs w:val="24"/>
        </w:rPr>
        <w:t>A</w:t>
      </w:r>
      <w:r w:rsidR="00356464" w:rsidRPr="00C358A8">
        <w:rPr>
          <w:sz w:val="24"/>
          <w:szCs w:val="24"/>
        </w:rPr>
        <w:t>．</w:t>
      </w:r>
      <w:r w:rsidR="00356464" w:rsidRPr="00C358A8">
        <w:rPr>
          <w:sz w:val="24"/>
          <w:szCs w:val="24"/>
        </w:rPr>
        <w:t>absorbed</w:t>
      </w:r>
      <w:r w:rsidRPr="00C358A8">
        <w:rPr>
          <w:sz w:val="24"/>
          <w:szCs w:val="24"/>
        </w:rPr>
        <w:tab/>
      </w:r>
      <w:r w:rsidRPr="00C358A8">
        <w:rPr>
          <w:sz w:val="24"/>
          <w:szCs w:val="24"/>
        </w:rPr>
        <w:tab/>
      </w:r>
      <w:r w:rsidR="00356464" w:rsidRPr="00C358A8">
        <w:rPr>
          <w:sz w:val="24"/>
          <w:szCs w:val="24"/>
        </w:rPr>
        <w:t>B</w:t>
      </w:r>
      <w:r w:rsidR="00356464" w:rsidRPr="00C358A8">
        <w:rPr>
          <w:sz w:val="24"/>
          <w:szCs w:val="24"/>
        </w:rPr>
        <w:t>．</w:t>
      </w:r>
      <w:r w:rsidR="00356464" w:rsidRPr="00C358A8">
        <w:rPr>
          <w:sz w:val="24"/>
          <w:szCs w:val="24"/>
        </w:rPr>
        <w:t>controlled</w:t>
      </w:r>
      <w:r w:rsidRPr="00C358A8">
        <w:rPr>
          <w:sz w:val="24"/>
          <w:szCs w:val="24"/>
        </w:rPr>
        <w:tab/>
      </w:r>
      <w:r w:rsidRPr="00C358A8">
        <w:rPr>
          <w:sz w:val="24"/>
          <w:szCs w:val="24"/>
        </w:rPr>
        <w:tab/>
      </w:r>
      <w:r w:rsidRPr="00C358A8">
        <w:rPr>
          <w:sz w:val="24"/>
          <w:szCs w:val="24"/>
        </w:rPr>
        <w:tab/>
      </w:r>
      <w:r w:rsidR="00356464" w:rsidRPr="00C358A8">
        <w:rPr>
          <w:sz w:val="24"/>
          <w:szCs w:val="24"/>
        </w:rPr>
        <w:t>C</w:t>
      </w:r>
      <w:r w:rsidR="00356464" w:rsidRPr="00C358A8">
        <w:rPr>
          <w:sz w:val="24"/>
          <w:szCs w:val="24"/>
        </w:rPr>
        <w:t>．</w:t>
      </w:r>
      <w:r w:rsidR="00356464" w:rsidRPr="00C358A8">
        <w:rPr>
          <w:sz w:val="24"/>
          <w:szCs w:val="24"/>
        </w:rPr>
        <w:t>exposed</w:t>
      </w:r>
      <w:r w:rsidRPr="00C358A8">
        <w:rPr>
          <w:sz w:val="24"/>
          <w:szCs w:val="24"/>
        </w:rPr>
        <w:tab/>
      </w:r>
      <w:r w:rsidRPr="00C358A8">
        <w:rPr>
          <w:sz w:val="24"/>
          <w:szCs w:val="24"/>
        </w:rPr>
        <w:tab/>
      </w:r>
      <w:r w:rsidRPr="00C358A8">
        <w:rPr>
          <w:sz w:val="24"/>
          <w:szCs w:val="24"/>
        </w:rPr>
        <w:tab/>
      </w:r>
      <w:r w:rsidR="00356464" w:rsidRPr="00C358A8">
        <w:rPr>
          <w:sz w:val="24"/>
          <w:szCs w:val="24"/>
        </w:rPr>
        <w:t>D</w:t>
      </w:r>
      <w:r w:rsidR="00356464" w:rsidRPr="00C358A8">
        <w:rPr>
          <w:sz w:val="24"/>
          <w:szCs w:val="24"/>
        </w:rPr>
        <w:t>．</w:t>
      </w:r>
      <w:r w:rsidR="00356464" w:rsidRPr="00C358A8">
        <w:rPr>
          <w:sz w:val="24"/>
          <w:szCs w:val="24"/>
        </w:rPr>
        <w:t>devoted</w:t>
      </w:r>
    </w:p>
    <w:p w:rsidR="00356464" w:rsidRPr="00C358A8" w:rsidRDefault="008A73E8" w:rsidP="00356464">
      <w:pPr>
        <w:tabs>
          <w:tab w:val="left" w:pos="2520"/>
          <w:tab w:val="left" w:pos="4515"/>
          <w:tab w:val="left" w:pos="6300"/>
        </w:tabs>
        <w:spacing w:line="360" w:lineRule="auto"/>
        <w:ind w:left="360" w:hangingChars="150" w:hanging="360"/>
        <w:rPr>
          <w:sz w:val="24"/>
          <w:szCs w:val="24"/>
        </w:rPr>
      </w:pPr>
      <w:r w:rsidRPr="00C358A8">
        <w:rPr>
          <w:sz w:val="24"/>
          <w:szCs w:val="24"/>
        </w:rPr>
        <w:t>144</w:t>
      </w:r>
      <w:r w:rsidR="00356464" w:rsidRPr="00C358A8">
        <w:rPr>
          <w:sz w:val="24"/>
          <w:szCs w:val="24"/>
        </w:rPr>
        <w:t>.</w:t>
      </w:r>
      <w:r w:rsidR="00CE1884" w:rsidRPr="00C358A8">
        <w:rPr>
          <w:sz w:val="24"/>
          <w:szCs w:val="24"/>
        </w:rPr>
        <w:t xml:space="preserve"> </w:t>
      </w:r>
      <w:r w:rsidR="00356464" w:rsidRPr="00C358A8">
        <w:rPr>
          <w:sz w:val="24"/>
          <w:szCs w:val="24"/>
        </w:rPr>
        <w:t>The traveler _______ his coat on a stone and _______ down to have a rest.</w:t>
      </w:r>
    </w:p>
    <w:p w:rsidR="00356464" w:rsidRPr="00C358A8" w:rsidRDefault="008A73E8" w:rsidP="00356464">
      <w:pPr>
        <w:tabs>
          <w:tab w:val="left" w:pos="690"/>
          <w:tab w:val="left" w:pos="2406"/>
        </w:tabs>
        <w:spacing w:line="360" w:lineRule="auto"/>
        <w:jc w:val="left"/>
        <w:rPr>
          <w:sz w:val="24"/>
          <w:szCs w:val="24"/>
        </w:rPr>
      </w:pPr>
      <w:r w:rsidRPr="00C358A8">
        <w:rPr>
          <w:sz w:val="24"/>
          <w:szCs w:val="24"/>
        </w:rPr>
        <w:tab/>
      </w:r>
      <w:r w:rsidR="00356464" w:rsidRPr="00C358A8">
        <w:rPr>
          <w:sz w:val="24"/>
          <w:szCs w:val="24"/>
        </w:rPr>
        <w:t>A. lay; lay</w:t>
      </w:r>
      <w:r w:rsidRPr="00C358A8">
        <w:rPr>
          <w:sz w:val="24"/>
          <w:szCs w:val="24"/>
        </w:rPr>
        <w:tab/>
      </w:r>
      <w:r w:rsidRPr="00C358A8">
        <w:rPr>
          <w:sz w:val="24"/>
          <w:szCs w:val="24"/>
        </w:rPr>
        <w:tab/>
      </w:r>
      <w:r w:rsidR="00356464" w:rsidRPr="00C358A8">
        <w:rPr>
          <w:sz w:val="24"/>
          <w:szCs w:val="24"/>
        </w:rPr>
        <w:t>B. laid; lay</w:t>
      </w:r>
      <w:r w:rsidRPr="00C358A8">
        <w:rPr>
          <w:sz w:val="24"/>
          <w:szCs w:val="24"/>
        </w:rPr>
        <w:tab/>
      </w:r>
      <w:r w:rsidRPr="00C358A8">
        <w:rPr>
          <w:sz w:val="24"/>
          <w:szCs w:val="24"/>
        </w:rPr>
        <w:tab/>
      </w:r>
      <w:r w:rsidRPr="00C358A8">
        <w:rPr>
          <w:sz w:val="24"/>
          <w:szCs w:val="24"/>
        </w:rPr>
        <w:tab/>
      </w:r>
      <w:r w:rsidRPr="00C358A8">
        <w:rPr>
          <w:sz w:val="24"/>
          <w:szCs w:val="24"/>
        </w:rPr>
        <w:tab/>
      </w:r>
      <w:r w:rsidR="00356464" w:rsidRPr="00C358A8">
        <w:rPr>
          <w:sz w:val="24"/>
          <w:szCs w:val="24"/>
        </w:rPr>
        <w:t>C. laid; laid</w:t>
      </w:r>
      <w:r w:rsidRPr="00C358A8">
        <w:rPr>
          <w:sz w:val="24"/>
          <w:szCs w:val="24"/>
        </w:rPr>
        <w:tab/>
      </w:r>
      <w:r w:rsidRPr="00C358A8">
        <w:rPr>
          <w:sz w:val="24"/>
          <w:szCs w:val="24"/>
        </w:rPr>
        <w:tab/>
      </w:r>
      <w:r w:rsidRPr="00C358A8">
        <w:rPr>
          <w:sz w:val="24"/>
          <w:szCs w:val="24"/>
        </w:rPr>
        <w:tab/>
      </w:r>
      <w:r w:rsidR="00356464" w:rsidRPr="00C358A8">
        <w:rPr>
          <w:sz w:val="24"/>
          <w:szCs w:val="24"/>
        </w:rPr>
        <w:t>D. lied; lied</w:t>
      </w:r>
    </w:p>
    <w:p w:rsidR="00356464" w:rsidRPr="00C358A8" w:rsidRDefault="008A73E8" w:rsidP="008A73E8">
      <w:pPr>
        <w:spacing w:line="360" w:lineRule="auto"/>
        <w:ind w:left="480" w:hangingChars="200" w:hanging="480"/>
        <w:rPr>
          <w:sz w:val="24"/>
          <w:szCs w:val="24"/>
        </w:rPr>
      </w:pPr>
      <w:r w:rsidRPr="00C358A8">
        <w:rPr>
          <w:sz w:val="24"/>
          <w:szCs w:val="24"/>
        </w:rPr>
        <w:t>145</w:t>
      </w:r>
      <w:r w:rsidR="00356464" w:rsidRPr="00C358A8">
        <w:rPr>
          <w:sz w:val="24"/>
          <w:szCs w:val="24"/>
        </w:rPr>
        <w:t>.</w:t>
      </w:r>
      <w:r w:rsidR="00CE1884" w:rsidRPr="00C358A8">
        <w:rPr>
          <w:sz w:val="24"/>
          <w:szCs w:val="24"/>
        </w:rPr>
        <w:t xml:space="preserve"> </w:t>
      </w:r>
      <w:r w:rsidR="00356464" w:rsidRPr="00C358A8">
        <w:rPr>
          <w:sz w:val="24"/>
          <w:szCs w:val="24"/>
          <w:lang w:eastAsia="zh-TW"/>
        </w:rPr>
        <w:t>Parents should ____ their children from smoking and encourage them to develop good habits.</w:t>
      </w:r>
    </w:p>
    <w:p w:rsidR="00356464" w:rsidRPr="00C358A8" w:rsidRDefault="008A73E8" w:rsidP="00356464">
      <w:pPr>
        <w:tabs>
          <w:tab w:val="left" w:pos="690"/>
          <w:tab w:val="left" w:pos="2406"/>
        </w:tabs>
        <w:spacing w:line="360" w:lineRule="auto"/>
        <w:jc w:val="left"/>
        <w:rPr>
          <w:sz w:val="24"/>
          <w:szCs w:val="24"/>
        </w:rPr>
      </w:pPr>
      <w:r w:rsidRPr="00C358A8">
        <w:rPr>
          <w:sz w:val="24"/>
          <w:szCs w:val="24"/>
          <w:lang w:eastAsia="zh-TW"/>
        </w:rPr>
        <w:tab/>
      </w:r>
      <w:r w:rsidR="00356464" w:rsidRPr="00C358A8">
        <w:rPr>
          <w:sz w:val="24"/>
          <w:szCs w:val="24"/>
          <w:lang w:eastAsia="zh-TW"/>
        </w:rPr>
        <w:t>A. distract</w:t>
      </w:r>
      <w:r w:rsidRPr="00C358A8">
        <w:rPr>
          <w:sz w:val="24"/>
          <w:szCs w:val="24"/>
          <w:lang w:eastAsia="zh-TW"/>
        </w:rPr>
        <w:tab/>
      </w:r>
      <w:r w:rsidRPr="00C358A8">
        <w:rPr>
          <w:sz w:val="24"/>
          <w:szCs w:val="24"/>
          <w:lang w:eastAsia="zh-TW"/>
        </w:rPr>
        <w:tab/>
      </w:r>
      <w:r w:rsidR="00356464" w:rsidRPr="00C358A8">
        <w:rPr>
          <w:sz w:val="24"/>
          <w:szCs w:val="24"/>
          <w:lang w:eastAsia="zh-TW"/>
        </w:rPr>
        <w:t>B. disturb</w:t>
      </w:r>
      <w:r w:rsidRPr="00C358A8">
        <w:rPr>
          <w:sz w:val="24"/>
          <w:szCs w:val="24"/>
        </w:rPr>
        <w:tab/>
      </w:r>
      <w:r w:rsidRPr="00C358A8">
        <w:rPr>
          <w:sz w:val="24"/>
          <w:szCs w:val="24"/>
        </w:rPr>
        <w:tab/>
      </w:r>
      <w:r w:rsidRPr="00C358A8">
        <w:rPr>
          <w:sz w:val="24"/>
          <w:szCs w:val="24"/>
        </w:rPr>
        <w:tab/>
      </w:r>
      <w:r w:rsidRPr="00C358A8">
        <w:rPr>
          <w:sz w:val="24"/>
          <w:szCs w:val="24"/>
        </w:rPr>
        <w:tab/>
      </w:r>
      <w:r w:rsidR="00356464" w:rsidRPr="00C358A8">
        <w:rPr>
          <w:sz w:val="24"/>
          <w:szCs w:val="24"/>
          <w:lang w:eastAsia="zh-TW"/>
        </w:rPr>
        <w:t>C. discourage</w:t>
      </w:r>
      <w:r w:rsidR="00051A3E" w:rsidRPr="00C358A8">
        <w:rPr>
          <w:sz w:val="24"/>
          <w:szCs w:val="24"/>
          <w:lang w:eastAsia="zh-TW"/>
        </w:rPr>
        <w:tab/>
      </w:r>
      <w:r w:rsidR="00051A3E" w:rsidRPr="00C358A8">
        <w:rPr>
          <w:sz w:val="24"/>
          <w:szCs w:val="24"/>
          <w:lang w:eastAsia="zh-TW"/>
        </w:rPr>
        <w:tab/>
      </w:r>
      <w:r w:rsidR="00356464" w:rsidRPr="00C358A8">
        <w:rPr>
          <w:sz w:val="24"/>
          <w:szCs w:val="24"/>
          <w:lang w:eastAsia="zh-TW"/>
        </w:rPr>
        <w:t>D. dismiss</w:t>
      </w:r>
    </w:p>
    <w:p w:rsidR="00356464" w:rsidRPr="00C358A8" w:rsidRDefault="00051A3E" w:rsidP="00051A3E">
      <w:pPr>
        <w:spacing w:line="360" w:lineRule="auto"/>
        <w:ind w:left="720" w:hangingChars="300" w:hanging="720"/>
        <w:rPr>
          <w:sz w:val="24"/>
          <w:szCs w:val="24"/>
        </w:rPr>
      </w:pPr>
      <w:r w:rsidRPr="00C358A8">
        <w:rPr>
          <w:sz w:val="24"/>
          <w:szCs w:val="24"/>
        </w:rPr>
        <w:t>146</w:t>
      </w:r>
      <w:r w:rsidR="00356464" w:rsidRPr="00C358A8">
        <w:rPr>
          <w:sz w:val="24"/>
          <w:szCs w:val="24"/>
        </w:rPr>
        <w:t>.</w:t>
      </w:r>
      <w:r w:rsidR="00CE1884" w:rsidRPr="00C358A8">
        <w:rPr>
          <w:sz w:val="24"/>
          <w:szCs w:val="24"/>
        </w:rPr>
        <w:t xml:space="preserve"> </w:t>
      </w:r>
      <w:r w:rsidR="00356464" w:rsidRPr="00C358A8">
        <w:rPr>
          <w:sz w:val="24"/>
          <w:szCs w:val="24"/>
          <w:lang w:eastAsia="zh-TW"/>
        </w:rPr>
        <w:t>Since the front door is locked, why not ____ at the back door? Someone might come out and answer it.</w:t>
      </w:r>
    </w:p>
    <w:p w:rsidR="00051A3E" w:rsidRPr="00C358A8" w:rsidRDefault="00051A3E" w:rsidP="00356464">
      <w:pPr>
        <w:tabs>
          <w:tab w:val="left" w:pos="690"/>
          <w:tab w:val="left" w:pos="2406"/>
        </w:tabs>
        <w:spacing w:line="360" w:lineRule="auto"/>
        <w:jc w:val="left"/>
        <w:rPr>
          <w:sz w:val="24"/>
          <w:szCs w:val="24"/>
        </w:rPr>
      </w:pPr>
      <w:r w:rsidRPr="00C358A8">
        <w:rPr>
          <w:sz w:val="24"/>
          <w:szCs w:val="24"/>
          <w:lang w:eastAsia="zh-TW"/>
        </w:rPr>
        <w:tab/>
      </w:r>
      <w:r w:rsidR="00356464" w:rsidRPr="00C358A8">
        <w:rPr>
          <w:sz w:val="24"/>
          <w:szCs w:val="24"/>
          <w:lang w:eastAsia="zh-TW"/>
        </w:rPr>
        <w:t>A. to try knocking</w:t>
      </w:r>
      <w:r w:rsidRPr="00C358A8">
        <w:rPr>
          <w:sz w:val="24"/>
          <w:szCs w:val="24"/>
          <w:lang w:eastAsia="zh-TW"/>
        </w:rPr>
        <w:tab/>
      </w:r>
      <w:r w:rsidRPr="00C358A8">
        <w:rPr>
          <w:sz w:val="24"/>
          <w:szCs w:val="24"/>
          <w:lang w:eastAsia="zh-TW"/>
        </w:rPr>
        <w:tab/>
      </w:r>
      <w:r w:rsidRPr="00C358A8">
        <w:rPr>
          <w:sz w:val="24"/>
          <w:szCs w:val="24"/>
          <w:lang w:eastAsia="zh-TW"/>
        </w:rPr>
        <w:tab/>
      </w:r>
      <w:r w:rsidRPr="00C358A8">
        <w:rPr>
          <w:sz w:val="24"/>
          <w:szCs w:val="24"/>
          <w:lang w:eastAsia="zh-TW"/>
        </w:rPr>
        <w:tab/>
      </w:r>
      <w:r w:rsidRPr="00C358A8">
        <w:rPr>
          <w:sz w:val="24"/>
          <w:szCs w:val="24"/>
          <w:lang w:eastAsia="zh-TW"/>
        </w:rPr>
        <w:tab/>
      </w:r>
      <w:r w:rsidRPr="00C358A8">
        <w:rPr>
          <w:sz w:val="24"/>
          <w:szCs w:val="24"/>
          <w:lang w:eastAsia="zh-TW"/>
        </w:rPr>
        <w:tab/>
      </w:r>
      <w:r w:rsidRPr="00C358A8">
        <w:rPr>
          <w:sz w:val="24"/>
          <w:szCs w:val="24"/>
          <w:lang w:eastAsia="zh-TW"/>
        </w:rPr>
        <w:tab/>
      </w:r>
      <w:r w:rsidR="00356464" w:rsidRPr="00C358A8">
        <w:rPr>
          <w:sz w:val="24"/>
          <w:szCs w:val="24"/>
          <w:lang w:eastAsia="zh-TW"/>
        </w:rPr>
        <w:t>B. trying to knock</w:t>
      </w:r>
      <w:r w:rsidR="00356464" w:rsidRPr="00C358A8">
        <w:rPr>
          <w:sz w:val="24"/>
          <w:szCs w:val="24"/>
        </w:rPr>
        <w:t xml:space="preserve">   </w:t>
      </w:r>
    </w:p>
    <w:p w:rsidR="00356464" w:rsidRPr="00C358A8" w:rsidRDefault="00051A3E" w:rsidP="00356464">
      <w:pPr>
        <w:tabs>
          <w:tab w:val="left" w:pos="690"/>
          <w:tab w:val="left" w:pos="2406"/>
        </w:tabs>
        <w:spacing w:line="360" w:lineRule="auto"/>
        <w:jc w:val="left"/>
        <w:rPr>
          <w:sz w:val="24"/>
          <w:szCs w:val="24"/>
        </w:rPr>
      </w:pPr>
      <w:r w:rsidRPr="00C358A8">
        <w:rPr>
          <w:sz w:val="24"/>
          <w:szCs w:val="24"/>
        </w:rPr>
        <w:tab/>
      </w:r>
      <w:r w:rsidR="00356464" w:rsidRPr="00C358A8">
        <w:rPr>
          <w:sz w:val="24"/>
          <w:szCs w:val="24"/>
          <w:lang w:eastAsia="zh-TW"/>
        </w:rPr>
        <w:t>C. to try and knock</w:t>
      </w:r>
      <w:r w:rsidRPr="00C358A8">
        <w:rPr>
          <w:sz w:val="24"/>
          <w:szCs w:val="24"/>
        </w:rPr>
        <w:tab/>
      </w:r>
      <w:r w:rsidRPr="00C358A8">
        <w:rPr>
          <w:sz w:val="24"/>
          <w:szCs w:val="24"/>
        </w:rPr>
        <w:tab/>
      </w:r>
      <w:r w:rsidRPr="00C358A8">
        <w:rPr>
          <w:sz w:val="24"/>
          <w:szCs w:val="24"/>
        </w:rPr>
        <w:tab/>
      </w:r>
      <w:r w:rsidRPr="00C358A8">
        <w:rPr>
          <w:sz w:val="24"/>
          <w:szCs w:val="24"/>
        </w:rPr>
        <w:tab/>
      </w:r>
      <w:r w:rsidRPr="00C358A8">
        <w:rPr>
          <w:sz w:val="24"/>
          <w:szCs w:val="24"/>
        </w:rPr>
        <w:tab/>
      </w:r>
      <w:r w:rsidRPr="00C358A8">
        <w:rPr>
          <w:sz w:val="24"/>
          <w:szCs w:val="24"/>
        </w:rPr>
        <w:tab/>
      </w:r>
      <w:r w:rsidR="00356464" w:rsidRPr="00C358A8">
        <w:rPr>
          <w:sz w:val="24"/>
          <w:szCs w:val="24"/>
          <w:lang w:eastAsia="zh-TW"/>
        </w:rPr>
        <w:t>D. try knocking</w:t>
      </w:r>
    </w:p>
    <w:p w:rsidR="00356464" w:rsidRPr="00C358A8" w:rsidRDefault="00051A3E" w:rsidP="00356464">
      <w:pPr>
        <w:spacing w:line="360" w:lineRule="auto"/>
        <w:rPr>
          <w:sz w:val="24"/>
          <w:szCs w:val="24"/>
        </w:rPr>
      </w:pPr>
      <w:r w:rsidRPr="00C358A8">
        <w:rPr>
          <w:sz w:val="24"/>
          <w:szCs w:val="24"/>
        </w:rPr>
        <w:t>147</w:t>
      </w:r>
      <w:r w:rsidR="00356464" w:rsidRPr="00C358A8">
        <w:rPr>
          <w:sz w:val="24"/>
          <w:szCs w:val="24"/>
        </w:rPr>
        <w:t>.</w:t>
      </w:r>
      <w:r w:rsidR="00CE1884" w:rsidRPr="00C358A8">
        <w:rPr>
          <w:sz w:val="24"/>
          <w:szCs w:val="24"/>
        </w:rPr>
        <w:t xml:space="preserve"> </w:t>
      </w:r>
      <w:r w:rsidR="00356464" w:rsidRPr="00C358A8">
        <w:rPr>
          <w:sz w:val="24"/>
          <w:szCs w:val="24"/>
          <w:lang w:eastAsia="zh-TW"/>
        </w:rPr>
        <w:t>Harry was so outgoing that he ____ the other children very well in kindergarten.</w:t>
      </w:r>
      <w:r w:rsidR="00CE1884" w:rsidRPr="00C358A8">
        <w:rPr>
          <w:sz w:val="24"/>
          <w:szCs w:val="24"/>
          <w:lang w:eastAsia="zh-TW"/>
        </w:rPr>
        <w:t xml:space="preserve"> </w:t>
      </w:r>
    </w:p>
    <w:p w:rsidR="00051A3E" w:rsidRPr="00C358A8" w:rsidRDefault="00051A3E" w:rsidP="00356464">
      <w:pPr>
        <w:tabs>
          <w:tab w:val="left" w:pos="690"/>
          <w:tab w:val="left" w:pos="2406"/>
        </w:tabs>
        <w:spacing w:line="360" w:lineRule="auto"/>
        <w:jc w:val="left"/>
        <w:rPr>
          <w:sz w:val="24"/>
          <w:szCs w:val="24"/>
        </w:rPr>
      </w:pPr>
      <w:r w:rsidRPr="00C358A8">
        <w:rPr>
          <w:sz w:val="24"/>
          <w:szCs w:val="24"/>
          <w:lang w:eastAsia="zh-TW"/>
        </w:rPr>
        <w:tab/>
      </w:r>
      <w:r w:rsidR="00356464" w:rsidRPr="00C358A8">
        <w:rPr>
          <w:sz w:val="24"/>
          <w:szCs w:val="24"/>
          <w:lang w:eastAsia="zh-TW"/>
        </w:rPr>
        <w:t>A. came up with</w:t>
      </w:r>
      <w:r w:rsidRPr="00C358A8">
        <w:rPr>
          <w:sz w:val="24"/>
          <w:szCs w:val="24"/>
          <w:lang w:eastAsia="zh-TW"/>
        </w:rPr>
        <w:tab/>
      </w:r>
      <w:r w:rsidRPr="00C358A8">
        <w:rPr>
          <w:sz w:val="24"/>
          <w:szCs w:val="24"/>
          <w:lang w:eastAsia="zh-TW"/>
        </w:rPr>
        <w:tab/>
      </w:r>
      <w:r w:rsidRPr="00C358A8">
        <w:rPr>
          <w:sz w:val="24"/>
          <w:szCs w:val="24"/>
          <w:lang w:eastAsia="zh-TW"/>
        </w:rPr>
        <w:tab/>
      </w:r>
      <w:r w:rsidRPr="00C358A8">
        <w:rPr>
          <w:sz w:val="24"/>
          <w:szCs w:val="24"/>
          <w:lang w:eastAsia="zh-TW"/>
        </w:rPr>
        <w:tab/>
      </w:r>
      <w:r w:rsidRPr="00C358A8">
        <w:rPr>
          <w:sz w:val="24"/>
          <w:szCs w:val="24"/>
          <w:lang w:eastAsia="zh-TW"/>
        </w:rPr>
        <w:tab/>
      </w:r>
      <w:r w:rsidRPr="00C358A8">
        <w:rPr>
          <w:sz w:val="24"/>
          <w:szCs w:val="24"/>
          <w:lang w:eastAsia="zh-TW"/>
        </w:rPr>
        <w:tab/>
      </w:r>
      <w:r w:rsidRPr="00C358A8">
        <w:rPr>
          <w:sz w:val="24"/>
          <w:szCs w:val="24"/>
          <w:lang w:eastAsia="zh-TW"/>
        </w:rPr>
        <w:tab/>
      </w:r>
      <w:r w:rsidRPr="00C358A8">
        <w:rPr>
          <w:sz w:val="24"/>
          <w:szCs w:val="24"/>
          <w:lang w:eastAsia="zh-TW"/>
        </w:rPr>
        <w:tab/>
      </w:r>
      <w:r w:rsidR="00356464" w:rsidRPr="00C358A8">
        <w:rPr>
          <w:sz w:val="24"/>
          <w:szCs w:val="24"/>
          <w:lang w:eastAsia="zh-TW"/>
        </w:rPr>
        <w:t>B. put up with</w:t>
      </w:r>
      <w:r w:rsidR="00356464" w:rsidRPr="00C358A8">
        <w:rPr>
          <w:sz w:val="24"/>
          <w:szCs w:val="24"/>
        </w:rPr>
        <w:t xml:space="preserve">   </w:t>
      </w:r>
    </w:p>
    <w:p w:rsidR="00356464" w:rsidRPr="00C358A8" w:rsidRDefault="00051A3E" w:rsidP="00356464">
      <w:pPr>
        <w:tabs>
          <w:tab w:val="left" w:pos="690"/>
          <w:tab w:val="left" w:pos="2406"/>
        </w:tabs>
        <w:spacing w:line="360" w:lineRule="auto"/>
        <w:jc w:val="left"/>
        <w:rPr>
          <w:sz w:val="24"/>
          <w:szCs w:val="24"/>
        </w:rPr>
      </w:pPr>
      <w:r w:rsidRPr="00C358A8">
        <w:rPr>
          <w:sz w:val="24"/>
          <w:szCs w:val="24"/>
        </w:rPr>
        <w:tab/>
      </w:r>
      <w:r w:rsidR="00356464" w:rsidRPr="00C358A8">
        <w:rPr>
          <w:sz w:val="24"/>
          <w:szCs w:val="24"/>
          <w:lang w:eastAsia="zh-TW"/>
        </w:rPr>
        <w:t>C. got along with</w:t>
      </w:r>
      <w:r w:rsidRPr="00C358A8">
        <w:rPr>
          <w:sz w:val="24"/>
          <w:szCs w:val="24"/>
          <w:lang w:eastAsia="zh-TW"/>
        </w:rPr>
        <w:tab/>
      </w:r>
      <w:r w:rsidRPr="00C358A8">
        <w:rPr>
          <w:sz w:val="24"/>
          <w:szCs w:val="24"/>
          <w:lang w:eastAsia="zh-TW"/>
        </w:rPr>
        <w:tab/>
      </w:r>
      <w:r w:rsidRPr="00C358A8">
        <w:rPr>
          <w:sz w:val="24"/>
          <w:szCs w:val="24"/>
          <w:lang w:eastAsia="zh-TW"/>
        </w:rPr>
        <w:tab/>
      </w:r>
      <w:r w:rsidRPr="00C358A8">
        <w:rPr>
          <w:sz w:val="24"/>
          <w:szCs w:val="24"/>
          <w:lang w:eastAsia="zh-TW"/>
        </w:rPr>
        <w:tab/>
      </w:r>
      <w:r w:rsidRPr="00C358A8">
        <w:rPr>
          <w:sz w:val="24"/>
          <w:szCs w:val="24"/>
          <w:lang w:eastAsia="zh-TW"/>
        </w:rPr>
        <w:tab/>
      </w:r>
      <w:r w:rsidRPr="00C358A8">
        <w:rPr>
          <w:sz w:val="24"/>
          <w:szCs w:val="24"/>
          <w:lang w:eastAsia="zh-TW"/>
        </w:rPr>
        <w:tab/>
      </w:r>
      <w:r w:rsidRPr="00C358A8">
        <w:rPr>
          <w:sz w:val="24"/>
          <w:szCs w:val="24"/>
          <w:lang w:eastAsia="zh-TW"/>
        </w:rPr>
        <w:tab/>
      </w:r>
      <w:r w:rsidRPr="00C358A8">
        <w:rPr>
          <w:sz w:val="24"/>
          <w:szCs w:val="24"/>
          <w:lang w:eastAsia="zh-TW"/>
        </w:rPr>
        <w:tab/>
      </w:r>
      <w:r w:rsidR="00356464" w:rsidRPr="00C358A8">
        <w:rPr>
          <w:sz w:val="24"/>
          <w:szCs w:val="24"/>
          <w:lang w:eastAsia="zh-TW"/>
        </w:rPr>
        <w:t>D. dropped out of</w:t>
      </w:r>
    </w:p>
    <w:p w:rsidR="00356464" w:rsidRPr="00C358A8" w:rsidRDefault="00051A3E" w:rsidP="00356464">
      <w:pPr>
        <w:spacing w:line="360" w:lineRule="auto"/>
        <w:rPr>
          <w:sz w:val="24"/>
          <w:szCs w:val="24"/>
        </w:rPr>
      </w:pPr>
      <w:r w:rsidRPr="00C358A8">
        <w:rPr>
          <w:sz w:val="24"/>
          <w:szCs w:val="24"/>
        </w:rPr>
        <w:t>148</w:t>
      </w:r>
      <w:r w:rsidR="00356464" w:rsidRPr="00C358A8">
        <w:rPr>
          <w:sz w:val="24"/>
          <w:szCs w:val="24"/>
        </w:rPr>
        <w:t>.</w:t>
      </w:r>
      <w:r w:rsidR="00CE1884" w:rsidRPr="00C358A8">
        <w:rPr>
          <w:sz w:val="24"/>
          <w:szCs w:val="24"/>
        </w:rPr>
        <w:t xml:space="preserve"> </w:t>
      </w:r>
      <w:r w:rsidR="00356464" w:rsidRPr="00C358A8">
        <w:rPr>
          <w:sz w:val="24"/>
          <w:szCs w:val="24"/>
          <w:lang w:eastAsia="zh-TW"/>
        </w:rPr>
        <w:t>I ____ him to stop drinking,</w:t>
      </w:r>
      <w:r w:rsidR="00356464" w:rsidRPr="00C358A8">
        <w:rPr>
          <w:sz w:val="24"/>
          <w:szCs w:val="24"/>
        </w:rPr>
        <w:t xml:space="preserve"> </w:t>
      </w:r>
      <w:r w:rsidR="00356464" w:rsidRPr="00C358A8">
        <w:rPr>
          <w:sz w:val="24"/>
          <w:szCs w:val="24"/>
          <w:lang w:eastAsia="zh-TW"/>
        </w:rPr>
        <w:t>but he just turned a deaf ear to my words.</w:t>
      </w:r>
    </w:p>
    <w:p w:rsidR="00051A3E" w:rsidRPr="00C358A8" w:rsidRDefault="00051A3E" w:rsidP="00356464">
      <w:pPr>
        <w:tabs>
          <w:tab w:val="left" w:pos="690"/>
          <w:tab w:val="left" w:pos="2406"/>
        </w:tabs>
        <w:spacing w:line="360" w:lineRule="auto"/>
        <w:jc w:val="left"/>
        <w:rPr>
          <w:sz w:val="24"/>
          <w:szCs w:val="24"/>
        </w:rPr>
      </w:pPr>
      <w:r w:rsidRPr="00C358A8">
        <w:rPr>
          <w:sz w:val="24"/>
          <w:szCs w:val="24"/>
          <w:lang w:eastAsia="zh-TW"/>
        </w:rPr>
        <w:tab/>
      </w:r>
      <w:r w:rsidR="00356464" w:rsidRPr="00C358A8">
        <w:rPr>
          <w:sz w:val="24"/>
          <w:szCs w:val="24"/>
          <w:lang w:eastAsia="zh-TW"/>
        </w:rPr>
        <w:t>A. persuaded</w:t>
      </w:r>
      <w:r w:rsidRPr="00C358A8">
        <w:rPr>
          <w:sz w:val="24"/>
          <w:szCs w:val="24"/>
          <w:lang w:eastAsia="zh-TW"/>
        </w:rPr>
        <w:tab/>
      </w:r>
      <w:r w:rsidRPr="00C358A8">
        <w:rPr>
          <w:sz w:val="24"/>
          <w:szCs w:val="24"/>
          <w:lang w:eastAsia="zh-TW"/>
        </w:rPr>
        <w:tab/>
      </w:r>
      <w:r w:rsidRPr="00C358A8">
        <w:rPr>
          <w:sz w:val="24"/>
          <w:szCs w:val="24"/>
          <w:lang w:eastAsia="zh-TW"/>
        </w:rPr>
        <w:tab/>
      </w:r>
      <w:r w:rsidRPr="00C358A8">
        <w:rPr>
          <w:sz w:val="24"/>
          <w:szCs w:val="24"/>
          <w:lang w:eastAsia="zh-TW"/>
        </w:rPr>
        <w:tab/>
      </w:r>
      <w:r w:rsidRPr="00C358A8">
        <w:rPr>
          <w:sz w:val="24"/>
          <w:szCs w:val="24"/>
          <w:lang w:eastAsia="zh-TW"/>
        </w:rPr>
        <w:tab/>
      </w:r>
      <w:r w:rsidRPr="00C358A8">
        <w:rPr>
          <w:sz w:val="24"/>
          <w:szCs w:val="24"/>
          <w:lang w:eastAsia="zh-TW"/>
        </w:rPr>
        <w:tab/>
      </w:r>
      <w:r w:rsidRPr="00C358A8">
        <w:rPr>
          <w:sz w:val="24"/>
          <w:szCs w:val="24"/>
          <w:lang w:eastAsia="zh-TW"/>
        </w:rPr>
        <w:tab/>
      </w:r>
      <w:r w:rsidRPr="00C358A8">
        <w:rPr>
          <w:sz w:val="24"/>
          <w:szCs w:val="24"/>
          <w:lang w:eastAsia="zh-TW"/>
        </w:rPr>
        <w:tab/>
      </w:r>
      <w:r w:rsidR="00356464" w:rsidRPr="00C358A8">
        <w:rPr>
          <w:sz w:val="24"/>
          <w:szCs w:val="24"/>
          <w:lang w:eastAsia="zh-TW"/>
        </w:rPr>
        <w:t>B. tried to persuade</w:t>
      </w:r>
      <w:r w:rsidR="00356464" w:rsidRPr="00C358A8">
        <w:rPr>
          <w:sz w:val="24"/>
          <w:szCs w:val="24"/>
        </w:rPr>
        <w:t xml:space="preserve">   </w:t>
      </w:r>
    </w:p>
    <w:p w:rsidR="00356464" w:rsidRPr="00C358A8" w:rsidRDefault="00051A3E" w:rsidP="00356464">
      <w:pPr>
        <w:tabs>
          <w:tab w:val="left" w:pos="690"/>
          <w:tab w:val="left" w:pos="2406"/>
        </w:tabs>
        <w:spacing w:line="360" w:lineRule="auto"/>
        <w:jc w:val="left"/>
        <w:rPr>
          <w:sz w:val="24"/>
          <w:szCs w:val="24"/>
        </w:rPr>
      </w:pPr>
      <w:r w:rsidRPr="00C358A8">
        <w:rPr>
          <w:sz w:val="24"/>
          <w:szCs w:val="24"/>
        </w:rPr>
        <w:tab/>
      </w:r>
      <w:r w:rsidR="00356464" w:rsidRPr="00C358A8">
        <w:rPr>
          <w:sz w:val="24"/>
          <w:szCs w:val="24"/>
          <w:lang w:eastAsia="zh-TW"/>
        </w:rPr>
        <w:t xml:space="preserve">C. have persuaded   </w:t>
      </w:r>
      <w:r w:rsidRPr="00C358A8">
        <w:rPr>
          <w:sz w:val="24"/>
          <w:szCs w:val="24"/>
          <w:lang w:eastAsia="zh-TW"/>
        </w:rPr>
        <w:tab/>
      </w:r>
      <w:r w:rsidRPr="00C358A8">
        <w:rPr>
          <w:sz w:val="24"/>
          <w:szCs w:val="24"/>
          <w:lang w:eastAsia="zh-TW"/>
        </w:rPr>
        <w:tab/>
      </w:r>
      <w:r w:rsidRPr="00C358A8">
        <w:rPr>
          <w:sz w:val="24"/>
          <w:szCs w:val="24"/>
          <w:lang w:eastAsia="zh-TW"/>
        </w:rPr>
        <w:tab/>
      </w:r>
      <w:r w:rsidRPr="00C358A8">
        <w:rPr>
          <w:sz w:val="24"/>
          <w:szCs w:val="24"/>
          <w:lang w:eastAsia="zh-TW"/>
        </w:rPr>
        <w:tab/>
      </w:r>
      <w:r w:rsidRPr="00C358A8">
        <w:rPr>
          <w:sz w:val="24"/>
          <w:szCs w:val="24"/>
          <w:lang w:eastAsia="zh-TW"/>
        </w:rPr>
        <w:tab/>
      </w:r>
      <w:r w:rsidRPr="00C358A8">
        <w:rPr>
          <w:sz w:val="24"/>
          <w:szCs w:val="24"/>
          <w:lang w:eastAsia="zh-TW"/>
        </w:rPr>
        <w:tab/>
      </w:r>
      <w:r w:rsidR="00356464" w:rsidRPr="00C358A8">
        <w:rPr>
          <w:sz w:val="24"/>
          <w:szCs w:val="24"/>
          <w:lang w:eastAsia="zh-TW"/>
        </w:rPr>
        <w:t>D. persuade</w:t>
      </w:r>
    </w:p>
    <w:p w:rsidR="00356464" w:rsidRPr="00C358A8" w:rsidRDefault="00051A3E" w:rsidP="00356464">
      <w:pPr>
        <w:spacing w:line="360" w:lineRule="auto"/>
        <w:rPr>
          <w:sz w:val="24"/>
          <w:szCs w:val="24"/>
        </w:rPr>
      </w:pPr>
      <w:r w:rsidRPr="00C358A8">
        <w:rPr>
          <w:sz w:val="24"/>
          <w:szCs w:val="24"/>
        </w:rPr>
        <w:t>149</w:t>
      </w:r>
      <w:r w:rsidR="00356464" w:rsidRPr="00C358A8">
        <w:rPr>
          <w:sz w:val="24"/>
          <w:szCs w:val="24"/>
        </w:rPr>
        <w:t>.</w:t>
      </w:r>
      <w:r w:rsidR="00CE1884" w:rsidRPr="00C358A8">
        <w:rPr>
          <w:sz w:val="24"/>
          <w:szCs w:val="24"/>
        </w:rPr>
        <w:t xml:space="preserve"> </w:t>
      </w:r>
      <w:r w:rsidR="00655CAA" w:rsidRPr="00C358A8">
        <w:rPr>
          <w:sz w:val="24"/>
          <w:szCs w:val="24"/>
        </w:rPr>
        <w:t>I</w:t>
      </w:r>
      <w:r w:rsidR="00356464" w:rsidRPr="00C358A8">
        <w:rPr>
          <w:sz w:val="24"/>
          <w:szCs w:val="24"/>
        </w:rPr>
        <w:t xml:space="preserve">n winter the small town is often __________ from the rest of the world. </w:t>
      </w:r>
    </w:p>
    <w:p w:rsidR="00356464" w:rsidRPr="00C358A8" w:rsidRDefault="00051A3E" w:rsidP="00356464">
      <w:pPr>
        <w:tabs>
          <w:tab w:val="left" w:pos="690"/>
          <w:tab w:val="left" w:pos="2085"/>
        </w:tabs>
        <w:spacing w:line="360" w:lineRule="auto"/>
        <w:jc w:val="left"/>
        <w:rPr>
          <w:sz w:val="24"/>
          <w:szCs w:val="24"/>
        </w:rPr>
      </w:pPr>
      <w:r w:rsidRPr="00C358A8">
        <w:rPr>
          <w:sz w:val="24"/>
          <w:szCs w:val="24"/>
        </w:rPr>
        <w:tab/>
      </w:r>
      <w:r w:rsidR="00356464" w:rsidRPr="00C358A8">
        <w:rPr>
          <w:sz w:val="24"/>
          <w:szCs w:val="24"/>
        </w:rPr>
        <w:t>A. cut up</w:t>
      </w:r>
      <w:r w:rsidRPr="00C358A8">
        <w:rPr>
          <w:sz w:val="24"/>
          <w:szCs w:val="24"/>
        </w:rPr>
        <w:tab/>
      </w:r>
      <w:r w:rsidRPr="00C358A8">
        <w:rPr>
          <w:sz w:val="24"/>
          <w:szCs w:val="24"/>
        </w:rPr>
        <w:tab/>
      </w:r>
      <w:r w:rsidRPr="00C358A8">
        <w:rPr>
          <w:sz w:val="24"/>
          <w:szCs w:val="24"/>
        </w:rPr>
        <w:tab/>
      </w:r>
      <w:r w:rsidR="00356464" w:rsidRPr="00C358A8">
        <w:rPr>
          <w:sz w:val="24"/>
          <w:szCs w:val="24"/>
        </w:rPr>
        <w:t>B. cut down</w:t>
      </w:r>
      <w:r w:rsidRPr="00C358A8">
        <w:rPr>
          <w:sz w:val="24"/>
          <w:szCs w:val="24"/>
        </w:rPr>
        <w:tab/>
      </w:r>
      <w:r w:rsidRPr="00C358A8">
        <w:rPr>
          <w:sz w:val="24"/>
          <w:szCs w:val="24"/>
        </w:rPr>
        <w:tab/>
      </w:r>
      <w:r w:rsidRPr="00C358A8">
        <w:rPr>
          <w:sz w:val="24"/>
          <w:szCs w:val="24"/>
        </w:rPr>
        <w:tab/>
      </w:r>
      <w:r w:rsidRPr="00C358A8">
        <w:rPr>
          <w:sz w:val="24"/>
          <w:szCs w:val="24"/>
        </w:rPr>
        <w:tab/>
      </w:r>
      <w:r w:rsidR="00356464" w:rsidRPr="00C358A8">
        <w:rPr>
          <w:sz w:val="24"/>
          <w:szCs w:val="24"/>
        </w:rPr>
        <w:t>C. cut off</w:t>
      </w:r>
      <w:r w:rsidRPr="00C358A8">
        <w:rPr>
          <w:sz w:val="24"/>
          <w:szCs w:val="24"/>
        </w:rPr>
        <w:tab/>
      </w:r>
      <w:r w:rsidRPr="00C358A8">
        <w:rPr>
          <w:sz w:val="24"/>
          <w:szCs w:val="24"/>
        </w:rPr>
        <w:tab/>
      </w:r>
      <w:r w:rsidRPr="00C358A8">
        <w:rPr>
          <w:sz w:val="24"/>
          <w:szCs w:val="24"/>
        </w:rPr>
        <w:tab/>
      </w:r>
      <w:r w:rsidR="00356464" w:rsidRPr="00C358A8">
        <w:rPr>
          <w:sz w:val="24"/>
          <w:szCs w:val="24"/>
        </w:rPr>
        <w:t>D. cut in</w:t>
      </w:r>
    </w:p>
    <w:p w:rsidR="00356464" w:rsidRPr="00C358A8" w:rsidRDefault="00051A3E" w:rsidP="00356464">
      <w:pPr>
        <w:tabs>
          <w:tab w:val="left" w:pos="2352"/>
          <w:tab w:val="left" w:pos="6384"/>
        </w:tabs>
        <w:spacing w:line="360" w:lineRule="auto"/>
        <w:ind w:left="330" w:hanging="330"/>
        <w:rPr>
          <w:sz w:val="24"/>
          <w:szCs w:val="24"/>
        </w:rPr>
      </w:pPr>
      <w:r w:rsidRPr="00C358A8">
        <w:rPr>
          <w:sz w:val="24"/>
          <w:szCs w:val="24"/>
        </w:rPr>
        <w:t>150</w:t>
      </w:r>
      <w:r w:rsidR="00356464" w:rsidRPr="00C358A8">
        <w:rPr>
          <w:sz w:val="24"/>
          <w:szCs w:val="24"/>
        </w:rPr>
        <w:t>.</w:t>
      </w:r>
      <w:r w:rsidR="00CE1884" w:rsidRPr="00C358A8">
        <w:rPr>
          <w:sz w:val="24"/>
          <w:szCs w:val="24"/>
        </w:rPr>
        <w:t xml:space="preserve"> </w:t>
      </w:r>
      <w:r w:rsidR="00356464" w:rsidRPr="00C358A8">
        <w:rPr>
          <w:sz w:val="24"/>
          <w:szCs w:val="24"/>
        </w:rPr>
        <w:t>Some people argue that both the government and the milk producers are ________ for the death of the babies.</w:t>
      </w:r>
    </w:p>
    <w:p w:rsidR="00356464" w:rsidRPr="00C358A8" w:rsidRDefault="00051A3E" w:rsidP="00356464">
      <w:pPr>
        <w:tabs>
          <w:tab w:val="left" w:pos="690"/>
          <w:tab w:val="left" w:pos="2085"/>
        </w:tabs>
        <w:spacing w:line="360" w:lineRule="auto"/>
        <w:jc w:val="left"/>
        <w:rPr>
          <w:sz w:val="24"/>
          <w:szCs w:val="24"/>
        </w:rPr>
      </w:pPr>
      <w:r w:rsidRPr="00C358A8">
        <w:rPr>
          <w:sz w:val="24"/>
          <w:szCs w:val="24"/>
        </w:rPr>
        <w:tab/>
      </w:r>
      <w:r w:rsidR="00356464" w:rsidRPr="00C358A8">
        <w:rPr>
          <w:sz w:val="24"/>
          <w:szCs w:val="24"/>
        </w:rPr>
        <w:t>A. blamed</w:t>
      </w:r>
      <w:r w:rsidRPr="00C358A8">
        <w:rPr>
          <w:sz w:val="24"/>
          <w:szCs w:val="24"/>
        </w:rPr>
        <w:tab/>
      </w:r>
      <w:r w:rsidRPr="00C358A8">
        <w:rPr>
          <w:sz w:val="24"/>
          <w:szCs w:val="24"/>
        </w:rPr>
        <w:tab/>
      </w:r>
      <w:r w:rsidRPr="00C358A8">
        <w:rPr>
          <w:sz w:val="24"/>
          <w:szCs w:val="24"/>
        </w:rPr>
        <w:tab/>
      </w:r>
      <w:r w:rsidR="00356464" w:rsidRPr="00C358A8">
        <w:rPr>
          <w:sz w:val="24"/>
          <w:szCs w:val="24"/>
        </w:rPr>
        <w:t>B. blaming</w:t>
      </w:r>
      <w:r w:rsidRPr="00C358A8">
        <w:rPr>
          <w:sz w:val="24"/>
          <w:szCs w:val="24"/>
        </w:rPr>
        <w:tab/>
      </w:r>
      <w:r w:rsidRPr="00C358A8">
        <w:rPr>
          <w:sz w:val="24"/>
          <w:szCs w:val="24"/>
        </w:rPr>
        <w:tab/>
      </w:r>
      <w:r w:rsidRPr="00C358A8">
        <w:rPr>
          <w:sz w:val="24"/>
          <w:szCs w:val="24"/>
        </w:rPr>
        <w:tab/>
      </w:r>
      <w:r w:rsidRPr="00C358A8">
        <w:rPr>
          <w:sz w:val="24"/>
          <w:szCs w:val="24"/>
        </w:rPr>
        <w:tab/>
      </w:r>
      <w:r w:rsidR="00356464" w:rsidRPr="00C358A8">
        <w:rPr>
          <w:sz w:val="24"/>
          <w:szCs w:val="24"/>
        </w:rPr>
        <w:t>C. to be blamed</w:t>
      </w:r>
      <w:r w:rsidRPr="00C358A8">
        <w:rPr>
          <w:sz w:val="24"/>
          <w:szCs w:val="24"/>
        </w:rPr>
        <w:tab/>
      </w:r>
      <w:r w:rsidRPr="00C358A8">
        <w:rPr>
          <w:sz w:val="24"/>
          <w:szCs w:val="24"/>
        </w:rPr>
        <w:tab/>
      </w:r>
      <w:r w:rsidR="00356464" w:rsidRPr="00C358A8">
        <w:rPr>
          <w:sz w:val="24"/>
          <w:szCs w:val="24"/>
        </w:rPr>
        <w:t>D. to blame</w:t>
      </w:r>
    </w:p>
    <w:p w:rsidR="00356464" w:rsidRPr="00C358A8" w:rsidRDefault="00051A3E" w:rsidP="00356464">
      <w:pPr>
        <w:tabs>
          <w:tab w:val="left" w:pos="2331"/>
          <w:tab w:val="left" w:pos="4347"/>
          <w:tab w:val="left" w:pos="6363"/>
        </w:tabs>
        <w:spacing w:line="360" w:lineRule="auto"/>
        <w:rPr>
          <w:sz w:val="24"/>
          <w:szCs w:val="24"/>
        </w:rPr>
      </w:pPr>
      <w:r w:rsidRPr="00C358A8">
        <w:rPr>
          <w:sz w:val="24"/>
          <w:szCs w:val="24"/>
        </w:rPr>
        <w:t>151</w:t>
      </w:r>
      <w:r w:rsidR="00356464" w:rsidRPr="00C358A8">
        <w:rPr>
          <w:sz w:val="24"/>
          <w:szCs w:val="24"/>
        </w:rPr>
        <w:t>.</w:t>
      </w:r>
      <w:r w:rsidR="00CE1884" w:rsidRPr="00C358A8">
        <w:rPr>
          <w:sz w:val="24"/>
          <w:szCs w:val="24"/>
        </w:rPr>
        <w:t xml:space="preserve"> </w:t>
      </w:r>
      <w:r w:rsidR="00356464" w:rsidRPr="00C358A8">
        <w:rPr>
          <w:sz w:val="24"/>
          <w:szCs w:val="24"/>
        </w:rPr>
        <w:t>Most people are familiar with the idea that all matter in the universe ________ atoms.</w:t>
      </w:r>
    </w:p>
    <w:p w:rsidR="00356464" w:rsidRPr="00C358A8" w:rsidRDefault="00051A3E" w:rsidP="00356464">
      <w:pPr>
        <w:tabs>
          <w:tab w:val="left" w:pos="690"/>
          <w:tab w:val="left" w:pos="2406"/>
        </w:tabs>
        <w:spacing w:line="360" w:lineRule="auto"/>
        <w:jc w:val="left"/>
        <w:rPr>
          <w:sz w:val="24"/>
          <w:szCs w:val="24"/>
        </w:rPr>
      </w:pPr>
      <w:r w:rsidRPr="00C358A8">
        <w:rPr>
          <w:sz w:val="24"/>
          <w:szCs w:val="24"/>
        </w:rPr>
        <w:tab/>
      </w:r>
      <w:r w:rsidR="00356464" w:rsidRPr="00C358A8">
        <w:rPr>
          <w:sz w:val="24"/>
          <w:szCs w:val="24"/>
        </w:rPr>
        <w:t>A. makes up</w:t>
      </w:r>
      <w:r w:rsidRPr="00C358A8">
        <w:rPr>
          <w:sz w:val="24"/>
          <w:szCs w:val="24"/>
        </w:rPr>
        <w:tab/>
      </w:r>
      <w:r w:rsidRPr="00C358A8">
        <w:rPr>
          <w:sz w:val="24"/>
          <w:szCs w:val="24"/>
        </w:rPr>
        <w:tab/>
      </w:r>
      <w:r w:rsidR="00356464" w:rsidRPr="00C358A8">
        <w:rPr>
          <w:sz w:val="24"/>
          <w:szCs w:val="24"/>
        </w:rPr>
        <w:t>B. makes up of</w:t>
      </w:r>
      <w:r w:rsidRPr="00C358A8">
        <w:rPr>
          <w:sz w:val="24"/>
          <w:szCs w:val="24"/>
        </w:rPr>
        <w:tab/>
      </w:r>
      <w:r w:rsidRPr="00C358A8">
        <w:rPr>
          <w:sz w:val="24"/>
          <w:szCs w:val="24"/>
        </w:rPr>
        <w:tab/>
      </w:r>
      <w:r w:rsidRPr="00C358A8">
        <w:rPr>
          <w:sz w:val="24"/>
          <w:szCs w:val="24"/>
        </w:rPr>
        <w:tab/>
      </w:r>
      <w:r w:rsidR="00356464" w:rsidRPr="00C358A8">
        <w:rPr>
          <w:sz w:val="24"/>
          <w:szCs w:val="24"/>
        </w:rPr>
        <w:t>C. consists in</w:t>
      </w:r>
      <w:r w:rsidRPr="00C358A8">
        <w:rPr>
          <w:sz w:val="24"/>
          <w:szCs w:val="24"/>
        </w:rPr>
        <w:tab/>
      </w:r>
      <w:r w:rsidRPr="00C358A8">
        <w:rPr>
          <w:sz w:val="24"/>
          <w:szCs w:val="24"/>
        </w:rPr>
        <w:tab/>
      </w:r>
      <w:r w:rsidR="00356464" w:rsidRPr="00C358A8">
        <w:rPr>
          <w:sz w:val="24"/>
          <w:szCs w:val="24"/>
        </w:rPr>
        <w:t>D. consists of</w:t>
      </w:r>
    </w:p>
    <w:p w:rsidR="00356464" w:rsidRPr="00C358A8" w:rsidRDefault="00051A3E" w:rsidP="00356464">
      <w:pPr>
        <w:tabs>
          <w:tab w:val="left" w:pos="2331"/>
          <w:tab w:val="left" w:pos="4347"/>
          <w:tab w:val="left" w:pos="6363"/>
        </w:tabs>
        <w:spacing w:line="360" w:lineRule="auto"/>
        <w:ind w:left="315" w:hanging="315"/>
        <w:rPr>
          <w:sz w:val="24"/>
          <w:szCs w:val="24"/>
        </w:rPr>
      </w:pPr>
      <w:r w:rsidRPr="00C358A8">
        <w:rPr>
          <w:sz w:val="24"/>
          <w:szCs w:val="24"/>
        </w:rPr>
        <w:t>152</w:t>
      </w:r>
      <w:r w:rsidR="00356464" w:rsidRPr="00C358A8">
        <w:rPr>
          <w:sz w:val="24"/>
          <w:szCs w:val="24"/>
        </w:rPr>
        <w:t>.</w:t>
      </w:r>
      <w:r w:rsidR="00CE1884" w:rsidRPr="00C358A8">
        <w:rPr>
          <w:sz w:val="24"/>
          <w:szCs w:val="24"/>
        </w:rPr>
        <w:t xml:space="preserve"> </w:t>
      </w:r>
      <w:r w:rsidR="00356464" w:rsidRPr="00C358A8">
        <w:rPr>
          <w:sz w:val="24"/>
          <w:szCs w:val="24"/>
        </w:rPr>
        <w:t>After a few courses on painting, Helen said she would ________ oil painting in her spare time.</w:t>
      </w:r>
    </w:p>
    <w:p w:rsidR="00356464" w:rsidRPr="00C358A8" w:rsidRDefault="00051A3E" w:rsidP="00356464">
      <w:pPr>
        <w:tabs>
          <w:tab w:val="left" w:pos="690"/>
          <w:tab w:val="left" w:pos="2406"/>
        </w:tabs>
        <w:spacing w:line="360" w:lineRule="auto"/>
        <w:jc w:val="left"/>
        <w:rPr>
          <w:sz w:val="24"/>
          <w:szCs w:val="24"/>
        </w:rPr>
      </w:pPr>
      <w:r w:rsidRPr="00C358A8">
        <w:rPr>
          <w:sz w:val="24"/>
          <w:szCs w:val="24"/>
        </w:rPr>
        <w:lastRenderedPageBreak/>
        <w:tab/>
      </w:r>
      <w:r w:rsidR="00356464" w:rsidRPr="00C358A8">
        <w:rPr>
          <w:sz w:val="24"/>
          <w:szCs w:val="24"/>
        </w:rPr>
        <w:t>A. look up</w:t>
      </w:r>
      <w:r w:rsidRPr="00C358A8">
        <w:rPr>
          <w:sz w:val="24"/>
          <w:szCs w:val="24"/>
        </w:rPr>
        <w:tab/>
      </w:r>
      <w:r w:rsidRPr="00C358A8">
        <w:rPr>
          <w:sz w:val="24"/>
          <w:szCs w:val="24"/>
        </w:rPr>
        <w:tab/>
      </w:r>
      <w:r w:rsidR="00356464" w:rsidRPr="00C358A8">
        <w:rPr>
          <w:sz w:val="24"/>
          <w:szCs w:val="24"/>
        </w:rPr>
        <w:t>B. bring up</w:t>
      </w:r>
      <w:r w:rsidRPr="00C358A8">
        <w:rPr>
          <w:sz w:val="24"/>
          <w:szCs w:val="24"/>
        </w:rPr>
        <w:tab/>
      </w:r>
      <w:r w:rsidRPr="00C358A8">
        <w:rPr>
          <w:sz w:val="24"/>
          <w:szCs w:val="24"/>
        </w:rPr>
        <w:tab/>
      </w:r>
      <w:r w:rsidRPr="00C358A8">
        <w:rPr>
          <w:sz w:val="24"/>
          <w:szCs w:val="24"/>
        </w:rPr>
        <w:tab/>
      </w:r>
      <w:r w:rsidRPr="00C358A8">
        <w:rPr>
          <w:sz w:val="24"/>
          <w:szCs w:val="24"/>
        </w:rPr>
        <w:tab/>
      </w:r>
      <w:r w:rsidR="00356464" w:rsidRPr="00C358A8">
        <w:rPr>
          <w:sz w:val="24"/>
          <w:szCs w:val="24"/>
        </w:rPr>
        <w:t>C. take up</w:t>
      </w:r>
      <w:r w:rsidRPr="00C358A8">
        <w:rPr>
          <w:sz w:val="24"/>
          <w:szCs w:val="24"/>
        </w:rPr>
        <w:tab/>
      </w:r>
      <w:r w:rsidRPr="00C358A8">
        <w:rPr>
          <w:sz w:val="24"/>
          <w:szCs w:val="24"/>
        </w:rPr>
        <w:tab/>
      </w:r>
      <w:r w:rsidRPr="00C358A8">
        <w:rPr>
          <w:sz w:val="24"/>
          <w:szCs w:val="24"/>
        </w:rPr>
        <w:tab/>
      </w:r>
      <w:r w:rsidR="00356464" w:rsidRPr="00C358A8">
        <w:rPr>
          <w:sz w:val="24"/>
          <w:szCs w:val="24"/>
        </w:rPr>
        <w:t>D. put up</w:t>
      </w:r>
    </w:p>
    <w:p w:rsidR="00356464" w:rsidRPr="00C358A8" w:rsidRDefault="00051A3E" w:rsidP="00356464">
      <w:pPr>
        <w:tabs>
          <w:tab w:val="left" w:pos="315"/>
          <w:tab w:val="left" w:pos="2331"/>
          <w:tab w:val="left" w:pos="4347"/>
          <w:tab w:val="left" w:pos="6363"/>
        </w:tabs>
        <w:spacing w:line="360" w:lineRule="auto"/>
        <w:ind w:left="315" w:hanging="315"/>
        <w:rPr>
          <w:sz w:val="24"/>
          <w:szCs w:val="24"/>
        </w:rPr>
      </w:pPr>
      <w:r w:rsidRPr="00C358A8">
        <w:rPr>
          <w:sz w:val="24"/>
          <w:szCs w:val="24"/>
        </w:rPr>
        <w:t>153</w:t>
      </w:r>
      <w:r w:rsidR="00356464" w:rsidRPr="00C358A8">
        <w:rPr>
          <w:sz w:val="24"/>
          <w:szCs w:val="24"/>
        </w:rPr>
        <w:t>.</w:t>
      </w:r>
      <w:r w:rsidR="00CE1884" w:rsidRPr="00C358A8">
        <w:rPr>
          <w:sz w:val="24"/>
          <w:szCs w:val="24"/>
        </w:rPr>
        <w:t xml:space="preserve"> </w:t>
      </w:r>
      <w:r w:rsidR="00356464" w:rsidRPr="00C358A8">
        <w:rPr>
          <w:sz w:val="24"/>
          <w:szCs w:val="24"/>
        </w:rPr>
        <w:t>Everyone was silent as the organizer ________ the result of the speech competition.</w:t>
      </w:r>
    </w:p>
    <w:p w:rsidR="00356464" w:rsidRPr="00C358A8" w:rsidRDefault="00051A3E" w:rsidP="00356464">
      <w:pPr>
        <w:tabs>
          <w:tab w:val="left" w:pos="690"/>
          <w:tab w:val="left" w:pos="2406"/>
        </w:tabs>
        <w:spacing w:line="360" w:lineRule="auto"/>
        <w:jc w:val="left"/>
        <w:rPr>
          <w:sz w:val="24"/>
          <w:szCs w:val="24"/>
        </w:rPr>
      </w:pPr>
      <w:r w:rsidRPr="00C358A8">
        <w:rPr>
          <w:sz w:val="24"/>
          <w:szCs w:val="24"/>
        </w:rPr>
        <w:tab/>
      </w:r>
      <w:r w:rsidR="00356464" w:rsidRPr="00C358A8">
        <w:rPr>
          <w:sz w:val="24"/>
          <w:szCs w:val="24"/>
        </w:rPr>
        <w:t>A. announced</w:t>
      </w:r>
      <w:r w:rsidRPr="00C358A8">
        <w:rPr>
          <w:sz w:val="24"/>
          <w:szCs w:val="24"/>
        </w:rPr>
        <w:tab/>
      </w:r>
      <w:r w:rsidRPr="00C358A8">
        <w:rPr>
          <w:sz w:val="24"/>
          <w:szCs w:val="24"/>
        </w:rPr>
        <w:tab/>
      </w:r>
      <w:r w:rsidR="00356464" w:rsidRPr="00C358A8">
        <w:rPr>
          <w:sz w:val="24"/>
          <w:szCs w:val="24"/>
        </w:rPr>
        <w:t>B. pronounced</w:t>
      </w:r>
      <w:r w:rsidRPr="00C358A8">
        <w:rPr>
          <w:sz w:val="24"/>
          <w:szCs w:val="24"/>
        </w:rPr>
        <w:tab/>
      </w:r>
      <w:r w:rsidRPr="00C358A8">
        <w:rPr>
          <w:sz w:val="24"/>
          <w:szCs w:val="24"/>
        </w:rPr>
        <w:tab/>
      </w:r>
      <w:r w:rsidRPr="00C358A8">
        <w:rPr>
          <w:sz w:val="24"/>
          <w:szCs w:val="24"/>
        </w:rPr>
        <w:tab/>
      </w:r>
      <w:r w:rsidR="00356464" w:rsidRPr="00C358A8">
        <w:rPr>
          <w:sz w:val="24"/>
          <w:szCs w:val="24"/>
        </w:rPr>
        <w:t>C. arranged</w:t>
      </w:r>
      <w:r w:rsidRPr="00C358A8">
        <w:rPr>
          <w:sz w:val="24"/>
          <w:szCs w:val="24"/>
        </w:rPr>
        <w:tab/>
      </w:r>
      <w:r w:rsidRPr="00C358A8">
        <w:rPr>
          <w:sz w:val="24"/>
          <w:szCs w:val="24"/>
        </w:rPr>
        <w:tab/>
      </w:r>
      <w:r w:rsidRPr="00C358A8">
        <w:rPr>
          <w:sz w:val="24"/>
          <w:szCs w:val="24"/>
        </w:rPr>
        <w:tab/>
      </w:r>
      <w:r w:rsidR="00356464" w:rsidRPr="00C358A8">
        <w:rPr>
          <w:sz w:val="24"/>
          <w:szCs w:val="24"/>
        </w:rPr>
        <w:t>D. instructed</w:t>
      </w:r>
    </w:p>
    <w:p w:rsidR="00356464" w:rsidRPr="00C358A8" w:rsidRDefault="00051A3E" w:rsidP="00356464">
      <w:pPr>
        <w:tabs>
          <w:tab w:val="left" w:pos="315"/>
          <w:tab w:val="left" w:pos="2331"/>
          <w:tab w:val="left" w:pos="4347"/>
          <w:tab w:val="left" w:pos="6363"/>
        </w:tabs>
        <w:spacing w:line="360" w:lineRule="auto"/>
        <w:rPr>
          <w:sz w:val="24"/>
          <w:szCs w:val="24"/>
        </w:rPr>
      </w:pPr>
      <w:r w:rsidRPr="00C358A8">
        <w:rPr>
          <w:sz w:val="24"/>
          <w:szCs w:val="24"/>
        </w:rPr>
        <w:t>154</w:t>
      </w:r>
      <w:r w:rsidR="00356464" w:rsidRPr="00C358A8">
        <w:rPr>
          <w:sz w:val="24"/>
          <w:szCs w:val="24"/>
        </w:rPr>
        <w:t>.</w:t>
      </w:r>
      <w:r w:rsidR="00CE1884" w:rsidRPr="00C358A8">
        <w:rPr>
          <w:sz w:val="24"/>
          <w:szCs w:val="24"/>
        </w:rPr>
        <w:t xml:space="preserve"> </w:t>
      </w:r>
      <w:r w:rsidR="00356464" w:rsidRPr="00C358A8">
        <w:rPr>
          <w:sz w:val="24"/>
          <w:szCs w:val="24"/>
        </w:rPr>
        <w:t>She was so ________ in her job that she didn’t hear anybody knocking at the door.</w:t>
      </w:r>
    </w:p>
    <w:p w:rsidR="00356464" w:rsidRPr="00C358A8" w:rsidRDefault="00051A3E" w:rsidP="00356464">
      <w:pPr>
        <w:tabs>
          <w:tab w:val="left" w:pos="690"/>
          <w:tab w:val="left" w:pos="2406"/>
        </w:tabs>
        <w:spacing w:line="360" w:lineRule="auto"/>
        <w:jc w:val="left"/>
        <w:rPr>
          <w:sz w:val="24"/>
          <w:szCs w:val="24"/>
        </w:rPr>
      </w:pPr>
      <w:r w:rsidRPr="00C358A8">
        <w:rPr>
          <w:sz w:val="24"/>
          <w:szCs w:val="24"/>
        </w:rPr>
        <w:tab/>
      </w:r>
      <w:r w:rsidR="00356464" w:rsidRPr="00C358A8">
        <w:rPr>
          <w:sz w:val="24"/>
          <w:szCs w:val="24"/>
        </w:rPr>
        <w:t>A. attracted</w:t>
      </w:r>
      <w:r w:rsidRPr="00C358A8">
        <w:rPr>
          <w:sz w:val="24"/>
          <w:szCs w:val="24"/>
        </w:rPr>
        <w:tab/>
      </w:r>
      <w:r w:rsidRPr="00C358A8">
        <w:rPr>
          <w:sz w:val="24"/>
          <w:szCs w:val="24"/>
        </w:rPr>
        <w:tab/>
      </w:r>
      <w:r w:rsidR="00356464" w:rsidRPr="00C358A8">
        <w:rPr>
          <w:sz w:val="24"/>
          <w:szCs w:val="24"/>
        </w:rPr>
        <w:t>B. absorbed</w:t>
      </w:r>
      <w:r w:rsidRPr="00C358A8">
        <w:rPr>
          <w:sz w:val="24"/>
          <w:szCs w:val="24"/>
        </w:rPr>
        <w:tab/>
      </w:r>
      <w:r w:rsidRPr="00C358A8">
        <w:rPr>
          <w:sz w:val="24"/>
          <w:szCs w:val="24"/>
        </w:rPr>
        <w:tab/>
      </w:r>
      <w:r w:rsidRPr="00C358A8">
        <w:rPr>
          <w:sz w:val="24"/>
          <w:szCs w:val="24"/>
        </w:rPr>
        <w:tab/>
      </w:r>
      <w:r w:rsidRPr="00C358A8">
        <w:rPr>
          <w:sz w:val="24"/>
          <w:szCs w:val="24"/>
        </w:rPr>
        <w:tab/>
      </w:r>
      <w:r w:rsidR="00356464" w:rsidRPr="00C358A8">
        <w:rPr>
          <w:sz w:val="24"/>
          <w:szCs w:val="24"/>
        </w:rPr>
        <w:t>C. drawn</w:t>
      </w:r>
      <w:r w:rsidRPr="00C358A8">
        <w:rPr>
          <w:sz w:val="24"/>
          <w:szCs w:val="24"/>
        </w:rPr>
        <w:tab/>
      </w:r>
      <w:r w:rsidRPr="00C358A8">
        <w:rPr>
          <w:sz w:val="24"/>
          <w:szCs w:val="24"/>
        </w:rPr>
        <w:tab/>
      </w:r>
      <w:r w:rsidRPr="00C358A8">
        <w:rPr>
          <w:sz w:val="24"/>
          <w:szCs w:val="24"/>
        </w:rPr>
        <w:tab/>
      </w:r>
      <w:r w:rsidR="00356464" w:rsidRPr="00C358A8">
        <w:rPr>
          <w:sz w:val="24"/>
          <w:szCs w:val="24"/>
        </w:rPr>
        <w:t>D. focused</w:t>
      </w:r>
    </w:p>
    <w:p w:rsidR="00356464" w:rsidRPr="00C358A8" w:rsidRDefault="00051A3E" w:rsidP="00356464">
      <w:pPr>
        <w:tabs>
          <w:tab w:val="left" w:pos="420"/>
          <w:tab w:val="left" w:pos="2310"/>
          <w:tab w:val="left" w:pos="4095"/>
          <w:tab w:val="left" w:pos="6090"/>
        </w:tabs>
        <w:spacing w:line="360" w:lineRule="auto"/>
        <w:ind w:left="480" w:hangingChars="200" w:hanging="480"/>
        <w:rPr>
          <w:sz w:val="24"/>
          <w:szCs w:val="24"/>
        </w:rPr>
      </w:pPr>
      <w:r w:rsidRPr="00C358A8">
        <w:rPr>
          <w:sz w:val="24"/>
          <w:szCs w:val="24"/>
        </w:rPr>
        <w:t>155</w:t>
      </w:r>
      <w:r w:rsidR="00356464" w:rsidRPr="00C358A8">
        <w:rPr>
          <w:sz w:val="24"/>
          <w:szCs w:val="24"/>
        </w:rPr>
        <w:t>.</w:t>
      </w:r>
      <w:r w:rsidR="00CE1884" w:rsidRPr="00C358A8">
        <w:rPr>
          <w:sz w:val="24"/>
          <w:szCs w:val="24"/>
        </w:rPr>
        <w:t xml:space="preserve"> </w:t>
      </w:r>
      <w:r w:rsidR="00356464" w:rsidRPr="00C358A8">
        <w:rPr>
          <w:sz w:val="24"/>
          <w:szCs w:val="24"/>
        </w:rPr>
        <w:t>This computer doesn’t work properly, because the operating system has</w:t>
      </w:r>
      <w:r w:rsidR="00356464" w:rsidRPr="00C358A8">
        <w:rPr>
          <w:sz w:val="24"/>
          <w:szCs w:val="24"/>
          <w:u w:val="single"/>
        </w:rPr>
        <w:t xml:space="preserve">          </w:t>
      </w:r>
      <w:r w:rsidR="00356464" w:rsidRPr="00C358A8">
        <w:rPr>
          <w:sz w:val="24"/>
          <w:szCs w:val="24"/>
        </w:rPr>
        <w:t>.</w:t>
      </w:r>
    </w:p>
    <w:p w:rsidR="00356464" w:rsidRPr="00C358A8" w:rsidRDefault="00051A3E" w:rsidP="00356464">
      <w:pPr>
        <w:tabs>
          <w:tab w:val="left" w:pos="690"/>
          <w:tab w:val="left" w:pos="2406"/>
        </w:tabs>
        <w:spacing w:line="360" w:lineRule="auto"/>
        <w:ind w:left="480" w:hangingChars="200" w:hanging="480"/>
        <w:jc w:val="left"/>
        <w:rPr>
          <w:sz w:val="24"/>
          <w:szCs w:val="24"/>
        </w:rPr>
      </w:pPr>
      <w:r w:rsidRPr="00C358A8">
        <w:rPr>
          <w:sz w:val="24"/>
          <w:szCs w:val="24"/>
        </w:rPr>
        <w:tab/>
      </w:r>
      <w:r w:rsidR="00356464" w:rsidRPr="00C358A8">
        <w:rPr>
          <w:sz w:val="24"/>
          <w:szCs w:val="24"/>
        </w:rPr>
        <w:t>A</w:t>
      </w:r>
      <w:r w:rsidR="00356464" w:rsidRPr="00C358A8">
        <w:rPr>
          <w:sz w:val="24"/>
          <w:szCs w:val="24"/>
        </w:rPr>
        <w:t>．</w:t>
      </w:r>
      <w:r w:rsidR="00356464" w:rsidRPr="00C358A8">
        <w:rPr>
          <w:sz w:val="24"/>
          <w:szCs w:val="24"/>
        </w:rPr>
        <w:t>broken up</w:t>
      </w:r>
      <w:r w:rsidRPr="00C358A8">
        <w:rPr>
          <w:sz w:val="24"/>
          <w:szCs w:val="24"/>
        </w:rPr>
        <w:tab/>
      </w:r>
      <w:r w:rsidRPr="00C358A8">
        <w:rPr>
          <w:sz w:val="24"/>
          <w:szCs w:val="24"/>
        </w:rPr>
        <w:tab/>
      </w:r>
      <w:r w:rsidR="00356464" w:rsidRPr="00C358A8">
        <w:rPr>
          <w:sz w:val="24"/>
          <w:szCs w:val="24"/>
        </w:rPr>
        <w:t>B</w:t>
      </w:r>
      <w:r w:rsidR="00356464" w:rsidRPr="00C358A8">
        <w:rPr>
          <w:sz w:val="24"/>
          <w:szCs w:val="24"/>
        </w:rPr>
        <w:t>．</w:t>
      </w:r>
      <w:r w:rsidR="00356464" w:rsidRPr="00C358A8">
        <w:rPr>
          <w:sz w:val="24"/>
          <w:szCs w:val="24"/>
        </w:rPr>
        <w:t>broken down</w:t>
      </w:r>
      <w:r w:rsidRPr="00C358A8">
        <w:rPr>
          <w:sz w:val="24"/>
          <w:szCs w:val="24"/>
        </w:rPr>
        <w:tab/>
      </w:r>
      <w:r w:rsidRPr="00C358A8">
        <w:rPr>
          <w:sz w:val="24"/>
          <w:szCs w:val="24"/>
        </w:rPr>
        <w:tab/>
      </w:r>
      <w:r w:rsidRPr="00C358A8">
        <w:rPr>
          <w:sz w:val="24"/>
          <w:szCs w:val="24"/>
        </w:rPr>
        <w:tab/>
      </w:r>
      <w:r w:rsidR="00356464" w:rsidRPr="00C358A8">
        <w:rPr>
          <w:sz w:val="24"/>
          <w:szCs w:val="24"/>
        </w:rPr>
        <w:t>C</w:t>
      </w:r>
      <w:r w:rsidR="00356464" w:rsidRPr="00C358A8">
        <w:rPr>
          <w:sz w:val="24"/>
          <w:szCs w:val="24"/>
        </w:rPr>
        <w:t>．</w:t>
      </w:r>
      <w:r w:rsidR="00356464" w:rsidRPr="00C358A8">
        <w:rPr>
          <w:sz w:val="24"/>
          <w:szCs w:val="24"/>
        </w:rPr>
        <w:t>broken out</w:t>
      </w:r>
      <w:r w:rsidRPr="00C358A8">
        <w:rPr>
          <w:sz w:val="24"/>
          <w:szCs w:val="24"/>
        </w:rPr>
        <w:tab/>
      </w:r>
      <w:r w:rsidRPr="00C358A8">
        <w:rPr>
          <w:sz w:val="24"/>
          <w:szCs w:val="24"/>
        </w:rPr>
        <w:tab/>
      </w:r>
      <w:r w:rsidR="00356464" w:rsidRPr="00C358A8">
        <w:rPr>
          <w:sz w:val="24"/>
          <w:szCs w:val="24"/>
        </w:rPr>
        <w:t>D</w:t>
      </w:r>
      <w:r w:rsidR="00356464" w:rsidRPr="00C358A8">
        <w:rPr>
          <w:sz w:val="24"/>
          <w:szCs w:val="24"/>
        </w:rPr>
        <w:t>．</w:t>
      </w:r>
      <w:r w:rsidR="00356464" w:rsidRPr="00C358A8">
        <w:rPr>
          <w:sz w:val="24"/>
          <w:szCs w:val="24"/>
        </w:rPr>
        <w:t>broken away</w:t>
      </w:r>
    </w:p>
    <w:p w:rsidR="00356464" w:rsidRPr="00C358A8" w:rsidRDefault="00051A3E" w:rsidP="00356464">
      <w:pPr>
        <w:spacing w:line="360" w:lineRule="auto"/>
        <w:rPr>
          <w:sz w:val="24"/>
          <w:szCs w:val="24"/>
        </w:rPr>
      </w:pPr>
      <w:r w:rsidRPr="00C358A8">
        <w:rPr>
          <w:sz w:val="24"/>
          <w:szCs w:val="24"/>
        </w:rPr>
        <w:t>156</w:t>
      </w:r>
      <w:r w:rsidR="00356464" w:rsidRPr="00C358A8">
        <w:rPr>
          <w:sz w:val="24"/>
          <w:szCs w:val="24"/>
        </w:rPr>
        <w:t>.</w:t>
      </w:r>
      <w:r w:rsidR="00CE1884" w:rsidRPr="00C358A8">
        <w:rPr>
          <w:sz w:val="24"/>
          <w:szCs w:val="24"/>
        </w:rPr>
        <w:t xml:space="preserve"> </w:t>
      </w:r>
      <w:r w:rsidR="00356464" w:rsidRPr="00C358A8">
        <w:rPr>
          <w:sz w:val="24"/>
          <w:szCs w:val="24"/>
        </w:rPr>
        <w:t>After he retired from office, Rogers ______ painting for a while, but soon lost interest.</w:t>
      </w:r>
    </w:p>
    <w:p w:rsidR="00356464" w:rsidRPr="00C358A8" w:rsidRDefault="00051A3E" w:rsidP="00356464">
      <w:pPr>
        <w:tabs>
          <w:tab w:val="left" w:pos="690"/>
          <w:tab w:val="left" w:pos="2406"/>
        </w:tabs>
        <w:spacing w:line="360" w:lineRule="auto"/>
        <w:jc w:val="left"/>
        <w:rPr>
          <w:sz w:val="24"/>
          <w:szCs w:val="24"/>
        </w:rPr>
      </w:pPr>
      <w:r w:rsidRPr="00C358A8">
        <w:rPr>
          <w:sz w:val="24"/>
          <w:szCs w:val="24"/>
        </w:rPr>
        <w:tab/>
      </w:r>
      <w:r w:rsidR="00356464" w:rsidRPr="00C358A8">
        <w:rPr>
          <w:sz w:val="24"/>
          <w:szCs w:val="24"/>
        </w:rPr>
        <w:t>A. took up</w:t>
      </w:r>
      <w:r w:rsidRPr="00C358A8">
        <w:rPr>
          <w:sz w:val="24"/>
          <w:szCs w:val="24"/>
        </w:rPr>
        <w:tab/>
      </w:r>
      <w:r w:rsidRPr="00C358A8">
        <w:rPr>
          <w:sz w:val="24"/>
          <w:szCs w:val="24"/>
        </w:rPr>
        <w:tab/>
      </w:r>
      <w:r w:rsidR="00356464" w:rsidRPr="00C358A8">
        <w:rPr>
          <w:sz w:val="24"/>
          <w:szCs w:val="24"/>
        </w:rPr>
        <w:t>B. saved up</w:t>
      </w:r>
      <w:r w:rsidRPr="00C358A8">
        <w:rPr>
          <w:sz w:val="24"/>
          <w:szCs w:val="24"/>
        </w:rPr>
        <w:tab/>
      </w:r>
      <w:r w:rsidRPr="00C358A8">
        <w:rPr>
          <w:sz w:val="24"/>
          <w:szCs w:val="24"/>
        </w:rPr>
        <w:tab/>
      </w:r>
      <w:r w:rsidRPr="00C358A8">
        <w:rPr>
          <w:sz w:val="24"/>
          <w:szCs w:val="24"/>
        </w:rPr>
        <w:tab/>
      </w:r>
      <w:r w:rsidRPr="00C358A8">
        <w:rPr>
          <w:sz w:val="24"/>
          <w:szCs w:val="24"/>
        </w:rPr>
        <w:tab/>
      </w:r>
      <w:r w:rsidR="00356464" w:rsidRPr="00C358A8">
        <w:rPr>
          <w:sz w:val="24"/>
          <w:szCs w:val="24"/>
        </w:rPr>
        <w:t>C. kept up</w:t>
      </w:r>
      <w:r w:rsidRPr="00C358A8">
        <w:rPr>
          <w:sz w:val="24"/>
          <w:szCs w:val="24"/>
        </w:rPr>
        <w:tab/>
      </w:r>
      <w:r w:rsidRPr="00C358A8">
        <w:rPr>
          <w:sz w:val="24"/>
          <w:szCs w:val="24"/>
        </w:rPr>
        <w:tab/>
      </w:r>
      <w:r w:rsidRPr="00C358A8">
        <w:rPr>
          <w:sz w:val="24"/>
          <w:szCs w:val="24"/>
        </w:rPr>
        <w:tab/>
      </w:r>
      <w:r w:rsidR="00356464" w:rsidRPr="00C358A8">
        <w:rPr>
          <w:sz w:val="24"/>
          <w:szCs w:val="24"/>
        </w:rPr>
        <w:t>D. drew up</w:t>
      </w:r>
    </w:p>
    <w:p w:rsidR="00356464" w:rsidRPr="00C358A8" w:rsidRDefault="00051A3E" w:rsidP="00356464">
      <w:pPr>
        <w:tabs>
          <w:tab w:val="left" w:pos="420"/>
          <w:tab w:val="left" w:pos="2310"/>
          <w:tab w:val="left" w:pos="4095"/>
          <w:tab w:val="left" w:pos="6090"/>
        </w:tabs>
        <w:spacing w:line="360" w:lineRule="auto"/>
        <w:ind w:left="600" w:hangingChars="250" w:hanging="600"/>
        <w:rPr>
          <w:sz w:val="24"/>
          <w:szCs w:val="24"/>
        </w:rPr>
      </w:pPr>
      <w:r w:rsidRPr="00C358A8">
        <w:rPr>
          <w:sz w:val="24"/>
          <w:szCs w:val="24"/>
        </w:rPr>
        <w:t>157</w:t>
      </w:r>
      <w:r w:rsidR="00356464" w:rsidRPr="00C358A8">
        <w:rPr>
          <w:sz w:val="24"/>
          <w:szCs w:val="24"/>
        </w:rPr>
        <w:t>.</w:t>
      </w:r>
      <w:r w:rsidR="00CE1884" w:rsidRPr="00C358A8">
        <w:rPr>
          <w:sz w:val="24"/>
          <w:szCs w:val="24"/>
        </w:rPr>
        <w:t xml:space="preserve"> </w:t>
      </w:r>
      <w:r w:rsidR="00356464" w:rsidRPr="00C358A8">
        <w:rPr>
          <w:sz w:val="24"/>
          <w:szCs w:val="24"/>
        </w:rPr>
        <w:t>—The water was running all night long.</w:t>
      </w:r>
    </w:p>
    <w:p w:rsidR="00356464" w:rsidRPr="00C358A8" w:rsidRDefault="00051A3E" w:rsidP="00356464">
      <w:pPr>
        <w:tabs>
          <w:tab w:val="left" w:pos="420"/>
          <w:tab w:val="left" w:pos="2310"/>
          <w:tab w:val="left" w:pos="4200"/>
          <w:tab w:val="left" w:pos="6090"/>
        </w:tabs>
        <w:spacing w:line="360" w:lineRule="auto"/>
        <w:ind w:left="600" w:hangingChars="250" w:hanging="600"/>
        <w:rPr>
          <w:sz w:val="24"/>
          <w:szCs w:val="24"/>
        </w:rPr>
      </w:pPr>
      <w:r w:rsidRPr="00C358A8">
        <w:rPr>
          <w:sz w:val="24"/>
          <w:szCs w:val="24"/>
        </w:rPr>
        <w:tab/>
      </w:r>
      <w:r w:rsidR="00356464" w:rsidRPr="00C358A8">
        <w:rPr>
          <w:sz w:val="24"/>
          <w:szCs w:val="24"/>
        </w:rPr>
        <w:t>—Yes. It seemed that John ______ . He was the last one to leave the lab.</w:t>
      </w:r>
    </w:p>
    <w:p w:rsidR="004329B8" w:rsidRPr="00C358A8" w:rsidRDefault="00051A3E" w:rsidP="00356464">
      <w:pPr>
        <w:tabs>
          <w:tab w:val="left" w:pos="690"/>
          <w:tab w:val="left" w:pos="2406"/>
        </w:tabs>
        <w:spacing w:line="360" w:lineRule="auto"/>
        <w:ind w:left="600" w:hangingChars="250" w:hanging="600"/>
        <w:jc w:val="left"/>
        <w:rPr>
          <w:sz w:val="24"/>
          <w:szCs w:val="24"/>
        </w:rPr>
      </w:pPr>
      <w:r w:rsidRPr="00C358A8">
        <w:rPr>
          <w:sz w:val="24"/>
          <w:szCs w:val="24"/>
        </w:rPr>
        <w:tab/>
      </w:r>
      <w:r w:rsidR="00356464" w:rsidRPr="00C358A8">
        <w:rPr>
          <w:sz w:val="24"/>
          <w:szCs w:val="24"/>
        </w:rPr>
        <w:t xml:space="preserve">A. was to be blamed </w:t>
      </w:r>
      <w:r w:rsidR="004329B8" w:rsidRPr="00C358A8">
        <w:rPr>
          <w:sz w:val="24"/>
          <w:szCs w:val="24"/>
        </w:rPr>
        <w:tab/>
      </w:r>
      <w:r w:rsidR="004329B8" w:rsidRPr="00C358A8">
        <w:rPr>
          <w:sz w:val="24"/>
          <w:szCs w:val="24"/>
        </w:rPr>
        <w:tab/>
      </w:r>
      <w:r w:rsidR="004329B8" w:rsidRPr="00C358A8">
        <w:rPr>
          <w:sz w:val="24"/>
          <w:szCs w:val="24"/>
        </w:rPr>
        <w:tab/>
      </w:r>
      <w:r w:rsidR="004329B8" w:rsidRPr="00C358A8">
        <w:rPr>
          <w:sz w:val="24"/>
          <w:szCs w:val="24"/>
        </w:rPr>
        <w:tab/>
      </w:r>
      <w:r w:rsidR="004329B8" w:rsidRPr="00C358A8">
        <w:rPr>
          <w:sz w:val="24"/>
          <w:szCs w:val="24"/>
        </w:rPr>
        <w:tab/>
      </w:r>
      <w:r w:rsidR="004329B8" w:rsidRPr="00C358A8">
        <w:rPr>
          <w:sz w:val="24"/>
          <w:szCs w:val="24"/>
        </w:rPr>
        <w:tab/>
      </w:r>
      <w:r w:rsidR="00356464" w:rsidRPr="00C358A8">
        <w:rPr>
          <w:sz w:val="24"/>
          <w:szCs w:val="24"/>
        </w:rPr>
        <w:t xml:space="preserve">B. was to blame   </w:t>
      </w:r>
    </w:p>
    <w:p w:rsidR="00356464" w:rsidRPr="00C358A8" w:rsidRDefault="004329B8" w:rsidP="00356464">
      <w:pPr>
        <w:tabs>
          <w:tab w:val="left" w:pos="690"/>
          <w:tab w:val="left" w:pos="2406"/>
        </w:tabs>
        <w:spacing w:line="360" w:lineRule="auto"/>
        <w:ind w:left="600" w:hangingChars="250" w:hanging="600"/>
        <w:jc w:val="left"/>
        <w:rPr>
          <w:sz w:val="24"/>
          <w:szCs w:val="24"/>
        </w:rPr>
      </w:pPr>
      <w:r w:rsidRPr="00C358A8">
        <w:rPr>
          <w:sz w:val="24"/>
          <w:szCs w:val="24"/>
        </w:rPr>
        <w:tab/>
      </w:r>
      <w:r w:rsidR="00356464" w:rsidRPr="00C358A8">
        <w:rPr>
          <w:sz w:val="24"/>
          <w:szCs w:val="24"/>
        </w:rPr>
        <w:t xml:space="preserve">C. had been blamed    </w:t>
      </w:r>
      <w:r w:rsidRPr="00C358A8">
        <w:rPr>
          <w:sz w:val="24"/>
          <w:szCs w:val="24"/>
        </w:rPr>
        <w:tab/>
      </w:r>
      <w:r w:rsidRPr="00C358A8">
        <w:rPr>
          <w:sz w:val="24"/>
          <w:szCs w:val="24"/>
        </w:rPr>
        <w:tab/>
      </w:r>
      <w:r w:rsidRPr="00C358A8">
        <w:rPr>
          <w:sz w:val="24"/>
          <w:szCs w:val="24"/>
        </w:rPr>
        <w:tab/>
      </w:r>
      <w:r w:rsidRPr="00C358A8">
        <w:rPr>
          <w:sz w:val="24"/>
          <w:szCs w:val="24"/>
        </w:rPr>
        <w:tab/>
      </w:r>
      <w:r w:rsidRPr="00C358A8">
        <w:rPr>
          <w:sz w:val="24"/>
          <w:szCs w:val="24"/>
        </w:rPr>
        <w:tab/>
      </w:r>
      <w:r w:rsidR="00356464" w:rsidRPr="00C358A8">
        <w:rPr>
          <w:sz w:val="24"/>
          <w:szCs w:val="24"/>
        </w:rPr>
        <w:t>D. should be blamed</w:t>
      </w:r>
    </w:p>
    <w:p w:rsidR="00356464" w:rsidRPr="00C358A8" w:rsidRDefault="004329B8" w:rsidP="00356464">
      <w:pPr>
        <w:spacing w:line="360" w:lineRule="auto"/>
        <w:rPr>
          <w:sz w:val="24"/>
          <w:szCs w:val="24"/>
        </w:rPr>
      </w:pPr>
      <w:r w:rsidRPr="00C358A8">
        <w:rPr>
          <w:sz w:val="24"/>
          <w:szCs w:val="24"/>
        </w:rPr>
        <w:t>158</w:t>
      </w:r>
      <w:r w:rsidR="00356464" w:rsidRPr="00C358A8">
        <w:rPr>
          <w:sz w:val="24"/>
          <w:szCs w:val="24"/>
        </w:rPr>
        <w:t>.</w:t>
      </w:r>
      <w:r w:rsidR="00CE1884" w:rsidRPr="00C358A8">
        <w:rPr>
          <w:sz w:val="24"/>
          <w:szCs w:val="24"/>
        </w:rPr>
        <w:t xml:space="preserve"> </w:t>
      </w:r>
      <w:r w:rsidR="00356464" w:rsidRPr="00C358A8">
        <w:rPr>
          <w:sz w:val="24"/>
          <w:szCs w:val="24"/>
        </w:rPr>
        <w:t>His accent is so strong that I can hardly __________ what he is talking about.</w:t>
      </w:r>
    </w:p>
    <w:p w:rsidR="00356464" w:rsidRPr="00C358A8" w:rsidRDefault="004329B8" w:rsidP="00356464">
      <w:pPr>
        <w:tabs>
          <w:tab w:val="left" w:pos="690"/>
          <w:tab w:val="left" w:pos="2406"/>
        </w:tabs>
        <w:spacing w:line="360" w:lineRule="auto"/>
        <w:jc w:val="left"/>
        <w:rPr>
          <w:sz w:val="24"/>
          <w:szCs w:val="24"/>
        </w:rPr>
      </w:pPr>
      <w:r w:rsidRPr="00C358A8">
        <w:rPr>
          <w:sz w:val="24"/>
          <w:szCs w:val="24"/>
        </w:rPr>
        <w:tab/>
      </w:r>
      <w:r w:rsidR="00356464" w:rsidRPr="00C358A8">
        <w:rPr>
          <w:sz w:val="24"/>
          <w:szCs w:val="24"/>
        </w:rPr>
        <w:t>A. find out</w:t>
      </w:r>
      <w:r w:rsidRPr="00C358A8">
        <w:rPr>
          <w:sz w:val="24"/>
          <w:szCs w:val="24"/>
        </w:rPr>
        <w:tab/>
      </w:r>
      <w:r w:rsidRPr="00C358A8">
        <w:rPr>
          <w:sz w:val="24"/>
          <w:szCs w:val="24"/>
        </w:rPr>
        <w:tab/>
      </w:r>
      <w:r w:rsidR="00356464" w:rsidRPr="00C358A8">
        <w:rPr>
          <w:sz w:val="24"/>
          <w:szCs w:val="24"/>
        </w:rPr>
        <w:t>B. figure out</w:t>
      </w:r>
      <w:r w:rsidRPr="00C358A8">
        <w:rPr>
          <w:sz w:val="24"/>
          <w:szCs w:val="24"/>
        </w:rPr>
        <w:tab/>
      </w:r>
      <w:r w:rsidRPr="00C358A8">
        <w:rPr>
          <w:sz w:val="24"/>
          <w:szCs w:val="24"/>
        </w:rPr>
        <w:tab/>
      </w:r>
      <w:r w:rsidRPr="00C358A8">
        <w:rPr>
          <w:sz w:val="24"/>
          <w:szCs w:val="24"/>
        </w:rPr>
        <w:tab/>
      </w:r>
      <w:r w:rsidR="00356464" w:rsidRPr="00C358A8">
        <w:rPr>
          <w:sz w:val="24"/>
          <w:szCs w:val="24"/>
        </w:rPr>
        <w:t>C. look through</w:t>
      </w:r>
      <w:r w:rsidRPr="00C358A8">
        <w:rPr>
          <w:sz w:val="24"/>
          <w:szCs w:val="24"/>
        </w:rPr>
        <w:tab/>
      </w:r>
      <w:r w:rsidRPr="00C358A8">
        <w:rPr>
          <w:sz w:val="24"/>
          <w:szCs w:val="24"/>
        </w:rPr>
        <w:tab/>
      </w:r>
      <w:r w:rsidR="00356464" w:rsidRPr="00C358A8">
        <w:rPr>
          <w:sz w:val="24"/>
          <w:szCs w:val="24"/>
        </w:rPr>
        <w:t>D. get through</w:t>
      </w:r>
    </w:p>
    <w:p w:rsidR="00356464" w:rsidRPr="00C358A8" w:rsidRDefault="004329B8" w:rsidP="004329B8">
      <w:pPr>
        <w:spacing w:line="360" w:lineRule="auto"/>
        <w:ind w:left="480" w:hangingChars="200" w:hanging="480"/>
        <w:rPr>
          <w:sz w:val="24"/>
          <w:szCs w:val="24"/>
        </w:rPr>
      </w:pPr>
      <w:r w:rsidRPr="00C358A8">
        <w:rPr>
          <w:sz w:val="24"/>
          <w:szCs w:val="24"/>
        </w:rPr>
        <w:t>159</w:t>
      </w:r>
      <w:r w:rsidR="00356464" w:rsidRPr="00C358A8">
        <w:rPr>
          <w:sz w:val="24"/>
          <w:szCs w:val="24"/>
        </w:rPr>
        <w:t>.</w:t>
      </w:r>
      <w:r w:rsidR="00CE1884" w:rsidRPr="00C358A8">
        <w:rPr>
          <w:sz w:val="24"/>
          <w:szCs w:val="24"/>
        </w:rPr>
        <w:t xml:space="preserve"> </w:t>
      </w:r>
      <w:r w:rsidR="00356464" w:rsidRPr="00C358A8">
        <w:rPr>
          <w:sz w:val="24"/>
          <w:szCs w:val="24"/>
        </w:rPr>
        <w:t>Yesterday afternoon your mobile phone was always busy. I couldn’t _______ to you after several attempts.</w:t>
      </w:r>
    </w:p>
    <w:p w:rsidR="00356464" w:rsidRPr="00C358A8" w:rsidRDefault="004329B8" w:rsidP="00356464">
      <w:pPr>
        <w:tabs>
          <w:tab w:val="left" w:pos="690"/>
          <w:tab w:val="left" w:pos="2406"/>
        </w:tabs>
        <w:spacing w:line="360" w:lineRule="auto"/>
        <w:jc w:val="left"/>
        <w:rPr>
          <w:sz w:val="24"/>
          <w:szCs w:val="24"/>
        </w:rPr>
      </w:pPr>
      <w:r w:rsidRPr="00C358A8">
        <w:rPr>
          <w:sz w:val="24"/>
          <w:szCs w:val="24"/>
        </w:rPr>
        <w:tab/>
      </w:r>
      <w:r w:rsidR="00356464" w:rsidRPr="00C358A8">
        <w:rPr>
          <w:sz w:val="24"/>
          <w:szCs w:val="24"/>
        </w:rPr>
        <w:t>A. go over</w:t>
      </w:r>
      <w:r w:rsidRPr="00C358A8">
        <w:rPr>
          <w:sz w:val="24"/>
          <w:szCs w:val="24"/>
        </w:rPr>
        <w:tab/>
      </w:r>
      <w:r w:rsidRPr="00C358A8">
        <w:rPr>
          <w:sz w:val="24"/>
          <w:szCs w:val="24"/>
        </w:rPr>
        <w:tab/>
      </w:r>
      <w:r w:rsidR="00356464" w:rsidRPr="00C358A8">
        <w:rPr>
          <w:sz w:val="24"/>
          <w:szCs w:val="24"/>
        </w:rPr>
        <w:t>B. get through</w:t>
      </w:r>
      <w:r w:rsidRPr="00C358A8">
        <w:rPr>
          <w:sz w:val="24"/>
          <w:szCs w:val="24"/>
        </w:rPr>
        <w:tab/>
      </w:r>
      <w:r w:rsidRPr="00C358A8">
        <w:rPr>
          <w:sz w:val="24"/>
          <w:szCs w:val="24"/>
        </w:rPr>
        <w:tab/>
      </w:r>
      <w:r w:rsidR="00356464" w:rsidRPr="00C358A8">
        <w:rPr>
          <w:sz w:val="24"/>
          <w:szCs w:val="24"/>
        </w:rPr>
        <w:t>C. get along</w:t>
      </w:r>
      <w:r w:rsidRPr="00C358A8">
        <w:rPr>
          <w:sz w:val="24"/>
          <w:szCs w:val="24"/>
        </w:rPr>
        <w:tab/>
      </w:r>
      <w:r w:rsidRPr="00C358A8">
        <w:rPr>
          <w:sz w:val="24"/>
          <w:szCs w:val="24"/>
        </w:rPr>
        <w:tab/>
      </w:r>
      <w:r w:rsidRPr="00C358A8">
        <w:rPr>
          <w:sz w:val="24"/>
          <w:szCs w:val="24"/>
        </w:rPr>
        <w:tab/>
      </w:r>
      <w:r w:rsidR="00356464" w:rsidRPr="00C358A8">
        <w:rPr>
          <w:sz w:val="24"/>
          <w:szCs w:val="24"/>
        </w:rPr>
        <w:t>D. go through</w:t>
      </w:r>
    </w:p>
    <w:p w:rsidR="00356464" w:rsidRPr="00C358A8" w:rsidRDefault="004329B8" w:rsidP="00356464">
      <w:pPr>
        <w:spacing w:line="360" w:lineRule="auto"/>
        <w:rPr>
          <w:sz w:val="24"/>
          <w:szCs w:val="24"/>
        </w:rPr>
      </w:pPr>
      <w:r w:rsidRPr="00C358A8">
        <w:rPr>
          <w:sz w:val="24"/>
          <w:szCs w:val="24"/>
        </w:rPr>
        <w:t>160</w:t>
      </w:r>
      <w:r w:rsidR="00356464" w:rsidRPr="00C358A8">
        <w:rPr>
          <w:sz w:val="24"/>
          <w:szCs w:val="24"/>
        </w:rPr>
        <w:t>.</w:t>
      </w:r>
      <w:r w:rsidR="00CE1884" w:rsidRPr="00C358A8">
        <w:rPr>
          <w:sz w:val="24"/>
          <w:szCs w:val="24"/>
        </w:rPr>
        <w:t xml:space="preserve"> </w:t>
      </w:r>
      <w:r w:rsidR="00356464" w:rsidRPr="00C358A8">
        <w:rPr>
          <w:sz w:val="24"/>
          <w:szCs w:val="24"/>
        </w:rPr>
        <w:t>We wanted to get there before dark, but it didn’t _______ as planned.</w:t>
      </w:r>
    </w:p>
    <w:p w:rsidR="00356464" w:rsidRPr="00C358A8" w:rsidRDefault="004329B8" w:rsidP="00356464">
      <w:pPr>
        <w:tabs>
          <w:tab w:val="left" w:pos="690"/>
          <w:tab w:val="left" w:pos="2406"/>
        </w:tabs>
        <w:spacing w:line="360" w:lineRule="auto"/>
        <w:jc w:val="left"/>
        <w:rPr>
          <w:sz w:val="24"/>
          <w:szCs w:val="24"/>
        </w:rPr>
      </w:pPr>
      <w:r w:rsidRPr="00C358A8">
        <w:rPr>
          <w:sz w:val="24"/>
          <w:szCs w:val="24"/>
        </w:rPr>
        <w:tab/>
      </w:r>
      <w:r w:rsidR="00356464" w:rsidRPr="00C358A8">
        <w:rPr>
          <w:sz w:val="24"/>
          <w:szCs w:val="24"/>
        </w:rPr>
        <w:t>A. make out</w:t>
      </w:r>
      <w:r w:rsidRPr="00C358A8">
        <w:rPr>
          <w:sz w:val="24"/>
          <w:szCs w:val="24"/>
        </w:rPr>
        <w:tab/>
      </w:r>
      <w:r w:rsidRPr="00C358A8">
        <w:rPr>
          <w:sz w:val="24"/>
          <w:szCs w:val="24"/>
        </w:rPr>
        <w:tab/>
      </w:r>
      <w:r w:rsidR="00356464" w:rsidRPr="00C358A8">
        <w:rPr>
          <w:sz w:val="24"/>
          <w:szCs w:val="24"/>
        </w:rPr>
        <w:t>B. turn</w:t>
      </w:r>
      <w:r w:rsidRPr="00C358A8">
        <w:rPr>
          <w:sz w:val="24"/>
          <w:szCs w:val="24"/>
        </w:rPr>
        <w:tab/>
        <w:t>up</w:t>
      </w:r>
      <w:r w:rsidRPr="00C358A8">
        <w:rPr>
          <w:sz w:val="24"/>
          <w:szCs w:val="24"/>
        </w:rPr>
        <w:tab/>
      </w:r>
      <w:r w:rsidRPr="00C358A8">
        <w:rPr>
          <w:sz w:val="24"/>
          <w:szCs w:val="24"/>
        </w:rPr>
        <w:tab/>
      </w:r>
      <w:r w:rsidRPr="00C358A8">
        <w:rPr>
          <w:sz w:val="24"/>
          <w:szCs w:val="24"/>
        </w:rPr>
        <w:tab/>
      </w:r>
      <w:r w:rsidR="00356464" w:rsidRPr="00C358A8">
        <w:rPr>
          <w:sz w:val="24"/>
          <w:szCs w:val="24"/>
        </w:rPr>
        <w:t xml:space="preserve">C. turn </w:t>
      </w:r>
      <w:r w:rsidRPr="00C358A8">
        <w:rPr>
          <w:sz w:val="24"/>
          <w:szCs w:val="24"/>
        </w:rPr>
        <w:t>out</w:t>
      </w:r>
      <w:r w:rsidRPr="00C358A8">
        <w:rPr>
          <w:sz w:val="24"/>
          <w:szCs w:val="24"/>
        </w:rPr>
        <w:tab/>
      </w:r>
      <w:r w:rsidRPr="00C358A8">
        <w:rPr>
          <w:sz w:val="24"/>
          <w:szCs w:val="24"/>
        </w:rPr>
        <w:tab/>
      </w:r>
      <w:r w:rsidRPr="00C358A8">
        <w:rPr>
          <w:sz w:val="24"/>
          <w:szCs w:val="24"/>
        </w:rPr>
        <w:tab/>
      </w:r>
      <w:r w:rsidR="00356464" w:rsidRPr="00C358A8">
        <w:rPr>
          <w:sz w:val="24"/>
          <w:szCs w:val="24"/>
        </w:rPr>
        <w:t xml:space="preserve">D. come up </w:t>
      </w:r>
    </w:p>
    <w:p w:rsidR="00356464" w:rsidRPr="00C358A8" w:rsidRDefault="004329B8" w:rsidP="00356464">
      <w:pPr>
        <w:spacing w:line="360" w:lineRule="auto"/>
        <w:rPr>
          <w:sz w:val="24"/>
          <w:szCs w:val="24"/>
        </w:rPr>
      </w:pPr>
      <w:r w:rsidRPr="00C358A8">
        <w:rPr>
          <w:sz w:val="24"/>
          <w:szCs w:val="24"/>
        </w:rPr>
        <w:t>161</w:t>
      </w:r>
      <w:r w:rsidR="00356464" w:rsidRPr="00C358A8">
        <w:rPr>
          <w:sz w:val="24"/>
          <w:szCs w:val="24"/>
        </w:rPr>
        <w:t>.</w:t>
      </w:r>
      <w:r w:rsidR="00CE1884" w:rsidRPr="00C358A8">
        <w:rPr>
          <w:sz w:val="24"/>
          <w:szCs w:val="24"/>
        </w:rPr>
        <w:t xml:space="preserve"> </w:t>
      </w:r>
      <w:r w:rsidR="00356464" w:rsidRPr="00C358A8">
        <w:rPr>
          <w:sz w:val="24"/>
          <w:szCs w:val="24"/>
        </w:rPr>
        <w:t>She ________ Japanese when she was in Japan. Now she can speak it freely.</w:t>
      </w:r>
    </w:p>
    <w:p w:rsidR="00356464" w:rsidRPr="00C358A8" w:rsidRDefault="004329B8" w:rsidP="00356464">
      <w:pPr>
        <w:tabs>
          <w:tab w:val="left" w:pos="690"/>
          <w:tab w:val="left" w:pos="2406"/>
        </w:tabs>
        <w:spacing w:line="360" w:lineRule="auto"/>
        <w:jc w:val="left"/>
        <w:rPr>
          <w:sz w:val="24"/>
          <w:szCs w:val="24"/>
        </w:rPr>
      </w:pPr>
      <w:r w:rsidRPr="00C358A8">
        <w:rPr>
          <w:sz w:val="24"/>
          <w:szCs w:val="24"/>
        </w:rPr>
        <w:tab/>
      </w:r>
      <w:r w:rsidR="00356464" w:rsidRPr="00C358A8">
        <w:rPr>
          <w:sz w:val="24"/>
          <w:szCs w:val="24"/>
        </w:rPr>
        <w:t>A. picked out</w:t>
      </w:r>
      <w:r w:rsidRPr="00C358A8">
        <w:rPr>
          <w:sz w:val="24"/>
          <w:szCs w:val="24"/>
        </w:rPr>
        <w:tab/>
      </w:r>
      <w:r w:rsidRPr="00C358A8">
        <w:rPr>
          <w:sz w:val="24"/>
          <w:szCs w:val="24"/>
        </w:rPr>
        <w:tab/>
      </w:r>
      <w:r w:rsidR="00356464" w:rsidRPr="00C358A8">
        <w:rPr>
          <w:sz w:val="24"/>
          <w:szCs w:val="24"/>
        </w:rPr>
        <w:t>B. made out</w:t>
      </w:r>
      <w:r w:rsidRPr="00C358A8">
        <w:rPr>
          <w:sz w:val="24"/>
          <w:szCs w:val="24"/>
        </w:rPr>
        <w:tab/>
      </w:r>
      <w:r w:rsidRPr="00C358A8">
        <w:rPr>
          <w:sz w:val="24"/>
          <w:szCs w:val="24"/>
        </w:rPr>
        <w:tab/>
      </w:r>
      <w:r w:rsidRPr="00C358A8">
        <w:rPr>
          <w:sz w:val="24"/>
          <w:szCs w:val="24"/>
        </w:rPr>
        <w:tab/>
      </w:r>
      <w:r w:rsidR="00356464" w:rsidRPr="00C358A8">
        <w:rPr>
          <w:sz w:val="24"/>
          <w:szCs w:val="24"/>
        </w:rPr>
        <w:t>C. made up</w:t>
      </w:r>
      <w:r w:rsidRPr="00C358A8">
        <w:rPr>
          <w:sz w:val="24"/>
          <w:szCs w:val="24"/>
        </w:rPr>
        <w:tab/>
      </w:r>
      <w:r w:rsidRPr="00C358A8">
        <w:rPr>
          <w:sz w:val="24"/>
          <w:szCs w:val="24"/>
        </w:rPr>
        <w:tab/>
      </w:r>
      <w:r w:rsidRPr="00C358A8">
        <w:rPr>
          <w:sz w:val="24"/>
          <w:szCs w:val="24"/>
        </w:rPr>
        <w:tab/>
      </w:r>
      <w:r w:rsidR="00356464" w:rsidRPr="00C358A8">
        <w:rPr>
          <w:sz w:val="24"/>
          <w:szCs w:val="24"/>
        </w:rPr>
        <w:t>D. picked up</w:t>
      </w:r>
    </w:p>
    <w:p w:rsidR="00356464" w:rsidRPr="00C358A8" w:rsidRDefault="004329B8" w:rsidP="00356464">
      <w:pPr>
        <w:spacing w:line="360" w:lineRule="auto"/>
        <w:rPr>
          <w:sz w:val="24"/>
          <w:szCs w:val="24"/>
        </w:rPr>
      </w:pPr>
      <w:r w:rsidRPr="00C358A8">
        <w:rPr>
          <w:sz w:val="24"/>
          <w:szCs w:val="24"/>
        </w:rPr>
        <w:t>162</w:t>
      </w:r>
      <w:r w:rsidR="00356464" w:rsidRPr="00C358A8">
        <w:rPr>
          <w:sz w:val="24"/>
          <w:szCs w:val="24"/>
        </w:rPr>
        <w:t>.</w:t>
      </w:r>
      <w:r w:rsidR="00CE1884" w:rsidRPr="00C358A8">
        <w:rPr>
          <w:sz w:val="24"/>
          <w:szCs w:val="24"/>
        </w:rPr>
        <w:t xml:space="preserve"> </w:t>
      </w:r>
      <w:r w:rsidR="00356464" w:rsidRPr="00C358A8">
        <w:rPr>
          <w:sz w:val="24"/>
          <w:szCs w:val="24"/>
        </w:rPr>
        <w:t xml:space="preserve">Thousands of foreigners were </w:t>
      </w:r>
      <w:r w:rsidR="00356464" w:rsidRPr="00C358A8">
        <w:rPr>
          <w:sz w:val="24"/>
          <w:szCs w:val="24"/>
          <w:u w:val="single"/>
        </w:rPr>
        <w:t xml:space="preserve">      </w:t>
      </w:r>
      <w:r w:rsidR="00356464" w:rsidRPr="00C358A8">
        <w:rPr>
          <w:sz w:val="24"/>
          <w:szCs w:val="24"/>
        </w:rPr>
        <w:t xml:space="preserve"> to the Shanghai world Expo the day it opened.</w:t>
      </w:r>
    </w:p>
    <w:p w:rsidR="00356464" w:rsidRPr="00C358A8" w:rsidRDefault="004329B8" w:rsidP="00356464">
      <w:pPr>
        <w:tabs>
          <w:tab w:val="left" w:pos="690"/>
          <w:tab w:val="left" w:pos="2406"/>
        </w:tabs>
        <w:spacing w:line="360" w:lineRule="auto"/>
        <w:jc w:val="left"/>
        <w:rPr>
          <w:sz w:val="24"/>
          <w:szCs w:val="24"/>
        </w:rPr>
      </w:pPr>
      <w:r w:rsidRPr="00C358A8">
        <w:rPr>
          <w:sz w:val="24"/>
          <w:szCs w:val="24"/>
        </w:rPr>
        <w:tab/>
      </w:r>
      <w:r w:rsidR="00356464" w:rsidRPr="00C358A8">
        <w:rPr>
          <w:sz w:val="24"/>
          <w:szCs w:val="24"/>
        </w:rPr>
        <w:t>A. attended</w:t>
      </w:r>
      <w:r w:rsidRPr="00C358A8">
        <w:rPr>
          <w:sz w:val="24"/>
          <w:szCs w:val="24"/>
        </w:rPr>
        <w:tab/>
      </w:r>
      <w:r w:rsidRPr="00C358A8">
        <w:rPr>
          <w:sz w:val="24"/>
          <w:szCs w:val="24"/>
        </w:rPr>
        <w:tab/>
      </w:r>
      <w:r w:rsidR="00356464" w:rsidRPr="00C358A8">
        <w:rPr>
          <w:sz w:val="24"/>
          <w:szCs w:val="24"/>
        </w:rPr>
        <w:t>B. arrived</w:t>
      </w:r>
      <w:r w:rsidRPr="00C358A8">
        <w:rPr>
          <w:sz w:val="24"/>
          <w:szCs w:val="24"/>
        </w:rPr>
        <w:tab/>
      </w:r>
      <w:r w:rsidRPr="00C358A8">
        <w:rPr>
          <w:sz w:val="24"/>
          <w:szCs w:val="24"/>
        </w:rPr>
        <w:tab/>
      </w:r>
      <w:r w:rsidRPr="00C358A8">
        <w:rPr>
          <w:sz w:val="24"/>
          <w:szCs w:val="24"/>
        </w:rPr>
        <w:tab/>
      </w:r>
      <w:r w:rsidR="00356464" w:rsidRPr="00C358A8">
        <w:rPr>
          <w:sz w:val="24"/>
          <w:szCs w:val="24"/>
        </w:rPr>
        <w:t>C. attracted</w:t>
      </w:r>
      <w:r w:rsidRPr="00C358A8">
        <w:rPr>
          <w:sz w:val="24"/>
          <w:szCs w:val="24"/>
        </w:rPr>
        <w:tab/>
      </w:r>
      <w:r w:rsidRPr="00C358A8">
        <w:rPr>
          <w:sz w:val="24"/>
          <w:szCs w:val="24"/>
        </w:rPr>
        <w:tab/>
      </w:r>
      <w:r w:rsidRPr="00C358A8">
        <w:rPr>
          <w:sz w:val="24"/>
          <w:szCs w:val="24"/>
        </w:rPr>
        <w:tab/>
      </w:r>
      <w:r w:rsidR="00356464" w:rsidRPr="00C358A8">
        <w:rPr>
          <w:sz w:val="24"/>
          <w:szCs w:val="24"/>
        </w:rPr>
        <w:t>D. assisted</w:t>
      </w:r>
    </w:p>
    <w:p w:rsidR="00356464" w:rsidRPr="00C358A8" w:rsidRDefault="004329B8" w:rsidP="00356464">
      <w:pPr>
        <w:spacing w:line="360" w:lineRule="auto"/>
        <w:rPr>
          <w:sz w:val="24"/>
          <w:szCs w:val="24"/>
        </w:rPr>
      </w:pPr>
      <w:r w:rsidRPr="00C358A8">
        <w:rPr>
          <w:sz w:val="24"/>
          <w:szCs w:val="24"/>
        </w:rPr>
        <w:t>163</w:t>
      </w:r>
      <w:r w:rsidR="00356464" w:rsidRPr="00C358A8">
        <w:rPr>
          <w:sz w:val="24"/>
          <w:szCs w:val="24"/>
        </w:rPr>
        <w:t>.</w:t>
      </w:r>
      <w:r w:rsidR="00CE1884" w:rsidRPr="00C358A8">
        <w:rPr>
          <w:sz w:val="24"/>
          <w:szCs w:val="24"/>
        </w:rPr>
        <w:t xml:space="preserve"> </w:t>
      </w:r>
      <w:r w:rsidR="00356464" w:rsidRPr="00C358A8">
        <w:rPr>
          <w:sz w:val="24"/>
          <w:szCs w:val="24"/>
        </w:rPr>
        <w:t>— In this day and age, women can have children and jobs as well.</w:t>
      </w:r>
    </w:p>
    <w:p w:rsidR="00356464" w:rsidRPr="00C358A8" w:rsidRDefault="00356464" w:rsidP="004329B8">
      <w:pPr>
        <w:spacing w:line="360" w:lineRule="auto"/>
        <w:ind w:firstLine="420"/>
        <w:rPr>
          <w:sz w:val="24"/>
          <w:szCs w:val="24"/>
        </w:rPr>
      </w:pPr>
      <w:r w:rsidRPr="00C358A8">
        <w:rPr>
          <w:sz w:val="24"/>
          <w:szCs w:val="24"/>
        </w:rPr>
        <w:t xml:space="preserve">— I can’t agree more. It’s great to have the two </w:t>
      </w:r>
      <w:r w:rsidRPr="00C358A8">
        <w:rPr>
          <w:sz w:val="24"/>
          <w:szCs w:val="24"/>
          <w:u w:val="single"/>
        </w:rPr>
        <w:t xml:space="preserve">      </w:t>
      </w:r>
      <w:r w:rsidRPr="00C358A8">
        <w:rPr>
          <w:sz w:val="24"/>
          <w:szCs w:val="24"/>
        </w:rPr>
        <w:t>.</w:t>
      </w:r>
    </w:p>
    <w:p w:rsidR="00356464" w:rsidRPr="00C358A8" w:rsidRDefault="004329B8" w:rsidP="00356464">
      <w:pPr>
        <w:tabs>
          <w:tab w:val="left" w:pos="690"/>
          <w:tab w:val="left" w:pos="2406"/>
        </w:tabs>
        <w:spacing w:line="360" w:lineRule="auto"/>
        <w:jc w:val="left"/>
        <w:rPr>
          <w:sz w:val="24"/>
          <w:szCs w:val="24"/>
        </w:rPr>
      </w:pPr>
      <w:r w:rsidRPr="00C358A8">
        <w:rPr>
          <w:sz w:val="24"/>
          <w:szCs w:val="24"/>
        </w:rPr>
        <w:tab/>
      </w:r>
      <w:r w:rsidR="00356464" w:rsidRPr="00C358A8">
        <w:rPr>
          <w:sz w:val="24"/>
          <w:szCs w:val="24"/>
        </w:rPr>
        <w:t>A. linked</w:t>
      </w:r>
      <w:r w:rsidRPr="00C358A8">
        <w:rPr>
          <w:sz w:val="24"/>
          <w:szCs w:val="24"/>
        </w:rPr>
        <w:tab/>
      </w:r>
      <w:r w:rsidRPr="00C358A8">
        <w:rPr>
          <w:sz w:val="24"/>
          <w:szCs w:val="24"/>
        </w:rPr>
        <w:tab/>
      </w:r>
      <w:r w:rsidR="00356464" w:rsidRPr="00C358A8">
        <w:rPr>
          <w:sz w:val="24"/>
          <w:szCs w:val="24"/>
        </w:rPr>
        <w:t>B. related</w:t>
      </w:r>
      <w:r w:rsidRPr="00C358A8">
        <w:rPr>
          <w:sz w:val="24"/>
          <w:szCs w:val="24"/>
        </w:rPr>
        <w:tab/>
      </w:r>
      <w:r w:rsidRPr="00C358A8">
        <w:rPr>
          <w:sz w:val="24"/>
          <w:szCs w:val="24"/>
        </w:rPr>
        <w:tab/>
      </w:r>
      <w:r w:rsidRPr="00C358A8">
        <w:rPr>
          <w:sz w:val="24"/>
          <w:szCs w:val="24"/>
        </w:rPr>
        <w:tab/>
      </w:r>
      <w:r w:rsidR="00356464" w:rsidRPr="00C358A8">
        <w:rPr>
          <w:sz w:val="24"/>
          <w:szCs w:val="24"/>
        </w:rPr>
        <w:t>C. connected</w:t>
      </w:r>
      <w:r w:rsidR="00356464" w:rsidRPr="00C358A8">
        <w:rPr>
          <w:sz w:val="24"/>
          <w:szCs w:val="24"/>
        </w:rPr>
        <w:tab/>
      </w:r>
      <w:r w:rsidRPr="00C358A8">
        <w:rPr>
          <w:sz w:val="24"/>
          <w:szCs w:val="24"/>
        </w:rPr>
        <w:tab/>
      </w:r>
      <w:r w:rsidRPr="00C358A8">
        <w:rPr>
          <w:sz w:val="24"/>
          <w:szCs w:val="24"/>
        </w:rPr>
        <w:tab/>
      </w:r>
      <w:r w:rsidR="00356464" w:rsidRPr="00C358A8">
        <w:rPr>
          <w:sz w:val="24"/>
          <w:szCs w:val="24"/>
        </w:rPr>
        <w:t>D. combined</w:t>
      </w:r>
    </w:p>
    <w:p w:rsidR="00356464" w:rsidRPr="00C358A8" w:rsidRDefault="004329B8" w:rsidP="00356464">
      <w:pPr>
        <w:spacing w:line="360" w:lineRule="auto"/>
        <w:rPr>
          <w:sz w:val="24"/>
          <w:szCs w:val="24"/>
        </w:rPr>
      </w:pPr>
      <w:r w:rsidRPr="00C358A8">
        <w:rPr>
          <w:sz w:val="24"/>
          <w:szCs w:val="24"/>
        </w:rPr>
        <w:t>164</w:t>
      </w:r>
      <w:r w:rsidR="00356464" w:rsidRPr="00C358A8">
        <w:rPr>
          <w:sz w:val="24"/>
          <w:szCs w:val="24"/>
        </w:rPr>
        <w:t>.</w:t>
      </w:r>
      <w:r w:rsidR="00CE1884" w:rsidRPr="00C358A8">
        <w:rPr>
          <w:sz w:val="24"/>
          <w:szCs w:val="24"/>
        </w:rPr>
        <w:t xml:space="preserve"> </w:t>
      </w:r>
      <w:r w:rsidR="00356464" w:rsidRPr="00C358A8">
        <w:rPr>
          <w:sz w:val="24"/>
          <w:szCs w:val="24"/>
        </w:rPr>
        <w:t>Mary’s mom _______ her not to make friends with the man, but she never listened.</w:t>
      </w:r>
    </w:p>
    <w:p w:rsidR="00356464" w:rsidRPr="00C358A8" w:rsidRDefault="004329B8" w:rsidP="00356464">
      <w:pPr>
        <w:tabs>
          <w:tab w:val="left" w:pos="690"/>
          <w:tab w:val="left" w:pos="2406"/>
        </w:tabs>
        <w:spacing w:line="360" w:lineRule="auto"/>
        <w:jc w:val="left"/>
        <w:rPr>
          <w:sz w:val="24"/>
          <w:szCs w:val="24"/>
        </w:rPr>
      </w:pPr>
      <w:r w:rsidRPr="00C358A8">
        <w:rPr>
          <w:sz w:val="24"/>
          <w:szCs w:val="24"/>
        </w:rPr>
        <w:tab/>
      </w:r>
      <w:r w:rsidR="00356464" w:rsidRPr="00C358A8">
        <w:rPr>
          <w:sz w:val="24"/>
          <w:szCs w:val="24"/>
        </w:rPr>
        <w:t>A. advised</w:t>
      </w:r>
      <w:r w:rsidRPr="00C358A8">
        <w:rPr>
          <w:sz w:val="24"/>
          <w:szCs w:val="24"/>
        </w:rPr>
        <w:tab/>
      </w:r>
      <w:r w:rsidRPr="00C358A8">
        <w:rPr>
          <w:sz w:val="24"/>
          <w:szCs w:val="24"/>
        </w:rPr>
        <w:tab/>
      </w:r>
      <w:r w:rsidR="00356464" w:rsidRPr="00C358A8">
        <w:rPr>
          <w:sz w:val="24"/>
          <w:szCs w:val="24"/>
        </w:rPr>
        <w:t>B. demanded</w:t>
      </w:r>
      <w:r w:rsidRPr="00C358A8">
        <w:rPr>
          <w:sz w:val="24"/>
          <w:szCs w:val="24"/>
        </w:rPr>
        <w:tab/>
      </w:r>
      <w:r w:rsidRPr="00C358A8">
        <w:rPr>
          <w:sz w:val="24"/>
          <w:szCs w:val="24"/>
        </w:rPr>
        <w:tab/>
      </w:r>
      <w:r w:rsidR="00356464" w:rsidRPr="00C358A8">
        <w:rPr>
          <w:sz w:val="24"/>
          <w:szCs w:val="24"/>
        </w:rPr>
        <w:t>C. suggested</w:t>
      </w:r>
      <w:r w:rsidRPr="00C358A8">
        <w:rPr>
          <w:sz w:val="24"/>
          <w:szCs w:val="24"/>
        </w:rPr>
        <w:tab/>
      </w:r>
      <w:r w:rsidRPr="00C358A8">
        <w:rPr>
          <w:sz w:val="24"/>
          <w:szCs w:val="24"/>
        </w:rPr>
        <w:tab/>
      </w:r>
      <w:r w:rsidRPr="00C358A8">
        <w:rPr>
          <w:sz w:val="24"/>
          <w:szCs w:val="24"/>
        </w:rPr>
        <w:tab/>
      </w:r>
      <w:r w:rsidR="00356464" w:rsidRPr="00C358A8">
        <w:rPr>
          <w:sz w:val="24"/>
          <w:szCs w:val="24"/>
        </w:rPr>
        <w:t>D. wanted</w:t>
      </w:r>
    </w:p>
    <w:p w:rsidR="00356464" w:rsidRPr="00C358A8" w:rsidRDefault="004329B8" w:rsidP="004329B8">
      <w:pPr>
        <w:widowControl/>
        <w:spacing w:line="360" w:lineRule="auto"/>
        <w:ind w:left="480" w:hangingChars="200" w:hanging="480"/>
        <w:jc w:val="left"/>
        <w:rPr>
          <w:rFonts w:eastAsia="黑体"/>
          <w:sz w:val="24"/>
          <w:szCs w:val="24"/>
        </w:rPr>
      </w:pPr>
      <w:r w:rsidRPr="00C358A8">
        <w:rPr>
          <w:sz w:val="24"/>
          <w:szCs w:val="24"/>
        </w:rPr>
        <w:lastRenderedPageBreak/>
        <w:t>165</w:t>
      </w:r>
      <w:r w:rsidR="00356464" w:rsidRPr="00C358A8">
        <w:rPr>
          <w:sz w:val="24"/>
          <w:szCs w:val="24"/>
        </w:rPr>
        <w:t>.</w:t>
      </w:r>
      <w:r w:rsidR="00CE1884" w:rsidRPr="00C358A8">
        <w:rPr>
          <w:sz w:val="24"/>
          <w:szCs w:val="24"/>
        </w:rPr>
        <w:t xml:space="preserve"> </w:t>
      </w:r>
      <w:r w:rsidR="00356464" w:rsidRPr="00C358A8">
        <w:rPr>
          <w:rFonts w:eastAsia="黑体"/>
          <w:sz w:val="24"/>
          <w:szCs w:val="24"/>
        </w:rPr>
        <w:t>Yuan Long-ping has devoted all his life to the agricultural research, and finally his efforts ________him great achievement and world fame.</w:t>
      </w:r>
    </w:p>
    <w:p w:rsidR="00356464" w:rsidRPr="00C358A8" w:rsidRDefault="004329B8" w:rsidP="00356464">
      <w:pPr>
        <w:tabs>
          <w:tab w:val="left" w:pos="690"/>
          <w:tab w:val="left" w:pos="2406"/>
        </w:tabs>
        <w:spacing w:line="360" w:lineRule="auto"/>
        <w:jc w:val="left"/>
        <w:rPr>
          <w:sz w:val="24"/>
          <w:szCs w:val="24"/>
        </w:rPr>
      </w:pPr>
      <w:r w:rsidRPr="00C358A8">
        <w:rPr>
          <w:rFonts w:eastAsia="黑体"/>
          <w:sz w:val="24"/>
          <w:szCs w:val="24"/>
        </w:rPr>
        <w:tab/>
      </w:r>
      <w:r w:rsidR="00356464" w:rsidRPr="00C358A8">
        <w:rPr>
          <w:rFonts w:eastAsia="黑体"/>
          <w:sz w:val="24"/>
          <w:szCs w:val="24"/>
        </w:rPr>
        <w:t>A. earned</w:t>
      </w:r>
      <w:r w:rsidRPr="00C358A8">
        <w:rPr>
          <w:rFonts w:eastAsia="黑体"/>
          <w:sz w:val="24"/>
          <w:szCs w:val="24"/>
        </w:rPr>
        <w:tab/>
      </w:r>
      <w:r w:rsidRPr="00C358A8">
        <w:rPr>
          <w:rFonts w:eastAsia="黑体"/>
          <w:sz w:val="24"/>
          <w:szCs w:val="24"/>
        </w:rPr>
        <w:tab/>
      </w:r>
      <w:r w:rsidR="00356464" w:rsidRPr="00C358A8">
        <w:rPr>
          <w:rFonts w:eastAsia="黑体"/>
          <w:sz w:val="24"/>
          <w:szCs w:val="24"/>
        </w:rPr>
        <w:t>B. offered</w:t>
      </w:r>
      <w:r w:rsidRPr="00C358A8">
        <w:rPr>
          <w:rFonts w:eastAsia="黑体"/>
          <w:sz w:val="24"/>
          <w:szCs w:val="24"/>
        </w:rPr>
        <w:tab/>
      </w:r>
      <w:r w:rsidRPr="00C358A8">
        <w:rPr>
          <w:rFonts w:eastAsia="黑体"/>
          <w:sz w:val="24"/>
          <w:szCs w:val="24"/>
        </w:rPr>
        <w:tab/>
      </w:r>
      <w:r w:rsidRPr="00C358A8">
        <w:rPr>
          <w:rFonts w:eastAsia="黑体"/>
          <w:sz w:val="24"/>
          <w:szCs w:val="24"/>
        </w:rPr>
        <w:tab/>
      </w:r>
      <w:r w:rsidR="00356464" w:rsidRPr="00C358A8">
        <w:rPr>
          <w:rFonts w:eastAsia="黑体"/>
          <w:sz w:val="24"/>
          <w:szCs w:val="24"/>
        </w:rPr>
        <w:t>C. presented</w:t>
      </w:r>
      <w:r w:rsidRPr="00C358A8">
        <w:rPr>
          <w:rFonts w:eastAsia="黑体"/>
          <w:sz w:val="24"/>
          <w:szCs w:val="24"/>
        </w:rPr>
        <w:tab/>
      </w:r>
      <w:r w:rsidRPr="00C358A8">
        <w:rPr>
          <w:rFonts w:eastAsia="黑体"/>
          <w:sz w:val="24"/>
          <w:szCs w:val="24"/>
        </w:rPr>
        <w:tab/>
      </w:r>
      <w:r w:rsidRPr="00C358A8">
        <w:rPr>
          <w:rFonts w:eastAsia="黑体"/>
          <w:sz w:val="24"/>
          <w:szCs w:val="24"/>
        </w:rPr>
        <w:tab/>
      </w:r>
      <w:r w:rsidR="00356464" w:rsidRPr="00C358A8">
        <w:rPr>
          <w:rFonts w:eastAsia="黑体"/>
          <w:sz w:val="24"/>
          <w:szCs w:val="24"/>
        </w:rPr>
        <w:t>D. directed</w:t>
      </w:r>
    </w:p>
    <w:p w:rsidR="00356464" w:rsidRPr="00C358A8" w:rsidRDefault="004329B8" w:rsidP="00356464">
      <w:pPr>
        <w:widowControl/>
        <w:spacing w:line="360" w:lineRule="auto"/>
        <w:jc w:val="left"/>
        <w:rPr>
          <w:rFonts w:eastAsia="黑体"/>
          <w:sz w:val="24"/>
          <w:szCs w:val="24"/>
        </w:rPr>
      </w:pPr>
      <w:r w:rsidRPr="00C358A8">
        <w:rPr>
          <w:sz w:val="24"/>
          <w:szCs w:val="24"/>
        </w:rPr>
        <w:t>166</w:t>
      </w:r>
      <w:r w:rsidR="00356464" w:rsidRPr="00C358A8">
        <w:rPr>
          <w:sz w:val="24"/>
          <w:szCs w:val="24"/>
        </w:rPr>
        <w:t>.</w:t>
      </w:r>
      <w:r w:rsidR="00CE1884" w:rsidRPr="00C358A8">
        <w:rPr>
          <w:sz w:val="24"/>
          <w:szCs w:val="24"/>
        </w:rPr>
        <w:t xml:space="preserve"> </w:t>
      </w:r>
      <w:r w:rsidR="00356464" w:rsidRPr="00C358A8">
        <w:rPr>
          <w:rFonts w:eastAsia="黑体"/>
          <w:sz w:val="24"/>
          <w:szCs w:val="24"/>
        </w:rPr>
        <w:t>I saved as much as I could and my mom _________ the rest of the money.</w:t>
      </w:r>
    </w:p>
    <w:p w:rsidR="00356464" w:rsidRPr="00C358A8" w:rsidRDefault="004329B8" w:rsidP="00356464">
      <w:pPr>
        <w:widowControl/>
        <w:tabs>
          <w:tab w:val="left" w:pos="690"/>
          <w:tab w:val="left" w:pos="2406"/>
        </w:tabs>
        <w:spacing w:line="360" w:lineRule="auto"/>
        <w:jc w:val="left"/>
        <w:rPr>
          <w:rFonts w:eastAsia="黑体"/>
          <w:sz w:val="24"/>
          <w:szCs w:val="24"/>
        </w:rPr>
      </w:pPr>
      <w:r w:rsidRPr="00C358A8">
        <w:rPr>
          <w:rFonts w:eastAsia="黑体"/>
          <w:sz w:val="24"/>
          <w:szCs w:val="24"/>
        </w:rPr>
        <w:tab/>
      </w:r>
      <w:r w:rsidR="00356464" w:rsidRPr="00C358A8">
        <w:rPr>
          <w:rFonts w:eastAsia="黑体"/>
          <w:sz w:val="24"/>
          <w:szCs w:val="24"/>
        </w:rPr>
        <w:t>A. made up</w:t>
      </w:r>
      <w:r w:rsidRPr="00C358A8">
        <w:rPr>
          <w:rFonts w:eastAsia="黑体"/>
          <w:sz w:val="24"/>
          <w:szCs w:val="24"/>
        </w:rPr>
        <w:tab/>
      </w:r>
      <w:r w:rsidRPr="00C358A8">
        <w:rPr>
          <w:rFonts w:eastAsia="黑体"/>
          <w:sz w:val="24"/>
          <w:szCs w:val="24"/>
        </w:rPr>
        <w:tab/>
      </w:r>
      <w:r w:rsidR="00356464" w:rsidRPr="00C358A8">
        <w:rPr>
          <w:rFonts w:eastAsia="黑体"/>
          <w:sz w:val="24"/>
          <w:szCs w:val="24"/>
        </w:rPr>
        <w:t>B. thought out</w:t>
      </w:r>
      <w:r w:rsidRPr="00C358A8">
        <w:rPr>
          <w:rFonts w:eastAsia="黑体"/>
          <w:sz w:val="24"/>
          <w:szCs w:val="24"/>
        </w:rPr>
        <w:tab/>
      </w:r>
      <w:r w:rsidRPr="00C358A8">
        <w:rPr>
          <w:rFonts w:eastAsia="黑体"/>
          <w:sz w:val="24"/>
          <w:szCs w:val="24"/>
        </w:rPr>
        <w:tab/>
      </w:r>
      <w:r w:rsidR="00356464" w:rsidRPr="00C358A8">
        <w:rPr>
          <w:rFonts w:eastAsia="黑体"/>
          <w:sz w:val="24"/>
          <w:szCs w:val="24"/>
        </w:rPr>
        <w:t>C. set off</w:t>
      </w:r>
      <w:r w:rsidRPr="00C358A8">
        <w:rPr>
          <w:rFonts w:eastAsia="黑体"/>
          <w:sz w:val="24"/>
          <w:szCs w:val="24"/>
        </w:rPr>
        <w:tab/>
      </w:r>
      <w:r w:rsidRPr="00C358A8">
        <w:rPr>
          <w:rFonts w:eastAsia="黑体"/>
          <w:sz w:val="24"/>
          <w:szCs w:val="24"/>
        </w:rPr>
        <w:tab/>
      </w:r>
      <w:r w:rsidRPr="00C358A8">
        <w:rPr>
          <w:rFonts w:eastAsia="黑体"/>
          <w:sz w:val="24"/>
          <w:szCs w:val="24"/>
        </w:rPr>
        <w:tab/>
      </w:r>
      <w:r w:rsidR="00356464" w:rsidRPr="00C358A8">
        <w:rPr>
          <w:rFonts w:eastAsia="黑体"/>
          <w:sz w:val="24"/>
          <w:szCs w:val="24"/>
        </w:rPr>
        <w:t>D. settle down</w:t>
      </w:r>
    </w:p>
    <w:p w:rsidR="00356464" w:rsidRPr="00C358A8" w:rsidRDefault="004329B8" w:rsidP="004329B8">
      <w:pPr>
        <w:spacing w:line="360" w:lineRule="auto"/>
        <w:ind w:left="480" w:hangingChars="200" w:hanging="480"/>
        <w:rPr>
          <w:sz w:val="24"/>
          <w:szCs w:val="24"/>
        </w:rPr>
      </w:pPr>
      <w:r w:rsidRPr="00C358A8">
        <w:rPr>
          <w:sz w:val="24"/>
          <w:szCs w:val="24"/>
        </w:rPr>
        <w:t>167</w:t>
      </w:r>
      <w:r w:rsidR="00356464" w:rsidRPr="00C358A8">
        <w:rPr>
          <w:sz w:val="24"/>
          <w:szCs w:val="24"/>
        </w:rPr>
        <w:t>.</w:t>
      </w:r>
      <w:r w:rsidR="00CE1884" w:rsidRPr="00C358A8">
        <w:rPr>
          <w:sz w:val="24"/>
          <w:szCs w:val="24"/>
        </w:rPr>
        <w:t xml:space="preserve"> </w:t>
      </w:r>
      <w:r w:rsidR="00597271" w:rsidRPr="00C358A8">
        <w:rPr>
          <w:sz w:val="24"/>
          <w:szCs w:val="24"/>
        </w:rPr>
        <w:t>The old man put his oars</w:t>
      </w:r>
      <w:r w:rsidR="00356464" w:rsidRPr="00C358A8">
        <w:rPr>
          <w:sz w:val="24"/>
          <w:szCs w:val="24"/>
        </w:rPr>
        <w:t>（船桨）</w:t>
      </w:r>
      <w:r w:rsidR="00356464" w:rsidRPr="00C358A8">
        <w:rPr>
          <w:sz w:val="24"/>
          <w:szCs w:val="24"/>
        </w:rPr>
        <w:t>in the water and _______ the smooth surface of the lake.</w:t>
      </w:r>
    </w:p>
    <w:p w:rsidR="00356464" w:rsidRPr="00C358A8" w:rsidRDefault="004329B8" w:rsidP="00356464">
      <w:pPr>
        <w:tabs>
          <w:tab w:val="left" w:pos="690"/>
          <w:tab w:val="left" w:pos="2406"/>
        </w:tabs>
        <w:spacing w:line="360" w:lineRule="auto"/>
        <w:jc w:val="left"/>
        <w:rPr>
          <w:sz w:val="24"/>
          <w:szCs w:val="24"/>
        </w:rPr>
      </w:pPr>
      <w:r w:rsidRPr="00C358A8">
        <w:rPr>
          <w:sz w:val="24"/>
          <w:szCs w:val="24"/>
        </w:rPr>
        <w:tab/>
      </w:r>
      <w:r w:rsidR="00356464" w:rsidRPr="00C358A8">
        <w:rPr>
          <w:sz w:val="24"/>
          <w:szCs w:val="24"/>
        </w:rPr>
        <w:t>A.</w:t>
      </w:r>
      <w:r w:rsidRPr="00C358A8">
        <w:rPr>
          <w:sz w:val="24"/>
          <w:szCs w:val="24"/>
        </w:rPr>
        <w:t xml:space="preserve"> interrupted</w:t>
      </w:r>
      <w:r w:rsidR="00356464" w:rsidRPr="00C358A8">
        <w:rPr>
          <w:sz w:val="24"/>
          <w:szCs w:val="24"/>
        </w:rPr>
        <w:tab/>
      </w:r>
      <w:r w:rsidR="00356464" w:rsidRPr="00C358A8">
        <w:rPr>
          <w:sz w:val="24"/>
          <w:szCs w:val="24"/>
        </w:rPr>
        <w:tab/>
        <w:t xml:space="preserve">B. </w:t>
      </w:r>
      <w:r w:rsidRPr="00C358A8">
        <w:rPr>
          <w:sz w:val="24"/>
          <w:szCs w:val="24"/>
        </w:rPr>
        <w:t>disturbed</w:t>
      </w:r>
      <w:r w:rsidRPr="00C358A8">
        <w:rPr>
          <w:sz w:val="24"/>
          <w:szCs w:val="24"/>
        </w:rPr>
        <w:tab/>
      </w:r>
      <w:r w:rsidRPr="00C358A8">
        <w:rPr>
          <w:sz w:val="24"/>
          <w:szCs w:val="24"/>
        </w:rPr>
        <w:tab/>
      </w:r>
      <w:r w:rsidRPr="00C358A8">
        <w:rPr>
          <w:sz w:val="24"/>
          <w:szCs w:val="24"/>
        </w:rPr>
        <w:tab/>
      </w:r>
      <w:r w:rsidR="00356464" w:rsidRPr="00C358A8">
        <w:rPr>
          <w:sz w:val="24"/>
          <w:szCs w:val="24"/>
        </w:rPr>
        <w:t>C. stopped</w:t>
      </w:r>
      <w:r w:rsidRPr="00C358A8">
        <w:rPr>
          <w:sz w:val="24"/>
          <w:szCs w:val="24"/>
        </w:rPr>
        <w:tab/>
      </w:r>
      <w:r w:rsidRPr="00C358A8">
        <w:rPr>
          <w:sz w:val="24"/>
          <w:szCs w:val="24"/>
        </w:rPr>
        <w:tab/>
      </w:r>
      <w:r w:rsidRPr="00C358A8">
        <w:rPr>
          <w:sz w:val="24"/>
          <w:szCs w:val="24"/>
        </w:rPr>
        <w:tab/>
      </w:r>
      <w:r w:rsidR="00356464" w:rsidRPr="00C358A8">
        <w:rPr>
          <w:sz w:val="24"/>
          <w:szCs w:val="24"/>
        </w:rPr>
        <w:t>D. made</w:t>
      </w:r>
    </w:p>
    <w:p w:rsidR="00356464" w:rsidRPr="00C358A8" w:rsidRDefault="004329B8" w:rsidP="00356464">
      <w:pPr>
        <w:tabs>
          <w:tab w:val="left" w:pos="2410"/>
          <w:tab w:val="left" w:pos="4253"/>
          <w:tab w:val="left" w:pos="6237"/>
        </w:tabs>
        <w:spacing w:line="360" w:lineRule="auto"/>
        <w:rPr>
          <w:sz w:val="24"/>
          <w:szCs w:val="24"/>
        </w:rPr>
      </w:pPr>
      <w:r w:rsidRPr="00C358A8">
        <w:rPr>
          <w:sz w:val="24"/>
          <w:szCs w:val="24"/>
        </w:rPr>
        <w:t>168</w:t>
      </w:r>
      <w:r w:rsidR="00356464" w:rsidRPr="00C358A8">
        <w:rPr>
          <w:sz w:val="24"/>
          <w:szCs w:val="24"/>
        </w:rPr>
        <w:t>.</w:t>
      </w:r>
      <w:r w:rsidR="00CE1884" w:rsidRPr="00C358A8">
        <w:rPr>
          <w:sz w:val="24"/>
          <w:szCs w:val="24"/>
        </w:rPr>
        <w:t xml:space="preserve"> </w:t>
      </w:r>
      <w:r w:rsidR="00356464" w:rsidRPr="00C358A8">
        <w:rPr>
          <w:sz w:val="24"/>
          <w:szCs w:val="24"/>
        </w:rPr>
        <w:t>The murderer tried to run away from the prison but he ______ getting caught by the police.</w:t>
      </w:r>
    </w:p>
    <w:p w:rsidR="00356464" w:rsidRPr="00C358A8" w:rsidRDefault="004329B8" w:rsidP="00356464">
      <w:pPr>
        <w:tabs>
          <w:tab w:val="left" w:pos="690"/>
          <w:tab w:val="left" w:pos="2406"/>
        </w:tabs>
        <w:spacing w:line="360" w:lineRule="auto"/>
        <w:jc w:val="left"/>
        <w:rPr>
          <w:sz w:val="24"/>
          <w:szCs w:val="24"/>
        </w:rPr>
      </w:pPr>
      <w:r w:rsidRPr="00C358A8">
        <w:rPr>
          <w:sz w:val="24"/>
          <w:szCs w:val="24"/>
        </w:rPr>
        <w:tab/>
      </w:r>
      <w:r w:rsidR="00356464" w:rsidRPr="00C358A8">
        <w:rPr>
          <w:sz w:val="24"/>
          <w:szCs w:val="24"/>
        </w:rPr>
        <w:t xml:space="preserve">A. </w:t>
      </w:r>
      <w:r w:rsidRPr="00C358A8">
        <w:rPr>
          <w:sz w:val="24"/>
          <w:szCs w:val="24"/>
        </w:rPr>
        <w:t>started with</w:t>
      </w:r>
      <w:r w:rsidRPr="00C358A8">
        <w:rPr>
          <w:sz w:val="24"/>
          <w:szCs w:val="24"/>
        </w:rPr>
        <w:tab/>
      </w:r>
      <w:r w:rsidRPr="00C358A8">
        <w:rPr>
          <w:sz w:val="24"/>
          <w:szCs w:val="24"/>
        </w:rPr>
        <w:tab/>
      </w:r>
      <w:r w:rsidR="00356464" w:rsidRPr="00C358A8">
        <w:rPr>
          <w:sz w:val="24"/>
          <w:szCs w:val="24"/>
        </w:rPr>
        <w:t>B. went against</w:t>
      </w:r>
      <w:r w:rsidRPr="00C358A8">
        <w:rPr>
          <w:sz w:val="24"/>
          <w:szCs w:val="24"/>
        </w:rPr>
        <w:tab/>
      </w:r>
      <w:r w:rsidRPr="00C358A8">
        <w:rPr>
          <w:sz w:val="24"/>
          <w:szCs w:val="24"/>
        </w:rPr>
        <w:tab/>
      </w:r>
      <w:r w:rsidR="00356464" w:rsidRPr="00C358A8">
        <w:rPr>
          <w:sz w:val="24"/>
          <w:szCs w:val="24"/>
        </w:rPr>
        <w:t xml:space="preserve">C. </w:t>
      </w:r>
      <w:r w:rsidRPr="00C358A8">
        <w:rPr>
          <w:sz w:val="24"/>
          <w:szCs w:val="24"/>
        </w:rPr>
        <w:t>ended up</w:t>
      </w:r>
      <w:r w:rsidRPr="00C358A8">
        <w:rPr>
          <w:sz w:val="24"/>
          <w:szCs w:val="24"/>
        </w:rPr>
        <w:tab/>
      </w:r>
      <w:r w:rsidRPr="00C358A8">
        <w:rPr>
          <w:sz w:val="24"/>
          <w:szCs w:val="24"/>
        </w:rPr>
        <w:tab/>
      </w:r>
      <w:r w:rsidRPr="00C358A8">
        <w:rPr>
          <w:sz w:val="24"/>
          <w:szCs w:val="24"/>
        </w:rPr>
        <w:tab/>
      </w:r>
      <w:r w:rsidR="00356464" w:rsidRPr="00C358A8">
        <w:rPr>
          <w:sz w:val="24"/>
          <w:szCs w:val="24"/>
        </w:rPr>
        <w:t>D. got through</w:t>
      </w:r>
    </w:p>
    <w:p w:rsidR="00356464" w:rsidRPr="00C358A8" w:rsidRDefault="004329B8" w:rsidP="00356464">
      <w:pPr>
        <w:spacing w:line="360" w:lineRule="auto"/>
        <w:rPr>
          <w:sz w:val="24"/>
          <w:szCs w:val="24"/>
        </w:rPr>
      </w:pPr>
      <w:r w:rsidRPr="00C358A8">
        <w:rPr>
          <w:sz w:val="24"/>
          <w:szCs w:val="24"/>
        </w:rPr>
        <w:t>169</w:t>
      </w:r>
      <w:r w:rsidR="00356464" w:rsidRPr="00C358A8">
        <w:rPr>
          <w:sz w:val="24"/>
          <w:szCs w:val="24"/>
        </w:rPr>
        <w:t>.</w:t>
      </w:r>
      <w:r w:rsidR="00CE1884" w:rsidRPr="00C358A8">
        <w:rPr>
          <w:sz w:val="24"/>
          <w:szCs w:val="24"/>
        </w:rPr>
        <w:t xml:space="preserve"> </w:t>
      </w:r>
      <w:r w:rsidR="00356464" w:rsidRPr="00C358A8">
        <w:rPr>
          <w:sz w:val="24"/>
          <w:szCs w:val="24"/>
        </w:rPr>
        <w:t xml:space="preserve">If you are interested in this job, please ______ us as soon as possible.   </w:t>
      </w:r>
    </w:p>
    <w:p w:rsidR="00356464" w:rsidRPr="00C358A8" w:rsidRDefault="004329B8" w:rsidP="00356464">
      <w:pPr>
        <w:tabs>
          <w:tab w:val="left" w:pos="690"/>
          <w:tab w:val="left" w:pos="2406"/>
        </w:tabs>
        <w:spacing w:line="360" w:lineRule="auto"/>
        <w:jc w:val="left"/>
        <w:rPr>
          <w:sz w:val="24"/>
          <w:szCs w:val="24"/>
        </w:rPr>
      </w:pPr>
      <w:r w:rsidRPr="00C358A8">
        <w:rPr>
          <w:sz w:val="24"/>
          <w:szCs w:val="24"/>
        </w:rPr>
        <w:tab/>
      </w:r>
      <w:r w:rsidR="00356464" w:rsidRPr="00C358A8">
        <w:rPr>
          <w:sz w:val="24"/>
          <w:szCs w:val="24"/>
        </w:rPr>
        <w:t>A. contract</w:t>
      </w:r>
      <w:r w:rsidRPr="00C358A8">
        <w:rPr>
          <w:sz w:val="24"/>
          <w:szCs w:val="24"/>
        </w:rPr>
        <w:tab/>
      </w:r>
      <w:r w:rsidRPr="00C358A8">
        <w:rPr>
          <w:sz w:val="24"/>
          <w:szCs w:val="24"/>
        </w:rPr>
        <w:tab/>
      </w:r>
      <w:r w:rsidR="00356464" w:rsidRPr="00C358A8">
        <w:rPr>
          <w:sz w:val="24"/>
          <w:szCs w:val="24"/>
        </w:rPr>
        <w:t>B. contact</w:t>
      </w:r>
      <w:r w:rsidRPr="00C358A8">
        <w:rPr>
          <w:sz w:val="24"/>
          <w:szCs w:val="24"/>
        </w:rPr>
        <w:tab/>
      </w:r>
      <w:r w:rsidRPr="00C358A8">
        <w:rPr>
          <w:sz w:val="24"/>
          <w:szCs w:val="24"/>
        </w:rPr>
        <w:tab/>
      </w:r>
      <w:r w:rsidRPr="00C358A8">
        <w:rPr>
          <w:sz w:val="24"/>
          <w:szCs w:val="24"/>
        </w:rPr>
        <w:tab/>
      </w:r>
      <w:r w:rsidR="00356464" w:rsidRPr="00C358A8">
        <w:rPr>
          <w:sz w:val="24"/>
          <w:szCs w:val="24"/>
        </w:rPr>
        <w:t>C. consider</w:t>
      </w:r>
      <w:r w:rsidRPr="00C358A8">
        <w:rPr>
          <w:sz w:val="24"/>
          <w:szCs w:val="24"/>
        </w:rPr>
        <w:tab/>
      </w:r>
      <w:r w:rsidRPr="00C358A8">
        <w:rPr>
          <w:sz w:val="24"/>
          <w:szCs w:val="24"/>
        </w:rPr>
        <w:tab/>
      </w:r>
      <w:r w:rsidRPr="00C358A8">
        <w:rPr>
          <w:sz w:val="24"/>
          <w:szCs w:val="24"/>
        </w:rPr>
        <w:tab/>
      </w:r>
      <w:r w:rsidR="00356464" w:rsidRPr="00C358A8">
        <w:rPr>
          <w:sz w:val="24"/>
          <w:szCs w:val="24"/>
        </w:rPr>
        <w:t xml:space="preserve">D. combine </w:t>
      </w:r>
    </w:p>
    <w:p w:rsidR="00356464" w:rsidRPr="00C358A8" w:rsidRDefault="004329B8" w:rsidP="00356464">
      <w:pPr>
        <w:spacing w:line="360" w:lineRule="auto"/>
        <w:rPr>
          <w:sz w:val="24"/>
          <w:szCs w:val="24"/>
        </w:rPr>
      </w:pPr>
      <w:r w:rsidRPr="00C358A8">
        <w:rPr>
          <w:sz w:val="24"/>
          <w:szCs w:val="24"/>
        </w:rPr>
        <w:t>170</w:t>
      </w:r>
      <w:r w:rsidR="00356464" w:rsidRPr="00C358A8">
        <w:rPr>
          <w:sz w:val="24"/>
          <w:szCs w:val="24"/>
        </w:rPr>
        <w:t>.</w:t>
      </w:r>
      <w:r w:rsidR="00CE1884" w:rsidRPr="00C358A8">
        <w:rPr>
          <w:sz w:val="24"/>
          <w:szCs w:val="24"/>
        </w:rPr>
        <w:t xml:space="preserve"> </w:t>
      </w:r>
      <w:r w:rsidR="00356464" w:rsidRPr="00C358A8">
        <w:rPr>
          <w:sz w:val="24"/>
          <w:szCs w:val="24"/>
        </w:rPr>
        <w:t>—Could you tell me his phone number?</w:t>
      </w:r>
    </w:p>
    <w:p w:rsidR="00356464" w:rsidRPr="00C358A8" w:rsidRDefault="004329B8" w:rsidP="004329B8">
      <w:pPr>
        <w:spacing w:line="360" w:lineRule="auto"/>
        <w:ind w:firstLine="420"/>
        <w:rPr>
          <w:sz w:val="24"/>
          <w:szCs w:val="24"/>
        </w:rPr>
      </w:pPr>
      <w:r w:rsidRPr="00C358A8">
        <w:rPr>
          <w:sz w:val="24"/>
          <w:szCs w:val="24"/>
        </w:rPr>
        <w:t>—</w:t>
      </w:r>
      <w:r w:rsidR="00356464" w:rsidRPr="00C358A8">
        <w:rPr>
          <w:sz w:val="24"/>
          <w:szCs w:val="24"/>
          <w:u w:val="single"/>
        </w:rPr>
        <w:t xml:space="preserve">     </w:t>
      </w:r>
      <w:r w:rsidR="00356464" w:rsidRPr="00C358A8">
        <w:rPr>
          <w:sz w:val="24"/>
          <w:szCs w:val="24"/>
        </w:rPr>
        <w:t xml:space="preserve"> the phone book and find it out.</w:t>
      </w:r>
    </w:p>
    <w:p w:rsidR="00356464" w:rsidRPr="00C358A8" w:rsidRDefault="004329B8" w:rsidP="00356464">
      <w:pPr>
        <w:tabs>
          <w:tab w:val="left" w:pos="690"/>
          <w:tab w:val="left" w:pos="2406"/>
        </w:tabs>
        <w:spacing w:line="360" w:lineRule="auto"/>
        <w:jc w:val="left"/>
        <w:rPr>
          <w:sz w:val="24"/>
          <w:szCs w:val="24"/>
        </w:rPr>
      </w:pPr>
      <w:r w:rsidRPr="00C358A8">
        <w:rPr>
          <w:sz w:val="24"/>
          <w:szCs w:val="24"/>
        </w:rPr>
        <w:tab/>
      </w:r>
      <w:r w:rsidR="00356464" w:rsidRPr="00C358A8">
        <w:rPr>
          <w:sz w:val="24"/>
          <w:szCs w:val="24"/>
        </w:rPr>
        <w:t>A. Look up</w:t>
      </w:r>
      <w:r w:rsidRPr="00C358A8">
        <w:rPr>
          <w:sz w:val="24"/>
          <w:szCs w:val="24"/>
        </w:rPr>
        <w:tab/>
      </w:r>
      <w:r w:rsidRPr="00C358A8">
        <w:rPr>
          <w:sz w:val="24"/>
          <w:szCs w:val="24"/>
        </w:rPr>
        <w:tab/>
      </w:r>
      <w:r w:rsidR="00356464" w:rsidRPr="00C358A8">
        <w:rPr>
          <w:sz w:val="24"/>
          <w:szCs w:val="24"/>
        </w:rPr>
        <w:t>B. Refer to</w:t>
      </w:r>
      <w:r w:rsidRPr="00C358A8">
        <w:rPr>
          <w:sz w:val="24"/>
          <w:szCs w:val="24"/>
        </w:rPr>
        <w:tab/>
      </w:r>
      <w:r w:rsidRPr="00C358A8">
        <w:rPr>
          <w:sz w:val="24"/>
          <w:szCs w:val="24"/>
        </w:rPr>
        <w:tab/>
      </w:r>
      <w:r w:rsidRPr="00C358A8">
        <w:rPr>
          <w:sz w:val="24"/>
          <w:szCs w:val="24"/>
        </w:rPr>
        <w:tab/>
      </w:r>
      <w:r w:rsidR="00356464" w:rsidRPr="00C358A8">
        <w:rPr>
          <w:sz w:val="24"/>
          <w:szCs w:val="24"/>
        </w:rPr>
        <w:t>C. Search for</w:t>
      </w:r>
      <w:r w:rsidRPr="00C358A8">
        <w:rPr>
          <w:sz w:val="24"/>
          <w:szCs w:val="24"/>
        </w:rPr>
        <w:tab/>
      </w:r>
      <w:r w:rsidRPr="00C358A8">
        <w:rPr>
          <w:sz w:val="24"/>
          <w:szCs w:val="24"/>
        </w:rPr>
        <w:tab/>
        <w:t>D</w:t>
      </w:r>
      <w:r w:rsidR="00356464" w:rsidRPr="00C358A8">
        <w:rPr>
          <w:sz w:val="24"/>
          <w:szCs w:val="24"/>
        </w:rPr>
        <w:t>. Lead to</w:t>
      </w:r>
    </w:p>
    <w:p w:rsidR="00356464" w:rsidRPr="00C358A8" w:rsidRDefault="004329B8" w:rsidP="00356464">
      <w:pPr>
        <w:spacing w:line="360" w:lineRule="auto"/>
        <w:rPr>
          <w:sz w:val="24"/>
          <w:szCs w:val="24"/>
        </w:rPr>
      </w:pPr>
      <w:r w:rsidRPr="00C358A8">
        <w:rPr>
          <w:sz w:val="24"/>
          <w:szCs w:val="24"/>
        </w:rPr>
        <w:t>171</w:t>
      </w:r>
      <w:r w:rsidR="00356464" w:rsidRPr="00C358A8">
        <w:rPr>
          <w:sz w:val="24"/>
          <w:szCs w:val="24"/>
        </w:rPr>
        <w:t>.</w:t>
      </w:r>
      <w:r w:rsidR="00CE1884" w:rsidRPr="00C358A8">
        <w:rPr>
          <w:sz w:val="24"/>
          <w:szCs w:val="24"/>
        </w:rPr>
        <w:t xml:space="preserve"> </w:t>
      </w:r>
      <w:r w:rsidR="00356464" w:rsidRPr="00C358A8">
        <w:rPr>
          <w:sz w:val="24"/>
          <w:szCs w:val="24"/>
        </w:rPr>
        <w:t>It’s reported that the number of students in this famous city is</w:t>
      </w:r>
      <w:r w:rsidR="00356464" w:rsidRPr="00C358A8">
        <w:rPr>
          <w:sz w:val="24"/>
          <w:szCs w:val="24"/>
          <w:u w:val="single"/>
        </w:rPr>
        <w:t xml:space="preserve">       </w:t>
      </w:r>
      <w:r w:rsidR="00356464" w:rsidRPr="00C358A8">
        <w:rPr>
          <w:sz w:val="24"/>
          <w:szCs w:val="24"/>
        </w:rPr>
        <w:t xml:space="preserve">     </w:t>
      </w:r>
    </w:p>
    <w:p w:rsidR="00356464" w:rsidRPr="00C358A8" w:rsidRDefault="004329B8" w:rsidP="00356464">
      <w:pPr>
        <w:tabs>
          <w:tab w:val="left" w:pos="690"/>
          <w:tab w:val="left" w:pos="2406"/>
        </w:tabs>
        <w:spacing w:line="360" w:lineRule="auto"/>
        <w:jc w:val="left"/>
        <w:rPr>
          <w:sz w:val="24"/>
          <w:szCs w:val="24"/>
        </w:rPr>
      </w:pPr>
      <w:r w:rsidRPr="00C358A8">
        <w:rPr>
          <w:sz w:val="24"/>
          <w:szCs w:val="24"/>
        </w:rPr>
        <w:tab/>
      </w:r>
      <w:r w:rsidR="00356464" w:rsidRPr="00C358A8">
        <w:rPr>
          <w:sz w:val="24"/>
          <w:szCs w:val="24"/>
        </w:rPr>
        <w:t>A. spreading</w:t>
      </w:r>
      <w:r w:rsidRPr="00C358A8">
        <w:rPr>
          <w:sz w:val="24"/>
          <w:szCs w:val="24"/>
        </w:rPr>
        <w:tab/>
      </w:r>
      <w:r w:rsidRPr="00C358A8">
        <w:rPr>
          <w:sz w:val="24"/>
          <w:szCs w:val="24"/>
        </w:rPr>
        <w:tab/>
      </w:r>
      <w:r w:rsidR="00356464" w:rsidRPr="00C358A8">
        <w:rPr>
          <w:sz w:val="24"/>
          <w:szCs w:val="24"/>
        </w:rPr>
        <w:t>B. improving</w:t>
      </w:r>
      <w:r w:rsidRPr="00C358A8">
        <w:rPr>
          <w:sz w:val="24"/>
          <w:szCs w:val="24"/>
        </w:rPr>
        <w:tab/>
      </w:r>
      <w:r w:rsidRPr="00C358A8">
        <w:rPr>
          <w:sz w:val="24"/>
          <w:szCs w:val="24"/>
        </w:rPr>
        <w:tab/>
      </w:r>
      <w:r w:rsidR="00356464" w:rsidRPr="00C358A8">
        <w:rPr>
          <w:sz w:val="24"/>
          <w:szCs w:val="24"/>
        </w:rPr>
        <w:t>C. extending</w:t>
      </w:r>
      <w:r w:rsidRPr="00C358A8">
        <w:rPr>
          <w:sz w:val="24"/>
          <w:szCs w:val="24"/>
        </w:rPr>
        <w:tab/>
      </w:r>
      <w:r w:rsidRPr="00C358A8">
        <w:rPr>
          <w:sz w:val="24"/>
          <w:szCs w:val="24"/>
        </w:rPr>
        <w:tab/>
      </w:r>
      <w:r w:rsidRPr="00C358A8">
        <w:rPr>
          <w:sz w:val="24"/>
          <w:szCs w:val="24"/>
        </w:rPr>
        <w:tab/>
      </w:r>
      <w:r w:rsidR="00356464" w:rsidRPr="00C358A8">
        <w:rPr>
          <w:sz w:val="24"/>
          <w:szCs w:val="24"/>
        </w:rPr>
        <w:t>D. expanding</w:t>
      </w:r>
    </w:p>
    <w:p w:rsidR="00356464" w:rsidRPr="00C358A8" w:rsidRDefault="004329B8" w:rsidP="00356464">
      <w:pPr>
        <w:spacing w:line="360" w:lineRule="auto"/>
        <w:rPr>
          <w:sz w:val="24"/>
          <w:szCs w:val="24"/>
        </w:rPr>
      </w:pPr>
      <w:r w:rsidRPr="00C358A8">
        <w:rPr>
          <w:sz w:val="24"/>
          <w:szCs w:val="24"/>
        </w:rPr>
        <w:t>172</w:t>
      </w:r>
      <w:r w:rsidR="00356464" w:rsidRPr="00C358A8">
        <w:rPr>
          <w:sz w:val="24"/>
          <w:szCs w:val="24"/>
        </w:rPr>
        <w:t>.</w:t>
      </w:r>
      <w:r w:rsidR="00CE1884" w:rsidRPr="00C358A8">
        <w:rPr>
          <w:sz w:val="24"/>
          <w:szCs w:val="24"/>
        </w:rPr>
        <w:t xml:space="preserve"> </w:t>
      </w:r>
      <w:r w:rsidR="00356464" w:rsidRPr="00C358A8">
        <w:rPr>
          <w:sz w:val="24"/>
          <w:szCs w:val="24"/>
        </w:rPr>
        <w:t xml:space="preserve">— How could you ______ my sister so easily in the crowd? </w:t>
      </w:r>
    </w:p>
    <w:p w:rsidR="00356464" w:rsidRPr="00C358A8" w:rsidRDefault="00356464" w:rsidP="004329B8">
      <w:pPr>
        <w:spacing w:line="360" w:lineRule="auto"/>
        <w:ind w:firstLine="420"/>
        <w:rPr>
          <w:sz w:val="24"/>
          <w:szCs w:val="24"/>
        </w:rPr>
      </w:pPr>
      <w:r w:rsidRPr="00C358A8">
        <w:rPr>
          <w:sz w:val="24"/>
          <w:szCs w:val="24"/>
        </w:rPr>
        <w:t>— Because she stood out in her red dress.</w:t>
      </w:r>
    </w:p>
    <w:p w:rsidR="00356464" w:rsidRPr="00C358A8" w:rsidRDefault="004329B8" w:rsidP="00356464">
      <w:pPr>
        <w:tabs>
          <w:tab w:val="left" w:pos="690"/>
          <w:tab w:val="left" w:pos="2406"/>
        </w:tabs>
        <w:spacing w:line="360" w:lineRule="auto"/>
        <w:jc w:val="left"/>
        <w:rPr>
          <w:sz w:val="24"/>
          <w:szCs w:val="24"/>
        </w:rPr>
      </w:pPr>
      <w:r w:rsidRPr="00C358A8">
        <w:rPr>
          <w:sz w:val="24"/>
          <w:szCs w:val="24"/>
        </w:rPr>
        <w:tab/>
      </w:r>
      <w:r w:rsidR="00356464" w:rsidRPr="00C358A8">
        <w:rPr>
          <w:sz w:val="24"/>
          <w:szCs w:val="24"/>
        </w:rPr>
        <w:t>A. pick up</w:t>
      </w:r>
      <w:r w:rsidRPr="00C358A8">
        <w:rPr>
          <w:sz w:val="24"/>
          <w:szCs w:val="24"/>
        </w:rPr>
        <w:tab/>
      </w:r>
      <w:r w:rsidRPr="00C358A8">
        <w:rPr>
          <w:sz w:val="24"/>
          <w:szCs w:val="24"/>
        </w:rPr>
        <w:tab/>
      </w:r>
      <w:r w:rsidR="00356464" w:rsidRPr="00C358A8">
        <w:rPr>
          <w:sz w:val="24"/>
          <w:szCs w:val="24"/>
        </w:rPr>
        <w:t>B. pick out</w:t>
      </w:r>
      <w:r w:rsidRPr="00C358A8">
        <w:rPr>
          <w:sz w:val="24"/>
          <w:szCs w:val="24"/>
        </w:rPr>
        <w:tab/>
      </w:r>
      <w:r w:rsidRPr="00C358A8">
        <w:rPr>
          <w:sz w:val="24"/>
          <w:szCs w:val="24"/>
        </w:rPr>
        <w:tab/>
      </w:r>
      <w:r w:rsidRPr="00C358A8">
        <w:rPr>
          <w:sz w:val="24"/>
          <w:szCs w:val="24"/>
        </w:rPr>
        <w:tab/>
      </w:r>
      <w:r w:rsidR="00356464" w:rsidRPr="00C358A8">
        <w:rPr>
          <w:sz w:val="24"/>
          <w:szCs w:val="24"/>
        </w:rPr>
        <w:t>C. take up</w:t>
      </w:r>
      <w:r w:rsidRPr="00C358A8">
        <w:rPr>
          <w:sz w:val="24"/>
          <w:szCs w:val="24"/>
        </w:rPr>
        <w:tab/>
      </w:r>
      <w:r w:rsidRPr="00C358A8">
        <w:rPr>
          <w:sz w:val="24"/>
          <w:szCs w:val="24"/>
        </w:rPr>
        <w:tab/>
      </w:r>
      <w:r w:rsidRPr="00C358A8">
        <w:rPr>
          <w:sz w:val="24"/>
          <w:szCs w:val="24"/>
        </w:rPr>
        <w:tab/>
      </w:r>
      <w:r w:rsidR="00356464" w:rsidRPr="00C358A8">
        <w:rPr>
          <w:sz w:val="24"/>
          <w:szCs w:val="24"/>
        </w:rPr>
        <w:t>D. take out</w:t>
      </w:r>
    </w:p>
    <w:p w:rsidR="00356464" w:rsidRPr="00C358A8" w:rsidRDefault="004329B8" w:rsidP="00356464">
      <w:pPr>
        <w:spacing w:line="360" w:lineRule="auto"/>
        <w:rPr>
          <w:sz w:val="24"/>
          <w:szCs w:val="24"/>
        </w:rPr>
      </w:pPr>
      <w:r w:rsidRPr="00C358A8">
        <w:rPr>
          <w:sz w:val="24"/>
          <w:szCs w:val="24"/>
        </w:rPr>
        <w:t>173</w:t>
      </w:r>
      <w:r w:rsidR="00356464" w:rsidRPr="00C358A8">
        <w:rPr>
          <w:sz w:val="24"/>
          <w:szCs w:val="24"/>
        </w:rPr>
        <w:t>.</w:t>
      </w:r>
      <w:r w:rsidR="00CE1884" w:rsidRPr="00C358A8">
        <w:rPr>
          <w:sz w:val="24"/>
          <w:szCs w:val="24"/>
        </w:rPr>
        <w:t xml:space="preserve"> </w:t>
      </w:r>
      <w:r w:rsidR="00356464" w:rsidRPr="00C358A8">
        <w:rPr>
          <w:sz w:val="24"/>
          <w:szCs w:val="24"/>
        </w:rPr>
        <w:t>In order not to let the others hear what he said, he ______ the news to me.</w:t>
      </w:r>
    </w:p>
    <w:p w:rsidR="00356464" w:rsidRPr="00C358A8" w:rsidRDefault="004329B8" w:rsidP="00356464">
      <w:pPr>
        <w:tabs>
          <w:tab w:val="left" w:pos="690"/>
          <w:tab w:val="left" w:pos="2406"/>
        </w:tabs>
        <w:spacing w:line="360" w:lineRule="auto"/>
        <w:jc w:val="left"/>
        <w:rPr>
          <w:sz w:val="24"/>
          <w:szCs w:val="24"/>
        </w:rPr>
      </w:pPr>
      <w:r w:rsidRPr="00C358A8">
        <w:rPr>
          <w:sz w:val="24"/>
          <w:szCs w:val="24"/>
        </w:rPr>
        <w:tab/>
      </w:r>
      <w:r w:rsidR="00356464" w:rsidRPr="00C358A8">
        <w:rPr>
          <w:sz w:val="24"/>
          <w:szCs w:val="24"/>
        </w:rPr>
        <w:t>A. shouted</w:t>
      </w:r>
      <w:r w:rsidRPr="00C358A8">
        <w:rPr>
          <w:sz w:val="24"/>
          <w:szCs w:val="24"/>
        </w:rPr>
        <w:tab/>
      </w:r>
      <w:r w:rsidRPr="00C358A8">
        <w:rPr>
          <w:sz w:val="24"/>
          <w:szCs w:val="24"/>
        </w:rPr>
        <w:tab/>
      </w:r>
      <w:r w:rsidR="00356464" w:rsidRPr="00C358A8">
        <w:rPr>
          <w:sz w:val="24"/>
          <w:szCs w:val="24"/>
        </w:rPr>
        <w:t>B. told</w:t>
      </w:r>
      <w:r w:rsidRPr="00C358A8">
        <w:rPr>
          <w:sz w:val="24"/>
          <w:szCs w:val="24"/>
        </w:rPr>
        <w:tab/>
      </w:r>
      <w:r w:rsidRPr="00C358A8">
        <w:rPr>
          <w:sz w:val="24"/>
          <w:szCs w:val="24"/>
        </w:rPr>
        <w:tab/>
      </w:r>
      <w:r w:rsidRPr="00C358A8">
        <w:rPr>
          <w:sz w:val="24"/>
          <w:szCs w:val="24"/>
        </w:rPr>
        <w:tab/>
      </w:r>
      <w:r w:rsidRPr="00C358A8">
        <w:rPr>
          <w:sz w:val="24"/>
          <w:szCs w:val="24"/>
        </w:rPr>
        <w:tab/>
      </w:r>
      <w:r w:rsidR="00356464" w:rsidRPr="00C358A8">
        <w:rPr>
          <w:sz w:val="24"/>
          <w:szCs w:val="24"/>
        </w:rPr>
        <w:t>C. whispered</w:t>
      </w:r>
      <w:r w:rsidRPr="00C358A8">
        <w:rPr>
          <w:sz w:val="24"/>
          <w:szCs w:val="24"/>
        </w:rPr>
        <w:tab/>
      </w:r>
      <w:r w:rsidRPr="00C358A8">
        <w:rPr>
          <w:sz w:val="24"/>
          <w:szCs w:val="24"/>
        </w:rPr>
        <w:tab/>
      </w:r>
      <w:r w:rsidR="00356464" w:rsidRPr="00C358A8">
        <w:rPr>
          <w:sz w:val="24"/>
          <w:szCs w:val="24"/>
        </w:rPr>
        <w:t>D. said</w:t>
      </w:r>
    </w:p>
    <w:p w:rsidR="00356464" w:rsidRPr="00C358A8" w:rsidRDefault="004329B8" w:rsidP="004329B8">
      <w:pPr>
        <w:spacing w:line="360" w:lineRule="auto"/>
        <w:ind w:left="480" w:hangingChars="200" w:hanging="480"/>
        <w:rPr>
          <w:sz w:val="24"/>
          <w:szCs w:val="24"/>
        </w:rPr>
      </w:pPr>
      <w:r w:rsidRPr="00C358A8">
        <w:rPr>
          <w:sz w:val="24"/>
          <w:szCs w:val="24"/>
        </w:rPr>
        <w:t>174</w:t>
      </w:r>
      <w:r w:rsidR="00356464" w:rsidRPr="00C358A8">
        <w:rPr>
          <w:sz w:val="24"/>
          <w:szCs w:val="24"/>
        </w:rPr>
        <w:t>.</w:t>
      </w:r>
      <w:r w:rsidR="00CE1884" w:rsidRPr="00C358A8">
        <w:rPr>
          <w:sz w:val="24"/>
          <w:szCs w:val="24"/>
        </w:rPr>
        <w:t xml:space="preserve"> </w:t>
      </w:r>
      <w:r w:rsidR="00356464" w:rsidRPr="00C358A8">
        <w:rPr>
          <w:sz w:val="24"/>
          <w:szCs w:val="24"/>
        </w:rPr>
        <w:t>The country itself didn’t have enough gas because of the war, so the government decided to ______ its gas supplies to other countries.</w:t>
      </w:r>
    </w:p>
    <w:p w:rsidR="00356464" w:rsidRPr="00C358A8" w:rsidRDefault="004329B8" w:rsidP="00356464">
      <w:pPr>
        <w:tabs>
          <w:tab w:val="left" w:pos="690"/>
          <w:tab w:val="left" w:pos="2406"/>
        </w:tabs>
        <w:spacing w:line="360" w:lineRule="auto"/>
        <w:jc w:val="left"/>
        <w:rPr>
          <w:sz w:val="24"/>
          <w:szCs w:val="24"/>
        </w:rPr>
      </w:pPr>
      <w:r w:rsidRPr="00C358A8">
        <w:rPr>
          <w:sz w:val="24"/>
          <w:szCs w:val="24"/>
        </w:rPr>
        <w:tab/>
      </w:r>
      <w:r w:rsidR="00356464" w:rsidRPr="00C358A8">
        <w:rPr>
          <w:sz w:val="24"/>
          <w:szCs w:val="24"/>
        </w:rPr>
        <w:t>A. hide away</w:t>
      </w:r>
      <w:r w:rsidRPr="00C358A8">
        <w:rPr>
          <w:sz w:val="24"/>
          <w:szCs w:val="24"/>
        </w:rPr>
        <w:tab/>
      </w:r>
      <w:r w:rsidRPr="00C358A8">
        <w:rPr>
          <w:sz w:val="24"/>
          <w:szCs w:val="24"/>
        </w:rPr>
        <w:tab/>
      </w:r>
      <w:r w:rsidR="00356464" w:rsidRPr="00C358A8">
        <w:rPr>
          <w:sz w:val="24"/>
          <w:szCs w:val="24"/>
        </w:rPr>
        <w:t>B. cut off</w:t>
      </w:r>
      <w:r w:rsidRPr="00C358A8">
        <w:rPr>
          <w:sz w:val="24"/>
          <w:szCs w:val="24"/>
        </w:rPr>
        <w:tab/>
      </w:r>
      <w:r w:rsidRPr="00C358A8">
        <w:rPr>
          <w:sz w:val="24"/>
          <w:szCs w:val="24"/>
        </w:rPr>
        <w:tab/>
      </w:r>
      <w:r w:rsidRPr="00C358A8">
        <w:rPr>
          <w:sz w:val="24"/>
          <w:szCs w:val="24"/>
        </w:rPr>
        <w:tab/>
      </w:r>
      <w:r w:rsidR="00356464" w:rsidRPr="00C358A8">
        <w:rPr>
          <w:sz w:val="24"/>
          <w:szCs w:val="24"/>
        </w:rPr>
        <w:t>C. insist on</w:t>
      </w:r>
      <w:r w:rsidRPr="00C358A8">
        <w:rPr>
          <w:sz w:val="24"/>
          <w:szCs w:val="24"/>
        </w:rPr>
        <w:tab/>
      </w:r>
      <w:r w:rsidRPr="00C358A8">
        <w:rPr>
          <w:sz w:val="24"/>
          <w:szCs w:val="24"/>
        </w:rPr>
        <w:tab/>
      </w:r>
      <w:r w:rsidRPr="00C358A8">
        <w:rPr>
          <w:sz w:val="24"/>
          <w:szCs w:val="24"/>
        </w:rPr>
        <w:tab/>
      </w:r>
      <w:r w:rsidR="00356464" w:rsidRPr="00C358A8">
        <w:rPr>
          <w:sz w:val="24"/>
          <w:szCs w:val="24"/>
        </w:rPr>
        <w:t>D. break up</w:t>
      </w:r>
    </w:p>
    <w:p w:rsidR="00356464" w:rsidRPr="00C358A8" w:rsidRDefault="00FB7362" w:rsidP="00356464">
      <w:pPr>
        <w:spacing w:line="360" w:lineRule="auto"/>
        <w:rPr>
          <w:sz w:val="24"/>
          <w:szCs w:val="24"/>
        </w:rPr>
      </w:pPr>
      <w:r w:rsidRPr="00C358A8">
        <w:rPr>
          <w:sz w:val="24"/>
          <w:szCs w:val="24"/>
        </w:rPr>
        <w:t>175</w:t>
      </w:r>
      <w:r w:rsidR="00356464" w:rsidRPr="00C358A8">
        <w:rPr>
          <w:sz w:val="24"/>
          <w:szCs w:val="24"/>
        </w:rPr>
        <w:t>.</w:t>
      </w:r>
      <w:r w:rsidR="00CE1884" w:rsidRPr="00C358A8">
        <w:rPr>
          <w:sz w:val="24"/>
          <w:szCs w:val="24"/>
        </w:rPr>
        <w:t xml:space="preserve"> </w:t>
      </w:r>
      <w:r w:rsidR="00356464" w:rsidRPr="00C358A8">
        <w:rPr>
          <w:sz w:val="24"/>
          <w:szCs w:val="24"/>
        </w:rPr>
        <w:t>We should never ______ ourselves with book knowledge only.</w:t>
      </w:r>
    </w:p>
    <w:p w:rsidR="00356464" w:rsidRPr="00C358A8" w:rsidRDefault="00FB7362" w:rsidP="00356464">
      <w:pPr>
        <w:tabs>
          <w:tab w:val="left" w:pos="690"/>
          <w:tab w:val="left" w:pos="2406"/>
        </w:tabs>
        <w:spacing w:line="360" w:lineRule="auto"/>
        <w:jc w:val="left"/>
        <w:rPr>
          <w:sz w:val="24"/>
          <w:szCs w:val="24"/>
          <w:lang w:val="fr-FR"/>
        </w:rPr>
      </w:pPr>
      <w:r w:rsidRPr="00C358A8">
        <w:rPr>
          <w:sz w:val="24"/>
          <w:szCs w:val="24"/>
        </w:rPr>
        <w:tab/>
      </w:r>
      <w:r w:rsidR="00356464" w:rsidRPr="00C358A8">
        <w:rPr>
          <w:sz w:val="24"/>
          <w:szCs w:val="24"/>
          <w:lang w:val="fr-FR"/>
        </w:rPr>
        <w:t>A. content</w:t>
      </w:r>
      <w:r w:rsidRPr="00C358A8">
        <w:rPr>
          <w:sz w:val="24"/>
          <w:szCs w:val="24"/>
          <w:lang w:val="fr-FR"/>
        </w:rPr>
        <w:tab/>
      </w:r>
      <w:r w:rsidRPr="00C358A8">
        <w:rPr>
          <w:sz w:val="24"/>
          <w:szCs w:val="24"/>
          <w:lang w:val="fr-FR"/>
        </w:rPr>
        <w:tab/>
      </w:r>
      <w:r w:rsidR="00356464" w:rsidRPr="00C358A8">
        <w:rPr>
          <w:sz w:val="24"/>
          <w:szCs w:val="24"/>
          <w:lang w:val="fr-FR"/>
        </w:rPr>
        <w:t xml:space="preserve">B. </w:t>
      </w:r>
      <w:r w:rsidRPr="00C358A8">
        <w:rPr>
          <w:sz w:val="24"/>
          <w:szCs w:val="24"/>
          <w:lang w:val="fr-FR"/>
        </w:rPr>
        <w:t>c</w:t>
      </w:r>
      <w:r w:rsidR="00356464" w:rsidRPr="00C358A8">
        <w:rPr>
          <w:sz w:val="24"/>
          <w:szCs w:val="24"/>
          <w:lang w:val="fr-FR"/>
        </w:rPr>
        <w:t>ontract</w:t>
      </w:r>
      <w:r w:rsidRPr="00C358A8">
        <w:rPr>
          <w:sz w:val="24"/>
          <w:szCs w:val="24"/>
          <w:lang w:val="fr-FR"/>
        </w:rPr>
        <w:tab/>
      </w:r>
      <w:r w:rsidRPr="00C358A8">
        <w:rPr>
          <w:sz w:val="24"/>
          <w:szCs w:val="24"/>
          <w:lang w:val="fr-FR"/>
        </w:rPr>
        <w:tab/>
      </w:r>
      <w:r w:rsidRPr="00C358A8">
        <w:rPr>
          <w:sz w:val="24"/>
          <w:szCs w:val="24"/>
          <w:lang w:val="fr-FR"/>
        </w:rPr>
        <w:tab/>
      </w:r>
      <w:r w:rsidR="00356464" w:rsidRPr="00C358A8">
        <w:rPr>
          <w:sz w:val="24"/>
          <w:szCs w:val="24"/>
          <w:lang w:val="fr-FR"/>
        </w:rPr>
        <w:t xml:space="preserve">C. </w:t>
      </w:r>
      <w:r w:rsidRPr="00C358A8">
        <w:rPr>
          <w:sz w:val="24"/>
          <w:szCs w:val="24"/>
          <w:lang w:val="fr-FR"/>
        </w:rPr>
        <w:t>c</w:t>
      </w:r>
      <w:r w:rsidR="00356464" w:rsidRPr="00C358A8">
        <w:rPr>
          <w:sz w:val="24"/>
          <w:szCs w:val="24"/>
          <w:lang w:val="fr-FR"/>
        </w:rPr>
        <w:t>ontrast</w:t>
      </w:r>
      <w:r w:rsidRPr="00C358A8">
        <w:rPr>
          <w:sz w:val="24"/>
          <w:szCs w:val="24"/>
          <w:lang w:val="fr-FR"/>
        </w:rPr>
        <w:tab/>
      </w:r>
      <w:r w:rsidRPr="00C358A8">
        <w:rPr>
          <w:sz w:val="24"/>
          <w:szCs w:val="24"/>
          <w:lang w:val="fr-FR"/>
        </w:rPr>
        <w:tab/>
      </w:r>
      <w:r w:rsidRPr="00C358A8">
        <w:rPr>
          <w:sz w:val="24"/>
          <w:szCs w:val="24"/>
          <w:lang w:val="fr-FR"/>
        </w:rPr>
        <w:tab/>
      </w:r>
      <w:r w:rsidR="00356464" w:rsidRPr="00C358A8">
        <w:rPr>
          <w:sz w:val="24"/>
          <w:szCs w:val="24"/>
          <w:lang w:val="fr-FR"/>
        </w:rPr>
        <w:t>D. contain</w:t>
      </w:r>
    </w:p>
    <w:p w:rsidR="00356464" w:rsidRPr="00C358A8" w:rsidRDefault="009C3664" w:rsidP="00356464">
      <w:pPr>
        <w:spacing w:line="360" w:lineRule="auto"/>
        <w:rPr>
          <w:sz w:val="24"/>
          <w:szCs w:val="24"/>
          <w:lang w:val="fr-FR"/>
        </w:rPr>
      </w:pPr>
      <w:r w:rsidRPr="00C358A8">
        <w:rPr>
          <w:sz w:val="24"/>
          <w:szCs w:val="24"/>
          <w:lang w:val="fr-FR"/>
        </w:rPr>
        <w:t>176</w:t>
      </w:r>
      <w:r w:rsidR="00356464" w:rsidRPr="00C358A8">
        <w:rPr>
          <w:sz w:val="24"/>
          <w:szCs w:val="24"/>
          <w:lang w:val="fr-FR"/>
        </w:rPr>
        <w:t>.</w:t>
      </w:r>
      <w:r w:rsidR="00CE1884" w:rsidRPr="00C358A8">
        <w:rPr>
          <w:sz w:val="24"/>
          <w:szCs w:val="24"/>
          <w:lang w:val="fr-FR"/>
        </w:rPr>
        <w:t xml:space="preserve"> </w:t>
      </w:r>
      <w:r w:rsidR="00356464" w:rsidRPr="00C358A8">
        <w:rPr>
          <w:sz w:val="24"/>
          <w:szCs w:val="24"/>
          <w:lang w:val="fr-FR"/>
        </w:rPr>
        <w:t>To make sure that he was at home, I called him up ____ .</w:t>
      </w:r>
    </w:p>
    <w:p w:rsidR="00356464" w:rsidRPr="00C358A8" w:rsidRDefault="009C3664" w:rsidP="00356464">
      <w:pPr>
        <w:tabs>
          <w:tab w:val="left" w:pos="690"/>
          <w:tab w:val="left" w:pos="2406"/>
        </w:tabs>
        <w:spacing w:line="360" w:lineRule="auto"/>
        <w:jc w:val="left"/>
        <w:rPr>
          <w:sz w:val="24"/>
          <w:szCs w:val="24"/>
          <w:lang w:val="fr-FR"/>
        </w:rPr>
      </w:pPr>
      <w:r w:rsidRPr="00C358A8">
        <w:rPr>
          <w:sz w:val="24"/>
          <w:szCs w:val="24"/>
          <w:lang w:val="fr-FR"/>
        </w:rPr>
        <w:tab/>
      </w:r>
      <w:r w:rsidR="00356464" w:rsidRPr="00C358A8">
        <w:rPr>
          <w:sz w:val="24"/>
          <w:szCs w:val="24"/>
          <w:lang w:val="fr-FR"/>
        </w:rPr>
        <w:t>A. by chance</w:t>
      </w:r>
      <w:r w:rsidRPr="00C358A8">
        <w:rPr>
          <w:sz w:val="24"/>
          <w:szCs w:val="24"/>
          <w:lang w:val="fr-FR"/>
        </w:rPr>
        <w:tab/>
      </w:r>
      <w:r w:rsidRPr="00C358A8">
        <w:rPr>
          <w:sz w:val="24"/>
          <w:szCs w:val="24"/>
          <w:lang w:val="fr-FR"/>
        </w:rPr>
        <w:tab/>
      </w:r>
      <w:r w:rsidR="00356464" w:rsidRPr="00C358A8">
        <w:rPr>
          <w:sz w:val="24"/>
          <w:szCs w:val="24"/>
          <w:lang w:val="fr-FR"/>
        </w:rPr>
        <w:t>B. in general</w:t>
      </w:r>
      <w:r w:rsidRPr="00C358A8">
        <w:rPr>
          <w:sz w:val="24"/>
          <w:szCs w:val="24"/>
          <w:lang w:val="fr-FR"/>
        </w:rPr>
        <w:tab/>
      </w:r>
      <w:r w:rsidRPr="00C358A8">
        <w:rPr>
          <w:sz w:val="24"/>
          <w:szCs w:val="24"/>
          <w:lang w:val="fr-FR"/>
        </w:rPr>
        <w:tab/>
      </w:r>
      <w:r w:rsidRPr="00C358A8">
        <w:rPr>
          <w:sz w:val="24"/>
          <w:szCs w:val="24"/>
          <w:lang w:val="fr-FR"/>
        </w:rPr>
        <w:tab/>
      </w:r>
      <w:r w:rsidR="00356464" w:rsidRPr="00C358A8">
        <w:rPr>
          <w:sz w:val="24"/>
          <w:szCs w:val="24"/>
          <w:lang w:val="fr-FR"/>
        </w:rPr>
        <w:t>C. in particular</w:t>
      </w:r>
      <w:r w:rsidRPr="00C358A8">
        <w:rPr>
          <w:sz w:val="24"/>
          <w:szCs w:val="24"/>
          <w:lang w:val="fr-FR"/>
        </w:rPr>
        <w:tab/>
      </w:r>
      <w:r w:rsidRPr="00C358A8">
        <w:rPr>
          <w:sz w:val="24"/>
          <w:szCs w:val="24"/>
          <w:lang w:val="fr-FR"/>
        </w:rPr>
        <w:tab/>
      </w:r>
      <w:r w:rsidR="00356464" w:rsidRPr="00C358A8">
        <w:rPr>
          <w:sz w:val="24"/>
          <w:szCs w:val="24"/>
          <w:lang w:val="fr-FR"/>
        </w:rPr>
        <w:t>D</w:t>
      </w:r>
      <w:r w:rsidRPr="00C358A8">
        <w:rPr>
          <w:sz w:val="24"/>
          <w:szCs w:val="24"/>
          <w:lang w:val="fr-FR"/>
        </w:rPr>
        <w:t>.</w:t>
      </w:r>
      <w:r w:rsidR="00356464" w:rsidRPr="00C358A8">
        <w:rPr>
          <w:sz w:val="24"/>
          <w:szCs w:val="24"/>
          <w:lang w:val="fr-FR"/>
        </w:rPr>
        <w:t xml:space="preserve"> in advance</w:t>
      </w:r>
    </w:p>
    <w:p w:rsidR="00356464" w:rsidRPr="00C358A8" w:rsidRDefault="009C3664" w:rsidP="00356464">
      <w:pPr>
        <w:spacing w:line="360" w:lineRule="auto"/>
        <w:rPr>
          <w:sz w:val="24"/>
          <w:szCs w:val="24"/>
          <w:lang w:val="fr-FR"/>
        </w:rPr>
      </w:pPr>
      <w:r w:rsidRPr="00C358A8">
        <w:rPr>
          <w:sz w:val="24"/>
          <w:szCs w:val="24"/>
          <w:lang w:val="fr-FR"/>
        </w:rPr>
        <w:t>177</w:t>
      </w:r>
      <w:r w:rsidR="00356464" w:rsidRPr="00C358A8">
        <w:rPr>
          <w:sz w:val="24"/>
          <w:szCs w:val="24"/>
          <w:lang w:val="fr-FR"/>
        </w:rPr>
        <w:t>.</w:t>
      </w:r>
      <w:r w:rsidR="00CE1884" w:rsidRPr="00C358A8">
        <w:rPr>
          <w:sz w:val="24"/>
          <w:szCs w:val="24"/>
          <w:lang w:val="fr-FR"/>
        </w:rPr>
        <w:t xml:space="preserve"> </w:t>
      </w:r>
      <w:r w:rsidR="00356464" w:rsidRPr="00C358A8">
        <w:rPr>
          <w:sz w:val="24"/>
          <w:szCs w:val="24"/>
          <w:lang w:val="fr-FR"/>
        </w:rPr>
        <w:t>—How do you feel about our manager</w:t>
      </w:r>
      <w:r w:rsidRPr="00C358A8">
        <w:rPr>
          <w:sz w:val="24"/>
          <w:szCs w:val="24"/>
          <w:lang w:val="fr-FR"/>
        </w:rPr>
        <w:t xml:space="preserve">, </w:t>
      </w:r>
      <w:r w:rsidR="00356464" w:rsidRPr="00C358A8">
        <w:rPr>
          <w:sz w:val="24"/>
          <w:szCs w:val="24"/>
          <w:lang w:val="fr-FR"/>
        </w:rPr>
        <w:t>Mr. Yang?</w:t>
      </w:r>
    </w:p>
    <w:p w:rsidR="00356464" w:rsidRPr="00C358A8" w:rsidRDefault="00356464" w:rsidP="009C3664">
      <w:pPr>
        <w:spacing w:line="360" w:lineRule="auto"/>
        <w:ind w:firstLine="420"/>
        <w:rPr>
          <w:sz w:val="24"/>
          <w:szCs w:val="24"/>
        </w:rPr>
      </w:pPr>
      <w:r w:rsidRPr="00C358A8">
        <w:rPr>
          <w:sz w:val="24"/>
          <w:szCs w:val="24"/>
          <w:lang w:val="fr-FR"/>
        </w:rPr>
        <w:t xml:space="preserve">—He is very easy­going. </w:t>
      </w:r>
      <w:r w:rsidRPr="00C358A8">
        <w:rPr>
          <w:sz w:val="24"/>
          <w:szCs w:val="24"/>
        </w:rPr>
        <w:t>I feel ____ when I stay with him.</w:t>
      </w:r>
    </w:p>
    <w:p w:rsidR="00356464" w:rsidRPr="00C358A8" w:rsidRDefault="009C3664" w:rsidP="00356464">
      <w:pPr>
        <w:tabs>
          <w:tab w:val="left" w:pos="690"/>
          <w:tab w:val="left" w:pos="2406"/>
        </w:tabs>
        <w:spacing w:line="360" w:lineRule="auto"/>
        <w:jc w:val="left"/>
        <w:rPr>
          <w:sz w:val="24"/>
          <w:szCs w:val="24"/>
        </w:rPr>
      </w:pPr>
      <w:r w:rsidRPr="00C358A8">
        <w:rPr>
          <w:sz w:val="24"/>
          <w:szCs w:val="24"/>
        </w:rPr>
        <w:lastRenderedPageBreak/>
        <w:tab/>
      </w:r>
      <w:r w:rsidR="00356464" w:rsidRPr="00C358A8">
        <w:rPr>
          <w:sz w:val="24"/>
          <w:szCs w:val="24"/>
        </w:rPr>
        <w:t>A. at a distance</w:t>
      </w:r>
      <w:r w:rsidRPr="00C358A8">
        <w:rPr>
          <w:sz w:val="24"/>
          <w:szCs w:val="24"/>
        </w:rPr>
        <w:tab/>
      </w:r>
      <w:r w:rsidRPr="00C358A8">
        <w:rPr>
          <w:sz w:val="24"/>
          <w:szCs w:val="24"/>
        </w:rPr>
        <w:tab/>
      </w:r>
      <w:r w:rsidR="00356464" w:rsidRPr="00C358A8">
        <w:rPr>
          <w:sz w:val="24"/>
          <w:szCs w:val="24"/>
        </w:rPr>
        <w:t>B. at ease</w:t>
      </w:r>
      <w:r w:rsidRPr="00C358A8">
        <w:rPr>
          <w:sz w:val="24"/>
          <w:szCs w:val="24"/>
        </w:rPr>
        <w:tab/>
      </w:r>
      <w:r w:rsidRPr="00C358A8">
        <w:rPr>
          <w:sz w:val="24"/>
          <w:szCs w:val="24"/>
        </w:rPr>
        <w:tab/>
      </w:r>
      <w:r w:rsidRPr="00C358A8">
        <w:rPr>
          <w:sz w:val="24"/>
          <w:szCs w:val="24"/>
        </w:rPr>
        <w:tab/>
      </w:r>
      <w:r w:rsidR="00356464" w:rsidRPr="00C358A8">
        <w:rPr>
          <w:sz w:val="24"/>
          <w:szCs w:val="24"/>
        </w:rPr>
        <w:t>C. at a loss</w:t>
      </w:r>
      <w:r w:rsidRPr="00C358A8">
        <w:rPr>
          <w:sz w:val="24"/>
          <w:szCs w:val="24"/>
        </w:rPr>
        <w:tab/>
      </w:r>
      <w:r w:rsidRPr="00C358A8">
        <w:rPr>
          <w:sz w:val="24"/>
          <w:szCs w:val="24"/>
        </w:rPr>
        <w:tab/>
      </w:r>
      <w:r w:rsidRPr="00C358A8">
        <w:rPr>
          <w:sz w:val="24"/>
          <w:szCs w:val="24"/>
        </w:rPr>
        <w:tab/>
      </w:r>
      <w:r w:rsidR="00356464" w:rsidRPr="00C358A8">
        <w:rPr>
          <w:sz w:val="24"/>
          <w:szCs w:val="24"/>
        </w:rPr>
        <w:t>D. at heart</w:t>
      </w:r>
    </w:p>
    <w:p w:rsidR="00356464" w:rsidRPr="00C358A8" w:rsidRDefault="009C3664" w:rsidP="00356464">
      <w:pPr>
        <w:spacing w:line="360" w:lineRule="auto"/>
        <w:rPr>
          <w:sz w:val="24"/>
          <w:szCs w:val="24"/>
        </w:rPr>
      </w:pPr>
      <w:r w:rsidRPr="00C358A8">
        <w:rPr>
          <w:sz w:val="24"/>
          <w:szCs w:val="24"/>
        </w:rPr>
        <w:t>178</w:t>
      </w:r>
      <w:r w:rsidR="00356464" w:rsidRPr="00C358A8">
        <w:rPr>
          <w:sz w:val="24"/>
          <w:szCs w:val="24"/>
        </w:rPr>
        <w:t>.</w:t>
      </w:r>
      <w:r w:rsidR="00CE1884" w:rsidRPr="00C358A8">
        <w:rPr>
          <w:sz w:val="24"/>
          <w:szCs w:val="24"/>
        </w:rPr>
        <w:t xml:space="preserve"> </w:t>
      </w:r>
      <w:r w:rsidR="00356464" w:rsidRPr="00C358A8">
        <w:rPr>
          <w:sz w:val="24"/>
          <w:szCs w:val="24"/>
        </w:rPr>
        <w:t xml:space="preserve">My sister was against my suggestion while my brother was ______ it. </w:t>
      </w:r>
    </w:p>
    <w:p w:rsidR="00356464" w:rsidRPr="00C358A8" w:rsidRDefault="009C3664" w:rsidP="00356464">
      <w:pPr>
        <w:tabs>
          <w:tab w:val="left" w:pos="690"/>
          <w:tab w:val="left" w:pos="2406"/>
        </w:tabs>
        <w:spacing w:line="360" w:lineRule="auto"/>
        <w:jc w:val="left"/>
        <w:rPr>
          <w:sz w:val="24"/>
          <w:szCs w:val="24"/>
        </w:rPr>
      </w:pPr>
      <w:r w:rsidRPr="00C358A8">
        <w:rPr>
          <w:sz w:val="24"/>
          <w:szCs w:val="24"/>
        </w:rPr>
        <w:tab/>
      </w:r>
      <w:r w:rsidR="00356464" w:rsidRPr="00C358A8">
        <w:rPr>
          <w:sz w:val="24"/>
          <w:szCs w:val="24"/>
        </w:rPr>
        <w:t xml:space="preserve">A. in </w:t>
      </w:r>
      <w:r w:rsidRPr="00C358A8">
        <w:rPr>
          <w:sz w:val="24"/>
          <w:szCs w:val="24"/>
        </w:rPr>
        <w:t>favor</w:t>
      </w:r>
      <w:r w:rsidR="00356464" w:rsidRPr="00C358A8">
        <w:rPr>
          <w:sz w:val="24"/>
          <w:szCs w:val="24"/>
        </w:rPr>
        <w:t xml:space="preserve"> of</w:t>
      </w:r>
      <w:r w:rsidRPr="00C358A8">
        <w:rPr>
          <w:sz w:val="24"/>
          <w:szCs w:val="24"/>
        </w:rPr>
        <w:tab/>
      </w:r>
      <w:r w:rsidRPr="00C358A8">
        <w:rPr>
          <w:sz w:val="24"/>
          <w:szCs w:val="24"/>
        </w:rPr>
        <w:tab/>
      </w:r>
      <w:r w:rsidR="00356464" w:rsidRPr="00C358A8">
        <w:rPr>
          <w:sz w:val="24"/>
          <w:szCs w:val="24"/>
        </w:rPr>
        <w:t>B. in memory of</w:t>
      </w:r>
      <w:r w:rsidRPr="00C358A8">
        <w:rPr>
          <w:sz w:val="24"/>
          <w:szCs w:val="24"/>
        </w:rPr>
        <w:tab/>
      </w:r>
      <w:r w:rsidRPr="00C358A8">
        <w:rPr>
          <w:sz w:val="24"/>
          <w:szCs w:val="24"/>
        </w:rPr>
        <w:tab/>
      </w:r>
      <w:r w:rsidR="00356464" w:rsidRPr="00C358A8">
        <w:rPr>
          <w:sz w:val="24"/>
          <w:szCs w:val="24"/>
        </w:rPr>
        <w:t xml:space="preserve">C. in </w:t>
      </w:r>
      <w:r w:rsidRPr="00C358A8">
        <w:rPr>
          <w:sz w:val="24"/>
          <w:szCs w:val="24"/>
        </w:rPr>
        <w:t>honor</w:t>
      </w:r>
      <w:r w:rsidR="00356464" w:rsidRPr="00C358A8">
        <w:rPr>
          <w:sz w:val="24"/>
          <w:szCs w:val="24"/>
        </w:rPr>
        <w:t xml:space="preserve"> of</w:t>
      </w:r>
      <w:r w:rsidRPr="00C358A8">
        <w:rPr>
          <w:sz w:val="24"/>
          <w:szCs w:val="24"/>
        </w:rPr>
        <w:tab/>
      </w:r>
      <w:r w:rsidRPr="00C358A8">
        <w:rPr>
          <w:sz w:val="24"/>
          <w:szCs w:val="24"/>
        </w:rPr>
        <w:tab/>
      </w:r>
      <w:r w:rsidR="00356464" w:rsidRPr="00C358A8">
        <w:rPr>
          <w:sz w:val="24"/>
          <w:szCs w:val="24"/>
        </w:rPr>
        <w:t>D. in search of</w:t>
      </w:r>
    </w:p>
    <w:p w:rsidR="00356464" w:rsidRPr="00C358A8" w:rsidRDefault="009C3664" w:rsidP="00356464">
      <w:pPr>
        <w:spacing w:line="360" w:lineRule="auto"/>
        <w:ind w:left="360" w:hangingChars="150" w:hanging="360"/>
        <w:jc w:val="left"/>
        <w:rPr>
          <w:sz w:val="24"/>
          <w:szCs w:val="24"/>
        </w:rPr>
      </w:pPr>
      <w:r w:rsidRPr="00C358A8">
        <w:rPr>
          <w:sz w:val="24"/>
          <w:szCs w:val="24"/>
        </w:rPr>
        <w:t>179</w:t>
      </w:r>
      <w:r w:rsidR="00356464" w:rsidRPr="00C358A8">
        <w:rPr>
          <w:sz w:val="24"/>
          <w:szCs w:val="24"/>
        </w:rPr>
        <w:t>.</w:t>
      </w:r>
      <w:r w:rsidR="00CE1884" w:rsidRPr="00C358A8">
        <w:rPr>
          <w:sz w:val="24"/>
          <w:szCs w:val="24"/>
        </w:rPr>
        <w:t xml:space="preserve"> </w:t>
      </w:r>
      <w:r w:rsidR="00356464" w:rsidRPr="00C358A8">
        <w:rPr>
          <w:sz w:val="24"/>
          <w:szCs w:val="24"/>
        </w:rPr>
        <w:t>The hotel has been enlarged; ____, it’s service is improving.</w:t>
      </w:r>
    </w:p>
    <w:p w:rsidR="009C3664" w:rsidRPr="00C358A8" w:rsidRDefault="009C3664" w:rsidP="00356464">
      <w:pPr>
        <w:tabs>
          <w:tab w:val="left" w:pos="690"/>
          <w:tab w:val="left" w:pos="2406"/>
        </w:tabs>
        <w:spacing w:line="360" w:lineRule="auto"/>
        <w:ind w:left="360" w:hangingChars="150" w:hanging="360"/>
        <w:jc w:val="left"/>
        <w:rPr>
          <w:sz w:val="24"/>
          <w:szCs w:val="24"/>
        </w:rPr>
      </w:pPr>
      <w:r w:rsidRPr="00C358A8">
        <w:rPr>
          <w:sz w:val="24"/>
          <w:szCs w:val="24"/>
        </w:rPr>
        <w:tab/>
      </w:r>
      <w:r w:rsidRPr="00C358A8">
        <w:rPr>
          <w:sz w:val="24"/>
          <w:szCs w:val="24"/>
        </w:rPr>
        <w:tab/>
      </w:r>
      <w:r w:rsidR="00356464" w:rsidRPr="00C358A8">
        <w:rPr>
          <w:sz w:val="24"/>
          <w:szCs w:val="24"/>
        </w:rPr>
        <w:t>A. as a result</w:t>
      </w:r>
      <w:r w:rsidRPr="00C358A8">
        <w:rPr>
          <w:sz w:val="24"/>
          <w:szCs w:val="24"/>
        </w:rPr>
        <w:tab/>
      </w:r>
      <w:r w:rsidRPr="00C358A8">
        <w:rPr>
          <w:sz w:val="24"/>
          <w:szCs w:val="24"/>
        </w:rPr>
        <w:tab/>
      </w:r>
      <w:r w:rsidRPr="00C358A8">
        <w:rPr>
          <w:sz w:val="24"/>
          <w:szCs w:val="24"/>
        </w:rPr>
        <w:tab/>
      </w:r>
      <w:r w:rsidRPr="00C358A8">
        <w:rPr>
          <w:sz w:val="24"/>
          <w:szCs w:val="24"/>
        </w:rPr>
        <w:tab/>
      </w:r>
      <w:r w:rsidRPr="00C358A8">
        <w:rPr>
          <w:sz w:val="24"/>
          <w:szCs w:val="24"/>
        </w:rPr>
        <w:tab/>
      </w:r>
      <w:r w:rsidRPr="00C358A8">
        <w:rPr>
          <w:sz w:val="24"/>
          <w:szCs w:val="24"/>
        </w:rPr>
        <w:tab/>
      </w:r>
      <w:r w:rsidRPr="00C358A8">
        <w:rPr>
          <w:sz w:val="24"/>
          <w:szCs w:val="24"/>
        </w:rPr>
        <w:tab/>
      </w:r>
      <w:r w:rsidR="00356464" w:rsidRPr="00C358A8">
        <w:rPr>
          <w:sz w:val="24"/>
          <w:szCs w:val="24"/>
        </w:rPr>
        <w:t xml:space="preserve">B. on the other hand   </w:t>
      </w:r>
    </w:p>
    <w:p w:rsidR="00356464" w:rsidRPr="00C358A8" w:rsidRDefault="009C3664" w:rsidP="00356464">
      <w:pPr>
        <w:tabs>
          <w:tab w:val="left" w:pos="690"/>
          <w:tab w:val="left" w:pos="2406"/>
        </w:tabs>
        <w:spacing w:line="360" w:lineRule="auto"/>
        <w:ind w:left="360" w:hangingChars="150" w:hanging="360"/>
        <w:jc w:val="left"/>
        <w:rPr>
          <w:sz w:val="24"/>
          <w:szCs w:val="24"/>
        </w:rPr>
      </w:pPr>
      <w:r w:rsidRPr="00C358A8">
        <w:rPr>
          <w:sz w:val="24"/>
          <w:szCs w:val="24"/>
        </w:rPr>
        <w:tab/>
      </w:r>
      <w:r w:rsidRPr="00C358A8">
        <w:rPr>
          <w:sz w:val="24"/>
          <w:szCs w:val="24"/>
        </w:rPr>
        <w:tab/>
      </w:r>
      <w:r w:rsidR="00356464" w:rsidRPr="00C358A8">
        <w:rPr>
          <w:sz w:val="24"/>
          <w:szCs w:val="24"/>
        </w:rPr>
        <w:t>C. in addition</w:t>
      </w:r>
      <w:r w:rsidRPr="00C358A8">
        <w:rPr>
          <w:sz w:val="24"/>
          <w:szCs w:val="24"/>
        </w:rPr>
        <w:tab/>
      </w:r>
      <w:r w:rsidRPr="00C358A8">
        <w:rPr>
          <w:sz w:val="24"/>
          <w:szCs w:val="24"/>
        </w:rPr>
        <w:tab/>
      </w:r>
      <w:r w:rsidRPr="00C358A8">
        <w:rPr>
          <w:sz w:val="24"/>
          <w:szCs w:val="24"/>
        </w:rPr>
        <w:tab/>
      </w:r>
      <w:r w:rsidRPr="00C358A8">
        <w:rPr>
          <w:sz w:val="24"/>
          <w:szCs w:val="24"/>
        </w:rPr>
        <w:tab/>
      </w:r>
      <w:r w:rsidRPr="00C358A8">
        <w:rPr>
          <w:sz w:val="24"/>
          <w:szCs w:val="24"/>
        </w:rPr>
        <w:tab/>
      </w:r>
      <w:r w:rsidRPr="00C358A8">
        <w:rPr>
          <w:sz w:val="24"/>
          <w:szCs w:val="24"/>
        </w:rPr>
        <w:tab/>
      </w:r>
      <w:r w:rsidRPr="00C358A8">
        <w:rPr>
          <w:sz w:val="24"/>
          <w:szCs w:val="24"/>
        </w:rPr>
        <w:tab/>
      </w:r>
      <w:r w:rsidR="00356464" w:rsidRPr="00C358A8">
        <w:rPr>
          <w:sz w:val="24"/>
          <w:szCs w:val="24"/>
        </w:rPr>
        <w:t>D. as well as</w:t>
      </w:r>
    </w:p>
    <w:p w:rsidR="00356464" w:rsidRPr="00C358A8" w:rsidRDefault="009C3664" w:rsidP="00356464">
      <w:pPr>
        <w:spacing w:line="360" w:lineRule="auto"/>
        <w:ind w:left="360" w:hangingChars="150" w:hanging="360"/>
        <w:jc w:val="left"/>
        <w:rPr>
          <w:sz w:val="24"/>
          <w:szCs w:val="24"/>
        </w:rPr>
      </w:pPr>
      <w:r w:rsidRPr="00C358A8">
        <w:rPr>
          <w:sz w:val="24"/>
          <w:szCs w:val="24"/>
        </w:rPr>
        <w:t>180</w:t>
      </w:r>
      <w:r w:rsidR="00356464" w:rsidRPr="00C358A8">
        <w:rPr>
          <w:sz w:val="24"/>
          <w:szCs w:val="24"/>
        </w:rPr>
        <w:t>.</w:t>
      </w:r>
      <w:r w:rsidR="00CE1884" w:rsidRPr="00C358A8">
        <w:rPr>
          <w:sz w:val="24"/>
          <w:szCs w:val="24"/>
        </w:rPr>
        <w:t xml:space="preserve"> </w:t>
      </w:r>
      <w:r w:rsidR="00356464" w:rsidRPr="00C358A8">
        <w:rPr>
          <w:sz w:val="24"/>
          <w:szCs w:val="24"/>
        </w:rPr>
        <w:t>The sun gives off energy ____</w:t>
      </w:r>
      <w:r w:rsidRPr="00C358A8">
        <w:rPr>
          <w:sz w:val="24"/>
          <w:szCs w:val="24"/>
        </w:rPr>
        <w:t xml:space="preserve"> </w:t>
      </w:r>
      <w:r w:rsidR="00356464" w:rsidRPr="00C358A8">
        <w:rPr>
          <w:sz w:val="24"/>
          <w:szCs w:val="24"/>
        </w:rPr>
        <w:t>heat and light.</w:t>
      </w:r>
    </w:p>
    <w:p w:rsidR="00356464" w:rsidRPr="00C358A8" w:rsidRDefault="009C3664" w:rsidP="00356464">
      <w:pPr>
        <w:tabs>
          <w:tab w:val="left" w:pos="690"/>
          <w:tab w:val="left" w:pos="2406"/>
        </w:tabs>
        <w:spacing w:line="360" w:lineRule="auto"/>
        <w:ind w:left="360" w:hangingChars="150" w:hanging="360"/>
        <w:jc w:val="left"/>
        <w:rPr>
          <w:sz w:val="24"/>
          <w:szCs w:val="24"/>
        </w:rPr>
      </w:pPr>
      <w:r w:rsidRPr="00C358A8">
        <w:rPr>
          <w:sz w:val="24"/>
          <w:szCs w:val="24"/>
        </w:rPr>
        <w:tab/>
      </w:r>
      <w:r w:rsidRPr="00C358A8">
        <w:rPr>
          <w:sz w:val="24"/>
          <w:szCs w:val="24"/>
        </w:rPr>
        <w:tab/>
      </w:r>
      <w:r w:rsidR="00356464" w:rsidRPr="00C358A8">
        <w:rPr>
          <w:sz w:val="24"/>
          <w:szCs w:val="24"/>
        </w:rPr>
        <w:t>A. in face of</w:t>
      </w:r>
      <w:r w:rsidRPr="00C358A8">
        <w:rPr>
          <w:sz w:val="24"/>
          <w:szCs w:val="24"/>
        </w:rPr>
        <w:tab/>
      </w:r>
      <w:r w:rsidRPr="00C358A8">
        <w:rPr>
          <w:sz w:val="24"/>
          <w:szCs w:val="24"/>
        </w:rPr>
        <w:tab/>
      </w:r>
      <w:r w:rsidR="00356464" w:rsidRPr="00C358A8">
        <w:rPr>
          <w:sz w:val="24"/>
          <w:szCs w:val="24"/>
        </w:rPr>
        <w:t>B. in terms of</w:t>
      </w:r>
      <w:r w:rsidRPr="00C358A8">
        <w:rPr>
          <w:sz w:val="24"/>
          <w:szCs w:val="24"/>
        </w:rPr>
        <w:tab/>
      </w:r>
      <w:r w:rsidRPr="00C358A8">
        <w:rPr>
          <w:sz w:val="24"/>
          <w:szCs w:val="24"/>
        </w:rPr>
        <w:tab/>
      </w:r>
      <w:r w:rsidR="00356464" w:rsidRPr="00C358A8">
        <w:rPr>
          <w:sz w:val="24"/>
          <w:szCs w:val="24"/>
        </w:rPr>
        <w:t>C. in the form of</w:t>
      </w:r>
      <w:r w:rsidRPr="00C358A8">
        <w:rPr>
          <w:sz w:val="24"/>
          <w:szCs w:val="24"/>
        </w:rPr>
        <w:tab/>
      </w:r>
      <w:r w:rsidRPr="00C358A8">
        <w:rPr>
          <w:sz w:val="24"/>
          <w:szCs w:val="24"/>
        </w:rPr>
        <w:tab/>
      </w:r>
      <w:r w:rsidR="00356464" w:rsidRPr="00C358A8">
        <w:rPr>
          <w:sz w:val="24"/>
          <w:szCs w:val="24"/>
        </w:rPr>
        <w:t>D. in case of</w:t>
      </w:r>
    </w:p>
    <w:p w:rsidR="009C3664" w:rsidRPr="00C358A8" w:rsidRDefault="009C3664" w:rsidP="009C3664">
      <w:pPr>
        <w:spacing w:line="360" w:lineRule="auto"/>
        <w:rPr>
          <w:sz w:val="24"/>
          <w:szCs w:val="24"/>
        </w:rPr>
      </w:pPr>
      <w:r w:rsidRPr="00C358A8">
        <w:rPr>
          <w:sz w:val="24"/>
          <w:szCs w:val="24"/>
        </w:rPr>
        <w:t>181</w:t>
      </w:r>
      <w:r w:rsidR="00356464" w:rsidRPr="00C358A8">
        <w:rPr>
          <w:sz w:val="24"/>
          <w:szCs w:val="24"/>
        </w:rPr>
        <w:t>.</w:t>
      </w:r>
      <w:r w:rsidR="00CE1884" w:rsidRPr="00C358A8">
        <w:rPr>
          <w:sz w:val="24"/>
          <w:szCs w:val="24"/>
        </w:rPr>
        <w:t xml:space="preserve"> </w:t>
      </w:r>
      <w:r w:rsidR="00356464" w:rsidRPr="00C358A8">
        <w:rPr>
          <w:sz w:val="24"/>
          <w:szCs w:val="24"/>
        </w:rPr>
        <w:t>In the activities. We received _________ i</w:t>
      </w:r>
      <w:r w:rsidRPr="00C358A8">
        <w:rPr>
          <w:sz w:val="24"/>
          <w:szCs w:val="24"/>
        </w:rPr>
        <w:t>nteresting books and magazines.</w:t>
      </w:r>
    </w:p>
    <w:p w:rsidR="009C3664" w:rsidRPr="00C358A8" w:rsidRDefault="00356464" w:rsidP="009C3664">
      <w:pPr>
        <w:spacing w:line="360" w:lineRule="auto"/>
        <w:ind w:left="360" w:firstLine="60"/>
        <w:rPr>
          <w:sz w:val="24"/>
          <w:szCs w:val="24"/>
        </w:rPr>
      </w:pPr>
      <w:r w:rsidRPr="00C358A8">
        <w:rPr>
          <w:sz w:val="24"/>
          <w:szCs w:val="24"/>
        </w:rPr>
        <w:t>A. a great number of</w:t>
      </w:r>
      <w:r w:rsidR="009C3664" w:rsidRPr="00C358A8">
        <w:rPr>
          <w:sz w:val="24"/>
          <w:szCs w:val="24"/>
        </w:rPr>
        <w:tab/>
      </w:r>
      <w:r w:rsidR="009C3664" w:rsidRPr="00C358A8">
        <w:rPr>
          <w:sz w:val="24"/>
          <w:szCs w:val="24"/>
        </w:rPr>
        <w:tab/>
      </w:r>
      <w:r w:rsidR="009C3664" w:rsidRPr="00C358A8">
        <w:rPr>
          <w:sz w:val="24"/>
          <w:szCs w:val="24"/>
        </w:rPr>
        <w:tab/>
      </w:r>
      <w:r w:rsidR="009C3664" w:rsidRPr="00C358A8">
        <w:rPr>
          <w:sz w:val="24"/>
          <w:szCs w:val="24"/>
        </w:rPr>
        <w:tab/>
      </w:r>
      <w:r w:rsidR="009C3664" w:rsidRPr="00C358A8">
        <w:rPr>
          <w:sz w:val="24"/>
          <w:szCs w:val="24"/>
        </w:rPr>
        <w:tab/>
      </w:r>
      <w:r w:rsidR="009C3664" w:rsidRPr="00C358A8">
        <w:rPr>
          <w:sz w:val="24"/>
          <w:szCs w:val="24"/>
        </w:rPr>
        <w:tab/>
      </w:r>
      <w:r w:rsidRPr="00C358A8">
        <w:rPr>
          <w:sz w:val="24"/>
          <w:szCs w:val="24"/>
        </w:rPr>
        <w:t xml:space="preserve">B. a great deal of   </w:t>
      </w:r>
    </w:p>
    <w:p w:rsidR="00356464" w:rsidRPr="00C358A8" w:rsidRDefault="00356464" w:rsidP="009C3664">
      <w:pPr>
        <w:spacing w:line="360" w:lineRule="auto"/>
        <w:ind w:left="360" w:firstLine="60"/>
        <w:rPr>
          <w:sz w:val="24"/>
          <w:szCs w:val="24"/>
        </w:rPr>
      </w:pPr>
      <w:r w:rsidRPr="00C358A8">
        <w:rPr>
          <w:sz w:val="24"/>
          <w:szCs w:val="24"/>
        </w:rPr>
        <w:t>C. a large amount of</w:t>
      </w:r>
      <w:r w:rsidR="009C3664" w:rsidRPr="00C358A8">
        <w:rPr>
          <w:sz w:val="24"/>
          <w:szCs w:val="24"/>
        </w:rPr>
        <w:tab/>
      </w:r>
      <w:r w:rsidR="009C3664" w:rsidRPr="00C358A8">
        <w:rPr>
          <w:sz w:val="24"/>
          <w:szCs w:val="24"/>
        </w:rPr>
        <w:tab/>
      </w:r>
      <w:r w:rsidR="009C3664" w:rsidRPr="00C358A8">
        <w:rPr>
          <w:sz w:val="24"/>
          <w:szCs w:val="24"/>
        </w:rPr>
        <w:tab/>
      </w:r>
      <w:r w:rsidR="009C3664" w:rsidRPr="00C358A8">
        <w:rPr>
          <w:sz w:val="24"/>
          <w:szCs w:val="24"/>
        </w:rPr>
        <w:tab/>
      </w:r>
      <w:r w:rsidR="009C3664" w:rsidRPr="00C358A8">
        <w:rPr>
          <w:sz w:val="24"/>
          <w:szCs w:val="24"/>
        </w:rPr>
        <w:tab/>
      </w:r>
      <w:r w:rsidR="009C3664" w:rsidRPr="00C358A8">
        <w:rPr>
          <w:sz w:val="24"/>
          <w:szCs w:val="24"/>
        </w:rPr>
        <w:tab/>
      </w:r>
      <w:r w:rsidRPr="00C358A8">
        <w:rPr>
          <w:sz w:val="24"/>
          <w:szCs w:val="24"/>
        </w:rPr>
        <w:t>D. a good plenty of</w:t>
      </w:r>
    </w:p>
    <w:p w:rsidR="00356464" w:rsidRPr="00C358A8" w:rsidRDefault="009C3664" w:rsidP="00356464">
      <w:pPr>
        <w:spacing w:line="360" w:lineRule="auto"/>
        <w:ind w:left="360" w:hangingChars="150" w:hanging="360"/>
        <w:rPr>
          <w:kern w:val="0"/>
          <w:sz w:val="24"/>
          <w:szCs w:val="24"/>
        </w:rPr>
      </w:pPr>
      <w:r w:rsidRPr="00C358A8">
        <w:rPr>
          <w:sz w:val="24"/>
          <w:szCs w:val="24"/>
        </w:rPr>
        <w:t>182</w:t>
      </w:r>
      <w:r w:rsidR="00356464" w:rsidRPr="00C358A8">
        <w:rPr>
          <w:sz w:val="24"/>
          <w:szCs w:val="24"/>
        </w:rPr>
        <w:t>.</w:t>
      </w:r>
      <w:r w:rsidR="00CE1884" w:rsidRPr="00C358A8">
        <w:rPr>
          <w:sz w:val="24"/>
          <w:szCs w:val="24"/>
        </w:rPr>
        <w:t xml:space="preserve"> </w:t>
      </w:r>
      <w:r w:rsidR="00356464" w:rsidRPr="00C358A8">
        <w:rPr>
          <w:kern w:val="0"/>
          <w:sz w:val="24"/>
          <w:szCs w:val="24"/>
        </w:rPr>
        <w:t>He stood last but one among the twenty interviewees</w:t>
      </w:r>
      <w:r w:rsidRPr="00C358A8">
        <w:rPr>
          <w:noProof/>
          <w:kern w:val="0"/>
          <w:sz w:val="24"/>
          <w:szCs w:val="24"/>
        </w:rPr>
        <w:t xml:space="preserve">, </w:t>
      </w:r>
      <w:r w:rsidR="00356464" w:rsidRPr="00C358A8">
        <w:rPr>
          <w:kern w:val="0"/>
          <w:sz w:val="24"/>
          <w:szCs w:val="24"/>
        </w:rPr>
        <w:t xml:space="preserve">________, he failed the interview.  </w:t>
      </w:r>
    </w:p>
    <w:p w:rsidR="00356464" w:rsidRPr="00C358A8" w:rsidRDefault="009C3664" w:rsidP="00356464">
      <w:pPr>
        <w:tabs>
          <w:tab w:val="left" w:pos="690"/>
          <w:tab w:val="left" w:pos="2406"/>
        </w:tabs>
        <w:spacing w:line="360" w:lineRule="auto"/>
        <w:jc w:val="left"/>
        <w:rPr>
          <w:kern w:val="0"/>
          <w:sz w:val="24"/>
          <w:szCs w:val="24"/>
        </w:rPr>
      </w:pPr>
      <w:r w:rsidRPr="00C358A8">
        <w:rPr>
          <w:kern w:val="0"/>
          <w:sz w:val="24"/>
          <w:szCs w:val="24"/>
        </w:rPr>
        <w:tab/>
      </w:r>
      <w:r w:rsidR="00356464" w:rsidRPr="00C358A8">
        <w:rPr>
          <w:kern w:val="0"/>
          <w:sz w:val="24"/>
          <w:szCs w:val="24"/>
        </w:rPr>
        <w:t>A. in other words</w:t>
      </w:r>
      <w:r w:rsidRPr="00C358A8">
        <w:rPr>
          <w:kern w:val="0"/>
          <w:sz w:val="24"/>
          <w:szCs w:val="24"/>
        </w:rPr>
        <w:tab/>
      </w:r>
      <w:r w:rsidRPr="00C358A8">
        <w:rPr>
          <w:kern w:val="0"/>
          <w:sz w:val="24"/>
          <w:szCs w:val="24"/>
        </w:rPr>
        <w:tab/>
      </w:r>
      <w:r w:rsidRPr="00C358A8">
        <w:rPr>
          <w:kern w:val="0"/>
          <w:sz w:val="24"/>
          <w:szCs w:val="24"/>
        </w:rPr>
        <w:tab/>
      </w:r>
      <w:r w:rsidR="00356464" w:rsidRPr="00C358A8">
        <w:rPr>
          <w:kern w:val="0"/>
          <w:sz w:val="24"/>
          <w:szCs w:val="24"/>
        </w:rPr>
        <w:t>B. in this way</w:t>
      </w:r>
      <w:r w:rsidRPr="00C358A8">
        <w:rPr>
          <w:kern w:val="0"/>
          <w:sz w:val="24"/>
          <w:szCs w:val="24"/>
        </w:rPr>
        <w:tab/>
      </w:r>
      <w:r w:rsidRPr="00C358A8">
        <w:rPr>
          <w:kern w:val="0"/>
          <w:sz w:val="24"/>
          <w:szCs w:val="24"/>
        </w:rPr>
        <w:tab/>
      </w:r>
      <w:r w:rsidR="00356464" w:rsidRPr="00C358A8">
        <w:rPr>
          <w:kern w:val="0"/>
          <w:sz w:val="24"/>
          <w:szCs w:val="24"/>
        </w:rPr>
        <w:t>C. in general</w:t>
      </w:r>
      <w:r w:rsidRPr="00C358A8">
        <w:rPr>
          <w:kern w:val="0"/>
          <w:sz w:val="24"/>
          <w:szCs w:val="24"/>
        </w:rPr>
        <w:tab/>
      </w:r>
      <w:r w:rsidRPr="00C358A8">
        <w:rPr>
          <w:kern w:val="0"/>
          <w:sz w:val="24"/>
          <w:szCs w:val="24"/>
        </w:rPr>
        <w:tab/>
      </w:r>
      <w:r w:rsidRPr="00C358A8">
        <w:rPr>
          <w:kern w:val="0"/>
          <w:sz w:val="24"/>
          <w:szCs w:val="24"/>
        </w:rPr>
        <w:tab/>
      </w:r>
      <w:r w:rsidR="00356464" w:rsidRPr="00C358A8">
        <w:rPr>
          <w:kern w:val="0"/>
          <w:sz w:val="24"/>
          <w:szCs w:val="24"/>
        </w:rPr>
        <w:t>D. in detail</w:t>
      </w:r>
    </w:p>
    <w:p w:rsidR="00356464" w:rsidRPr="00C358A8" w:rsidRDefault="009C3664" w:rsidP="009C3664">
      <w:pPr>
        <w:spacing w:line="360" w:lineRule="auto"/>
        <w:ind w:left="480" w:hangingChars="200" w:hanging="480"/>
        <w:rPr>
          <w:sz w:val="24"/>
          <w:szCs w:val="24"/>
        </w:rPr>
      </w:pPr>
      <w:r w:rsidRPr="00C358A8">
        <w:rPr>
          <w:sz w:val="24"/>
          <w:szCs w:val="24"/>
        </w:rPr>
        <w:t>183</w:t>
      </w:r>
      <w:r w:rsidR="00356464" w:rsidRPr="00C358A8">
        <w:rPr>
          <w:sz w:val="24"/>
          <w:szCs w:val="24"/>
        </w:rPr>
        <w:t>.</w:t>
      </w:r>
      <w:r w:rsidR="00CE1884" w:rsidRPr="00C358A8">
        <w:rPr>
          <w:sz w:val="24"/>
          <w:szCs w:val="24"/>
        </w:rPr>
        <w:t xml:space="preserve"> </w:t>
      </w:r>
      <w:r w:rsidR="00356464" w:rsidRPr="00C358A8">
        <w:rPr>
          <w:sz w:val="24"/>
          <w:szCs w:val="24"/>
        </w:rPr>
        <w:t>If you are to treat your friends to dinner in a good restaurant at the weekend, you’d better book a table ___________.</w:t>
      </w:r>
    </w:p>
    <w:p w:rsidR="00356464" w:rsidRPr="00C358A8" w:rsidRDefault="009C3664" w:rsidP="00356464">
      <w:pPr>
        <w:tabs>
          <w:tab w:val="left" w:pos="690"/>
          <w:tab w:val="left" w:pos="2406"/>
        </w:tabs>
        <w:spacing w:line="360" w:lineRule="auto"/>
        <w:ind w:left="240" w:hangingChars="100" w:hanging="240"/>
        <w:jc w:val="left"/>
        <w:rPr>
          <w:sz w:val="24"/>
          <w:szCs w:val="24"/>
        </w:rPr>
      </w:pPr>
      <w:r w:rsidRPr="00C358A8">
        <w:rPr>
          <w:sz w:val="24"/>
          <w:szCs w:val="24"/>
        </w:rPr>
        <w:tab/>
      </w:r>
      <w:r w:rsidRPr="00C358A8">
        <w:rPr>
          <w:sz w:val="24"/>
          <w:szCs w:val="24"/>
        </w:rPr>
        <w:tab/>
      </w:r>
      <w:r w:rsidR="00356464" w:rsidRPr="00C358A8">
        <w:rPr>
          <w:sz w:val="24"/>
          <w:szCs w:val="24"/>
        </w:rPr>
        <w:t>A. ahead</w:t>
      </w:r>
      <w:r w:rsidRPr="00C358A8">
        <w:rPr>
          <w:sz w:val="24"/>
          <w:szCs w:val="24"/>
        </w:rPr>
        <w:tab/>
      </w:r>
      <w:r w:rsidRPr="00C358A8">
        <w:rPr>
          <w:sz w:val="24"/>
          <w:szCs w:val="24"/>
        </w:rPr>
        <w:tab/>
      </w:r>
      <w:r w:rsidRPr="00C358A8">
        <w:rPr>
          <w:sz w:val="24"/>
          <w:szCs w:val="24"/>
        </w:rPr>
        <w:tab/>
      </w:r>
      <w:r w:rsidR="00356464" w:rsidRPr="00C358A8">
        <w:rPr>
          <w:sz w:val="24"/>
          <w:szCs w:val="24"/>
        </w:rPr>
        <w:t>B. before</w:t>
      </w:r>
      <w:r w:rsidRPr="00C358A8">
        <w:rPr>
          <w:sz w:val="24"/>
          <w:szCs w:val="24"/>
        </w:rPr>
        <w:tab/>
      </w:r>
      <w:r w:rsidRPr="00C358A8">
        <w:rPr>
          <w:sz w:val="24"/>
          <w:szCs w:val="24"/>
        </w:rPr>
        <w:tab/>
      </w:r>
      <w:r w:rsidRPr="00C358A8">
        <w:rPr>
          <w:sz w:val="24"/>
          <w:szCs w:val="24"/>
        </w:rPr>
        <w:tab/>
      </w:r>
      <w:r w:rsidR="00356464" w:rsidRPr="00C358A8">
        <w:rPr>
          <w:sz w:val="24"/>
          <w:szCs w:val="24"/>
        </w:rPr>
        <w:t>C. ahead of</w:t>
      </w:r>
      <w:r w:rsidRPr="00C358A8">
        <w:rPr>
          <w:sz w:val="24"/>
          <w:szCs w:val="24"/>
        </w:rPr>
        <w:tab/>
      </w:r>
      <w:r w:rsidRPr="00C358A8">
        <w:rPr>
          <w:sz w:val="24"/>
          <w:szCs w:val="24"/>
        </w:rPr>
        <w:tab/>
      </w:r>
      <w:r w:rsidRPr="00C358A8">
        <w:rPr>
          <w:sz w:val="24"/>
          <w:szCs w:val="24"/>
        </w:rPr>
        <w:tab/>
      </w:r>
      <w:r w:rsidR="00356464" w:rsidRPr="00C358A8">
        <w:rPr>
          <w:sz w:val="24"/>
          <w:szCs w:val="24"/>
        </w:rPr>
        <w:t>D. in advance</w:t>
      </w:r>
    </w:p>
    <w:p w:rsidR="00356464" w:rsidRPr="00C358A8" w:rsidRDefault="009C3664" w:rsidP="00356464">
      <w:pPr>
        <w:spacing w:line="360" w:lineRule="auto"/>
        <w:rPr>
          <w:bCs/>
          <w:sz w:val="24"/>
          <w:szCs w:val="24"/>
        </w:rPr>
      </w:pPr>
      <w:r w:rsidRPr="00C358A8">
        <w:rPr>
          <w:sz w:val="24"/>
          <w:szCs w:val="24"/>
        </w:rPr>
        <w:t>184</w:t>
      </w:r>
      <w:r w:rsidR="00356464" w:rsidRPr="00C358A8">
        <w:rPr>
          <w:sz w:val="24"/>
          <w:szCs w:val="24"/>
        </w:rPr>
        <w:t>.</w:t>
      </w:r>
      <w:r w:rsidR="00CE1884" w:rsidRPr="00C358A8">
        <w:rPr>
          <w:sz w:val="24"/>
          <w:szCs w:val="24"/>
        </w:rPr>
        <w:t xml:space="preserve"> </w:t>
      </w:r>
      <w:r w:rsidR="00356464" w:rsidRPr="00C358A8">
        <w:rPr>
          <w:sz w:val="24"/>
          <w:szCs w:val="24"/>
        </w:rPr>
        <w:t>______</w:t>
      </w:r>
      <w:r w:rsidR="00356464" w:rsidRPr="00C358A8">
        <w:rPr>
          <w:bCs/>
          <w:kern w:val="0"/>
          <w:sz w:val="24"/>
          <w:szCs w:val="24"/>
        </w:rPr>
        <w:t xml:space="preserve"> </w:t>
      </w:r>
      <w:r w:rsidR="00356464" w:rsidRPr="00C358A8">
        <w:rPr>
          <w:bCs/>
          <w:sz w:val="24"/>
          <w:szCs w:val="24"/>
        </w:rPr>
        <w:t>you, I was saved from drowning.</w:t>
      </w:r>
    </w:p>
    <w:p w:rsidR="00356464" w:rsidRPr="00C358A8" w:rsidRDefault="009C3664" w:rsidP="00356464">
      <w:pPr>
        <w:tabs>
          <w:tab w:val="left" w:pos="690"/>
          <w:tab w:val="left" w:pos="2406"/>
        </w:tabs>
        <w:spacing w:line="360" w:lineRule="auto"/>
        <w:jc w:val="left"/>
        <w:rPr>
          <w:bCs/>
          <w:sz w:val="24"/>
          <w:szCs w:val="24"/>
        </w:rPr>
      </w:pPr>
      <w:r w:rsidRPr="00C358A8">
        <w:rPr>
          <w:bCs/>
          <w:sz w:val="24"/>
          <w:szCs w:val="24"/>
        </w:rPr>
        <w:tab/>
      </w:r>
      <w:r w:rsidR="00356464" w:rsidRPr="00C358A8">
        <w:rPr>
          <w:bCs/>
          <w:sz w:val="24"/>
          <w:szCs w:val="24"/>
        </w:rPr>
        <w:t>A. Thanks to</w:t>
      </w:r>
      <w:r w:rsidRPr="00C358A8">
        <w:rPr>
          <w:bCs/>
          <w:sz w:val="24"/>
          <w:szCs w:val="24"/>
        </w:rPr>
        <w:tab/>
      </w:r>
      <w:r w:rsidRPr="00C358A8">
        <w:rPr>
          <w:bCs/>
          <w:sz w:val="24"/>
          <w:szCs w:val="24"/>
        </w:rPr>
        <w:tab/>
      </w:r>
      <w:r w:rsidRPr="00C358A8">
        <w:rPr>
          <w:bCs/>
          <w:sz w:val="24"/>
          <w:szCs w:val="24"/>
        </w:rPr>
        <w:tab/>
      </w:r>
      <w:r w:rsidR="00356464" w:rsidRPr="00C358A8">
        <w:rPr>
          <w:bCs/>
          <w:sz w:val="24"/>
          <w:szCs w:val="24"/>
        </w:rPr>
        <w:t>B. Thank for</w:t>
      </w:r>
      <w:r w:rsidRPr="00C358A8">
        <w:rPr>
          <w:bCs/>
          <w:sz w:val="24"/>
          <w:szCs w:val="24"/>
        </w:rPr>
        <w:tab/>
      </w:r>
      <w:r w:rsidRPr="00C358A8">
        <w:rPr>
          <w:bCs/>
          <w:sz w:val="24"/>
          <w:szCs w:val="24"/>
        </w:rPr>
        <w:tab/>
      </w:r>
      <w:r w:rsidRPr="00C358A8">
        <w:rPr>
          <w:bCs/>
          <w:sz w:val="24"/>
          <w:szCs w:val="24"/>
        </w:rPr>
        <w:tab/>
      </w:r>
      <w:r w:rsidR="00356464" w:rsidRPr="00C358A8">
        <w:rPr>
          <w:bCs/>
          <w:sz w:val="24"/>
          <w:szCs w:val="24"/>
        </w:rPr>
        <w:t>C. Because</w:t>
      </w:r>
      <w:r w:rsidRPr="00C358A8">
        <w:rPr>
          <w:bCs/>
          <w:sz w:val="24"/>
          <w:szCs w:val="24"/>
        </w:rPr>
        <w:tab/>
      </w:r>
      <w:r w:rsidRPr="00C358A8">
        <w:rPr>
          <w:bCs/>
          <w:sz w:val="24"/>
          <w:szCs w:val="24"/>
        </w:rPr>
        <w:tab/>
      </w:r>
      <w:r w:rsidRPr="00C358A8">
        <w:rPr>
          <w:bCs/>
          <w:sz w:val="24"/>
          <w:szCs w:val="24"/>
        </w:rPr>
        <w:tab/>
      </w:r>
      <w:r w:rsidR="00356464" w:rsidRPr="00C358A8">
        <w:rPr>
          <w:bCs/>
          <w:sz w:val="24"/>
          <w:szCs w:val="24"/>
        </w:rPr>
        <w:t xml:space="preserve">D. Since </w:t>
      </w:r>
    </w:p>
    <w:p w:rsidR="00356464" w:rsidRPr="00C358A8" w:rsidRDefault="009C3664" w:rsidP="00356464">
      <w:pPr>
        <w:spacing w:line="360" w:lineRule="auto"/>
        <w:rPr>
          <w:sz w:val="24"/>
          <w:szCs w:val="24"/>
        </w:rPr>
      </w:pPr>
      <w:r w:rsidRPr="00C358A8">
        <w:rPr>
          <w:sz w:val="24"/>
          <w:szCs w:val="24"/>
        </w:rPr>
        <w:t>185</w:t>
      </w:r>
      <w:r w:rsidR="00356464" w:rsidRPr="00C358A8">
        <w:rPr>
          <w:sz w:val="24"/>
          <w:szCs w:val="24"/>
        </w:rPr>
        <w:t>.</w:t>
      </w:r>
      <w:r w:rsidR="00CE1884" w:rsidRPr="00C358A8">
        <w:rPr>
          <w:sz w:val="24"/>
          <w:szCs w:val="24"/>
        </w:rPr>
        <w:t xml:space="preserve"> </w:t>
      </w:r>
      <w:r w:rsidR="00356464" w:rsidRPr="00C358A8">
        <w:rPr>
          <w:sz w:val="24"/>
          <w:szCs w:val="24"/>
        </w:rPr>
        <w:t>__________, her son has made great progress.</w:t>
      </w:r>
    </w:p>
    <w:p w:rsidR="009C3664" w:rsidRPr="00C358A8" w:rsidRDefault="00356464" w:rsidP="009C3664">
      <w:pPr>
        <w:spacing w:line="360" w:lineRule="auto"/>
        <w:ind w:left="420"/>
        <w:rPr>
          <w:sz w:val="24"/>
          <w:szCs w:val="24"/>
        </w:rPr>
      </w:pPr>
      <w:r w:rsidRPr="00C358A8">
        <w:rPr>
          <w:sz w:val="24"/>
          <w:szCs w:val="24"/>
        </w:rPr>
        <w:t>A. To her much delight</w:t>
      </w:r>
      <w:r w:rsidR="009C3664" w:rsidRPr="00C358A8">
        <w:rPr>
          <w:sz w:val="24"/>
          <w:szCs w:val="24"/>
        </w:rPr>
        <w:tab/>
      </w:r>
      <w:r w:rsidR="009C3664" w:rsidRPr="00C358A8">
        <w:rPr>
          <w:sz w:val="24"/>
          <w:szCs w:val="24"/>
        </w:rPr>
        <w:tab/>
      </w:r>
      <w:r w:rsidR="009C3664" w:rsidRPr="00C358A8">
        <w:rPr>
          <w:sz w:val="24"/>
          <w:szCs w:val="24"/>
        </w:rPr>
        <w:tab/>
      </w:r>
      <w:r w:rsidR="009C3664" w:rsidRPr="00C358A8">
        <w:rPr>
          <w:sz w:val="24"/>
          <w:szCs w:val="24"/>
        </w:rPr>
        <w:tab/>
      </w:r>
      <w:r w:rsidR="009C3664" w:rsidRPr="00C358A8">
        <w:rPr>
          <w:sz w:val="24"/>
          <w:szCs w:val="24"/>
        </w:rPr>
        <w:tab/>
      </w:r>
      <w:r w:rsidR="009C3664" w:rsidRPr="00C358A8">
        <w:rPr>
          <w:sz w:val="24"/>
          <w:szCs w:val="24"/>
        </w:rPr>
        <w:tab/>
      </w:r>
      <w:r w:rsidRPr="00C358A8">
        <w:rPr>
          <w:sz w:val="24"/>
          <w:szCs w:val="24"/>
        </w:rPr>
        <w:t xml:space="preserve">B. Great to her delight   </w:t>
      </w:r>
    </w:p>
    <w:p w:rsidR="00356464" w:rsidRPr="00C358A8" w:rsidRDefault="00356464" w:rsidP="009C3664">
      <w:pPr>
        <w:spacing w:line="360" w:lineRule="auto"/>
        <w:ind w:left="420"/>
        <w:rPr>
          <w:sz w:val="24"/>
          <w:szCs w:val="24"/>
        </w:rPr>
      </w:pPr>
      <w:r w:rsidRPr="00C358A8">
        <w:rPr>
          <w:sz w:val="24"/>
          <w:szCs w:val="24"/>
        </w:rPr>
        <w:t>C. Much to her delight</w:t>
      </w:r>
      <w:r w:rsidR="009C3664" w:rsidRPr="00C358A8">
        <w:rPr>
          <w:sz w:val="24"/>
          <w:szCs w:val="24"/>
        </w:rPr>
        <w:tab/>
      </w:r>
      <w:r w:rsidR="009C3664" w:rsidRPr="00C358A8">
        <w:rPr>
          <w:sz w:val="24"/>
          <w:szCs w:val="24"/>
        </w:rPr>
        <w:tab/>
      </w:r>
      <w:r w:rsidR="009C3664" w:rsidRPr="00C358A8">
        <w:rPr>
          <w:sz w:val="24"/>
          <w:szCs w:val="24"/>
        </w:rPr>
        <w:tab/>
      </w:r>
      <w:r w:rsidR="009C3664" w:rsidRPr="00C358A8">
        <w:rPr>
          <w:sz w:val="24"/>
          <w:szCs w:val="24"/>
        </w:rPr>
        <w:tab/>
      </w:r>
      <w:r w:rsidR="009C3664" w:rsidRPr="00C358A8">
        <w:rPr>
          <w:sz w:val="24"/>
          <w:szCs w:val="24"/>
        </w:rPr>
        <w:tab/>
      </w:r>
      <w:r w:rsidR="009C3664" w:rsidRPr="00C358A8">
        <w:rPr>
          <w:sz w:val="24"/>
          <w:szCs w:val="24"/>
        </w:rPr>
        <w:tab/>
      </w:r>
      <w:r w:rsidRPr="00C358A8">
        <w:rPr>
          <w:sz w:val="24"/>
          <w:szCs w:val="24"/>
        </w:rPr>
        <w:t>D. To great her delight</w:t>
      </w:r>
    </w:p>
    <w:p w:rsidR="00356464" w:rsidRPr="00C358A8" w:rsidRDefault="009C3664" w:rsidP="00356464">
      <w:pPr>
        <w:tabs>
          <w:tab w:val="left" w:pos="690"/>
          <w:tab w:val="left" w:pos="2406"/>
        </w:tabs>
        <w:spacing w:line="360" w:lineRule="auto"/>
        <w:jc w:val="left"/>
        <w:rPr>
          <w:bCs/>
          <w:sz w:val="24"/>
          <w:szCs w:val="24"/>
        </w:rPr>
      </w:pPr>
      <w:r w:rsidRPr="00C358A8">
        <w:rPr>
          <w:sz w:val="24"/>
          <w:szCs w:val="24"/>
        </w:rPr>
        <w:t>186</w:t>
      </w:r>
      <w:r w:rsidR="00356464" w:rsidRPr="00C358A8">
        <w:rPr>
          <w:sz w:val="24"/>
          <w:szCs w:val="24"/>
        </w:rPr>
        <w:t>.</w:t>
      </w:r>
      <w:r w:rsidR="00CE1884" w:rsidRPr="00C358A8">
        <w:rPr>
          <w:sz w:val="24"/>
          <w:szCs w:val="24"/>
        </w:rPr>
        <w:t xml:space="preserve"> </w:t>
      </w:r>
      <w:r w:rsidR="00356464" w:rsidRPr="00C358A8">
        <w:rPr>
          <w:bCs/>
          <w:sz w:val="24"/>
          <w:szCs w:val="24"/>
        </w:rPr>
        <w:t xml:space="preserve">I am ______ collecting stamps while most of my fellows enjoy surfing the Internet   </w:t>
      </w:r>
    </w:p>
    <w:p w:rsidR="00356464" w:rsidRPr="00C358A8" w:rsidRDefault="009C3664" w:rsidP="00356464">
      <w:pPr>
        <w:tabs>
          <w:tab w:val="left" w:pos="690"/>
          <w:tab w:val="left" w:pos="2190"/>
        </w:tabs>
        <w:spacing w:line="360" w:lineRule="auto"/>
        <w:jc w:val="left"/>
        <w:rPr>
          <w:bCs/>
          <w:sz w:val="24"/>
          <w:szCs w:val="24"/>
        </w:rPr>
      </w:pPr>
      <w:r w:rsidRPr="00C358A8">
        <w:rPr>
          <w:bCs/>
          <w:sz w:val="24"/>
          <w:szCs w:val="24"/>
        </w:rPr>
        <w:tab/>
      </w:r>
      <w:r w:rsidR="00356464" w:rsidRPr="00C358A8">
        <w:rPr>
          <w:bCs/>
          <w:sz w:val="24"/>
          <w:szCs w:val="24"/>
        </w:rPr>
        <w:t>A</w:t>
      </w:r>
      <w:r w:rsidR="00356464" w:rsidRPr="00C358A8">
        <w:rPr>
          <w:bCs/>
          <w:sz w:val="24"/>
          <w:szCs w:val="24"/>
        </w:rPr>
        <w:t>．</w:t>
      </w:r>
      <w:r w:rsidR="00356464" w:rsidRPr="00C358A8">
        <w:rPr>
          <w:bCs/>
          <w:sz w:val="24"/>
          <w:szCs w:val="24"/>
        </w:rPr>
        <w:t>fond of</w:t>
      </w:r>
      <w:r w:rsidRPr="00C358A8">
        <w:rPr>
          <w:bCs/>
          <w:sz w:val="24"/>
          <w:szCs w:val="24"/>
        </w:rPr>
        <w:tab/>
      </w:r>
      <w:r w:rsidRPr="00C358A8">
        <w:rPr>
          <w:bCs/>
          <w:sz w:val="24"/>
          <w:szCs w:val="24"/>
        </w:rPr>
        <w:tab/>
      </w:r>
      <w:r w:rsidRPr="00C358A8">
        <w:rPr>
          <w:bCs/>
          <w:sz w:val="24"/>
          <w:szCs w:val="24"/>
        </w:rPr>
        <w:tab/>
      </w:r>
      <w:r w:rsidR="00356464" w:rsidRPr="00C358A8">
        <w:rPr>
          <w:bCs/>
          <w:sz w:val="24"/>
          <w:szCs w:val="24"/>
        </w:rPr>
        <w:t>B</w:t>
      </w:r>
      <w:r w:rsidR="00356464" w:rsidRPr="00C358A8">
        <w:rPr>
          <w:bCs/>
          <w:sz w:val="24"/>
          <w:szCs w:val="24"/>
        </w:rPr>
        <w:t>．</w:t>
      </w:r>
      <w:r w:rsidR="00356464" w:rsidRPr="00C358A8">
        <w:rPr>
          <w:bCs/>
          <w:sz w:val="24"/>
          <w:szCs w:val="24"/>
        </w:rPr>
        <w:t>fit for</w:t>
      </w:r>
      <w:r w:rsidRPr="00C358A8">
        <w:rPr>
          <w:bCs/>
          <w:sz w:val="24"/>
          <w:szCs w:val="24"/>
        </w:rPr>
        <w:tab/>
      </w:r>
      <w:r w:rsidRPr="00C358A8">
        <w:rPr>
          <w:bCs/>
          <w:sz w:val="24"/>
          <w:szCs w:val="24"/>
        </w:rPr>
        <w:tab/>
      </w:r>
      <w:r w:rsidRPr="00C358A8">
        <w:rPr>
          <w:bCs/>
          <w:sz w:val="24"/>
          <w:szCs w:val="24"/>
        </w:rPr>
        <w:tab/>
      </w:r>
      <w:r w:rsidR="00356464" w:rsidRPr="00C358A8">
        <w:rPr>
          <w:bCs/>
          <w:sz w:val="24"/>
          <w:szCs w:val="24"/>
        </w:rPr>
        <w:t>C</w:t>
      </w:r>
      <w:r w:rsidR="00356464" w:rsidRPr="00C358A8">
        <w:rPr>
          <w:bCs/>
          <w:sz w:val="24"/>
          <w:szCs w:val="24"/>
        </w:rPr>
        <w:t>．</w:t>
      </w:r>
      <w:r w:rsidR="00356464" w:rsidRPr="00C358A8">
        <w:rPr>
          <w:bCs/>
          <w:sz w:val="24"/>
          <w:szCs w:val="24"/>
        </w:rPr>
        <w:t>sensitive to</w:t>
      </w:r>
      <w:r w:rsidRPr="00C358A8">
        <w:rPr>
          <w:bCs/>
          <w:sz w:val="24"/>
          <w:szCs w:val="24"/>
        </w:rPr>
        <w:tab/>
      </w:r>
      <w:r w:rsidRPr="00C358A8">
        <w:rPr>
          <w:bCs/>
          <w:sz w:val="24"/>
          <w:szCs w:val="24"/>
        </w:rPr>
        <w:tab/>
      </w:r>
      <w:r w:rsidR="00356464" w:rsidRPr="00C358A8">
        <w:rPr>
          <w:bCs/>
          <w:sz w:val="24"/>
          <w:szCs w:val="24"/>
        </w:rPr>
        <w:t>D</w:t>
      </w:r>
      <w:r w:rsidRPr="00C358A8">
        <w:rPr>
          <w:bCs/>
          <w:sz w:val="24"/>
          <w:szCs w:val="24"/>
        </w:rPr>
        <w:t xml:space="preserve">. </w:t>
      </w:r>
      <w:r w:rsidR="00356464" w:rsidRPr="00C358A8">
        <w:rPr>
          <w:bCs/>
          <w:sz w:val="24"/>
          <w:szCs w:val="24"/>
        </w:rPr>
        <w:t xml:space="preserve">supposed to  </w:t>
      </w:r>
    </w:p>
    <w:p w:rsidR="00356464" w:rsidRPr="00C358A8" w:rsidRDefault="009C3664" w:rsidP="00356464">
      <w:pPr>
        <w:spacing w:line="360" w:lineRule="auto"/>
        <w:rPr>
          <w:sz w:val="24"/>
          <w:szCs w:val="24"/>
        </w:rPr>
      </w:pPr>
      <w:r w:rsidRPr="00C358A8">
        <w:rPr>
          <w:sz w:val="24"/>
          <w:szCs w:val="24"/>
        </w:rPr>
        <w:t>187</w:t>
      </w:r>
      <w:r w:rsidR="00356464" w:rsidRPr="00C358A8">
        <w:rPr>
          <w:sz w:val="24"/>
          <w:szCs w:val="24"/>
        </w:rPr>
        <w:t>.</w:t>
      </w:r>
      <w:r w:rsidR="00CE1884" w:rsidRPr="00C358A8">
        <w:rPr>
          <w:sz w:val="24"/>
          <w:szCs w:val="24"/>
        </w:rPr>
        <w:t xml:space="preserve"> </w:t>
      </w:r>
      <w:r w:rsidR="00356464" w:rsidRPr="00C358A8">
        <w:rPr>
          <w:sz w:val="24"/>
          <w:szCs w:val="24"/>
        </w:rPr>
        <w:t xml:space="preserve">It is necessary that students learn to think </w:t>
      </w:r>
      <w:r w:rsidR="00356464" w:rsidRPr="00C358A8">
        <w:rPr>
          <w:sz w:val="24"/>
          <w:szCs w:val="24"/>
          <w:u w:val="single"/>
        </w:rPr>
        <w:t xml:space="preserve">      </w:t>
      </w:r>
      <w:r w:rsidR="00356464" w:rsidRPr="00C358A8">
        <w:rPr>
          <w:sz w:val="24"/>
          <w:szCs w:val="24"/>
        </w:rPr>
        <w:t>.</w:t>
      </w:r>
    </w:p>
    <w:p w:rsidR="00356464" w:rsidRPr="00C358A8" w:rsidRDefault="009C3664" w:rsidP="00356464">
      <w:pPr>
        <w:tabs>
          <w:tab w:val="left" w:pos="690"/>
          <w:tab w:val="left" w:pos="2406"/>
        </w:tabs>
        <w:spacing w:line="360" w:lineRule="auto"/>
        <w:jc w:val="left"/>
        <w:rPr>
          <w:sz w:val="24"/>
          <w:szCs w:val="24"/>
        </w:rPr>
      </w:pPr>
      <w:r w:rsidRPr="00C358A8">
        <w:rPr>
          <w:sz w:val="24"/>
          <w:szCs w:val="24"/>
        </w:rPr>
        <w:tab/>
      </w:r>
      <w:r w:rsidR="00356464" w:rsidRPr="00C358A8">
        <w:rPr>
          <w:sz w:val="24"/>
          <w:szCs w:val="24"/>
        </w:rPr>
        <w:t>A. on one’s own</w:t>
      </w:r>
      <w:r w:rsidRPr="00C358A8">
        <w:rPr>
          <w:sz w:val="24"/>
          <w:szCs w:val="24"/>
        </w:rPr>
        <w:tab/>
      </w:r>
      <w:r w:rsidRPr="00C358A8">
        <w:rPr>
          <w:sz w:val="24"/>
          <w:szCs w:val="24"/>
        </w:rPr>
        <w:tab/>
      </w:r>
      <w:r w:rsidRPr="00C358A8">
        <w:rPr>
          <w:sz w:val="24"/>
          <w:szCs w:val="24"/>
        </w:rPr>
        <w:tab/>
      </w:r>
      <w:r w:rsidR="00356464" w:rsidRPr="00C358A8">
        <w:rPr>
          <w:sz w:val="24"/>
          <w:szCs w:val="24"/>
        </w:rPr>
        <w:t>B. on their own</w:t>
      </w:r>
      <w:r w:rsidRPr="00C358A8">
        <w:rPr>
          <w:sz w:val="24"/>
          <w:szCs w:val="24"/>
        </w:rPr>
        <w:tab/>
      </w:r>
      <w:r w:rsidRPr="00C358A8">
        <w:rPr>
          <w:sz w:val="24"/>
          <w:szCs w:val="24"/>
        </w:rPr>
        <w:tab/>
      </w:r>
      <w:r w:rsidR="00356464" w:rsidRPr="00C358A8">
        <w:rPr>
          <w:sz w:val="24"/>
          <w:szCs w:val="24"/>
        </w:rPr>
        <w:t>C. of their own</w:t>
      </w:r>
      <w:r w:rsidRPr="00C358A8">
        <w:rPr>
          <w:sz w:val="24"/>
          <w:szCs w:val="24"/>
        </w:rPr>
        <w:tab/>
      </w:r>
      <w:r w:rsidRPr="00C358A8">
        <w:rPr>
          <w:sz w:val="24"/>
          <w:szCs w:val="24"/>
        </w:rPr>
        <w:tab/>
      </w:r>
      <w:r w:rsidR="00356464" w:rsidRPr="00C358A8">
        <w:rPr>
          <w:sz w:val="24"/>
          <w:szCs w:val="24"/>
        </w:rPr>
        <w:t>D. of one’s own</w:t>
      </w:r>
    </w:p>
    <w:p w:rsidR="00356464" w:rsidRPr="00C358A8" w:rsidRDefault="009C3664" w:rsidP="00356464">
      <w:pPr>
        <w:spacing w:line="360" w:lineRule="auto"/>
        <w:rPr>
          <w:bCs/>
          <w:sz w:val="24"/>
          <w:szCs w:val="24"/>
        </w:rPr>
      </w:pPr>
      <w:r w:rsidRPr="00C358A8">
        <w:rPr>
          <w:sz w:val="24"/>
          <w:szCs w:val="24"/>
        </w:rPr>
        <w:t>188</w:t>
      </w:r>
      <w:r w:rsidR="00356464" w:rsidRPr="00C358A8">
        <w:rPr>
          <w:sz w:val="24"/>
          <w:szCs w:val="24"/>
        </w:rPr>
        <w:t>.</w:t>
      </w:r>
      <w:r w:rsidR="00CE1884" w:rsidRPr="00C358A8">
        <w:rPr>
          <w:sz w:val="24"/>
          <w:szCs w:val="24"/>
        </w:rPr>
        <w:t xml:space="preserve"> </w:t>
      </w:r>
      <w:r w:rsidR="00356464" w:rsidRPr="00C358A8">
        <w:rPr>
          <w:bCs/>
          <w:sz w:val="24"/>
          <w:szCs w:val="24"/>
        </w:rPr>
        <w:t>It’s dangerous to get close to the building _________.</w:t>
      </w:r>
    </w:p>
    <w:p w:rsidR="009C3664" w:rsidRPr="00C358A8" w:rsidRDefault="009C3664" w:rsidP="009C3664">
      <w:pPr>
        <w:tabs>
          <w:tab w:val="left" w:pos="690"/>
          <w:tab w:val="left" w:pos="2406"/>
        </w:tabs>
        <w:spacing w:line="360" w:lineRule="auto"/>
        <w:jc w:val="left"/>
        <w:rPr>
          <w:bCs/>
          <w:sz w:val="24"/>
          <w:szCs w:val="24"/>
        </w:rPr>
      </w:pPr>
      <w:r w:rsidRPr="00C358A8">
        <w:rPr>
          <w:bCs/>
          <w:sz w:val="24"/>
          <w:szCs w:val="24"/>
        </w:rPr>
        <w:tab/>
      </w:r>
      <w:r w:rsidR="00356464" w:rsidRPr="00C358A8">
        <w:rPr>
          <w:bCs/>
          <w:sz w:val="24"/>
          <w:szCs w:val="24"/>
        </w:rPr>
        <w:t>A. built</w:t>
      </w:r>
      <w:r w:rsidRPr="00C358A8">
        <w:rPr>
          <w:bCs/>
          <w:sz w:val="24"/>
          <w:szCs w:val="24"/>
        </w:rPr>
        <w:tab/>
      </w:r>
      <w:r w:rsidRPr="00C358A8">
        <w:rPr>
          <w:bCs/>
          <w:sz w:val="24"/>
          <w:szCs w:val="24"/>
        </w:rPr>
        <w:tab/>
      </w:r>
      <w:r w:rsidRPr="00C358A8">
        <w:rPr>
          <w:bCs/>
          <w:sz w:val="24"/>
          <w:szCs w:val="24"/>
        </w:rPr>
        <w:tab/>
      </w:r>
      <w:r w:rsidRPr="00C358A8">
        <w:rPr>
          <w:bCs/>
          <w:sz w:val="24"/>
          <w:szCs w:val="24"/>
        </w:rPr>
        <w:tab/>
      </w:r>
      <w:r w:rsidRPr="00C358A8">
        <w:rPr>
          <w:bCs/>
          <w:sz w:val="24"/>
          <w:szCs w:val="24"/>
        </w:rPr>
        <w:tab/>
      </w:r>
      <w:r w:rsidRPr="00C358A8">
        <w:rPr>
          <w:bCs/>
          <w:sz w:val="24"/>
          <w:szCs w:val="24"/>
        </w:rPr>
        <w:tab/>
      </w:r>
      <w:r w:rsidRPr="00C358A8">
        <w:rPr>
          <w:bCs/>
          <w:sz w:val="24"/>
          <w:szCs w:val="24"/>
        </w:rPr>
        <w:tab/>
      </w:r>
      <w:r w:rsidRPr="00C358A8">
        <w:rPr>
          <w:bCs/>
          <w:sz w:val="24"/>
          <w:szCs w:val="24"/>
        </w:rPr>
        <w:tab/>
      </w:r>
      <w:r w:rsidR="00356464" w:rsidRPr="00C358A8">
        <w:rPr>
          <w:bCs/>
          <w:sz w:val="24"/>
          <w:szCs w:val="24"/>
        </w:rPr>
        <w:t>B. to be built</w:t>
      </w:r>
      <w:r w:rsidRPr="00C358A8">
        <w:rPr>
          <w:bCs/>
          <w:sz w:val="24"/>
          <w:szCs w:val="24"/>
        </w:rPr>
        <w:tab/>
      </w:r>
      <w:r w:rsidRPr="00C358A8">
        <w:rPr>
          <w:bCs/>
          <w:sz w:val="24"/>
          <w:szCs w:val="24"/>
        </w:rPr>
        <w:tab/>
      </w:r>
      <w:r w:rsidRPr="00C358A8">
        <w:rPr>
          <w:bCs/>
          <w:sz w:val="24"/>
          <w:szCs w:val="24"/>
        </w:rPr>
        <w:tab/>
      </w:r>
    </w:p>
    <w:p w:rsidR="00356464" w:rsidRPr="00C358A8" w:rsidRDefault="009C3664" w:rsidP="009C3664">
      <w:pPr>
        <w:tabs>
          <w:tab w:val="left" w:pos="690"/>
          <w:tab w:val="left" w:pos="2406"/>
        </w:tabs>
        <w:spacing w:line="360" w:lineRule="auto"/>
        <w:jc w:val="left"/>
        <w:rPr>
          <w:bCs/>
          <w:sz w:val="24"/>
          <w:szCs w:val="24"/>
        </w:rPr>
      </w:pPr>
      <w:r w:rsidRPr="00C358A8">
        <w:rPr>
          <w:bCs/>
          <w:sz w:val="24"/>
          <w:szCs w:val="24"/>
        </w:rPr>
        <w:tab/>
      </w:r>
      <w:r w:rsidR="00356464" w:rsidRPr="00C358A8">
        <w:rPr>
          <w:bCs/>
          <w:sz w:val="24"/>
          <w:szCs w:val="24"/>
        </w:rPr>
        <w:t>C. under construction</w:t>
      </w:r>
      <w:r w:rsidRPr="00C358A8">
        <w:rPr>
          <w:bCs/>
          <w:sz w:val="24"/>
          <w:szCs w:val="24"/>
        </w:rPr>
        <w:tab/>
      </w:r>
      <w:r w:rsidRPr="00C358A8">
        <w:rPr>
          <w:bCs/>
          <w:sz w:val="24"/>
          <w:szCs w:val="24"/>
        </w:rPr>
        <w:tab/>
      </w:r>
      <w:r w:rsidRPr="00C358A8">
        <w:rPr>
          <w:bCs/>
          <w:sz w:val="24"/>
          <w:szCs w:val="24"/>
        </w:rPr>
        <w:tab/>
      </w:r>
      <w:r w:rsidRPr="00C358A8">
        <w:rPr>
          <w:bCs/>
          <w:sz w:val="24"/>
          <w:szCs w:val="24"/>
        </w:rPr>
        <w:tab/>
      </w:r>
      <w:r w:rsidRPr="00C358A8">
        <w:rPr>
          <w:bCs/>
          <w:sz w:val="24"/>
          <w:szCs w:val="24"/>
        </w:rPr>
        <w:tab/>
      </w:r>
      <w:r w:rsidRPr="00C358A8">
        <w:rPr>
          <w:bCs/>
          <w:sz w:val="24"/>
          <w:szCs w:val="24"/>
        </w:rPr>
        <w:tab/>
      </w:r>
      <w:r w:rsidR="00356464" w:rsidRPr="00C358A8">
        <w:rPr>
          <w:bCs/>
          <w:sz w:val="24"/>
          <w:szCs w:val="24"/>
        </w:rPr>
        <w:t>D. building</w:t>
      </w:r>
    </w:p>
    <w:p w:rsidR="00356464" w:rsidRPr="00C358A8" w:rsidRDefault="009C3664" w:rsidP="00356464">
      <w:pPr>
        <w:spacing w:line="360" w:lineRule="auto"/>
        <w:rPr>
          <w:sz w:val="24"/>
          <w:szCs w:val="24"/>
        </w:rPr>
      </w:pPr>
      <w:r w:rsidRPr="00C358A8">
        <w:rPr>
          <w:sz w:val="24"/>
          <w:szCs w:val="24"/>
        </w:rPr>
        <w:t>189</w:t>
      </w:r>
      <w:r w:rsidR="00356464" w:rsidRPr="00C358A8">
        <w:rPr>
          <w:sz w:val="24"/>
          <w:szCs w:val="24"/>
        </w:rPr>
        <w:t>.</w:t>
      </w:r>
      <w:r w:rsidR="00CE1884" w:rsidRPr="00C358A8">
        <w:rPr>
          <w:sz w:val="24"/>
          <w:szCs w:val="24"/>
        </w:rPr>
        <w:t xml:space="preserve"> </w:t>
      </w:r>
      <w:r w:rsidR="00356464" w:rsidRPr="00C358A8">
        <w:rPr>
          <w:sz w:val="24"/>
          <w:szCs w:val="24"/>
        </w:rPr>
        <w:t>He always works hard, but__________, he didn</w:t>
      </w:r>
      <w:r w:rsidRPr="00C358A8">
        <w:rPr>
          <w:sz w:val="24"/>
          <w:szCs w:val="24"/>
        </w:rPr>
        <w:t>’</w:t>
      </w:r>
      <w:r w:rsidR="00356464" w:rsidRPr="00C358A8">
        <w:rPr>
          <w:sz w:val="24"/>
          <w:szCs w:val="24"/>
        </w:rPr>
        <w:t>t pass the exam.</w:t>
      </w:r>
    </w:p>
    <w:p w:rsidR="009C3664" w:rsidRPr="00C358A8" w:rsidRDefault="00356464" w:rsidP="009C3664">
      <w:pPr>
        <w:spacing w:line="360" w:lineRule="auto"/>
        <w:ind w:left="420"/>
        <w:rPr>
          <w:sz w:val="24"/>
          <w:szCs w:val="24"/>
        </w:rPr>
      </w:pPr>
      <w:r w:rsidRPr="00C358A8">
        <w:rPr>
          <w:sz w:val="24"/>
          <w:szCs w:val="24"/>
        </w:rPr>
        <w:t>A. much to our surprise</w:t>
      </w:r>
      <w:r w:rsidR="009C3664" w:rsidRPr="00C358A8">
        <w:rPr>
          <w:sz w:val="24"/>
          <w:szCs w:val="24"/>
        </w:rPr>
        <w:tab/>
      </w:r>
      <w:r w:rsidR="009C3664" w:rsidRPr="00C358A8">
        <w:rPr>
          <w:sz w:val="24"/>
          <w:szCs w:val="24"/>
        </w:rPr>
        <w:tab/>
      </w:r>
      <w:r w:rsidR="009C3664" w:rsidRPr="00C358A8">
        <w:rPr>
          <w:sz w:val="24"/>
          <w:szCs w:val="24"/>
        </w:rPr>
        <w:tab/>
      </w:r>
      <w:r w:rsidR="009C3664" w:rsidRPr="00C358A8">
        <w:rPr>
          <w:sz w:val="24"/>
          <w:szCs w:val="24"/>
        </w:rPr>
        <w:tab/>
      </w:r>
      <w:r w:rsidR="009C3664" w:rsidRPr="00C358A8">
        <w:rPr>
          <w:sz w:val="24"/>
          <w:szCs w:val="24"/>
        </w:rPr>
        <w:tab/>
      </w:r>
      <w:r w:rsidR="009C3664" w:rsidRPr="00C358A8">
        <w:rPr>
          <w:sz w:val="24"/>
          <w:szCs w:val="24"/>
        </w:rPr>
        <w:tab/>
      </w:r>
      <w:r w:rsidRPr="00C358A8">
        <w:rPr>
          <w:sz w:val="24"/>
          <w:szCs w:val="24"/>
        </w:rPr>
        <w:t xml:space="preserve">B. to our great surprising  </w:t>
      </w:r>
    </w:p>
    <w:p w:rsidR="00356464" w:rsidRPr="00C358A8" w:rsidRDefault="00356464" w:rsidP="009C3664">
      <w:pPr>
        <w:spacing w:line="360" w:lineRule="auto"/>
        <w:ind w:left="420"/>
        <w:rPr>
          <w:sz w:val="24"/>
          <w:szCs w:val="24"/>
        </w:rPr>
      </w:pPr>
      <w:r w:rsidRPr="00C358A8">
        <w:rPr>
          <w:sz w:val="24"/>
          <w:szCs w:val="24"/>
        </w:rPr>
        <w:lastRenderedPageBreak/>
        <w:t>C. to our surprise much</w:t>
      </w:r>
      <w:r w:rsidR="009C3664" w:rsidRPr="00C358A8">
        <w:rPr>
          <w:sz w:val="24"/>
          <w:szCs w:val="24"/>
        </w:rPr>
        <w:tab/>
      </w:r>
      <w:r w:rsidR="009C3664" w:rsidRPr="00C358A8">
        <w:rPr>
          <w:sz w:val="24"/>
          <w:szCs w:val="24"/>
        </w:rPr>
        <w:tab/>
      </w:r>
      <w:r w:rsidR="009C3664" w:rsidRPr="00C358A8">
        <w:rPr>
          <w:sz w:val="24"/>
          <w:szCs w:val="24"/>
        </w:rPr>
        <w:tab/>
      </w:r>
      <w:r w:rsidR="009C3664" w:rsidRPr="00C358A8">
        <w:rPr>
          <w:sz w:val="24"/>
          <w:szCs w:val="24"/>
        </w:rPr>
        <w:tab/>
      </w:r>
      <w:r w:rsidR="009C3664" w:rsidRPr="00C358A8">
        <w:rPr>
          <w:sz w:val="24"/>
          <w:szCs w:val="24"/>
        </w:rPr>
        <w:tab/>
      </w:r>
      <w:r w:rsidR="009C3664" w:rsidRPr="00C358A8">
        <w:rPr>
          <w:sz w:val="24"/>
          <w:szCs w:val="24"/>
        </w:rPr>
        <w:tab/>
      </w:r>
      <w:r w:rsidRPr="00C358A8">
        <w:rPr>
          <w:sz w:val="24"/>
          <w:szCs w:val="24"/>
        </w:rPr>
        <w:t>D. to surprise</w:t>
      </w:r>
    </w:p>
    <w:p w:rsidR="00356464" w:rsidRPr="00C358A8" w:rsidRDefault="009C3664" w:rsidP="00356464">
      <w:pPr>
        <w:widowControl/>
        <w:spacing w:line="360" w:lineRule="auto"/>
        <w:ind w:left="360" w:hangingChars="150" w:hanging="360"/>
        <w:jc w:val="left"/>
        <w:rPr>
          <w:rFonts w:eastAsia="黑体"/>
          <w:sz w:val="24"/>
          <w:szCs w:val="24"/>
        </w:rPr>
      </w:pPr>
      <w:r w:rsidRPr="00C358A8">
        <w:rPr>
          <w:sz w:val="24"/>
          <w:szCs w:val="24"/>
        </w:rPr>
        <w:t>190</w:t>
      </w:r>
      <w:r w:rsidR="00356464" w:rsidRPr="00C358A8">
        <w:rPr>
          <w:sz w:val="24"/>
          <w:szCs w:val="24"/>
        </w:rPr>
        <w:t>.</w:t>
      </w:r>
      <w:r w:rsidR="00CE1884" w:rsidRPr="00C358A8">
        <w:rPr>
          <w:sz w:val="24"/>
          <w:szCs w:val="24"/>
        </w:rPr>
        <w:t xml:space="preserve"> </w:t>
      </w:r>
      <w:r w:rsidR="00356464" w:rsidRPr="00C358A8">
        <w:rPr>
          <w:rFonts w:eastAsia="黑体"/>
          <w:sz w:val="24"/>
          <w:szCs w:val="24"/>
        </w:rPr>
        <w:t>Those _______ the plan will be asked to speak out their mind and how to carry it out.</w:t>
      </w:r>
    </w:p>
    <w:p w:rsidR="00DB53D7" w:rsidRPr="00C358A8" w:rsidRDefault="009C3664" w:rsidP="00356464">
      <w:pPr>
        <w:widowControl/>
        <w:tabs>
          <w:tab w:val="left" w:pos="690"/>
          <w:tab w:val="left" w:pos="2406"/>
        </w:tabs>
        <w:spacing w:line="360" w:lineRule="auto"/>
        <w:jc w:val="left"/>
        <w:rPr>
          <w:rFonts w:eastAsia="黑体"/>
          <w:sz w:val="24"/>
          <w:szCs w:val="24"/>
        </w:rPr>
      </w:pPr>
      <w:r w:rsidRPr="00C358A8">
        <w:rPr>
          <w:rFonts w:eastAsia="黑体"/>
          <w:sz w:val="24"/>
          <w:szCs w:val="24"/>
        </w:rPr>
        <w:tab/>
      </w:r>
      <w:r w:rsidR="00356464" w:rsidRPr="00C358A8">
        <w:rPr>
          <w:rFonts w:eastAsia="黑体"/>
          <w:sz w:val="24"/>
          <w:szCs w:val="24"/>
        </w:rPr>
        <w:t>A. in honor of</w:t>
      </w:r>
      <w:r w:rsidR="00DB53D7" w:rsidRPr="00C358A8">
        <w:rPr>
          <w:rFonts w:eastAsia="黑体"/>
          <w:sz w:val="24"/>
          <w:szCs w:val="24"/>
        </w:rPr>
        <w:tab/>
      </w:r>
      <w:r w:rsidR="00DB53D7" w:rsidRPr="00C358A8">
        <w:rPr>
          <w:rFonts w:eastAsia="黑体"/>
          <w:sz w:val="24"/>
          <w:szCs w:val="24"/>
        </w:rPr>
        <w:tab/>
      </w:r>
      <w:r w:rsidR="00DB53D7" w:rsidRPr="00C358A8">
        <w:rPr>
          <w:rFonts w:eastAsia="黑体"/>
          <w:sz w:val="24"/>
          <w:szCs w:val="24"/>
        </w:rPr>
        <w:tab/>
      </w:r>
      <w:r w:rsidR="00DB53D7" w:rsidRPr="00C358A8">
        <w:rPr>
          <w:rFonts w:eastAsia="黑体"/>
          <w:sz w:val="24"/>
          <w:szCs w:val="24"/>
        </w:rPr>
        <w:tab/>
      </w:r>
      <w:r w:rsidR="00DB53D7" w:rsidRPr="00C358A8">
        <w:rPr>
          <w:rFonts w:eastAsia="黑体"/>
          <w:sz w:val="24"/>
          <w:szCs w:val="24"/>
        </w:rPr>
        <w:tab/>
      </w:r>
      <w:r w:rsidR="00DB53D7" w:rsidRPr="00C358A8">
        <w:rPr>
          <w:rFonts w:eastAsia="黑体"/>
          <w:sz w:val="24"/>
          <w:szCs w:val="24"/>
        </w:rPr>
        <w:tab/>
      </w:r>
      <w:r w:rsidR="00DB53D7" w:rsidRPr="00C358A8">
        <w:rPr>
          <w:rFonts w:eastAsia="黑体"/>
          <w:sz w:val="24"/>
          <w:szCs w:val="24"/>
        </w:rPr>
        <w:tab/>
      </w:r>
      <w:r w:rsidR="00DB53D7" w:rsidRPr="00C358A8">
        <w:rPr>
          <w:rFonts w:eastAsia="黑体"/>
          <w:sz w:val="24"/>
          <w:szCs w:val="24"/>
        </w:rPr>
        <w:tab/>
      </w:r>
      <w:r w:rsidR="00356464" w:rsidRPr="00C358A8">
        <w:rPr>
          <w:rFonts w:eastAsia="黑体"/>
          <w:sz w:val="24"/>
          <w:szCs w:val="24"/>
        </w:rPr>
        <w:t xml:space="preserve">B. instead of     </w:t>
      </w:r>
    </w:p>
    <w:p w:rsidR="00356464" w:rsidRPr="00C358A8" w:rsidRDefault="00DB53D7" w:rsidP="00356464">
      <w:pPr>
        <w:widowControl/>
        <w:tabs>
          <w:tab w:val="left" w:pos="690"/>
          <w:tab w:val="left" w:pos="2406"/>
        </w:tabs>
        <w:spacing w:line="360" w:lineRule="auto"/>
        <w:jc w:val="left"/>
        <w:rPr>
          <w:rFonts w:eastAsia="黑体"/>
          <w:sz w:val="24"/>
          <w:szCs w:val="24"/>
        </w:rPr>
      </w:pPr>
      <w:r w:rsidRPr="00C358A8">
        <w:rPr>
          <w:rFonts w:eastAsia="黑体"/>
          <w:sz w:val="24"/>
          <w:szCs w:val="24"/>
        </w:rPr>
        <w:tab/>
      </w:r>
      <w:r w:rsidR="00356464" w:rsidRPr="00C358A8">
        <w:rPr>
          <w:rFonts w:eastAsia="黑体"/>
          <w:sz w:val="24"/>
          <w:szCs w:val="24"/>
        </w:rPr>
        <w:t>C. by means of</w:t>
      </w:r>
      <w:r w:rsidRPr="00C358A8">
        <w:rPr>
          <w:rFonts w:eastAsia="黑体"/>
          <w:sz w:val="24"/>
          <w:szCs w:val="24"/>
        </w:rPr>
        <w:tab/>
      </w:r>
      <w:r w:rsidRPr="00C358A8">
        <w:rPr>
          <w:rFonts w:eastAsia="黑体"/>
          <w:sz w:val="24"/>
          <w:szCs w:val="24"/>
        </w:rPr>
        <w:tab/>
      </w:r>
      <w:r w:rsidRPr="00C358A8">
        <w:rPr>
          <w:rFonts w:eastAsia="黑体"/>
          <w:sz w:val="24"/>
          <w:szCs w:val="24"/>
        </w:rPr>
        <w:tab/>
      </w:r>
      <w:r w:rsidRPr="00C358A8">
        <w:rPr>
          <w:rFonts w:eastAsia="黑体"/>
          <w:sz w:val="24"/>
          <w:szCs w:val="24"/>
        </w:rPr>
        <w:tab/>
      </w:r>
      <w:r w:rsidRPr="00C358A8">
        <w:rPr>
          <w:rFonts w:eastAsia="黑体"/>
          <w:sz w:val="24"/>
          <w:szCs w:val="24"/>
        </w:rPr>
        <w:tab/>
      </w:r>
      <w:r w:rsidRPr="00C358A8">
        <w:rPr>
          <w:rFonts w:eastAsia="黑体"/>
          <w:sz w:val="24"/>
          <w:szCs w:val="24"/>
        </w:rPr>
        <w:tab/>
      </w:r>
      <w:r w:rsidRPr="00C358A8">
        <w:rPr>
          <w:rFonts w:eastAsia="黑体"/>
          <w:sz w:val="24"/>
          <w:szCs w:val="24"/>
        </w:rPr>
        <w:tab/>
      </w:r>
      <w:r w:rsidRPr="00C358A8">
        <w:rPr>
          <w:rFonts w:eastAsia="黑体"/>
          <w:sz w:val="24"/>
          <w:szCs w:val="24"/>
        </w:rPr>
        <w:tab/>
      </w:r>
      <w:r w:rsidR="00356464" w:rsidRPr="00C358A8">
        <w:rPr>
          <w:rFonts w:eastAsia="黑体"/>
          <w:sz w:val="24"/>
          <w:szCs w:val="24"/>
        </w:rPr>
        <w:t>D. in favor of</w:t>
      </w:r>
    </w:p>
    <w:p w:rsidR="00356464" w:rsidRPr="00C358A8" w:rsidRDefault="00DB53D7" w:rsidP="00356464">
      <w:pPr>
        <w:spacing w:line="360" w:lineRule="auto"/>
        <w:rPr>
          <w:sz w:val="24"/>
          <w:szCs w:val="24"/>
        </w:rPr>
      </w:pPr>
      <w:r w:rsidRPr="00C358A8">
        <w:rPr>
          <w:sz w:val="24"/>
          <w:szCs w:val="24"/>
        </w:rPr>
        <w:t>191</w:t>
      </w:r>
      <w:r w:rsidR="00356464" w:rsidRPr="00C358A8">
        <w:rPr>
          <w:sz w:val="24"/>
          <w:szCs w:val="24"/>
        </w:rPr>
        <w:t>.</w:t>
      </w:r>
      <w:r w:rsidR="00CE1884" w:rsidRPr="00C358A8">
        <w:rPr>
          <w:sz w:val="24"/>
          <w:szCs w:val="24"/>
        </w:rPr>
        <w:t xml:space="preserve"> </w:t>
      </w:r>
      <w:r w:rsidR="00356464" w:rsidRPr="00C358A8">
        <w:rPr>
          <w:sz w:val="24"/>
          <w:szCs w:val="24"/>
        </w:rPr>
        <w:t>To do more exercise, when I go out I use the bike _______ the car if possible.</w:t>
      </w:r>
    </w:p>
    <w:p w:rsidR="00356464" w:rsidRPr="00C358A8" w:rsidRDefault="00DB53D7" w:rsidP="00356464">
      <w:pPr>
        <w:tabs>
          <w:tab w:val="left" w:pos="690"/>
          <w:tab w:val="left" w:pos="2406"/>
        </w:tabs>
        <w:spacing w:line="360" w:lineRule="auto"/>
        <w:jc w:val="left"/>
        <w:rPr>
          <w:sz w:val="24"/>
          <w:szCs w:val="24"/>
        </w:rPr>
      </w:pPr>
      <w:r w:rsidRPr="00C358A8">
        <w:rPr>
          <w:sz w:val="24"/>
          <w:szCs w:val="24"/>
        </w:rPr>
        <w:tab/>
      </w:r>
      <w:r w:rsidR="00356464" w:rsidRPr="00C358A8">
        <w:rPr>
          <w:sz w:val="24"/>
          <w:szCs w:val="24"/>
        </w:rPr>
        <w:t>A. other than</w:t>
      </w:r>
      <w:r w:rsidRPr="00C358A8">
        <w:rPr>
          <w:sz w:val="24"/>
          <w:szCs w:val="24"/>
        </w:rPr>
        <w:tab/>
      </w:r>
      <w:r w:rsidRPr="00C358A8">
        <w:rPr>
          <w:sz w:val="24"/>
          <w:szCs w:val="24"/>
        </w:rPr>
        <w:tab/>
      </w:r>
      <w:r w:rsidR="00356464" w:rsidRPr="00C358A8">
        <w:rPr>
          <w:sz w:val="24"/>
          <w:szCs w:val="24"/>
        </w:rPr>
        <w:t>B. except for</w:t>
      </w:r>
      <w:r w:rsidR="00356464" w:rsidRPr="00C358A8">
        <w:rPr>
          <w:sz w:val="24"/>
          <w:szCs w:val="24"/>
        </w:rPr>
        <w:tab/>
      </w:r>
      <w:r w:rsidRPr="00C358A8">
        <w:rPr>
          <w:sz w:val="24"/>
          <w:szCs w:val="24"/>
        </w:rPr>
        <w:tab/>
      </w:r>
      <w:r w:rsidRPr="00C358A8">
        <w:rPr>
          <w:sz w:val="24"/>
          <w:szCs w:val="24"/>
        </w:rPr>
        <w:tab/>
      </w:r>
      <w:r w:rsidRPr="00C358A8">
        <w:rPr>
          <w:sz w:val="24"/>
          <w:szCs w:val="24"/>
        </w:rPr>
        <w:tab/>
      </w:r>
      <w:r w:rsidR="00356464" w:rsidRPr="00C358A8">
        <w:rPr>
          <w:sz w:val="24"/>
          <w:szCs w:val="24"/>
        </w:rPr>
        <w:t>C. or rather</w:t>
      </w:r>
      <w:r w:rsidRPr="00C358A8">
        <w:rPr>
          <w:sz w:val="24"/>
          <w:szCs w:val="24"/>
        </w:rPr>
        <w:tab/>
      </w:r>
      <w:r w:rsidRPr="00C358A8">
        <w:rPr>
          <w:sz w:val="24"/>
          <w:szCs w:val="24"/>
        </w:rPr>
        <w:tab/>
      </w:r>
      <w:r w:rsidRPr="00C358A8">
        <w:rPr>
          <w:sz w:val="24"/>
          <w:szCs w:val="24"/>
        </w:rPr>
        <w:tab/>
      </w:r>
      <w:r w:rsidR="00356464" w:rsidRPr="00C358A8">
        <w:rPr>
          <w:sz w:val="24"/>
          <w:szCs w:val="24"/>
        </w:rPr>
        <w:t>D. rather than</w:t>
      </w:r>
    </w:p>
    <w:p w:rsidR="00DB53D7" w:rsidRPr="00C358A8" w:rsidRDefault="00DB53D7" w:rsidP="00DB53D7">
      <w:pPr>
        <w:spacing w:line="360" w:lineRule="auto"/>
        <w:rPr>
          <w:sz w:val="24"/>
          <w:szCs w:val="24"/>
        </w:rPr>
      </w:pPr>
      <w:r w:rsidRPr="00C358A8">
        <w:rPr>
          <w:sz w:val="24"/>
          <w:szCs w:val="24"/>
        </w:rPr>
        <w:t>192</w:t>
      </w:r>
      <w:r w:rsidR="00356464" w:rsidRPr="00C358A8">
        <w:rPr>
          <w:sz w:val="24"/>
          <w:szCs w:val="24"/>
        </w:rPr>
        <w:t>.</w:t>
      </w:r>
      <w:r w:rsidR="00CE1884" w:rsidRPr="00C358A8">
        <w:rPr>
          <w:sz w:val="24"/>
          <w:szCs w:val="24"/>
        </w:rPr>
        <w:t xml:space="preserve"> </w:t>
      </w:r>
      <w:r w:rsidRPr="00C358A8">
        <w:rPr>
          <w:sz w:val="24"/>
          <w:szCs w:val="24"/>
        </w:rPr>
        <w:t>_____his timely help</w:t>
      </w:r>
      <w:r w:rsidR="00356464" w:rsidRPr="00C358A8">
        <w:rPr>
          <w:sz w:val="24"/>
          <w:szCs w:val="24"/>
        </w:rPr>
        <w:t>, Kate overcame the hardship at last.</w:t>
      </w:r>
    </w:p>
    <w:p w:rsidR="00356464" w:rsidRPr="00C358A8" w:rsidRDefault="00356464" w:rsidP="00DB53D7">
      <w:pPr>
        <w:spacing w:line="360" w:lineRule="auto"/>
        <w:ind w:left="420"/>
        <w:rPr>
          <w:sz w:val="24"/>
          <w:szCs w:val="24"/>
        </w:rPr>
      </w:pPr>
      <w:r w:rsidRPr="00C358A8">
        <w:rPr>
          <w:sz w:val="24"/>
          <w:szCs w:val="24"/>
        </w:rPr>
        <w:t>A. For</w:t>
      </w:r>
      <w:r w:rsidR="00DB53D7" w:rsidRPr="00C358A8">
        <w:rPr>
          <w:sz w:val="24"/>
          <w:szCs w:val="24"/>
        </w:rPr>
        <w:tab/>
      </w:r>
      <w:r w:rsidR="00DB53D7" w:rsidRPr="00C358A8">
        <w:rPr>
          <w:sz w:val="24"/>
          <w:szCs w:val="24"/>
        </w:rPr>
        <w:tab/>
      </w:r>
      <w:r w:rsidR="00DB53D7" w:rsidRPr="00C358A8">
        <w:rPr>
          <w:sz w:val="24"/>
          <w:szCs w:val="24"/>
        </w:rPr>
        <w:tab/>
      </w:r>
      <w:r w:rsidR="00DB53D7" w:rsidRPr="00C358A8">
        <w:rPr>
          <w:sz w:val="24"/>
          <w:szCs w:val="24"/>
        </w:rPr>
        <w:tab/>
      </w:r>
      <w:r w:rsidRPr="00C358A8">
        <w:rPr>
          <w:sz w:val="24"/>
          <w:szCs w:val="24"/>
        </w:rPr>
        <w:t>B. Thanks to</w:t>
      </w:r>
      <w:r w:rsidR="00DB53D7" w:rsidRPr="00C358A8">
        <w:rPr>
          <w:sz w:val="24"/>
          <w:szCs w:val="24"/>
        </w:rPr>
        <w:tab/>
      </w:r>
      <w:r w:rsidR="00DB53D7" w:rsidRPr="00C358A8">
        <w:rPr>
          <w:sz w:val="24"/>
          <w:szCs w:val="24"/>
        </w:rPr>
        <w:tab/>
      </w:r>
      <w:r w:rsidR="00DB53D7" w:rsidRPr="00C358A8">
        <w:rPr>
          <w:sz w:val="24"/>
          <w:szCs w:val="24"/>
        </w:rPr>
        <w:tab/>
      </w:r>
      <w:r w:rsidR="00DB53D7" w:rsidRPr="00C358A8">
        <w:rPr>
          <w:sz w:val="24"/>
          <w:szCs w:val="24"/>
        </w:rPr>
        <w:tab/>
      </w:r>
      <w:r w:rsidRPr="00C358A8">
        <w:rPr>
          <w:sz w:val="24"/>
          <w:szCs w:val="24"/>
        </w:rPr>
        <w:t>C. As a result</w:t>
      </w:r>
      <w:r w:rsidR="00DB53D7" w:rsidRPr="00C358A8">
        <w:rPr>
          <w:sz w:val="24"/>
          <w:szCs w:val="24"/>
        </w:rPr>
        <w:tab/>
      </w:r>
      <w:r w:rsidR="00DB53D7" w:rsidRPr="00C358A8">
        <w:rPr>
          <w:sz w:val="24"/>
          <w:szCs w:val="24"/>
        </w:rPr>
        <w:tab/>
      </w:r>
      <w:r w:rsidRPr="00C358A8">
        <w:rPr>
          <w:sz w:val="24"/>
          <w:szCs w:val="24"/>
        </w:rPr>
        <w:t>D. Because</w:t>
      </w:r>
    </w:p>
    <w:p w:rsidR="00DB53D7" w:rsidRPr="00C358A8" w:rsidRDefault="00DB53D7" w:rsidP="00DB53D7">
      <w:pPr>
        <w:spacing w:line="360" w:lineRule="auto"/>
        <w:rPr>
          <w:sz w:val="24"/>
          <w:szCs w:val="24"/>
        </w:rPr>
      </w:pPr>
      <w:r w:rsidRPr="00C358A8">
        <w:rPr>
          <w:sz w:val="24"/>
          <w:szCs w:val="24"/>
        </w:rPr>
        <w:t>193</w:t>
      </w:r>
      <w:r w:rsidR="00356464" w:rsidRPr="00C358A8">
        <w:rPr>
          <w:sz w:val="24"/>
          <w:szCs w:val="24"/>
        </w:rPr>
        <w:t>.</w:t>
      </w:r>
      <w:r w:rsidR="00CE1884" w:rsidRPr="00C358A8">
        <w:rPr>
          <w:sz w:val="24"/>
          <w:szCs w:val="24"/>
        </w:rPr>
        <w:t xml:space="preserve"> </w:t>
      </w:r>
      <w:r w:rsidR="00356464" w:rsidRPr="00C358A8">
        <w:rPr>
          <w:sz w:val="24"/>
          <w:szCs w:val="24"/>
        </w:rPr>
        <w:t>At proper horse races everyone has already studie</w:t>
      </w:r>
      <w:r w:rsidRPr="00C358A8">
        <w:rPr>
          <w:sz w:val="24"/>
          <w:szCs w:val="24"/>
        </w:rPr>
        <w:t>d the form of the horse ______.</w:t>
      </w:r>
    </w:p>
    <w:p w:rsidR="00356464" w:rsidRPr="00C358A8" w:rsidRDefault="00356464" w:rsidP="00DB53D7">
      <w:pPr>
        <w:spacing w:line="360" w:lineRule="auto"/>
        <w:ind w:left="420"/>
        <w:rPr>
          <w:sz w:val="24"/>
          <w:szCs w:val="24"/>
        </w:rPr>
      </w:pPr>
      <w:r w:rsidRPr="00C358A8">
        <w:rPr>
          <w:sz w:val="24"/>
          <w:szCs w:val="24"/>
        </w:rPr>
        <w:t>A. behind time</w:t>
      </w:r>
      <w:r w:rsidR="00DB53D7" w:rsidRPr="00C358A8">
        <w:rPr>
          <w:sz w:val="24"/>
          <w:szCs w:val="24"/>
        </w:rPr>
        <w:tab/>
      </w:r>
      <w:r w:rsidR="00DB53D7" w:rsidRPr="00C358A8">
        <w:rPr>
          <w:sz w:val="24"/>
          <w:szCs w:val="24"/>
        </w:rPr>
        <w:tab/>
      </w:r>
      <w:r w:rsidRPr="00C358A8">
        <w:rPr>
          <w:sz w:val="24"/>
          <w:szCs w:val="24"/>
        </w:rPr>
        <w:t>B. in progress</w:t>
      </w:r>
      <w:r w:rsidR="00DB53D7" w:rsidRPr="00C358A8">
        <w:rPr>
          <w:sz w:val="24"/>
          <w:szCs w:val="24"/>
        </w:rPr>
        <w:tab/>
      </w:r>
      <w:r w:rsidR="00DB53D7" w:rsidRPr="00C358A8">
        <w:rPr>
          <w:sz w:val="24"/>
          <w:szCs w:val="24"/>
        </w:rPr>
        <w:tab/>
      </w:r>
      <w:r w:rsidR="00DB53D7" w:rsidRPr="00C358A8">
        <w:rPr>
          <w:sz w:val="24"/>
          <w:szCs w:val="24"/>
        </w:rPr>
        <w:tab/>
      </w:r>
      <w:r w:rsidRPr="00C358A8">
        <w:rPr>
          <w:sz w:val="24"/>
          <w:szCs w:val="24"/>
        </w:rPr>
        <w:t>C. in advance</w:t>
      </w:r>
      <w:r w:rsidR="00DB53D7" w:rsidRPr="00C358A8">
        <w:rPr>
          <w:sz w:val="24"/>
          <w:szCs w:val="24"/>
        </w:rPr>
        <w:tab/>
      </w:r>
      <w:r w:rsidR="00DB53D7" w:rsidRPr="00C358A8">
        <w:rPr>
          <w:sz w:val="24"/>
          <w:szCs w:val="24"/>
        </w:rPr>
        <w:tab/>
      </w:r>
      <w:r w:rsidRPr="00C358A8">
        <w:rPr>
          <w:sz w:val="24"/>
          <w:szCs w:val="24"/>
        </w:rPr>
        <w:t>D. in time</w:t>
      </w:r>
    </w:p>
    <w:p w:rsidR="00DB53D7" w:rsidRPr="00C358A8" w:rsidRDefault="00DB53D7" w:rsidP="00DB53D7">
      <w:pPr>
        <w:spacing w:line="360" w:lineRule="auto"/>
        <w:rPr>
          <w:sz w:val="24"/>
          <w:szCs w:val="24"/>
        </w:rPr>
      </w:pPr>
      <w:r w:rsidRPr="00C358A8">
        <w:rPr>
          <w:sz w:val="24"/>
          <w:szCs w:val="24"/>
        </w:rPr>
        <w:t>194</w:t>
      </w:r>
      <w:r w:rsidR="00356464" w:rsidRPr="00C358A8">
        <w:rPr>
          <w:sz w:val="24"/>
          <w:szCs w:val="24"/>
        </w:rPr>
        <w:t>.</w:t>
      </w:r>
      <w:r w:rsidR="00CE1884" w:rsidRPr="00C358A8">
        <w:rPr>
          <w:sz w:val="24"/>
          <w:szCs w:val="24"/>
        </w:rPr>
        <w:t xml:space="preserve"> </w:t>
      </w:r>
      <w:r w:rsidR="00356464" w:rsidRPr="00C358A8">
        <w:rPr>
          <w:sz w:val="24"/>
          <w:szCs w:val="24"/>
        </w:rPr>
        <w:t>She felt completely ______ during the vacation but now sh</w:t>
      </w:r>
      <w:r w:rsidRPr="00C358A8">
        <w:rPr>
          <w:sz w:val="24"/>
          <w:szCs w:val="24"/>
        </w:rPr>
        <w:t>e has to go back to work again.</w:t>
      </w:r>
    </w:p>
    <w:p w:rsidR="00356464" w:rsidRPr="00C358A8" w:rsidRDefault="00356464" w:rsidP="00DB53D7">
      <w:pPr>
        <w:spacing w:line="360" w:lineRule="auto"/>
        <w:ind w:left="225" w:firstLine="195"/>
        <w:rPr>
          <w:sz w:val="24"/>
          <w:szCs w:val="24"/>
        </w:rPr>
      </w:pPr>
      <w:r w:rsidRPr="00C358A8">
        <w:rPr>
          <w:sz w:val="24"/>
          <w:szCs w:val="24"/>
        </w:rPr>
        <w:t>A. in anger</w:t>
      </w:r>
      <w:r w:rsidR="00DB53D7" w:rsidRPr="00C358A8">
        <w:rPr>
          <w:sz w:val="24"/>
          <w:szCs w:val="24"/>
        </w:rPr>
        <w:tab/>
      </w:r>
      <w:r w:rsidR="00DB53D7" w:rsidRPr="00C358A8">
        <w:rPr>
          <w:sz w:val="24"/>
          <w:szCs w:val="24"/>
        </w:rPr>
        <w:tab/>
      </w:r>
      <w:r w:rsidR="00DB53D7" w:rsidRPr="00C358A8">
        <w:rPr>
          <w:sz w:val="24"/>
          <w:szCs w:val="24"/>
        </w:rPr>
        <w:tab/>
      </w:r>
      <w:r w:rsidRPr="00C358A8">
        <w:rPr>
          <w:sz w:val="24"/>
          <w:szCs w:val="24"/>
        </w:rPr>
        <w:t>B. at once</w:t>
      </w:r>
      <w:r w:rsidR="00DB53D7" w:rsidRPr="00C358A8">
        <w:rPr>
          <w:sz w:val="24"/>
          <w:szCs w:val="24"/>
        </w:rPr>
        <w:tab/>
      </w:r>
      <w:r w:rsidR="00DB53D7" w:rsidRPr="00C358A8">
        <w:rPr>
          <w:sz w:val="24"/>
          <w:szCs w:val="24"/>
        </w:rPr>
        <w:tab/>
      </w:r>
      <w:r w:rsidR="00DB53D7" w:rsidRPr="00C358A8">
        <w:rPr>
          <w:sz w:val="24"/>
          <w:szCs w:val="24"/>
        </w:rPr>
        <w:tab/>
      </w:r>
      <w:r w:rsidR="00DB53D7" w:rsidRPr="00C358A8">
        <w:rPr>
          <w:sz w:val="24"/>
          <w:szCs w:val="24"/>
        </w:rPr>
        <w:tab/>
      </w:r>
      <w:r w:rsidRPr="00C358A8">
        <w:rPr>
          <w:sz w:val="24"/>
          <w:szCs w:val="24"/>
        </w:rPr>
        <w:t>C. in general</w:t>
      </w:r>
      <w:r w:rsidR="00DB53D7" w:rsidRPr="00C358A8">
        <w:rPr>
          <w:sz w:val="24"/>
          <w:szCs w:val="24"/>
        </w:rPr>
        <w:tab/>
      </w:r>
      <w:r w:rsidR="00DB53D7" w:rsidRPr="00C358A8">
        <w:rPr>
          <w:sz w:val="24"/>
          <w:szCs w:val="24"/>
        </w:rPr>
        <w:tab/>
      </w:r>
      <w:r w:rsidR="00DB53D7" w:rsidRPr="00C358A8">
        <w:rPr>
          <w:sz w:val="24"/>
          <w:szCs w:val="24"/>
        </w:rPr>
        <w:tab/>
      </w:r>
      <w:r w:rsidRPr="00C358A8">
        <w:rPr>
          <w:sz w:val="24"/>
          <w:szCs w:val="24"/>
        </w:rPr>
        <w:t>D. at ease</w:t>
      </w:r>
    </w:p>
    <w:p w:rsidR="00356464" w:rsidRPr="00C358A8" w:rsidRDefault="00DB53D7" w:rsidP="00356464">
      <w:pPr>
        <w:spacing w:line="360" w:lineRule="auto"/>
        <w:rPr>
          <w:sz w:val="24"/>
          <w:szCs w:val="24"/>
        </w:rPr>
      </w:pPr>
      <w:r w:rsidRPr="00C358A8">
        <w:rPr>
          <w:sz w:val="24"/>
          <w:szCs w:val="24"/>
        </w:rPr>
        <w:t>195</w:t>
      </w:r>
      <w:r w:rsidR="00356464" w:rsidRPr="00C358A8">
        <w:rPr>
          <w:sz w:val="24"/>
          <w:szCs w:val="24"/>
        </w:rPr>
        <w:t>.</w:t>
      </w:r>
      <w:r w:rsidR="00743382" w:rsidRPr="00C358A8">
        <w:rPr>
          <w:rFonts w:hint="eastAsia"/>
          <w:sz w:val="24"/>
          <w:szCs w:val="24"/>
        </w:rPr>
        <w:t xml:space="preserve"> </w:t>
      </w:r>
      <w:r w:rsidR="00356464" w:rsidRPr="00C358A8">
        <w:rPr>
          <w:sz w:val="24"/>
          <w:szCs w:val="24"/>
        </w:rPr>
        <w:t xml:space="preserve">—I wonder where Peter is. He said he’d be here for lunch. </w:t>
      </w:r>
    </w:p>
    <w:p w:rsidR="00356464" w:rsidRPr="00C358A8" w:rsidRDefault="00356464" w:rsidP="00DB53D7">
      <w:pPr>
        <w:spacing w:line="360" w:lineRule="auto"/>
        <w:ind w:firstLine="420"/>
        <w:rPr>
          <w:sz w:val="24"/>
          <w:szCs w:val="24"/>
        </w:rPr>
      </w:pPr>
      <w:r w:rsidRPr="00C358A8">
        <w:rPr>
          <w:sz w:val="24"/>
          <w:szCs w:val="24"/>
        </w:rPr>
        <w:t>—Don’t worry! He _____ be caught in the rush hour.</w:t>
      </w:r>
    </w:p>
    <w:p w:rsidR="00356464" w:rsidRPr="00C358A8" w:rsidRDefault="00DB53D7" w:rsidP="00356464">
      <w:pPr>
        <w:tabs>
          <w:tab w:val="left" w:pos="690"/>
          <w:tab w:val="left" w:pos="2406"/>
        </w:tabs>
        <w:spacing w:line="360" w:lineRule="auto"/>
        <w:jc w:val="left"/>
        <w:rPr>
          <w:sz w:val="24"/>
          <w:szCs w:val="24"/>
        </w:rPr>
      </w:pPr>
      <w:r w:rsidRPr="00C358A8">
        <w:rPr>
          <w:sz w:val="24"/>
          <w:szCs w:val="24"/>
        </w:rPr>
        <w:tab/>
      </w:r>
      <w:r w:rsidR="00356464" w:rsidRPr="00C358A8">
        <w:rPr>
          <w:sz w:val="24"/>
          <w:szCs w:val="24"/>
        </w:rPr>
        <w:t>A. will</w:t>
      </w:r>
      <w:r w:rsidRPr="00C358A8">
        <w:rPr>
          <w:sz w:val="24"/>
          <w:szCs w:val="24"/>
        </w:rPr>
        <w:tab/>
      </w:r>
      <w:r w:rsidRPr="00C358A8">
        <w:rPr>
          <w:sz w:val="24"/>
          <w:szCs w:val="24"/>
        </w:rPr>
        <w:tab/>
      </w:r>
      <w:r w:rsidR="00356464" w:rsidRPr="00C358A8">
        <w:rPr>
          <w:sz w:val="24"/>
          <w:szCs w:val="24"/>
        </w:rPr>
        <w:t>B. should</w:t>
      </w:r>
      <w:r w:rsidRPr="00C358A8">
        <w:rPr>
          <w:sz w:val="24"/>
          <w:szCs w:val="24"/>
        </w:rPr>
        <w:tab/>
      </w:r>
      <w:r w:rsidRPr="00C358A8">
        <w:rPr>
          <w:sz w:val="24"/>
          <w:szCs w:val="24"/>
        </w:rPr>
        <w:tab/>
      </w:r>
      <w:r w:rsidRPr="00C358A8">
        <w:rPr>
          <w:sz w:val="24"/>
          <w:szCs w:val="24"/>
        </w:rPr>
        <w:tab/>
      </w:r>
      <w:r w:rsidRPr="00C358A8">
        <w:rPr>
          <w:sz w:val="24"/>
          <w:szCs w:val="24"/>
        </w:rPr>
        <w:tab/>
      </w:r>
      <w:r w:rsidR="00356464" w:rsidRPr="00C358A8">
        <w:rPr>
          <w:sz w:val="24"/>
          <w:szCs w:val="24"/>
        </w:rPr>
        <w:t>C. can</w:t>
      </w:r>
      <w:r w:rsidRPr="00C358A8">
        <w:rPr>
          <w:sz w:val="24"/>
          <w:szCs w:val="24"/>
        </w:rPr>
        <w:tab/>
      </w:r>
      <w:r w:rsidRPr="00C358A8">
        <w:rPr>
          <w:sz w:val="24"/>
          <w:szCs w:val="24"/>
        </w:rPr>
        <w:tab/>
      </w:r>
      <w:r w:rsidRPr="00C358A8">
        <w:rPr>
          <w:sz w:val="24"/>
          <w:szCs w:val="24"/>
        </w:rPr>
        <w:tab/>
      </w:r>
      <w:r w:rsidRPr="00C358A8">
        <w:rPr>
          <w:sz w:val="24"/>
          <w:szCs w:val="24"/>
        </w:rPr>
        <w:tab/>
      </w:r>
      <w:r w:rsidR="00356464" w:rsidRPr="00C358A8">
        <w:rPr>
          <w:sz w:val="24"/>
          <w:szCs w:val="24"/>
        </w:rPr>
        <w:t>D. may</w:t>
      </w:r>
    </w:p>
    <w:p w:rsidR="00356464" w:rsidRPr="00C358A8" w:rsidRDefault="00DB53D7" w:rsidP="00356464">
      <w:pPr>
        <w:tabs>
          <w:tab w:val="left" w:pos="420"/>
          <w:tab w:val="left" w:pos="2310"/>
          <w:tab w:val="left" w:pos="4200"/>
          <w:tab w:val="left" w:pos="6090"/>
        </w:tabs>
        <w:spacing w:line="360" w:lineRule="auto"/>
        <w:rPr>
          <w:sz w:val="24"/>
          <w:szCs w:val="24"/>
        </w:rPr>
      </w:pPr>
      <w:r w:rsidRPr="00C358A8">
        <w:rPr>
          <w:sz w:val="24"/>
          <w:szCs w:val="24"/>
        </w:rPr>
        <w:t>196</w:t>
      </w:r>
      <w:r w:rsidR="00356464" w:rsidRPr="00C358A8">
        <w:rPr>
          <w:sz w:val="24"/>
          <w:szCs w:val="24"/>
        </w:rPr>
        <w:t>.</w:t>
      </w:r>
      <w:r w:rsidR="00743382" w:rsidRPr="00C358A8">
        <w:rPr>
          <w:rFonts w:hint="eastAsia"/>
          <w:sz w:val="24"/>
          <w:szCs w:val="24"/>
        </w:rPr>
        <w:t xml:space="preserve"> </w:t>
      </w:r>
      <w:r w:rsidRPr="00C358A8">
        <w:rPr>
          <w:sz w:val="24"/>
          <w:szCs w:val="24"/>
        </w:rPr>
        <w:t xml:space="preserve">Mr. </w:t>
      </w:r>
      <w:r w:rsidR="00356464" w:rsidRPr="00C358A8">
        <w:rPr>
          <w:sz w:val="24"/>
          <w:szCs w:val="24"/>
        </w:rPr>
        <w:t>Jones was so late that his dinner got cold; his wife ______ warm it up</w:t>
      </w:r>
      <w:r w:rsidR="00356464" w:rsidRPr="00C358A8">
        <w:rPr>
          <w:sz w:val="24"/>
          <w:szCs w:val="24"/>
        </w:rPr>
        <w:t>．</w:t>
      </w:r>
    </w:p>
    <w:p w:rsidR="00356464" w:rsidRPr="00C358A8" w:rsidRDefault="00DB53D7" w:rsidP="00356464">
      <w:pPr>
        <w:tabs>
          <w:tab w:val="left" w:pos="690"/>
          <w:tab w:val="left" w:pos="2406"/>
        </w:tabs>
        <w:spacing w:line="360" w:lineRule="auto"/>
        <w:jc w:val="left"/>
        <w:rPr>
          <w:sz w:val="24"/>
          <w:szCs w:val="24"/>
        </w:rPr>
      </w:pPr>
      <w:r w:rsidRPr="00C358A8">
        <w:rPr>
          <w:sz w:val="24"/>
          <w:szCs w:val="24"/>
        </w:rPr>
        <w:tab/>
      </w:r>
      <w:r w:rsidR="00356464" w:rsidRPr="00C358A8">
        <w:rPr>
          <w:sz w:val="24"/>
          <w:szCs w:val="24"/>
        </w:rPr>
        <w:t>A</w:t>
      </w:r>
      <w:r w:rsidR="00356464" w:rsidRPr="00C358A8">
        <w:rPr>
          <w:sz w:val="24"/>
          <w:szCs w:val="24"/>
        </w:rPr>
        <w:t>．</w:t>
      </w:r>
      <w:r w:rsidR="00356464" w:rsidRPr="00C358A8">
        <w:rPr>
          <w:sz w:val="24"/>
          <w:szCs w:val="24"/>
        </w:rPr>
        <w:t>must</w:t>
      </w:r>
      <w:r w:rsidRPr="00C358A8">
        <w:rPr>
          <w:sz w:val="24"/>
          <w:szCs w:val="24"/>
        </w:rPr>
        <w:tab/>
      </w:r>
      <w:r w:rsidRPr="00C358A8">
        <w:rPr>
          <w:sz w:val="24"/>
          <w:szCs w:val="24"/>
        </w:rPr>
        <w:tab/>
      </w:r>
      <w:r w:rsidR="00356464" w:rsidRPr="00C358A8">
        <w:rPr>
          <w:sz w:val="24"/>
          <w:szCs w:val="24"/>
        </w:rPr>
        <w:t>B</w:t>
      </w:r>
      <w:r w:rsidR="00356464" w:rsidRPr="00C358A8">
        <w:rPr>
          <w:sz w:val="24"/>
          <w:szCs w:val="24"/>
        </w:rPr>
        <w:t>．</w:t>
      </w:r>
      <w:r w:rsidR="00356464" w:rsidRPr="00C358A8">
        <w:rPr>
          <w:sz w:val="24"/>
          <w:szCs w:val="24"/>
        </w:rPr>
        <w:t>had to</w:t>
      </w:r>
      <w:r w:rsidRPr="00C358A8">
        <w:rPr>
          <w:sz w:val="24"/>
          <w:szCs w:val="24"/>
        </w:rPr>
        <w:tab/>
      </w:r>
      <w:r w:rsidRPr="00C358A8">
        <w:rPr>
          <w:sz w:val="24"/>
          <w:szCs w:val="24"/>
        </w:rPr>
        <w:tab/>
      </w:r>
      <w:r w:rsidRPr="00C358A8">
        <w:rPr>
          <w:sz w:val="24"/>
          <w:szCs w:val="24"/>
        </w:rPr>
        <w:tab/>
      </w:r>
      <w:r w:rsidRPr="00C358A8">
        <w:rPr>
          <w:sz w:val="24"/>
          <w:szCs w:val="24"/>
        </w:rPr>
        <w:tab/>
      </w:r>
      <w:r w:rsidR="00356464" w:rsidRPr="00C358A8">
        <w:rPr>
          <w:sz w:val="24"/>
          <w:szCs w:val="24"/>
        </w:rPr>
        <w:t>C</w:t>
      </w:r>
      <w:r w:rsidR="00356464" w:rsidRPr="00C358A8">
        <w:rPr>
          <w:sz w:val="24"/>
          <w:szCs w:val="24"/>
        </w:rPr>
        <w:t>．</w:t>
      </w:r>
      <w:r w:rsidR="00356464" w:rsidRPr="00C358A8">
        <w:rPr>
          <w:sz w:val="24"/>
          <w:szCs w:val="24"/>
        </w:rPr>
        <w:t>ought to</w:t>
      </w:r>
      <w:r w:rsidRPr="00C358A8">
        <w:rPr>
          <w:sz w:val="24"/>
          <w:szCs w:val="24"/>
        </w:rPr>
        <w:tab/>
      </w:r>
      <w:r w:rsidRPr="00C358A8">
        <w:rPr>
          <w:sz w:val="24"/>
          <w:szCs w:val="24"/>
        </w:rPr>
        <w:tab/>
      </w:r>
      <w:r w:rsidRPr="00C358A8">
        <w:rPr>
          <w:sz w:val="24"/>
          <w:szCs w:val="24"/>
        </w:rPr>
        <w:tab/>
      </w:r>
      <w:r w:rsidR="00356464" w:rsidRPr="00C358A8">
        <w:rPr>
          <w:sz w:val="24"/>
          <w:szCs w:val="24"/>
        </w:rPr>
        <w:t>D</w:t>
      </w:r>
      <w:r w:rsidR="00356464" w:rsidRPr="00C358A8">
        <w:rPr>
          <w:sz w:val="24"/>
          <w:szCs w:val="24"/>
        </w:rPr>
        <w:t>．</w:t>
      </w:r>
      <w:r w:rsidR="00356464" w:rsidRPr="00C358A8">
        <w:rPr>
          <w:sz w:val="24"/>
          <w:szCs w:val="24"/>
        </w:rPr>
        <w:t xml:space="preserve">might </w:t>
      </w:r>
    </w:p>
    <w:p w:rsidR="00356464" w:rsidRPr="00C358A8" w:rsidRDefault="00DB53D7" w:rsidP="00356464">
      <w:pPr>
        <w:tabs>
          <w:tab w:val="left" w:pos="420"/>
          <w:tab w:val="left" w:pos="2307"/>
          <w:tab w:val="left" w:pos="4201"/>
          <w:tab w:val="left" w:pos="6089"/>
          <w:tab w:val="left" w:pos="7557"/>
        </w:tabs>
        <w:spacing w:line="360" w:lineRule="auto"/>
        <w:ind w:left="480" w:hangingChars="200" w:hanging="480"/>
        <w:rPr>
          <w:sz w:val="24"/>
          <w:szCs w:val="24"/>
        </w:rPr>
      </w:pPr>
      <w:r w:rsidRPr="00C358A8">
        <w:rPr>
          <w:sz w:val="24"/>
          <w:szCs w:val="24"/>
        </w:rPr>
        <w:t>197</w:t>
      </w:r>
      <w:r w:rsidR="00356464" w:rsidRPr="00C358A8">
        <w:rPr>
          <w:sz w:val="24"/>
          <w:szCs w:val="24"/>
        </w:rPr>
        <w:t>.</w:t>
      </w:r>
      <w:r w:rsidR="00743382" w:rsidRPr="00C358A8">
        <w:rPr>
          <w:rFonts w:hint="eastAsia"/>
          <w:sz w:val="24"/>
          <w:szCs w:val="24"/>
        </w:rPr>
        <w:t xml:space="preserve"> </w:t>
      </w:r>
      <w:r w:rsidR="00356464" w:rsidRPr="00C358A8">
        <w:rPr>
          <w:sz w:val="24"/>
          <w:szCs w:val="24"/>
        </w:rPr>
        <w:t>Who would you rather ______ you repair your CD player?</w:t>
      </w:r>
    </w:p>
    <w:p w:rsidR="00356464" w:rsidRPr="00C358A8" w:rsidRDefault="00DB53D7" w:rsidP="00356464">
      <w:pPr>
        <w:tabs>
          <w:tab w:val="left" w:pos="690"/>
          <w:tab w:val="left" w:pos="2406"/>
        </w:tabs>
        <w:spacing w:line="360" w:lineRule="auto"/>
        <w:ind w:left="480" w:hangingChars="200" w:hanging="480"/>
        <w:jc w:val="left"/>
        <w:rPr>
          <w:sz w:val="24"/>
          <w:szCs w:val="24"/>
        </w:rPr>
      </w:pPr>
      <w:r w:rsidRPr="00C358A8">
        <w:rPr>
          <w:sz w:val="24"/>
          <w:szCs w:val="24"/>
        </w:rPr>
        <w:tab/>
      </w:r>
      <w:r w:rsidR="00356464" w:rsidRPr="00C358A8">
        <w:rPr>
          <w:sz w:val="24"/>
          <w:szCs w:val="24"/>
        </w:rPr>
        <w:t>A</w:t>
      </w:r>
      <w:r w:rsidR="00356464" w:rsidRPr="00C358A8">
        <w:rPr>
          <w:sz w:val="24"/>
          <w:szCs w:val="24"/>
        </w:rPr>
        <w:t>．</w:t>
      </w:r>
      <w:r w:rsidR="00356464" w:rsidRPr="00C358A8">
        <w:rPr>
          <w:sz w:val="24"/>
          <w:szCs w:val="24"/>
        </w:rPr>
        <w:t>help</w:t>
      </w:r>
      <w:r w:rsidRPr="00C358A8">
        <w:rPr>
          <w:sz w:val="24"/>
          <w:szCs w:val="24"/>
        </w:rPr>
        <w:tab/>
      </w:r>
      <w:r w:rsidRPr="00C358A8">
        <w:rPr>
          <w:sz w:val="24"/>
          <w:szCs w:val="24"/>
        </w:rPr>
        <w:tab/>
      </w:r>
      <w:r w:rsidR="00356464" w:rsidRPr="00C358A8">
        <w:rPr>
          <w:sz w:val="24"/>
          <w:szCs w:val="24"/>
        </w:rPr>
        <w:t>B</w:t>
      </w:r>
      <w:r w:rsidR="00356464" w:rsidRPr="00C358A8">
        <w:rPr>
          <w:sz w:val="24"/>
          <w:szCs w:val="24"/>
        </w:rPr>
        <w:t>．</w:t>
      </w:r>
      <w:r w:rsidR="00356464" w:rsidRPr="00C358A8">
        <w:rPr>
          <w:sz w:val="24"/>
          <w:szCs w:val="24"/>
        </w:rPr>
        <w:t>helped</w:t>
      </w:r>
      <w:r w:rsidRPr="00C358A8">
        <w:rPr>
          <w:sz w:val="24"/>
          <w:szCs w:val="24"/>
        </w:rPr>
        <w:tab/>
      </w:r>
      <w:r w:rsidRPr="00C358A8">
        <w:rPr>
          <w:sz w:val="24"/>
          <w:szCs w:val="24"/>
        </w:rPr>
        <w:tab/>
      </w:r>
      <w:r w:rsidRPr="00C358A8">
        <w:rPr>
          <w:sz w:val="24"/>
          <w:szCs w:val="24"/>
        </w:rPr>
        <w:tab/>
      </w:r>
      <w:r w:rsidRPr="00C358A8">
        <w:rPr>
          <w:sz w:val="24"/>
          <w:szCs w:val="24"/>
        </w:rPr>
        <w:tab/>
      </w:r>
      <w:r w:rsidR="00356464" w:rsidRPr="00C358A8">
        <w:rPr>
          <w:sz w:val="24"/>
          <w:szCs w:val="24"/>
        </w:rPr>
        <w:t>C</w:t>
      </w:r>
      <w:r w:rsidR="00356464" w:rsidRPr="00C358A8">
        <w:rPr>
          <w:sz w:val="24"/>
          <w:szCs w:val="24"/>
        </w:rPr>
        <w:t>．</w:t>
      </w:r>
      <w:r w:rsidR="00356464" w:rsidRPr="00C358A8">
        <w:rPr>
          <w:sz w:val="24"/>
          <w:szCs w:val="24"/>
        </w:rPr>
        <w:t>helping</w:t>
      </w:r>
      <w:r w:rsidRPr="00C358A8">
        <w:rPr>
          <w:sz w:val="24"/>
          <w:szCs w:val="24"/>
        </w:rPr>
        <w:tab/>
      </w:r>
      <w:r w:rsidRPr="00C358A8">
        <w:rPr>
          <w:sz w:val="24"/>
          <w:szCs w:val="24"/>
        </w:rPr>
        <w:tab/>
      </w:r>
      <w:r w:rsidRPr="00C358A8">
        <w:rPr>
          <w:sz w:val="24"/>
          <w:szCs w:val="24"/>
        </w:rPr>
        <w:tab/>
      </w:r>
      <w:r w:rsidR="00356464" w:rsidRPr="00C358A8">
        <w:rPr>
          <w:sz w:val="24"/>
          <w:szCs w:val="24"/>
        </w:rPr>
        <w:t>D</w:t>
      </w:r>
      <w:r w:rsidR="00356464" w:rsidRPr="00C358A8">
        <w:rPr>
          <w:sz w:val="24"/>
          <w:szCs w:val="24"/>
        </w:rPr>
        <w:t>．</w:t>
      </w:r>
      <w:r w:rsidR="00356464" w:rsidRPr="00C358A8">
        <w:rPr>
          <w:sz w:val="24"/>
          <w:szCs w:val="24"/>
        </w:rPr>
        <w:t>to help</w:t>
      </w:r>
    </w:p>
    <w:p w:rsidR="00DB53D7" w:rsidRPr="00C358A8" w:rsidRDefault="00DB53D7" w:rsidP="00DB53D7">
      <w:pPr>
        <w:spacing w:line="360" w:lineRule="auto"/>
        <w:ind w:left="480" w:hangingChars="200" w:hanging="480"/>
        <w:rPr>
          <w:kern w:val="0"/>
          <w:sz w:val="24"/>
          <w:szCs w:val="24"/>
        </w:rPr>
      </w:pPr>
      <w:r w:rsidRPr="00C358A8">
        <w:rPr>
          <w:sz w:val="24"/>
          <w:szCs w:val="24"/>
        </w:rPr>
        <w:t>198</w:t>
      </w:r>
      <w:r w:rsidR="00356464" w:rsidRPr="00C358A8">
        <w:rPr>
          <w:sz w:val="24"/>
          <w:szCs w:val="24"/>
        </w:rPr>
        <w:t>.</w:t>
      </w:r>
      <w:r w:rsidR="00743382" w:rsidRPr="00C358A8">
        <w:rPr>
          <w:rFonts w:hint="eastAsia"/>
          <w:sz w:val="24"/>
          <w:szCs w:val="24"/>
        </w:rPr>
        <w:t xml:space="preserve"> </w:t>
      </w:r>
      <w:r w:rsidR="00356464" w:rsidRPr="00C358A8">
        <w:rPr>
          <w:kern w:val="0"/>
          <w:sz w:val="24"/>
          <w:szCs w:val="24"/>
        </w:rPr>
        <w:t>One of the few things you _</w:t>
      </w:r>
      <w:r w:rsidRPr="00C358A8">
        <w:rPr>
          <w:kern w:val="0"/>
          <w:sz w:val="24"/>
          <w:szCs w:val="24"/>
        </w:rPr>
        <w:t>______</w:t>
      </w:r>
      <w:r w:rsidR="00356464" w:rsidRPr="00C358A8">
        <w:rPr>
          <w:kern w:val="0"/>
          <w:sz w:val="24"/>
          <w:szCs w:val="24"/>
        </w:rPr>
        <w:t>say about English people with certainty is that they talk a lot about the weather.</w:t>
      </w:r>
    </w:p>
    <w:p w:rsidR="00356464" w:rsidRPr="00C358A8" w:rsidRDefault="00356464" w:rsidP="00DB53D7">
      <w:pPr>
        <w:spacing w:line="360" w:lineRule="auto"/>
        <w:ind w:left="420" w:firstLine="60"/>
        <w:rPr>
          <w:kern w:val="0"/>
          <w:sz w:val="24"/>
          <w:szCs w:val="24"/>
        </w:rPr>
      </w:pPr>
      <w:r w:rsidRPr="00C358A8">
        <w:rPr>
          <w:sz w:val="24"/>
          <w:szCs w:val="24"/>
        </w:rPr>
        <w:t>A. can</w:t>
      </w:r>
      <w:r w:rsidR="00DB53D7" w:rsidRPr="00C358A8">
        <w:rPr>
          <w:sz w:val="24"/>
          <w:szCs w:val="24"/>
        </w:rPr>
        <w:tab/>
      </w:r>
      <w:r w:rsidR="00DB53D7" w:rsidRPr="00C358A8">
        <w:rPr>
          <w:sz w:val="24"/>
          <w:szCs w:val="24"/>
        </w:rPr>
        <w:tab/>
      </w:r>
      <w:r w:rsidR="00DB53D7" w:rsidRPr="00C358A8">
        <w:rPr>
          <w:sz w:val="24"/>
          <w:szCs w:val="24"/>
        </w:rPr>
        <w:tab/>
      </w:r>
      <w:r w:rsidR="00DB53D7" w:rsidRPr="00C358A8">
        <w:rPr>
          <w:sz w:val="24"/>
          <w:szCs w:val="24"/>
        </w:rPr>
        <w:tab/>
      </w:r>
      <w:r w:rsidRPr="00C358A8">
        <w:rPr>
          <w:sz w:val="24"/>
          <w:szCs w:val="24"/>
        </w:rPr>
        <w:t>B. must</w:t>
      </w:r>
      <w:r w:rsidR="00DB53D7" w:rsidRPr="00C358A8">
        <w:rPr>
          <w:sz w:val="24"/>
          <w:szCs w:val="24"/>
        </w:rPr>
        <w:tab/>
      </w:r>
      <w:r w:rsidR="00DB53D7" w:rsidRPr="00C358A8">
        <w:rPr>
          <w:sz w:val="24"/>
          <w:szCs w:val="24"/>
        </w:rPr>
        <w:tab/>
      </w:r>
      <w:r w:rsidR="00DB53D7" w:rsidRPr="00C358A8">
        <w:rPr>
          <w:sz w:val="24"/>
          <w:szCs w:val="24"/>
        </w:rPr>
        <w:tab/>
      </w:r>
      <w:r w:rsidR="00DB53D7" w:rsidRPr="00C358A8">
        <w:rPr>
          <w:sz w:val="24"/>
          <w:szCs w:val="24"/>
        </w:rPr>
        <w:tab/>
      </w:r>
      <w:r w:rsidR="00DB53D7" w:rsidRPr="00C358A8">
        <w:rPr>
          <w:sz w:val="24"/>
          <w:szCs w:val="24"/>
        </w:rPr>
        <w:tab/>
      </w:r>
      <w:r w:rsidRPr="00C358A8">
        <w:rPr>
          <w:sz w:val="24"/>
          <w:szCs w:val="24"/>
        </w:rPr>
        <w:t>C. should</w:t>
      </w:r>
      <w:r w:rsidR="00DB53D7" w:rsidRPr="00C358A8">
        <w:rPr>
          <w:sz w:val="24"/>
          <w:szCs w:val="24"/>
        </w:rPr>
        <w:tab/>
      </w:r>
      <w:r w:rsidR="00DB53D7" w:rsidRPr="00C358A8">
        <w:rPr>
          <w:sz w:val="24"/>
          <w:szCs w:val="24"/>
        </w:rPr>
        <w:tab/>
      </w:r>
      <w:r w:rsidR="00DB53D7" w:rsidRPr="00C358A8">
        <w:rPr>
          <w:sz w:val="24"/>
          <w:szCs w:val="24"/>
        </w:rPr>
        <w:tab/>
      </w:r>
      <w:r w:rsidRPr="00C358A8">
        <w:rPr>
          <w:sz w:val="24"/>
          <w:szCs w:val="24"/>
        </w:rPr>
        <w:t>D. need</w:t>
      </w:r>
    </w:p>
    <w:p w:rsidR="00DB53D7" w:rsidRPr="00C358A8" w:rsidRDefault="00DB53D7" w:rsidP="00DB53D7">
      <w:pPr>
        <w:spacing w:line="360" w:lineRule="auto"/>
        <w:ind w:left="480" w:hangingChars="200" w:hanging="480"/>
        <w:rPr>
          <w:sz w:val="24"/>
          <w:szCs w:val="24"/>
        </w:rPr>
      </w:pPr>
      <w:r w:rsidRPr="00C358A8">
        <w:rPr>
          <w:sz w:val="24"/>
          <w:szCs w:val="24"/>
        </w:rPr>
        <w:t>199</w:t>
      </w:r>
      <w:r w:rsidR="00356464" w:rsidRPr="00C358A8">
        <w:rPr>
          <w:sz w:val="24"/>
          <w:szCs w:val="24"/>
        </w:rPr>
        <w:t>.</w:t>
      </w:r>
      <w:r w:rsidR="00743382" w:rsidRPr="00C358A8">
        <w:rPr>
          <w:rFonts w:hint="eastAsia"/>
          <w:sz w:val="24"/>
          <w:szCs w:val="24"/>
        </w:rPr>
        <w:t xml:space="preserve"> </w:t>
      </w:r>
      <w:r w:rsidR="00356464" w:rsidRPr="00C358A8">
        <w:rPr>
          <w:sz w:val="24"/>
          <w:szCs w:val="24"/>
        </w:rPr>
        <w:t>The girl’s face looked pale, so our classroom teacher requested that she _</w:t>
      </w:r>
      <w:r w:rsidRPr="00C358A8">
        <w:rPr>
          <w:sz w:val="24"/>
          <w:szCs w:val="24"/>
        </w:rPr>
        <w:t>_______to hospital immediately.</w:t>
      </w:r>
    </w:p>
    <w:p w:rsidR="00356464" w:rsidRPr="00C358A8" w:rsidRDefault="00356464" w:rsidP="00DB53D7">
      <w:pPr>
        <w:spacing w:line="360" w:lineRule="auto"/>
        <w:ind w:left="420" w:firstLine="60"/>
        <w:rPr>
          <w:sz w:val="24"/>
          <w:szCs w:val="24"/>
        </w:rPr>
      </w:pPr>
      <w:r w:rsidRPr="00C358A8">
        <w:rPr>
          <w:sz w:val="24"/>
          <w:szCs w:val="24"/>
        </w:rPr>
        <w:t>A. send</w:t>
      </w:r>
      <w:r w:rsidR="00DB53D7" w:rsidRPr="00C358A8">
        <w:rPr>
          <w:sz w:val="24"/>
          <w:szCs w:val="24"/>
        </w:rPr>
        <w:tab/>
      </w:r>
      <w:r w:rsidR="00DB53D7" w:rsidRPr="00C358A8">
        <w:rPr>
          <w:sz w:val="24"/>
          <w:szCs w:val="24"/>
        </w:rPr>
        <w:tab/>
      </w:r>
      <w:r w:rsidR="00DB53D7" w:rsidRPr="00C358A8">
        <w:rPr>
          <w:sz w:val="24"/>
          <w:szCs w:val="24"/>
        </w:rPr>
        <w:tab/>
      </w:r>
      <w:r w:rsidR="00DB53D7" w:rsidRPr="00C358A8">
        <w:rPr>
          <w:sz w:val="24"/>
          <w:szCs w:val="24"/>
        </w:rPr>
        <w:tab/>
      </w:r>
      <w:r w:rsidRPr="00C358A8">
        <w:rPr>
          <w:sz w:val="24"/>
          <w:szCs w:val="24"/>
        </w:rPr>
        <w:t>B. be sent</w:t>
      </w:r>
      <w:r w:rsidR="00DB53D7" w:rsidRPr="00C358A8">
        <w:rPr>
          <w:sz w:val="24"/>
          <w:szCs w:val="24"/>
        </w:rPr>
        <w:tab/>
      </w:r>
      <w:r w:rsidR="00DB53D7" w:rsidRPr="00C358A8">
        <w:rPr>
          <w:sz w:val="24"/>
          <w:szCs w:val="24"/>
        </w:rPr>
        <w:tab/>
      </w:r>
      <w:r w:rsidR="00DB53D7" w:rsidRPr="00C358A8">
        <w:rPr>
          <w:sz w:val="24"/>
          <w:szCs w:val="24"/>
        </w:rPr>
        <w:tab/>
      </w:r>
      <w:r w:rsidR="00DB53D7" w:rsidRPr="00C358A8">
        <w:rPr>
          <w:sz w:val="24"/>
          <w:szCs w:val="24"/>
        </w:rPr>
        <w:tab/>
      </w:r>
      <w:r w:rsidRPr="00C358A8">
        <w:rPr>
          <w:sz w:val="24"/>
          <w:szCs w:val="24"/>
        </w:rPr>
        <w:t>C. sending</w:t>
      </w:r>
      <w:r w:rsidR="00DB53D7" w:rsidRPr="00C358A8">
        <w:rPr>
          <w:sz w:val="24"/>
          <w:szCs w:val="24"/>
        </w:rPr>
        <w:tab/>
      </w:r>
      <w:r w:rsidR="00DB53D7" w:rsidRPr="00C358A8">
        <w:rPr>
          <w:sz w:val="24"/>
          <w:szCs w:val="24"/>
        </w:rPr>
        <w:tab/>
      </w:r>
      <w:r w:rsidR="00DB53D7" w:rsidRPr="00C358A8">
        <w:rPr>
          <w:sz w:val="24"/>
          <w:szCs w:val="24"/>
        </w:rPr>
        <w:tab/>
      </w:r>
      <w:r w:rsidRPr="00C358A8">
        <w:rPr>
          <w:sz w:val="24"/>
          <w:szCs w:val="24"/>
        </w:rPr>
        <w:t>D. should send</w:t>
      </w:r>
    </w:p>
    <w:p w:rsidR="00356464" w:rsidRPr="00C358A8" w:rsidRDefault="00F8646E" w:rsidP="00356464">
      <w:pPr>
        <w:tabs>
          <w:tab w:val="left" w:pos="420"/>
          <w:tab w:val="left" w:pos="2310"/>
          <w:tab w:val="left" w:pos="4095"/>
          <w:tab w:val="left" w:pos="6090"/>
          <w:tab w:val="left" w:pos="7560"/>
        </w:tabs>
        <w:spacing w:line="360" w:lineRule="auto"/>
        <w:ind w:left="480" w:hangingChars="200" w:hanging="480"/>
        <w:rPr>
          <w:bCs/>
          <w:sz w:val="24"/>
          <w:szCs w:val="24"/>
        </w:rPr>
      </w:pPr>
      <w:r w:rsidRPr="00C358A8">
        <w:rPr>
          <w:sz w:val="24"/>
          <w:szCs w:val="24"/>
        </w:rPr>
        <w:t>20</w:t>
      </w:r>
      <w:r w:rsidR="00356464" w:rsidRPr="00C358A8">
        <w:rPr>
          <w:sz w:val="24"/>
          <w:szCs w:val="24"/>
        </w:rPr>
        <w:t>0.</w:t>
      </w:r>
      <w:r w:rsidR="00743382" w:rsidRPr="00C358A8">
        <w:rPr>
          <w:rFonts w:hint="eastAsia"/>
          <w:sz w:val="24"/>
          <w:szCs w:val="24"/>
        </w:rPr>
        <w:t xml:space="preserve"> </w:t>
      </w:r>
      <w:r w:rsidR="00356464" w:rsidRPr="00C358A8">
        <w:rPr>
          <w:bCs/>
          <w:sz w:val="24"/>
          <w:szCs w:val="24"/>
        </w:rPr>
        <w:t>It’s high time that he settle down in the city and ______ a new life.</w:t>
      </w:r>
    </w:p>
    <w:p w:rsidR="00356464" w:rsidRPr="00C358A8" w:rsidRDefault="00F8646E" w:rsidP="00356464">
      <w:pPr>
        <w:tabs>
          <w:tab w:val="left" w:pos="690"/>
          <w:tab w:val="left" w:pos="2085"/>
        </w:tabs>
        <w:spacing w:line="360" w:lineRule="auto"/>
        <w:ind w:left="480" w:hangingChars="200" w:hanging="480"/>
        <w:jc w:val="left"/>
        <w:rPr>
          <w:bCs/>
          <w:sz w:val="24"/>
          <w:szCs w:val="24"/>
        </w:rPr>
      </w:pPr>
      <w:r w:rsidRPr="00C358A8">
        <w:rPr>
          <w:bCs/>
          <w:sz w:val="24"/>
          <w:szCs w:val="24"/>
        </w:rPr>
        <w:tab/>
      </w:r>
      <w:r w:rsidR="00356464" w:rsidRPr="00C358A8">
        <w:rPr>
          <w:bCs/>
          <w:sz w:val="24"/>
          <w:szCs w:val="24"/>
        </w:rPr>
        <w:t>A</w:t>
      </w:r>
      <w:r w:rsidR="00356464" w:rsidRPr="00C358A8">
        <w:rPr>
          <w:bCs/>
          <w:sz w:val="24"/>
          <w:szCs w:val="24"/>
          <w:lang w:val="en-GB"/>
        </w:rPr>
        <w:t>．</w:t>
      </w:r>
      <w:r w:rsidR="00356464" w:rsidRPr="00C358A8">
        <w:rPr>
          <w:bCs/>
          <w:sz w:val="24"/>
          <w:szCs w:val="24"/>
        </w:rPr>
        <w:t>start</w:t>
      </w:r>
      <w:r w:rsidR="000B0F5D" w:rsidRPr="00C358A8">
        <w:rPr>
          <w:bCs/>
          <w:sz w:val="24"/>
          <w:szCs w:val="24"/>
        </w:rPr>
        <w:t>ed</w:t>
      </w:r>
      <w:r w:rsidRPr="00C358A8">
        <w:rPr>
          <w:bCs/>
          <w:sz w:val="24"/>
          <w:szCs w:val="24"/>
        </w:rPr>
        <w:tab/>
      </w:r>
      <w:r w:rsidRPr="00C358A8">
        <w:rPr>
          <w:bCs/>
          <w:sz w:val="24"/>
          <w:szCs w:val="24"/>
        </w:rPr>
        <w:tab/>
      </w:r>
      <w:r w:rsidRPr="00C358A8">
        <w:rPr>
          <w:bCs/>
          <w:sz w:val="24"/>
          <w:szCs w:val="24"/>
        </w:rPr>
        <w:tab/>
      </w:r>
      <w:r w:rsidR="00356464" w:rsidRPr="00C358A8">
        <w:rPr>
          <w:bCs/>
          <w:sz w:val="24"/>
          <w:szCs w:val="24"/>
        </w:rPr>
        <w:t>B</w:t>
      </w:r>
      <w:r w:rsidR="00356464" w:rsidRPr="00C358A8">
        <w:rPr>
          <w:bCs/>
          <w:sz w:val="24"/>
          <w:szCs w:val="24"/>
          <w:lang w:val="en-GB"/>
        </w:rPr>
        <w:t>．</w:t>
      </w:r>
      <w:r w:rsidR="00356464" w:rsidRPr="00C358A8">
        <w:rPr>
          <w:bCs/>
          <w:sz w:val="24"/>
          <w:szCs w:val="24"/>
        </w:rPr>
        <w:t>start</w:t>
      </w:r>
      <w:r w:rsidRPr="00C358A8">
        <w:rPr>
          <w:bCs/>
          <w:sz w:val="24"/>
          <w:szCs w:val="24"/>
        </w:rPr>
        <w:tab/>
      </w:r>
      <w:r w:rsidRPr="00C358A8">
        <w:rPr>
          <w:bCs/>
          <w:sz w:val="24"/>
          <w:szCs w:val="24"/>
        </w:rPr>
        <w:tab/>
      </w:r>
      <w:r w:rsidRPr="00C358A8">
        <w:rPr>
          <w:bCs/>
          <w:sz w:val="24"/>
          <w:szCs w:val="24"/>
        </w:rPr>
        <w:tab/>
      </w:r>
      <w:r w:rsidRPr="00C358A8">
        <w:rPr>
          <w:bCs/>
          <w:sz w:val="24"/>
          <w:szCs w:val="24"/>
        </w:rPr>
        <w:tab/>
      </w:r>
      <w:r w:rsidR="000B0F5D" w:rsidRPr="00C358A8">
        <w:rPr>
          <w:bCs/>
          <w:sz w:val="24"/>
          <w:szCs w:val="24"/>
        </w:rPr>
        <w:tab/>
      </w:r>
      <w:r w:rsidR="00356464" w:rsidRPr="00C358A8">
        <w:rPr>
          <w:bCs/>
          <w:sz w:val="24"/>
          <w:szCs w:val="24"/>
        </w:rPr>
        <w:t>C</w:t>
      </w:r>
      <w:r w:rsidR="00356464" w:rsidRPr="00C358A8">
        <w:rPr>
          <w:bCs/>
          <w:sz w:val="24"/>
          <w:szCs w:val="24"/>
          <w:lang w:val="en-GB"/>
        </w:rPr>
        <w:t>．</w:t>
      </w:r>
      <w:r w:rsidR="00356464" w:rsidRPr="00C358A8">
        <w:rPr>
          <w:bCs/>
          <w:sz w:val="24"/>
          <w:szCs w:val="24"/>
        </w:rPr>
        <w:t>to start</w:t>
      </w:r>
      <w:r w:rsidRPr="00C358A8">
        <w:rPr>
          <w:bCs/>
          <w:sz w:val="24"/>
          <w:szCs w:val="24"/>
        </w:rPr>
        <w:tab/>
      </w:r>
      <w:r w:rsidRPr="00C358A8">
        <w:rPr>
          <w:bCs/>
          <w:sz w:val="24"/>
          <w:szCs w:val="24"/>
        </w:rPr>
        <w:tab/>
      </w:r>
      <w:r w:rsidRPr="00C358A8">
        <w:rPr>
          <w:bCs/>
          <w:sz w:val="24"/>
          <w:szCs w:val="24"/>
        </w:rPr>
        <w:tab/>
      </w:r>
      <w:r w:rsidR="00356464" w:rsidRPr="00C358A8">
        <w:rPr>
          <w:bCs/>
          <w:sz w:val="24"/>
          <w:szCs w:val="24"/>
        </w:rPr>
        <w:t>D</w:t>
      </w:r>
      <w:r w:rsidR="00356464" w:rsidRPr="00C358A8">
        <w:rPr>
          <w:bCs/>
          <w:sz w:val="24"/>
          <w:szCs w:val="24"/>
          <w:lang w:val="en-GB"/>
        </w:rPr>
        <w:t>．</w:t>
      </w:r>
      <w:r w:rsidR="00356464" w:rsidRPr="00C358A8">
        <w:rPr>
          <w:bCs/>
          <w:sz w:val="24"/>
          <w:szCs w:val="24"/>
        </w:rPr>
        <w:t>starting</w:t>
      </w:r>
    </w:p>
    <w:p w:rsidR="004B03CC" w:rsidRPr="00C358A8" w:rsidRDefault="004B03CC" w:rsidP="00356464">
      <w:pPr>
        <w:tabs>
          <w:tab w:val="left" w:pos="420"/>
          <w:tab w:val="left" w:pos="2310"/>
          <w:tab w:val="left" w:pos="4095"/>
          <w:tab w:val="left" w:pos="6090"/>
          <w:tab w:val="left" w:pos="7560"/>
        </w:tabs>
        <w:spacing w:line="360" w:lineRule="auto"/>
        <w:ind w:left="480" w:hangingChars="200" w:hanging="480"/>
        <w:rPr>
          <w:sz w:val="24"/>
          <w:szCs w:val="24"/>
        </w:rPr>
      </w:pPr>
    </w:p>
    <w:p w:rsidR="004B03CC" w:rsidRPr="00C358A8" w:rsidRDefault="004B03CC" w:rsidP="00356464">
      <w:pPr>
        <w:tabs>
          <w:tab w:val="left" w:pos="420"/>
          <w:tab w:val="left" w:pos="2310"/>
          <w:tab w:val="left" w:pos="4095"/>
          <w:tab w:val="left" w:pos="6090"/>
          <w:tab w:val="left" w:pos="7560"/>
        </w:tabs>
        <w:spacing w:line="360" w:lineRule="auto"/>
        <w:ind w:left="480" w:hangingChars="200" w:hanging="480"/>
        <w:rPr>
          <w:sz w:val="24"/>
          <w:szCs w:val="24"/>
        </w:rPr>
      </w:pPr>
    </w:p>
    <w:p w:rsidR="00DC4513" w:rsidRPr="00C358A8" w:rsidRDefault="00DC4513" w:rsidP="00356464">
      <w:pPr>
        <w:tabs>
          <w:tab w:val="left" w:pos="420"/>
          <w:tab w:val="left" w:pos="2310"/>
          <w:tab w:val="left" w:pos="4095"/>
          <w:tab w:val="left" w:pos="6090"/>
          <w:tab w:val="left" w:pos="7560"/>
        </w:tabs>
        <w:spacing w:line="360" w:lineRule="auto"/>
        <w:ind w:left="480" w:hangingChars="200" w:hanging="480"/>
        <w:rPr>
          <w:sz w:val="24"/>
          <w:szCs w:val="24"/>
        </w:rPr>
      </w:pPr>
    </w:p>
    <w:p w:rsidR="00356464" w:rsidRPr="00C358A8" w:rsidRDefault="00AC7F0E" w:rsidP="00356464">
      <w:pPr>
        <w:tabs>
          <w:tab w:val="left" w:pos="420"/>
          <w:tab w:val="left" w:pos="2310"/>
          <w:tab w:val="left" w:pos="4095"/>
          <w:tab w:val="left" w:pos="6090"/>
          <w:tab w:val="left" w:pos="7560"/>
        </w:tabs>
        <w:spacing w:line="360" w:lineRule="auto"/>
        <w:ind w:left="480" w:hangingChars="200" w:hanging="480"/>
        <w:rPr>
          <w:bCs/>
          <w:sz w:val="24"/>
          <w:szCs w:val="24"/>
        </w:rPr>
      </w:pPr>
      <w:r w:rsidRPr="00C358A8">
        <w:rPr>
          <w:sz w:val="24"/>
          <w:szCs w:val="24"/>
        </w:rPr>
        <w:lastRenderedPageBreak/>
        <w:t>20</w:t>
      </w:r>
      <w:r w:rsidR="00356464" w:rsidRPr="00C358A8">
        <w:rPr>
          <w:sz w:val="24"/>
          <w:szCs w:val="24"/>
        </w:rPr>
        <w:t>1.</w:t>
      </w:r>
      <w:r w:rsidR="00743382" w:rsidRPr="00C358A8">
        <w:rPr>
          <w:rFonts w:hint="eastAsia"/>
          <w:sz w:val="24"/>
          <w:szCs w:val="24"/>
        </w:rPr>
        <w:t xml:space="preserve"> </w:t>
      </w:r>
      <w:r w:rsidR="00356464" w:rsidRPr="00C358A8">
        <w:rPr>
          <w:bCs/>
          <w:sz w:val="24"/>
          <w:szCs w:val="24"/>
        </w:rPr>
        <w:t xml:space="preserve">I would rather Tom _____ the meeting instead of </w:t>
      </w:r>
      <w:r w:rsidRPr="00C358A8">
        <w:rPr>
          <w:bCs/>
          <w:sz w:val="24"/>
          <w:szCs w:val="24"/>
        </w:rPr>
        <w:t>Mr.</w:t>
      </w:r>
      <w:r w:rsidR="00356464" w:rsidRPr="00C358A8">
        <w:rPr>
          <w:bCs/>
          <w:sz w:val="24"/>
          <w:szCs w:val="24"/>
        </w:rPr>
        <w:t xml:space="preserve"> Smith.</w:t>
      </w:r>
    </w:p>
    <w:p w:rsidR="00356464" w:rsidRPr="00C358A8" w:rsidRDefault="00356464" w:rsidP="00356464">
      <w:pPr>
        <w:tabs>
          <w:tab w:val="left" w:pos="690"/>
          <w:tab w:val="left" w:pos="2406"/>
        </w:tabs>
        <w:spacing w:line="360" w:lineRule="auto"/>
        <w:ind w:left="480" w:hangingChars="200" w:hanging="480"/>
        <w:jc w:val="left"/>
        <w:rPr>
          <w:bCs/>
          <w:sz w:val="24"/>
          <w:szCs w:val="24"/>
        </w:rPr>
      </w:pPr>
      <w:r w:rsidRPr="00C358A8">
        <w:rPr>
          <w:bCs/>
          <w:sz w:val="24"/>
          <w:szCs w:val="24"/>
        </w:rPr>
        <w:tab/>
        <w:t>A</w:t>
      </w:r>
      <w:r w:rsidRPr="00C358A8">
        <w:rPr>
          <w:bCs/>
          <w:sz w:val="24"/>
          <w:szCs w:val="24"/>
          <w:lang w:val="en-GB"/>
        </w:rPr>
        <w:t>．</w:t>
      </w:r>
      <w:r w:rsidRPr="00C358A8">
        <w:rPr>
          <w:bCs/>
          <w:sz w:val="24"/>
          <w:szCs w:val="24"/>
        </w:rPr>
        <w:t>attends</w:t>
      </w:r>
      <w:r w:rsidR="00AC7F0E" w:rsidRPr="00C358A8">
        <w:rPr>
          <w:bCs/>
          <w:sz w:val="24"/>
          <w:szCs w:val="24"/>
        </w:rPr>
        <w:tab/>
      </w:r>
      <w:r w:rsidR="00AC7F0E" w:rsidRPr="00C358A8">
        <w:rPr>
          <w:bCs/>
          <w:sz w:val="24"/>
          <w:szCs w:val="24"/>
        </w:rPr>
        <w:tab/>
      </w:r>
      <w:r w:rsidRPr="00C358A8">
        <w:rPr>
          <w:bCs/>
          <w:sz w:val="24"/>
          <w:szCs w:val="24"/>
        </w:rPr>
        <w:t>B</w:t>
      </w:r>
      <w:r w:rsidRPr="00C358A8">
        <w:rPr>
          <w:bCs/>
          <w:sz w:val="24"/>
          <w:szCs w:val="24"/>
          <w:lang w:val="en-GB"/>
        </w:rPr>
        <w:t>．</w:t>
      </w:r>
      <w:r w:rsidRPr="00C358A8">
        <w:rPr>
          <w:bCs/>
          <w:sz w:val="24"/>
          <w:szCs w:val="24"/>
        </w:rPr>
        <w:t>attended</w:t>
      </w:r>
      <w:r w:rsidR="00AC7F0E" w:rsidRPr="00C358A8">
        <w:rPr>
          <w:bCs/>
          <w:sz w:val="24"/>
          <w:szCs w:val="24"/>
        </w:rPr>
        <w:tab/>
      </w:r>
      <w:r w:rsidR="00AC7F0E" w:rsidRPr="00C358A8">
        <w:rPr>
          <w:bCs/>
          <w:sz w:val="24"/>
          <w:szCs w:val="24"/>
        </w:rPr>
        <w:tab/>
      </w:r>
      <w:r w:rsidR="00AC7F0E" w:rsidRPr="00C358A8">
        <w:rPr>
          <w:bCs/>
          <w:sz w:val="24"/>
          <w:szCs w:val="24"/>
        </w:rPr>
        <w:tab/>
      </w:r>
      <w:r w:rsidR="00AC7F0E" w:rsidRPr="00C358A8">
        <w:rPr>
          <w:bCs/>
          <w:sz w:val="24"/>
          <w:szCs w:val="24"/>
        </w:rPr>
        <w:tab/>
      </w:r>
      <w:r w:rsidRPr="00C358A8">
        <w:rPr>
          <w:bCs/>
          <w:sz w:val="24"/>
          <w:szCs w:val="24"/>
        </w:rPr>
        <w:t>C</w:t>
      </w:r>
      <w:r w:rsidRPr="00C358A8">
        <w:rPr>
          <w:bCs/>
          <w:sz w:val="24"/>
          <w:szCs w:val="24"/>
          <w:lang w:val="en-GB"/>
        </w:rPr>
        <w:t>．</w:t>
      </w:r>
      <w:r w:rsidRPr="00C358A8">
        <w:rPr>
          <w:bCs/>
          <w:sz w:val="24"/>
          <w:szCs w:val="24"/>
        </w:rPr>
        <w:t>attending</w:t>
      </w:r>
      <w:r w:rsidR="00AC7F0E" w:rsidRPr="00C358A8">
        <w:rPr>
          <w:bCs/>
          <w:sz w:val="24"/>
          <w:szCs w:val="24"/>
        </w:rPr>
        <w:tab/>
      </w:r>
      <w:r w:rsidR="00AC7F0E" w:rsidRPr="00C358A8">
        <w:rPr>
          <w:bCs/>
          <w:sz w:val="24"/>
          <w:szCs w:val="24"/>
        </w:rPr>
        <w:tab/>
      </w:r>
      <w:r w:rsidRPr="00C358A8">
        <w:rPr>
          <w:bCs/>
          <w:sz w:val="24"/>
          <w:szCs w:val="24"/>
        </w:rPr>
        <w:t>D</w:t>
      </w:r>
      <w:r w:rsidRPr="00C358A8">
        <w:rPr>
          <w:bCs/>
          <w:sz w:val="24"/>
          <w:szCs w:val="24"/>
          <w:lang w:val="en-GB"/>
        </w:rPr>
        <w:t>．</w:t>
      </w:r>
      <w:r w:rsidRPr="00C358A8">
        <w:rPr>
          <w:bCs/>
          <w:sz w:val="24"/>
          <w:szCs w:val="24"/>
        </w:rPr>
        <w:t>to attend</w:t>
      </w:r>
    </w:p>
    <w:p w:rsidR="00356464" w:rsidRPr="00C358A8" w:rsidRDefault="00AC7F0E" w:rsidP="00356464">
      <w:pPr>
        <w:spacing w:line="360" w:lineRule="auto"/>
        <w:ind w:left="235" w:hangingChars="98" w:hanging="235"/>
        <w:rPr>
          <w:sz w:val="24"/>
          <w:szCs w:val="24"/>
        </w:rPr>
      </w:pPr>
      <w:r w:rsidRPr="00C358A8">
        <w:rPr>
          <w:sz w:val="24"/>
          <w:szCs w:val="24"/>
        </w:rPr>
        <w:t>20</w:t>
      </w:r>
      <w:r w:rsidR="00356464" w:rsidRPr="00C358A8">
        <w:rPr>
          <w:sz w:val="24"/>
          <w:szCs w:val="24"/>
        </w:rPr>
        <w:t>2.</w:t>
      </w:r>
      <w:r w:rsidR="00743382" w:rsidRPr="00C358A8">
        <w:rPr>
          <w:rFonts w:hint="eastAsia"/>
          <w:sz w:val="24"/>
          <w:szCs w:val="24"/>
        </w:rPr>
        <w:t xml:space="preserve"> </w:t>
      </w:r>
      <w:r w:rsidR="00356464" w:rsidRPr="00C358A8">
        <w:rPr>
          <w:sz w:val="24"/>
          <w:szCs w:val="24"/>
        </w:rPr>
        <w:t>While she is a likable girl, she</w:t>
      </w:r>
      <w:r w:rsidRPr="00C358A8">
        <w:rPr>
          <w:sz w:val="24"/>
          <w:szCs w:val="24"/>
        </w:rPr>
        <w:t xml:space="preserve"> </w:t>
      </w:r>
      <w:r w:rsidR="00356464" w:rsidRPr="00C358A8">
        <w:rPr>
          <w:sz w:val="24"/>
          <w:szCs w:val="24"/>
          <w:u w:val="single"/>
        </w:rPr>
        <w:t xml:space="preserve">     </w:t>
      </w:r>
      <w:r w:rsidRPr="00C358A8">
        <w:rPr>
          <w:sz w:val="24"/>
          <w:szCs w:val="24"/>
          <w:u w:val="single"/>
        </w:rPr>
        <w:t xml:space="preserve"> </w:t>
      </w:r>
      <w:r w:rsidRPr="00C358A8">
        <w:rPr>
          <w:sz w:val="24"/>
          <w:szCs w:val="24"/>
        </w:rPr>
        <w:t xml:space="preserve"> </w:t>
      </w:r>
      <w:r w:rsidR="00356464" w:rsidRPr="00C358A8">
        <w:rPr>
          <w:sz w:val="24"/>
          <w:szCs w:val="24"/>
        </w:rPr>
        <w:t>sometimes be e</w:t>
      </w:r>
      <w:r w:rsidRPr="00C358A8">
        <w:rPr>
          <w:sz w:val="24"/>
          <w:szCs w:val="24"/>
        </w:rPr>
        <w:t>xtremely difficult to work with</w:t>
      </w:r>
      <w:r w:rsidR="00356464" w:rsidRPr="00C358A8">
        <w:rPr>
          <w:sz w:val="24"/>
          <w:szCs w:val="24"/>
        </w:rPr>
        <w:t>.</w:t>
      </w:r>
    </w:p>
    <w:p w:rsidR="00356464" w:rsidRPr="00C358A8" w:rsidRDefault="00AC7F0E" w:rsidP="00356464">
      <w:pPr>
        <w:tabs>
          <w:tab w:val="left" w:pos="690"/>
          <w:tab w:val="left" w:pos="2406"/>
        </w:tabs>
        <w:spacing w:line="360" w:lineRule="auto"/>
        <w:jc w:val="left"/>
        <w:rPr>
          <w:sz w:val="24"/>
          <w:szCs w:val="24"/>
        </w:rPr>
      </w:pPr>
      <w:r w:rsidRPr="00C358A8">
        <w:rPr>
          <w:sz w:val="24"/>
          <w:szCs w:val="24"/>
        </w:rPr>
        <w:tab/>
      </w:r>
      <w:r w:rsidR="00356464" w:rsidRPr="00C358A8">
        <w:rPr>
          <w:sz w:val="24"/>
          <w:szCs w:val="24"/>
        </w:rPr>
        <w:t>A. may</w:t>
      </w:r>
      <w:r w:rsidRPr="00C358A8">
        <w:rPr>
          <w:sz w:val="24"/>
          <w:szCs w:val="24"/>
        </w:rPr>
        <w:tab/>
      </w:r>
      <w:r w:rsidRPr="00C358A8">
        <w:rPr>
          <w:sz w:val="24"/>
          <w:szCs w:val="24"/>
        </w:rPr>
        <w:tab/>
      </w:r>
      <w:r w:rsidR="00356464" w:rsidRPr="00C358A8">
        <w:rPr>
          <w:sz w:val="24"/>
          <w:szCs w:val="24"/>
        </w:rPr>
        <w:t>B. can</w:t>
      </w:r>
      <w:r w:rsidRPr="00C358A8">
        <w:rPr>
          <w:sz w:val="24"/>
          <w:szCs w:val="24"/>
        </w:rPr>
        <w:tab/>
      </w:r>
      <w:r w:rsidRPr="00C358A8">
        <w:rPr>
          <w:sz w:val="24"/>
          <w:szCs w:val="24"/>
        </w:rPr>
        <w:tab/>
      </w:r>
      <w:r w:rsidRPr="00C358A8">
        <w:rPr>
          <w:sz w:val="24"/>
          <w:szCs w:val="24"/>
        </w:rPr>
        <w:tab/>
      </w:r>
      <w:r w:rsidRPr="00C358A8">
        <w:rPr>
          <w:sz w:val="24"/>
          <w:szCs w:val="24"/>
        </w:rPr>
        <w:tab/>
      </w:r>
      <w:r w:rsidRPr="00C358A8">
        <w:rPr>
          <w:sz w:val="24"/>
          <w:szCs w:val="24"/>
        </w:rPr>
        <w:tab/>
      </w:r>
      <w:r w:rsidR="00356464" w:rsidRPr="00C358A8">
        <w:rPr>
          <w:sz w:val="24"/>
          <w:szCs w:val="24"/>
        </w:rPr>
        <w:t>C. must</w:t>
      </w:r>
      <w:r w:rsidRPr="00C358A8">
        <w:rPr>
          <w:sz w:val="24"/>
          <w:szCs w:val="24"/>
        </w:rPr>
        <w:tab/>
      </w:r>
      <w:r w:rsidRPr="00C358A8">
        <w:rPr>
          <w:sz w:val="24"/>
          <w:szCs w:val="24"/>
        </w:rPr>
        <w:tab/>
      </w:r>
      <w:r w:rsidRPr="00C358A8">
        <w:rPr>
          <w:sz w:val="24"/>
          <w:szCs w:val="24"/>
        </w:rPr>
        <w:tab/>
      </w:r>
      <w:r w:rsidRPr="00C358A8">
        <w:rPr>
          <w:sz w:val="24"/>
          <w:szCs w:val="24"/>
        </w:rPr>
        <w:tab/>
      </w:r>
      <w:r w:rsidR="00356464" w:rsidRPr="00C358A8">
        <w:rPr>
          <w:sz w:val="24"/>
          <w:szCs w:val="24"/>
        </w:rPr>
        <w:t>D. might</w:t>
      </w:r>
    </w:p>
    <w:p w:rsidR="00356464" w:rsidRPr="00C358A8" w:rsidRDefault="00AC7F0E" w:rsidP="00356464">
      <w:pPr>
        <w:spacing w:line="360" w:lineRule="auto"/>
        <w:ind w:left="353" w:hangingChars="147" w:hanging="353"/>
        <w:rPr>
          <w:sz w:val="24"/>
          <w:szCs w:val="24"/>
        </w:rPr>
      </w:pPr>
      <w:r w:rsidRPr="00C358A8">
        <w:rPr>
          <w:sz w:val="24"/>
          <w:szCs w:val="24"/>
        </w:rPr>
        <w:t>20</w:t>
      </w:r>
      <w:r w:rsidR="00356464" w:rsidRPr="00C358A8">
        <w:rPr>
          <w:sz w:val="24"/>
          <w:szCs w:val="24"/>
        </w:rPr>
        <w:t>3.</w:t>
      </w:r>
      <w:r w:rsidR="00743382" w:rsidRPr="00C358A8">
        <w:rPr>
          <w:rFonts w:hint="eastAsia"/>
          <w:sz w:val="24"/>
          <w:szCs w:val="24"/>
        </w:rPr>
        <w:t xml:space="preserve"> </w:t>
      </w:r>
      <w:r w:rsidR="00356464" w:rsidRPr="00C358A8">
        <w:rPr>
          <w:sz w:val="24"/>
          <w:szCs w:val="24"/>
        </w:rPr>
        <w:t>The teacher</w:t>
      </w:r>
      <w:r w:rsidRPr="00C358A8">
        <w:rPr>
          <w:sz w:val="24"/>
          <w:szCs w:val="24"/>
        </w:rPr>
        <w:t xml:space="preserve"> </w:t>
      </w:r>
      <w:r w:rsidRPr="00C358A8">
        <w:rPr>
          <w:sz w:val="24"/>
          <w:szCs w:val="24"/>
          <w:u w:val="single"/>
        </w:rPr>
        <w:t xml:space="preserve">      </w:t>
      </w:r>
      <w:r w:rsidRPr="00C358A8">
        <w:rPr>
          <w:sz w:val="24"/>
          <w:szCs w:val="24"/>
        </w:rPr>
        <w:t xml:space="preserve"> </w:t>
      </w:r>
      <w:r w:rsidR="00356464" w:rsidRPr="00C358A8">
        <w:rPr>
          <w:sz w:val="24"/>
          <w:szCs w:val="24"/>
        </w:rPr>
        <w:t>have thought Tom was worth it, or she wouldn’t have wasted time on him, I suppose.</w:t>
      </w:r>
      <w:r w:rsidR="00743382" w:rsidRPr="00C358A8">
        <w:rPr>
          <w:sz w:val="24"/>
          <w:szCs w:val="24"/>
        </w:rPr>
        <w:t xml:space="preserve"> </w:t>
      </w:r>
    </w:p>
    <w:p w:rsidR="00356464" w:rsidRPr="00C358A8" w:rsidRDefault="00AC7F0E" w:rsidP="00356464">
      <w:pPr>
        <w:tabs>
          <w:tab w:val="left" w:pos="690"/>
          <w:tab w:val="left" w:pos="2406"/>
        </w:tabs>
        <w:spacing w:line="360" w:lineRule="auto"/>
        <w:jc w:val="left"/>
        <w:rPr>
          <w:sz w:val="24"/>
          <w:szCs w:val="24"/>
        </w:rPr>
      </w:pPr>
      <w:r w:rsidRPr="00C358A8">
        <w:rPr>
          <w:sz w:val="24"/>
          <w:szCs w:val="24"/>
        </w:rPr>
        <w:tab/>
      </w:r>
      <w:r w:rsidR="00356464" w:rsidRPr="00C358A8">
        <w:rPr>
          <w:sz w:val="24"/>
          <w:szCs w:val="24"/>
        </w:rPr>
        <w:t>A. should</w:t>
      </w:r>
      <w:r w:rsidRPr="00C358A8">
        <w:rPr>
          <w:sz w:val="24"/>
          <w:szCs w:val="24"/>
        </w:rPr>
        <w:tab/>
      </w:r>
      <w:r w:rsidRPr="00C358A8">
        <w:rPr>
          <w:sz w:val="24"/>
          <w:szCs w:val="24"/>
        </w:rPr>
        <w:tab/>
      </w:r>
      <w:r w:rsidR="00356464" w:rsidRPr="00C358A8">
        <w:rPr>
          <w:sz w:val="24"/>
          <w:szCs w:val="24"/>
        </w:rPr>
        <w:t>B. can</w:t>
      </w:r>
      <w:r w:rsidRPr="00C358A8">
        <w:rPr>
          <w:sz w:val="24"/>
          <w:szCs w:val="24"/>
        </w:rPr>
        <w:tab/>
      </w:r>
      <w:r w:rsidRPr="00C358A8">
        <w:rPr>
          <w:sz w:val="24"/>
          <w:szCs w:val="24"/>
        </w:rPr>
        <w:tab/>
      </w:r>
      <w:r w:rsidRPr="00C358A8">
        <w:rPr>
          <w:sz w:val="24"/>
          <w:szCs w:val="24"/>
        </w:rPr>
        <w:tab/>
      </w:r>
      <w:r w:rsidRPr="00C358A8">
        <w:rPr>
          <w:sz w:val="24"/>
          <w:szCs w:val="24"/>
        </w:rPr>
        <w:tab/>
      </w:r>
      <w:r w:rsidRPr="00C358A8">
        <w:rPr>
          <w:sz w:val="24"/>
          <w:szCs w:val="24"/>
        </w:rPr>
        <w:tab/>
      </w:r>
      <w:r w:rsidR="00356464" w:rsidRPr="00C358A8">
        <w:rPr>
          <w:sz w:val="24"/>
          <w:szCs w:val="24"/>
        </w:rPr>
        <w:t>C. would</w:t>
      </w:r>
      <w:r w:rsidRPr="00C358A8">
        <w:rPr>
          <w:sz w:val="24"/>
          <w:szCs w:val="24"/>
        </w:rPr>
        <w:tab/>
      </w:r>
      <w:r w:rsidRPr="00C358A8">
        <w:rPr>
          <w:sz w:val="24"/>
          <w:szCs w:val="24"/>
        </w:rPr>
        <w:tab/>
      </w:r>
      <w:r w:rsidRPr="00C358A8">
        <w:rPr>
          <w:sz w:val="24"/>
          <w:szCs w:val="24"/>
        </w:rPr>
        <w:tab/>
      </w:r>
      <w:r w:rsidR="00356464" w:rsidRPr="00C358A8">
        <w:rPr>
          <w:sz w:val="24"/>
          <w:szCs w:val="24"/>
        </w:rPr>
        <w:t>D. must</w:t>
      </w:r>
    </w:p>
    <w:p w:rsidR="00356464" w:rsidRPr="00C358A8" w:rsidRDefault="00AC7F0E" w:rsidP="00356464">
      <w:pPr>
        <w:spacing w:line="360" w:lineRule="auto"/>
        <w:rPr>
          <w:sz w:val="24"/>
          <w:szCs w:val="24"/>
        </w:rPr>
      </w:pPr>
      <w:r w:rsidRPr="00C358A8">
        <w:rPr>
          <w:sz w:val="24"/>
          <w:szCs w:val="24"/>
        </w:rPr>
        <w:t>20</w:t>
      </w:r>
      <w:r w:rsidR="00356464" w:rsidRPr="00C358A8">
        <w:rPr>
          <w:sz w:val="24"/>
          <w:szCs w:val="24"/>
        </w:rPr>
        <w:t>4.</w:t>
      </w:r>
      <w:r w:rsidR="00743382" w:rsidRPr="00C358A8">
        <w:rPr>
          <w:rFonts w:hint="eastAsia"/>
          <w:sz w:val="24"/>
          <w:szCs w:val="24"/>
        </w:rPr>
        <w:t xml:space="preserve"> </w:t>
      </w:r>
      <w:r w:rsidR="00356464" w:rsidRPr="00C358A8">
        <w:rPr>
          <w:sz w:val="24"/>
          <w:szCs w:val="24"/>
        </w:rPr>
        <w:t>—Where is Lily, Lucy? I can’t find her anywhere.</w:t>
      </w:r>
    </w:p>
    <w:p w:rsidR="00356464" w:rsidRPr="00C358A8" w:rsidRDefault="00356464" w:rsidP="00AC7F0E">
      <w:pPr>
        <w:spacing w:line="360" w:lineRule="auto"/>
        <w:ind w:firstLineChars="175" w:firstLine="420"/>
        <w:rPr>
          <w:sz w:val="24"/>
          <w:szCs w:val="24"/>
        </w:rPr>
      </w:pPr>
      <w:r w:rsidRPr="00C358A8">
        <w:rPr>
          <w:sz w:val="24"/>
          <w:szCs w:val="24"/>
        </w:rPr>
        <w:t>—she</w:t>
      </w:r>
      <w:r w:rsidR="00AC7F0E" w:rsidRPr="00C358A8">
        <w:rPr>
          <w:sz w:val="24"/>
          <w:szCs w:val="24"/>
        </w:rPr>
        <w:t xml:space="preserve"> </w:t>
      </w:r>
      <w:r w:rsidRPr="00C358A8">
        <w:rPr>
          <w:sz w:val="24"/>
          <w:szCs w:val="24"/>
          <w:u w:val="single"/>
        </w:rPr>
        <w:t xml:space="preserve">      </w:t>
      </w:r>
      <w:r w:rsidRPr="00C358A8">
        <w:rPr>
          <w:sz w:val="24"/>
          <w:szCs w:val="24"/>
        </w:rPr>
        <w:t xml:space="preserve"> have been off long. I saw her here just now.</w:t>
      </w:r>
    </w:p>
    <w:p w:rsidR="00356464" w:rsidRPr="00C358A8" w:rsidRDefault="00AC7F0E" w:rsidP="00356464">
      <w:pPr>
        <w:tabs>
          <w:tab w:val="left" w:pos="690"/>
          <w:tab w:val="left" w:pos="2406"/>
        </w:tabs>
        <w:spacing w:line="360" w:lineRule="auto"/>
        <w:jc w:val="left"/>
        <w:rPr>
          <w:sz w:val="24"/>
          <w:szCs w:val="24"/>
        </w:rPr>
      </w:pPr>
      <w:r w:rsidRPr="00C358A8">
        <w:rPr>
          <w:sz w:val="24"/>
          <w:szCs w:val="24"/>
        </w:rPr>
        <w:tab/>
      </w:r>
      <w:r w:rsidR="00356464" w:rsidRPr="00C358A8">
        <w:rPr>
          <w:sz w:val="24"/>
          <w:szCs w:val="24"/>
        </w:rPr>
        <w:t>A. shouldn’t</w:t>
      </w:r>
      <w:r w:rsidRPr="00C358A8">
        <w:rPr>
          <w:sz w:val="24"/>
          <w:szCs w:val="24"/>
        </w:rPr>
        <w:tab/>
      </w:r>
      <w:r w:rsidRPr="00C358A8">
        <w:rPr>
          <w:sz w:val="24"/>
          <w:szCs w:val="24"/>
        </w:rPr>
        <w:tab/>
      </w:r>
      <w:r w:rsidR="00356464" w:rsidRPr="00C358A8">
        <w:rPr>
          <w:sz w:val="24"/>
          <w:szCs w:val="24"/>
        </w:rPr>
        <w:t>B. can’t</w:t>
      </w:r>
      <w:r w:rsidRPr="00C358A8">
        <w:rPr>
          <w:sz w:val="24"/>
          <w:szCs w:val="24"/>
        </w:rPr>
        <w:tab/>
      </w:r>
      <w:r w:rsidRPr="00C358A8">
        <w:rPr>
          <w:sz w:val="24"/>
          <w:szCs w:val="24"/>
        </w:rPr>
        <w:tab/>
      </w:r>
      <w:r w:rsidRPr="00C358A8">
        <w:rPr>
          <w:sz w:val="24"/>
          <w:szCs w:val="24"/>
        </w:rPr>
        <w:tab/>
      </w:r>
      <w:r w:rsidRPr="00C358A8">
        <w:rPr>
          <w:sz w:val="24"/>
          <w:szCs w:val="24"/>
        </w:rPr>
        <w:tab/>
      </w:r>
      <w:r w:rsidRPr="00C358A8">
        <w:rPr>
          <w:sz w:val="24"/>
          <w:szCs w:val="24"/>
        </w:rPr>
        <w:tab/>
      </w:r>
      <w:r w:rsidR="00356464" w:rsidRPr="00C358A8">
        <w:rPr>
          <w:sz w:val="24"/>
          <w:szCs w:val="24"/>
        </w:rPr>
        <w:t>C. mustn’t</w:t>
      </w:r>
      <w:r w:rsidRPr="00C358A8">
        <w:rPr>
          <w:sz w:val="24"/>
          <w:szCs w:val="24"/>
        </w:rPr>
        <w:tab/>
      </w:r>
      <w:r w:rsidRPr="00C358A8">
        <w:rPr>
          <w:sz w:val="24"/>
          <w:szCs w:val="24"/>
        </w:rPr>
        <w:tab/>
      </w:r>
      <w:r w:rsidRPr="00C358A8">
        <w:rPr>
          <w:sz w:val="24"/>
          <w:szCs w:val="24"/>
        </w:rPr>
        <w:tab/>
      </w:r>
      <w:r w:rsidR="00356464" w:rsidRPr="00C358A8">
        <w:rPr>
          <w:sz w:val="24"/>
          <w:szCs w:val="24"/>
        </w:rPr>
        <w:t>D. needn’t</w:t>
      </w:r>
    </w:p>
    <w:p w:rsidR="00356464" w:rsidRPr="00C358A8" w:rsidRDefault="00AC7F0E" w:rsidP="00356464">
      <w:pPr>
        <w:spacing w:line="360" w:lineRule="auto"/>
        <w:ind w:left="240" w:hangingChars="100" w:hanging="240"/>
        <w:rPr>
          <w:sz w:val="24"/>
          <w:szCs w:val="24"/>
        </w:rPr>
      </w:pPr>
      <w:r w:rsidRPr="00C358A8">
        <w:rPr>
          <w:sz w:val="24"/>
          <w:szCs w:val="24"/>
        </w:rPr>
        <w:t>205</w:t>
      </w:r>
      <w:r w:rsidR="00356464" w:rsidRPr="00C358A8">
        <w:rPr>
          <w:sz w:val="24"/>
          <w:szCs w:val="24"/>
        </w:rPr>
        <w:t>.</w:t>
      </w:r>
      <w:r w:rsidR="00743382" w:rsidRPr="00C358A8">
        <w:rPr>
          <w:rFonts w:hint="eastAsia"/>
          <w:sz w:val="24"/>
          <w:szCs w:val="24"/>
        </w:rPr>
        <w:t xml:space="preserve"> </w:t>
      </w:r>
      <w:r w:rsidR="00356464" w:rsidRPr="00C358A8">
        <w:rPr>
          <w:sz w:val="24"/>
          <w:szCs w:val="24"/>
        </w:rPr>
        <w:t xml:space="preserve">Little Tom </w:t>
      </w:r>
      <w:r w:rsidR="00356464" w:rsidRPr="00C358A8">
        <w:rPr>
          <w:sz w:val="24"/>
          <w:szCs w:val="24"/>
          <w:u w:val="single"/>
        </w:rPr>
        <w:tab/>
      </w:r>
      <w:r w:rsidR="00356464" w:rsidRPr="00C358A8">
        <w:rPr>
          <w:sz w:val="24"/>
          <w:szCs w:val="24"/>
          <w:u w:val="single"/>
        </w:rPr>
        <w:tab/>
      </w:r>
      <w:r w:rsidR="00356464" w:rsidRPr="00C358A8">
        <w:rPr>
          <w:sz w:val="24"/>
          <w:szCs w:val="24"/>
        </w:rPr>
        <w:t xml:space="preserve"> finished his homework; otherwise, he wouldn’t be listening to music.</w:t>
      </w:r>
    </w:p>
    <w:p w:rsidR="00356464" w:rsidRPr="00C358A8" w:rsidRDefault="00AC7F0E" w:rsidP="00356464">
      <w:pPr>
        <w:tabs>
          <w:tab w:val="left" w:pos="690"/>
          <w:tab w:val="left" w:pos="2406"/>
        </w:tabs>
        <w:spacing w:line="360" w:lineRule="auto"/>
        <w:jc w:val="left"/>
        <w:rPr>
          <w:sz w:val="24"/>
          <w:szCs w:val="24"/>
        </w:rPr>
      </w:pPr>
      <w:r w:rsidRPr="00C358A8">
        <w:rPr>
          <w:sz w:val="24"/>
          <w:szCs w:val="24"/>
        </w:rPr>
        <w:tab/>
      </w:r>
      <w:r w:rsidR="00356464" w:rsidRPr="00C358A8">
        <w:rPr>
          <w:sz w:val="24"/>
          <w:szCs w:val="24"/>
        </w:rPr>
        <w:t>A. can have</w:t>
      </w:r>
      <w:r w:rsidRPr="00C358A8">
        <w:rPr>
          <w:sz w:val="24"/>
          <w:szCs w:val="24"/>
        </w:rPr>
        <w:tab/>
      </w:r>
      <w:r w:rsidRPr="00C358A8">
        <w:rPr>
          <w:sz w:val="24"/>
          <w:szCs w:val="24"/>
        </w:rPr>
        <w:tab/>
      </w:r>
      <w:r w:rsidR="00356464" w:rsidRPr="00C358A8">
        <w:rPr>
          <w:sz w:val="24"/>
          <w:szCs w:val="24"/>
        </w:rPr>
        <w:t>B. must have</w:t>
      </w:r>
      <w:r w:rsidR="00356464" w:rsidRPr="00C358A8">
        <w:rPr>
          <w:sz w:val="24"/>
          <w:szCs w:val="24"/>
        </w:rPr>
        <w:tab/>
      </w:r>
      <w:r w:rsidRPr="00C358A8">
        <w:rPr>
          <w:sz w:val="24"/>
          <w:szCs w:val="24"/>
        </w:rPr>
        <w:tab/>
      </w:r>
      <w:r w:rsidRPr="00C358A8">
        <w:rPr>
          <w:sz w:val="24"/>
          <w:szCs w:val="24"/>
        </w:rPr>
        <w:tab/>
      </w:r>
      <w:r w:rsidRPr="00C358A8">
        <w:rPr>
          <w:sz w:val="24"/>
          <w:szCs w:val="24"/>
        </w:rPr>
        <w:tab/>
      </w:r>
      <w:r w:rsidR="00356464" w:rsidRPr="00C358A8">
        <w:rPr>
          <w:sz w:val="24"/>
          <w:szCs w:val="24"/>
        </w:rPr>
        <w:t>C. should have</w:t>
      </w:r>
      <w:r w:rsidRPr="00C358A8">
        <w:rPr>
          <w:sz w:val="24"/>
          <w:szCs w:val="24"/>
        </w:rPr>
        <w:tab/>
      </w:r>
      <w:r w:rsidRPr="00C358A8">
        <w:rPr>
          <w:sz w:val="24"/>
          <w:szCs w:val="24"/>
        </w:rPr>
        <w:tab/>
      </w:r>
      <w:r w:rsidR="00356464" w:rsidRPr="00C358A8">
        <w:rPr>
          <w:sz w:val="24"/>
          <w:szCs w:val="24"/>
        </w:rPr>
        <w:t>D. might have</w:t>
      </w:r>
    </w:p>
    <w:p w:rsidR="00356464" w:rsidRPr="00C358A8" w:rsidRDefault="00AC7F0E" w:rsidP="00356464">
      <w:pPr>
        <w:spacing w:line="360" w:lineRule="auto"/>
        <w:rPr>
          <w:sz w:val="24"/>
          <w:szCs w:val="24"/>
        </w:rPr>
      </w:pPr>
      <w:r w:rsidRPr="00C358A8">
        <w:rPr>
          <w:sz w:val="24"/>
          <w:szCs w:val="24"/>
        </w:rPr>
        <w:t>206</w:t>
      </w:r>
      <w:r w:rsidR="00356464" w:rsidRPr="00C358A8">
        <w:rPr>
          <w:sz w:val="24"/>
          <w:szCs w:val="24"/>
        </w:rPr>
        <w:t>.</w:t>
      </w:r>
      <w:r w:rsidR="00743382" w:rsidRPr="00C358A8">
        <w:rPr>
          <w:rFonts w:hint="eastAsia"/>
          <w:sz w:val="24"/>
          <w:szCs w:val="24"/>
        </w:rPr>
        <w:t xml:space="preserve"> </w:t>
      </w:r>
      <w:r w:rsidR="00356464" w:rsidRPr="00C358A8">
        <w:rPr>
          <w:sz w:val="24"/>
          <w:szCs w:val="24"/>
        </w:rPr>
        <w:t xml:space="preserve">You </w:t>
      </w:r>
      <w:r w:rsidR="00356464" w:rsidRPr="00C358A8">
        <w:rPr>
          <w:sz w:val="24"/>
          <w:szCs w:val="24"/>
          <w:u w:val="single"/>
        </w:rPr>
        <w:t xml:space="preserve">        </w:t>
      </w:r>
      <w:r w:rsidR="00356464" w:rsidRPr="00C358A8">
        <w:rPr>
          <w:sz w:val="24"/>
          <w:szCs w:val="24"/>
        </w:rPr>
        <w:t xml:space="preserve"> be hungry already ---- you had lunch only two hours ago!</w:t>
      </w:r>
    </w:p>
    <w:p w:rsidR="00356464" w:rsidRPr="00C358A8" w:rsidRDefault="00AC7F0E" w:rsidP="00AC7F0E">
      <w:pPr>
        <w:tabs>
          <w:tab w:val="left" w:pos="690"/>
          <w:tab w:val="left" w:pos="2406"/>
        </w:tabs>
        <w:spacing w:line="360" w:lineRule="auto"/>
        <w:jc w:val="left"/>
        <w:rPr>
          <w:sz w:val="24"/>
          <w:szCs w:val="24"/>
        </w:rPr>
      </w:pPr>
      <w:r w:rsidRPr="00C358A8">
        <w:rPr>
          <w:sz w:val="24"/>
          <w:szCs w:val="24"/>
        </w:rPr>
        <w:tab/>
      </w:r>
      <w:r w:rsidR="00356464" w:rsidRPr="00C358A8">
        <w:rPr>
          <w:sz w:val="24"/>
          <w:szCs w:val="24"/>
        </w:rPr>
        <w:t>A. wouldn’t</w:t>
      </w:r>
      <w:r w:rsidRPr="00C358A8">
        <w:rPr>
          <w:sz w:val="24"/>
          <w:szCs w:val="24"/>
        </w:rPr>
        <w:tab/>
      </w:r>
      <w:r w:rsidRPr="00C358A8">
        <w:rPr>
          <w:sz w:val="24"/>
          <w:szCs w:val="24"/>
        </w:rPr>
        <w:tab/>
      </w:r>
      <w:r w:rsidR="00356464" w:rsidRPr="00C358A8">
        <w:rPr>
          <w:sz w:val="24"/>
          <w:szCs w:val="24"/>
        </w:rPr>
        <w:t>B. can’t</w:t>
      </w:r>
      <w:r w:rsidRPr="00C358A8">
        <w:rPr>
          <w:sz w:val="24"/>
          <w:szCs w:val="24"/>
        </w:rPr>
        <w:tab/>
      </w:r>
      <w:r w:rsidRPr="00C358A8">
        <w:rPr>
          <w:sz w:val="24"/>
          <w:szCs w:val="24"/>
        </w:rPr>
        <w:tab/>
      </w:r>
      <w:r w:rsidRPr="00C358A8">
        <w:rPr>
          <w:sz w:val="24"/>
          <w:szCs w:val="24"/>
        </w:rPr>
        <w:tab/>
      </w:r>
      <w:r w:rsidRPr="00C358A8">
        <w:rPr>
          <w:sz w:val="24"/>
          <w:szCs w:val="24"/>
        </w:rPr>
        <w:tab/>
      </w:r>
      <w:r w:rsidRPr="00C358A8">
        <w:rPr>
          <w:sz w:val="24"/>
          <w:szCs w:val="24"/>
        </w:rPr>
        <w:tab/>
      </w:r>
      <w:r w:rsidR="00356464" w:rsidRPr="00C358A8">
        <w:rPr>
          <w:sz w:val="24"/>
          <w:szCs w:val="24"/>
        </w:rPr>
        <w:t>C. mustn’t</w:t>
      </w:r>
      <w:r w:rsidRPr="00C358A8">
        <w:rPr>
          <w:sz w:val="24"/>
          <w:szCs w:val="24"/>
        </w:rPr>
        <w:tab/>
      </w:r>
      <w:r w:rsidRPr="00C358A8">
        <w:rPr>
          <w:sz w:val="24"/>
          <w:szCs w:val="24"/>
        </w:rPr>
        <w:tab/>
      </w:r>
      <w:r w:rsidRPr="00C358A8">
        <w:rPr>
          <w:sz w:val="24"/>
          <w:szCs w:val="24"/>
        </w:rPr>
        <w:tab/>
      </w:r>
      <w:r w:rsidR="00356464" w:rsidRPr="00C358A8">
        <w:rPr>
          <w:sz w:val="24"/>
          <w:szCs w:val="24"/>
        </w:rPr>
        <w:t>D. needn’t</w:t>
      </w:r>
    </w:p>
    <w:p w:rsidR="00356464" w:rsidRPr="00C358A8" w:rsidRDefault="00AC7F0E" w:rsidP="00356464">
      <w:pPr>
        <w:tabs>
          <w:tab w:val="left" w:pos="420"/>
          <w:tab w:val="left" w:pos="2310"/>
          <w:tab w:val="left" w:pos="4095"/>
          <w:tab w:val="left" w:pos="6090"/>
        </w:tabs>
        <w:spacing w:line="360" w:lineRule="auto"/>
        <w:ind w:left="480" w:hangingChars="200" w:hanging="480"/>
        <w:rPr>
          <w:sz w:val="24"/>
          <w:szCs w:val="24"/>
        </w:rPr>
      </w:pPr>
      <w:r w:rsidRPr="00C358A8">
        <w:rPr>
          <w:sz w:val="24"/>
          <w:szCs w:val="24"/>
        </w:rPr>
        <w:t>207</w:t>
      </w:r>
      <w:r w:rsidR="00356464" w:rsidRPr="00C358A8">
        <w:rPr>
          <w:sz w:val="24"/>
          <w:szCs w:val="24"/>
        </w:rPr>
        <w:t>.</w:t>
      </w:r>
      <w:r w:rsidR="00743382" w:rsidRPr="00C358A8">
        <w:rPr>
          <w:rFonts w:hint="eastAsia"/>
          <w:sz w:val="24"/>
          <w:szCs w:val="24"/>
        </w:rPr>
        <w:t xml:space="preserve"> </w:t>
      </w:r>
      <w:r w:rsidR="00356464" w:rsidRPr="00C358A8">
        <w:rPr>
          <w:sz w:val="24"/>
          <w:szCs w:val="24"/>
        </w:rPr>
        <w:t xml:space="preserve">She did not take the advice that she </w:t>
      </w:r>
      <w:r w:rsidR="00356464" w:rsidRPr="00C358A8">
        <w:rPr>
          <w:sz w:val="24"/>
          <w:szCs w:val="24"/>
          <w:u w:val="single"/>
        </w:rPr>
        <w:t xml:space="preserve">      </w:t>
      </w:r>
      <w:r w:rsidRPr="00C358A8">
        <w:rPr>
          <w:sz w:val="24"/>
          <w:szCs w:val="24"/>
        </w:rPr>
        <w:t xml:space="preserve"> </w:t>
      </w:r>
      <w:r w:rsidR="00356464" w:rsidRPr="00C358A8">
        <w:rPr>
          <w:sz w:val="24"/>
          <w:szCs w:val="24"/>
        </w:rPr>
        <w:t>at rush hour, so she got lost.</w:t>
      </w:r>
    </w:p>
    <w:p w:rsidR="00356464" w:rsidRPr="00C358A8" w:rsidRDefault="00AC7F0E" w:rsidP="00356464">
      <w:pPr>
        <w:tabs>
          <w:tab w:val="left" w:pos="690"/>
          <w:tab w:val="left" w:pos="2406"/>
        </w:tabs>
        <w:spacing w:line="360" w:lineRule="auto"/>
        <w:jc w:val="left"/>
        <w:rPr>
          <w:sz w:val="24"/>
          <w:szCs w:val="24"/>
        </w:rPr>
      </w:pPr>
      <w:r w:rsidRPr="00C358A8">
        <w:rPr>
          <w:sz w:val="24"/>
          <w:szCs w:val="24"/>
        </w:rPr>
        <w:tab/>
      </w:r>
      <w:r w:rsidR="00356464" w:rsidRPr="00C358A8">
        <w:rPr>
          <w:sz w:val="24"/>
          <w:szCs w:val="24"/>
        </w:rPr>
        <w:t>A</w:t>
      </w:r>
      <w:r w:rsidR="00356464" w:rsidRPr="00C358A8">
        <w:rPr>
          <w:sz w:val="24"/>
          <w:szCs w:val="24"/>
        </w:rPr>
        <w:t>．</w:t>
      </w:r>
      <w:r w:rsidR="00356464" w:rsidRPr="00C358A8">
        <w:rPr>
          <w:sz w:val="24"/>
          <w:szCs w:val="24"/>
        </w:rPr>
        <w:t>not travel</w:t>
      </w:r>
      <w:r w:rsidRPr="00C358A8">
        <w:rPr>
          <w:sz w:val="24"/>
          <w:szCs w:val="24"/>
        </w:rPr>
        <w:tab/>
      </w:r>
      <w:r w:rsidRPr="00C358A8">
        <w:rPr>
          <w:sz w:val="24"/>
          <w:szCs w:val="24"/>
        </w:rPr>
        <w:tab/>
      </w:r>
      <w:r w:rsidR="00356464" w:rsidRPr="00C358A8">
        <w:rPr>
          <w:sz w:val="24"/>
          <w:szCs w:val="24"/>
        </w:rPr>
        <w:t>B</w:t>
      </w:r>
      <w:r w:rsidR="00356464" w:rsidRPr="00C358A8">
        <w:rPr>
          <w:sz w:val="24"/>
          <w:szCs w:val="24"/>
        </w:rPr>
        <w:t>．</w:t>
      </w:r>
      <w:r w:rsidR="00356464" w:rsidRPr="00C358A8">
        <w:rPr>
          <w:sz w:val="24"/>
          <w:szCs w:val="24"/>
        </w:rPr>
        <w:t>did not travel</w:t>
      </w:r>
      <w:r w:rsidRPr="00C358A8">
        <w:rPr>
          <w:sz w:val="24"/>
          <w:szCs w:val="24"/>
        </w:rPr>
        <w:tab/>
      </w:r>
      <w:r w:rsidRPr="00C358A8">
        <w:rPr>
          <w:sz w:val="24"/>
          <w:szCs w:val="24"/>
        </w:rPr>
        <w:tab/>
      </w:r>
      <w:r w:rsidR="00356464" w:rsidRPr="00C358A8">
        <w:rPr>
          <w:sz w:val="24"/>
          <w:szCs w:val="24"/>
        </w:rPr>
        <w:tab/>
        <w:t>C</w:t>
      </w:r>
      <w:r w:rsidR="00356464" w:rsidRPr="00C358A8">
        <w:rPr>
          <w:sz w:val="24"/>
          <w:szCs w:val="24"/>
        </w:rPr>
        <w:t>．</w:t>
      </w:r>
      <w:r w:rsidR="00356464" w:rsidRPr="00C358A8">
        <w:rPr>
          <w:sz w:val="24"/>
          <w:szCs w:val="24"/>
        </w:rPr>
        <w:t>should travel</w:t>
      </w:r>
      <w:r w:rsidR="00356464" w:rsidRPr="00C358A8">
        <w:rPr>
          <w:sz w:val="24"/>
          <w:szCs w:val="24"/>
        </w:rPr>
        <w:tab/>
      </w:r>
      <w:r w:rsidRPr="00C358A8">
        <w:rPr>
          <w:sz w:val="24"/>
          <w:szCs w:val="24"/>
        </w:rPr>
        <w:tab/>
      </w:r>
      <w:r w:rsidR="00356464" w:rsidRPr="00C358A8">
        <w:rPr>
          <w:sz w:val="24"/>
          <w:szCs w:val="24"/>
        </w:rPr>
        <w:t>D</w:t>
      </w:r>
      <w:r w:rsidR="00356464" w:rsidRPr="00C358A8">
        <w:rPr>
          <w:sz w:val="24"/>
          <w:szCs w:val="24"/>
        </w:rPr>
        <w:t>．</w:t>
      </w:r>
      <w:r w:rsidR="00356464" w:rsidRPr="00C358A8">
        <w:rPr>
          <w:sz w:val="24"/>
          <w:szCs w:val="24"/>
        </w:rPr>
        <w:t>goes traveling</w:t>
      </w:r>
    </w:p>
    <w:p w:rsidR="00356464" w:rsidRPr="00C358A8" w:rsidRDefault="00AC7F0E" w:rsidP="00AC7F0E">
      <w:pPr>
        <w:tabs>
          <w:tab w:val="left" w:pos="315"/>
          <w:tab w:val="left" w:pos="2331"/>
          <w:tab w:val="left" w:pos="4347"/>
          <w:tab w:val="left" w:pos="6363"/>
        </w:tabs>
        <w:spacing w:line="360" w:lineRule="auto"/>
        <w:ind w:left="480" w:hangingChars="200" w:hanging="480"/>
        <w:rPr>
          <w:sz w:val="24"/>
          <w:szCs w:val="24"/>
        </w:rPr>
      </w:pPr>
      <w:r w:rsidRPr="00C358A8">
        <w:rPr>
          <w:sz w:val="24"/>
          <w:szCs w:val="24"/>
        </w:rPr>
        <w:t>208</w:t>
      </w:r>
      <w:r w:rsidR="00356464" w:rsidRPr="00C358A8">
        <w:rPr>
          <w:sz w:val="24"/>
          <w:szCs w:val="24"/>
        </w:rPr>
        <w:t>.</w:t>
      </w:r>
      <w:r w:rsidR="00743382" w:rsidRPr="00C358A8">
        <w:rPr>
          <w:rFonts w:hint="eastAsia"/>
          <w:sz w:val="24"/>
          <w:szCs w:val="24"/>
        </w:rPr>
        <w:t xml:space="preserve"> </w:t>
      </w:r>
      <w:r w:rsidR="00356464" w:rsidRPr="00C358A8">
        <w:rPr>
          <w:sz w:val="24"/>
          <w:szCs w:val="24"/>
        </w:rPr>
        <w:t>He put forward his suggestion at the meeting that every means ________ to save the crops before the storm came.</w:t>
      </w:r>
    </w:p>
    <w:p w:rsidR="00356464" w:rsidRPr="00C358A8" w:rsidRDefault="00AC7F0E" w:rsidP="00356464">
      <w:pPr>
        <w:tabs>
          <w:tab w:val="left" w:pos="690"/>
          <w:tab w:val="left" w:pos="2406"/>
        </w:tabs>
        <w:spacing w:line="360" w:lineRule="auto"/>
        <w:jc w:val="left"/>
        <w:rPr>
          <w:sz w:val="24"/>
          <w:szCs w:val="24"/>
        </w:rPr>
      </w:pPr>
      <w:r w:rsidRPr="00C358A8">
        <w:rPr>
          <w:sz w:val="24"/>
          <w:szCs w:val="24"/>
        </w:rPr>
        <w:tab/>
      </w:r>
      <w:r w:rsidR="00356464" w:rsidRPr="00C358A8">
        <w:rPr>
          <w:sz w:val="24"/>
          <w:szCs w:val="24"/>
        </w:rPr>
        <w:t>A. be tried</w:t>
      </w:r>
      <w:r w:rsidRPr="00C358A8">
        <w:rPr>
          <w:sz w:val="24"/>
          <w:szCs w:val="24"/>
        </w:rPr>
        <w:tab/>
      </w:r>
      <w:r w:rsidRPr="00C358A8">
        <w:rPr>
          <w:sz w:val="24"/>
          <w:szCs w:val="24"/>
        </w:rPr>
        <w:tab/>
        <w:t>B</w:t>
      </w:r>
      <w:r w:rsidR="00356464" w:rsidRPr="00C358A8">
        <w:rPr>
          <w:sz w:val="24"/>
          <w:szCs w:val="24"/>
        </w:rPr>
        <w:t>. was tried</w:t>
      </w:r>
      <w:r w:rsidRPr="00C358A8">
        <w:rPr>
          <w:sz w:val="24"/>
          <w:szCs w:val="24"/>
        </w:rPr>
        <w:tab/>
      </w:r>
      <w:r w:rsidRPr="00C358A8">
        <w:rPr>
          <w:sz w:val="24"/>
          <w:szCs w:val="24"/>
        </w:rPr>
        <w:tab/>
      </w:r>
      <w:r w:rsidRPr="00C358A8">
        <w:rPr>
          <w:sz w:val="24"/>
          <w:szCs w:val="24"/>
        </w:rPr>
        <w:tab/>
      </w:r>
      <w:r w:rsidRPr="00C358A8">
        <w:rPr>
          <w:sz w:val="24"/>
          <w:szCs w:val="24"/>
        </w:rPr>
        <w:tab/>
      </w:r>
      <w:r w:rsidR="00356464" w:rsidRPr="00C358A8">
        <w:rPr>
          <w:sz w:val="24"/>
          <w:szCs w:val="24"/>
        </w:rPr>
        <w:t>C. should try</w:t>
      </w:r>
      <w:r w:rsidR="00356464" w:rsidRPr="00C358A8">
        <w:rPr>
          <w:sz w:val="24"/>
          <w:szCs w:val="24"/>
        </w:rPr>
        <w:tab/>
      </w:r>
      <w:r w:rsidRPr="00C358A8">
        <w:rPr>
          <w:sz w:val="24"/>
          <w:szCs w:val="24"/>
        </w:rPr>
        <w:tab/>
      </w:r>
      <w:r w:rsidRPr="00C358A8">
        <w:rPr>
          <w:sz w:val="24"/>
          <w:szCs w:val="24"/>
        </w:rPr>
        <w:tab/>
      </w:r>
      <w:r w:rsidR="00356464" w:rsidRPr="00C358A8">
        <w:rPr>
          <w:sz w:val="24"/>
          <w:szCs w:val="24"/>
        </w:rPr>
        <w:t>D. tried</w:t>
      </w:r>
    </w:p>
    <w:p w:rsidR="00356464" w:rsidRPr="00C358A8" w:rsidRDefault="00AC7F0E" w:rsidP="00AC7F0E">
      <w:pPr>
        <w:spacing w:line="360" w:lineRule="auto"/>
        <w:ind w:left="480" w:hangingChars="200" w:hanging="480"/>
        <w:rPr>
          <w:sz w:val="24"/>
          <w:szCs w:val="24"/>
        </w:rPr>
      </w:pPr>
      <w:r w:rsidRPr="00C358A8">
        <w:rPr>
          <w:sz w:val="24"/>
          <w:szCs w:val="24"/>
        </w:rPr>
        <w:t>209</w:t>
      </w:r>
      <w:r w:rsidR="00356464" w:rsidRPr="00C358A8">
        <w:rPr>
          <w:sz w:val="24"/>
          <w:szCs w:val="24"/>
        </w:rPr>
        <w:t>.</w:t>
      </w:r>
      <w:r w:rsidR="00743382" w:rsidRPr="00C358A8">
        <w:rPr>
          <w:rFonts w:hint="eastAsia"/>
          <w:sz w:val="24"/>
          <w:szCs w:val="24"/>
        </w:rPr>
        <w:t xml:space="preserve"> </w:t>
      </w:r>
      <w:r w:rsidR="00356464" w:rsidRPr="00C358A8">
        <w:rPr>
          <w:sz w:val="24"/>
          <w:szCs w:val="24"/>
        </w:rPr>
        <w:t xml:space="preserve">He _______ his homework, otherwise, he wouldn’t play basketball with his partners in that stadium. </w:t>
      </w:r>
    </w:p>
    <w:p w:rsidR="00AC7F0E" w:rsidRPr="00C358A8" w:rsidRDefault="00356464" w:rsidP="00AC7F0E">
      <w:pPr>
        <w:spacing w:line="360" w:lineRule="auto"/>
        <w:ind w:left="420" w:firstLine="60"/>
        <w:rPr>
          <w:sz w:val="24"/>
          <w:szCs w:val="24"/>
        </w:rPr>
      </w:pPr>
      <w:r w:rsidRPr="00C358A8">
        <w:rPr>
          <w:sz w:val="24"/>
          <w:szCs w:val="24"/>
        </w:rPr>
        <w:t>A. must have finished</w:t>
      </w:r>
      <w:r w:rsidR="00AC7F0E" w:rsidRPr="00C358A8">
        <w:rPr>
          <w:sz w:val="24"/>
          <w:szCs w:val="24"/>
        </w:rPr>
        <w:tab/>
      </w:r>
      <w:r w:rsidR="00AC7F0E" w:rsidRPr="00C358A8">
        <w:rPr>
          <w:sz w:val="24"/>
          <w:szCs w:val="24"/>
        </w:rPr>
        <w:tab/>
      </w:r>
      <w:r w:rsidR="00AC7F0E" w:rsidRPr="00C358A8">
        <w:rPr>
          <w:sz w:val="24"/>
          <w:szCs w:val="24"/>
        </w:rPr>
        <w:tab/>
      </w:r>
      <w:r w:rsidR="00AC7F0E" w:rsidRPr="00C358A8">
        <w:rPr>
          <w:sz w:val="24"/>
          <w:szCs w:val="24"/>
        </w:rPr>
        <w:tab/>
      </w:r>
      <w:r w:rsidR="00AC7F0E" w:rsidRPr="00C358A8">
        <w:rPr>
          <w:sz w:val="24"/>
          <w:szCs w:val="24"/>
        </w:rPr>
        <w:tab/>
      </w:r>
      <w:r w:rsidR="00AC7F0E" w:rsidRPr="00C358A8">
        <w:rPr>
          <w:sz w:val="24"/>
          <w:szCs w:val="24"/>
        </w:rPr>
        <w:tab/>
      </w:r>
      <w:r w:rsidRPr="00C358A8">
        <w:rPr>
          <w:sz w:val="24"/>
          <w:szCs w:val="24"/>
        </w:rPr>
        <w:t xml:space="preserve">B. should have finished   </w:t>
      </w:r>
    </w:p>
    <w:p w:rsidR="00356464" w:rsidRPr="00C358A8" w:rsidRDefault="00356464" w:rsidP="00AC7F0E">
      <w:pPr>
        <w:spacing w:line="360" w:lineRule="auto"/>
        <w:ind w:left="420" w:firstLine="60"/>
        <w:rPr>
          <w:sz w:val="24"/>
          <w:szCs w:val="24"/>
        </w:rPr>
      </w:pPr>
      <w:r w:rsidRPr="00C358A8">
        <w:rPr>
          <w:sz w:val="24"/>
          <w:szCs w:val="24"/>
        </w:rPr>
        <w:t>C. could have finished</w:t>
      </w:r>
      <w:r w:rsidR="00AC7F0E" w:rsidRPr="00C358A8">
        <w:rPr>
          <w:sz w:val="24"/>
          <w:szCs w:val="24"/>
        </w:rPr>
        <w:tab/>
      </w:r>
      <w:r w:rsidR="00AC7F0E" w:rsidRPr="00C358A8">
        <w:rPr>
          <w:sz w:val="24"/>
          <w:szCs w:val="24"/>
        </w:rPr>
        <w:tab/>
      </w:r>
      <w:r w:rsidR="00AC7F0E" w:rsidRPr="00C358A8">
        <w:rPr>
          <w:sz w:val="24"/>
          <w:szCs w:val="24"/>
        </w:rPr>
        <w:tab/>
      </w:r>
      <w:r w:rsidR="00AC7F0E" w:rsidRPr="00C358A8">
        <w:rPr>
          <w:sz w:val="24"/>
          <w:szCs w:val="24"/>
        </w:rPr>
        <w:tab/>
      </w:r>
      <w:r w:rsidR="00AC7F0E" w:rsidRPr="00C358A8">
        <w:rPr>
          <w:sz w:val="24"/>
          <w:szCs w:val="24"/>
        </w:rPr>
        <w:tab/>
      </w:r>
      <w:r w:rsidR="00AC7F0E" w:rsidRPr="00C358A8">
        <w:rPr>
          <w:sz w:val="24"/>
          <w:szCs w:val="24"/>
        </w:rPr>
        <w:tab/>
      </w:r>
      <w:r w:rsidRPr="00C358A8">
        <w:rPr>
          <w:sz w:val="24"/>
          <w:szCs w:val="24"/>
        </w:rPr>
        <w:t>D. wouldn’t have finished</w:t>
      </w:r>
    </w:p>
    <w:p w:rsidR="00356464" w:rsidRPr="00C358A8" w:rsidRDefault="00D91B1A" w:rsidP="00356464">
      <w:pPr>
        <w:spacing w:line="360" w:lineRule="auto"/>
        <w:rPr>
          <w:sz w:val="24"/>
          <w:szCs w:val="24"/>
        </w:rPr>
      </w:pPr>
      <w:r w:rsidRPr="00C358A8">
        <w:rPr>
          <w:sz w:val="24"/>
          <w:szCs w:val="24"/>
        </w:rPr>
        <w:t>210</w:t>
      </w:r>
      <w:r w:rsidR="00356464" w:rsidRPr="00C358A8">
        <w:rPr>
          <w:sz w:val="24"/>
          <w:szCs w:val="24"/>
        </w:rPr>
        <w:t>.</w:t>
      </w:r>
      <w:r w:rsidR="00743382" w:rsidRPr="00C358A8">
        <w:rPr>
          <w:rFonts w:hint="eastAsia"/>
          <w:sz w:val="24"/>
          <w:szCs w:val="24"/>
        </w:rPr>
        <w:t xml:space="preserve"> </w:t>
      </w:r>
      <w:r w:rsidR="00356464" w:rsidRPr="00C358A8">
        <w:rPr>
          <w:sz w:val="24"/>
          <w:szCs w:val="24"/>
        </w:rPr>
        <w:t>Her friends required that the invitation_________ in no time.</w:t>
      </w:r>
    </w:p>
    <w:p w:rsidR="00D91B1A" w:rsidRPr="00C358A8" w:rsidRDefault="00D91B1A" w:rsidP="00356464">
      <w:pPr>
        <w:tabs>
          <w:tab w:val="left" w:pos="690"/>
          <w:tab w:val="left" w:pos="2406"/>
        </w:tabs>
        <w:spacing w:line="360" w:lineRule="auto"/>
        <w:jc w:val="left"/>
        <w:rPr>
          <w:sz w:val="24"/>
          <w:szCs w:val="24"/>
        </w:rPr>
      </w:pPr>
      <w:r w:rsidRPr="00C358A8">
        <w:rPr>
          <w:sz w:val="24"/>
          <w:szCs w:val="24"/>
        </w:rPr>
        <w:tab/>
      </w:r>
      <w:r w:rsidR="00356464" w:rsidRPr="00C358A8">
        <w:rPr>
          <w:sz w:val="24"/>
          <w:szCs w:val="24"/>
        </w:rPr>
        <w:t>A. could accept</w:t>
      </w:r>
      <w:r w:rsidRPr="00C358A8">
        <w:rPr>
          <w:sz w:val="24"/>
          <w:szCs w:val="24"/>
        </w:rPr>
        <w:tab/>
      </w:r>
      <w:r w:rsidRPr="00C358A8">
        <w:rPr>
          <w:sz w:val="24"/>
          <w:szCs w:val="24"/>
        </w:rPr>
        <w:tab/>
      </w:r>
      <w:r w:rsidRPr="00C358A8">
        <w:rPr>
          <w:sz w:val="24"/>
          <w:szCs w:val="24"/>
        </w:rPr>
        <w:tab/>
      </w:r>
      <w:r w:rsidRPr="00C358A8">
        <w:rPr>
          <w:sz w:val="24"/>
          <w:szCs w:val="24"/>
        </w:rPr>
        <w:tab/>
      </w:r>
      <w:r w:rsidRPr="00C358A8">
        <w:rPr>
          <w:sz w:val="24"/>
          <w:szCs w:val="24"/>
        </w:rPr>
        <w:tab/>
      </w:r>
      <w:r w:rsidRPr="00C358A8">
        <w:rPr>
          <w:sz w:val="24"/>
          <w:szCs w:val="24"/>
        </w:rPr>
        <w:tab/>
      </w:r>
      <w:r w:rsidRPr="00C358A8">
        <w:rPr>
          <w:sz w:val="24"/>
          <w:szCs w:val="24"/>
        </w:rPr>
        <w:tab/>
      </w:r>
      <w:r w:rsidRPr="00C358A8">
        <w:rPr>
          <w:sz w:val="24"/>
          <w:szCs w:val="24"/>
        </w:rPr>
        <w:tab/>
      </w:r>
      <w:r w:rsidR="00356464" w:rsidRPr="00C358A8">
        <w:rPr>
          <w:sz w:val="24"/>
          <w:szCs w:val="24"/>
        </w:rPr>
        <w:t>B. not be accepted</w:t>
      </w:r>
      <w:r w:rsidRPr="00C358A8">
        <w:rPr>
          <w:sz w:val="24"/>
          <w:szCs w:val="24"/>
        </w:rPr>
        <w:tab/>
      </w:r>
      <w:r w:rsidRPr="00C358A8">
        <w:rPr>
          <w:sz w:val="24"/>
          <w:szCs w:val="24"/>
        </w:rPr>
        <w:tab/>
      </w:r>
    </w:p>
    <w:p w:rsidR="00356464" w:rsidRPr="00C358A8" w:rsidRDefault="00D91B1A" w:rsidP="00356464">
      <w:pPr>
        <w:tabs>
          <w:tab w:val="left" w:pos="690"/>
          <w:tab w:val="left" w:pos="2406"/>
        </w:tabs>
        <w:spacing w:line="360" w:lineRule="auto"/>
        <w:jc w:val="left"/>
        <w:rPr>
          <w:sz w:val="24"/>
          <w:szCs w:val="24"/>
        </w:rPr>
      </w:pPr>
      <w:r w:rsidRPr="00C358A8">
        <w:rPr>
          <w:sz w:val="24"/>
          <w:szCs w:val="24"/>
        </w:rPr>
        <w:tab/>
      </w:r>
      <w:r w:rsidR="00356464" w:rsidRPr="00C358A8">
        <w:rPr>
          <w:sz w:val="24"/>
          <w:szCs w:val="24"/>
        </w:rPr>
        <w:t>C. be not accepted</w:t>
      </w:r>
      <w:r w:rsidRPr="00C358A8">
        <w:rPr>
          <w:sz w:val="24"/>
          <w:szCs w:val="24"/>
        </w:rPr>
        <w:tab/>
      </w:r>
      <w:r w:rsidRPr="00C358A8">
        <w:rPr>
          <w:sz w:val="24"/>
          <w:szCs w:val="24"/>
        </w:rPr>
        <w:tab/>
      </w:r>
      <w:r w:rsidRPr="00C358A8">
        <w:rPr>
          <w:sz w:val="24"/>
          <w:szCs w:val="24"/>
        </w:rPr>
        <w:tab/>
      </w:r>
      <w:r w:rsidRPr="00C358A8">
        <w:rPr>
          <w:sz w:val="24"/>
          <w:szCs w:val="24"/>
        </w:rPr>
        <w:tab/>
      </w:r>
      <w:r w:rsidRPr="00C358A8">
        <w:rPr>
          <w:sz w:val="24"/>
          <w:szCs w:val="24"/>
        </w:rPr>
        <w:tab/>
      </w:r>
      <w:r w:rsidRPr="00C358A8">
        <w:rPr>
          <w:sz w:val="24"/>
          <w:szCs w:val="24"/>
        </w:rPr>
        <w:tab/>
      </w:r>
      <w:r w:rsidRPr="00C358A8">
        <w:rPr>
          <w:sz w:val="24"/>
          <w:szCs w:val="24"/>
        </w:rPr>
        <w:tab/>
      </w:r>
      <w:r w:rsidR="00356464" w:rsidRPr="00C358A8">
        <w:rPr>
          <w:sz w:val="24"/>
          <w:szCs w:val="24"/>
        </w:rPr>
        <w:t>D. would be accepted</w:t>
      </w:r>
    </w:p>
    <w:p w:rsidR="00356464" w:rsidRPr="00C358A8" w:rsidRDefault="00D91B1A" w:rsidP="00D91B1A">
      <w:pPr>
        <w:spacing w:line="360" w:lineRule="auto"/>
        <w:ind w:left="840" w:hangingChars="350" w:hanging="840"/>
        <w:rPr>
          <w:sz w:val="24"/>
          <w:szCs w:val="24"/>
        </w:rPr>
      </w:pPr>
      <w:r w:rsidRPr="00C358A8">
        <w:rPr>
          <w:sz w:val="24"/>
          <w:szCs w:val="24"/>
        </w:rPr>
        <w:t>211</w:t>
      </w:r>
      <w:r w:rsidR="00356464" w:rsidRPr="00C358A8">
        <w:rPr>
          <w:sz w:val="24"/>
          <w:szCs w:val="24"/>
        </w:rPr>
        <w:t>.</w:t>
      </w:r>
      <w:r w:rsidR="00743382" w:rsidRPr="00C358A8">
        <w:rPr>
          <w:rFonts w:hint="eastAsia"/>
          <w:sz w:val="24"/>
          <w:szCs w:val="24"/>
        </w:rPr>
        <w:t xml:space="preserve"> </w:t>
      </w:r>
      <w:r w:rsidR="00356464" w:rsidRPr="00C358A8">
        <w:rPr>
          <w:sz w:val="24"/>
          <w:szCs w:val="24"/>
        </w:rPr>
        <w:t xml:space="preserve">— Oh, what a pity! I ______ to bring the photos I wanted to show you. I shouldn’t have left them at home. </w:t>
      </w:r>
    </w:p>
    <w:p w:rsidR="00356464" w:rsidRPr="00C358A8" w:rsidRDefault="00356464" w:rsidP="00D91B1A">
      <w:pPr>
        <w:spacing w:line="360" w:lineRule="auto"/>
        <w:ind w:left="420"/>
        <w:rPr>
          <w:sz w:val="24"/>
          <w:szCs w:val="24"/>
        </w:rPr>
      </w:pPr>
      <w:r w:rsidRPr="00C358A8">
        <w:rPr>
          <w:sz w:val="24"/>
          <w:szCs w:val="24"/>
        </w:rPr>
        <w:t xml:space="preserve">— Maybe next time. </w:t>
      </w:r>
    </w:p>
    <w:p w:rsidR="00356464" w:rsidRPr="00C358A8" w:rsidRDefault="00D91B1A" w:rsidP="00356464">
      <w:pPr>
        <w:tabs>
          <w:tab w:val="left" w:pos="690"/>
          <w:tab w:val="left" w:pos="2406"/>
        </w:tabs>
        <w:spacing w:line="360" w:lineRule="auto"/>
        <w:jc w:val="left"/>
        <w:rPr>
          <w:sz w:val="24"/>
          <w:szCs w:val="24"/>
        </w:rPr>
      </w:pPr>
      <w:r w:rsidRPr="00C358A8">
        <w:rPr>
          <w:sz w:val="24"/>
          <w:szCs w:val="24"/>
        </w:rPr>
        <w:tab/>
      </w:r>
      <w:r w:rsidR="00356464" w:rsidRPr="00C358A8">
        <w:rPr>
          <w:sz w:val="24"/>
          <w:szCs w:val="24"/>
        </w:rPr>
        <w:t>A. forget</w:t>
      </w:r>
      <w:r w:rsidRPr="00C358A8">
        <w:rPr>
          <w:sz w:val="24"/>
          <w:szCs w:val="24"/>
        </w:rPr>
        <w:tab/>
      </w:r>
      <w:r w:rsidRPr="00C358A8">
        <w:rPr>
          <w:sz w:val="24"/>
          <w:szCs w:val="24"/>
        </w:rPr>
        <w:tab/>
      </w:r>
      <w:r w:rsidR="00356464" w:rsidRPr="00C358A8">
        <w:rPr>
          <w:sz w:val="24"/>
          <w:szCs w:val="24"/>
        </w:rPr>
        <w:t>B. forgot</w:t>
      </w:r>
      <w:r w:rsidRPr="00C358A8">
        <w:rPr>
          <w:sz w:val="24"/>
          <w:szCs w:val="24"/>
        </w:rPr>
        <w:tab/>
      </w:r>
      <w:r w:rsidRPr="00C358A8">
        <w:rPr>
          <w:sz w:val="24"/>
          <w:szCs w:val="24"/>
        </w:rPr>
        <w:tab/>
      </w:r>
      <w:r w:rsidRPr="00C358A8">
        <w:rPr>
          <w:sz w:val="24"/>
          <w:szCs w:val="24"/>
        </w:rPr>
        <w:tab/>
      </w:r>
      <w:r w:rsidRPr="00C358A8">
        <w:rPr>
          <w:sz w:val="24"/>
          <w:szCs w:val="24"/>
        </w:rPr>
        <w:tab/>
      </w:r>
      <w:r w:rsidR="00356464" w:rsidRPr="00C358A8">
        <w:rPr>
          <w:sz w:val="24"/>
          <w:szCs w:val="24"/>
        </w:rPr>
        <w:t>C. had forgotten</w:t>
      </w:r>
      <w:r w:rsidRPr="00C358A8">
        <w:rPr>
          <w:sz w:val="24"/>
          <w:szCs w:val="24"/>
        </w:rPr>
        <w:tab/>
      </w:r>
      <w:r w:rsidRPr="00C358A8">
        <w:rPr>
          <w:sz w:val="24"/>
          <w:szCs w:val="24"/>
        </w:rPr>
        <w:tab/>
      </w:r>
      <w:r w:rsidR="00356464" w:rsidRPr="00C358A8">
        <w:rPr>
          <w:sz w:val="24"/>
          <w:szCs w:val="24"/>
        </w:rPr>
        <w:t xml:space="preserve">D. have forgotten </w:t>
      </w:r>
    </w:p>
    <w:p w:rsidR="00356464" w:rsidRPr="00C358A8" w:rsidRDefault="00D91B1A" w:rsidP="00356464">
      <w:pPr>
        <w:spacing w:line="360" w:lineRule="auto"/>
        <w:rPr>
          <w:sz w:val="24"/>
          <w:szCs w:val="24"/>
        </w:rPr>
      </w:pPr>
      <w:r w:rsidRPr="00C358A8">
        <w:rPr>
          <w:sz w:val="24"/>
          <w:szCs w:val="24"/>
        </w:rPr>
        <w:lastRenderedPageBreak/>
        <w:t>212</w:t>
      </w:r>
      <w:r w:rsidR="00356464" w:rsidRPr="00C358A8">
        <w:rPr>
          <w:sz w:val="24"/>
          <w:szCs w:val="24"/>
        </w:rPr>
        <w:t>.</w:t>
      </w:r>
      <w:r w:rsidR="00743382" w:rsidRPr="00C358A8">
        <w:rPr>
          <w:rFonts w:hint="eastAsia"/>
          <w:sz w:val="24"/>
          <w:szCs w:val="24"/>
        </w:rPr>
        <w:t xml:space="preserve"> </w:t>
      </w:r>
      <w:r w:rsidR="00356464" w:rsidRPr="00C358A8">
        <w:rPr>
          <w:sz w:val="24"/>
          <w:szCs w:val="24"/>
        </w:rPr>
        <w:t>Voices ______when the discussion became more heated</w:t>
      </w:r>
    </w:p>
    <w:p w:rsidR="00356464" w:rsidRPr="00C358A8" w:rsidRDefault="00D91B1A" w:rsidP="00356464">
      <w:pPr>
        <w:tabs>
          <w:tab w:val="left" w:pos="690"/>
          <w:tab w:val="left" w:pos="2406"/>
        </w:tabs>
        <w:spacing w:line="360" w:lineRule="auto"/>
        <w:jc w:val="left"/>
        <w:rPr>
          <w:sz w:val="24"/>
          <w:szCs w:val="24"/>
        </w:rPr>
      </w:pPr>
      <w:r w:rsidRPr="00C358A8">
        <w:rPr>
          <w:sz w:val="24"/>
          <w:szCs w:val="24"/>
        </w:rPr>
        <w:tab/>
      </w:r>
      <w:r w:rsidR="00356464" w:rsidRPr="00C358A8">
        <w:rPr>
          <w:sz w:val="24"/>
          <w:szCs w:val="24"/>
        </w:rPr>
        <w:t>A. raised</w:t>
      </w:r>
      <w:r w:rsidRPr="00C358A8">
        <w:rPr>
          <w:sz w:val="24"/>
          <w:szCs w:val="24"/>
        </w:rPr>
        <w:tab/>
      </w:r>
      <w:r w:rsidRPr="00C358A8">
        <w:rPr>
          <w:sz w:val="24"/>
          <w:szCs w:val="24"/>
        </w:rPr>
        <w:tab/>
      </w:r>
      <w:r w:rsidR="00356464" w:rsidRPr="00C358A8">
        <w:rPr>
          <w:sz w:val="24"/>
          <w:szCs w:val="24"/>
        </w:rPr>
        <w:t>B. were raised</w:t>
      </w:r>
      <w:r w:rsidRPr="00C358A8">
        <w:rPr>
          <w:sz w:val="24"/>
          <w:szCs w:val="24"/>
        </w:rPr>
        <w:tab/>
      </w:r>
      <w:r w:rsidRPr="00C358A8">
        <w:rPr>
          <w:sz w:val="24"/>
          <w:szCs w:val="24"/>
        </w:rPr>
        <w:tab/>
      </w:r>
      <w:r w:rsidRPr="00C358A8">
        <w:rPr>
          <w:sz w:val="24"/>
          <w:szCs w:val="24"/>
        </w:rPr>
        <w:tab/>
      </w:r>
      <w:r w:rsidR="00356464" w:rsidRPr="00C358A8">
        <w:rPr>
          <w:sz w:val="24"/>
          <w:szCs w:val="24"/>
        </w:rPr>
        <w:t>C. were risen</w:t>
      </w:r>
      <w:r w:rsidRPr="00C358A8">
        <w:rPr>
          <w:sz w:val="24"/>
          <w:szCs w:val="24"/>
        </w:rPr>
        <w:tab/>
      </w:r>
      <w:r w:rsidRPr="00C358A8">
        <w:rPr>
          <w:sz w:val="24"/>
          <w:szCs w:val="24"/>
        </w:rPr>
        <w:tab/>
      </w:r>
      <w:r w:rsidR="00356464" w:rsidRPr="00C358A8">
        <w:rPr>
          <w:sz w:val="24"/>
          <w:szCs w:val="24"/>
        </w:rPr>
        <w:t>D. shouted</w:t>
      </w:r>
    </w:p>
    <w:p w:rsidR="00356464" w:rsidRPr="00C358A8" w:rsidRDefault="00D91B1A" w:rsidP="00356464">
      <w:pPr>
        <w:spacing w:line="360" w:lineRule="auto"/>
        <w:rPr>
          <w:sz w:val="24"/>
          <w:szCs w:val="24"/>
        </w:rPr>
      </w:pPr>
      <w:r w:rsidRPr="00C358A8">
        <w:rPr>
          <w:sz w:val="24"/>
          <w:szCs w:val="24"/>
        </w:rPr>
        <w:t>213</w:t>
      </w:r>
      <w:r w:rsidR="00356464" w:rsidRPr="00C358A8">
        <w:rPr>
          <w:sz w:val="24"/>
          <w:szCs w:val="24"/>
        </w:rPr>
        <w:t>.</w:t>
      </w:r>
      <w:r w:rsidR="00743382" w:rsidRPr="00C358A8">
        <w:rPr>
          <w:rFonts w:hint="eastAsia"/>
          <w:sz w:val="24"/>
          <w:szCs w:val="24"/>
        </w:rPr>
        <w:t xml:space="preserve"> </w:t>
      </w:r>
      <w:r w:rsidR="00356464" w:rsidRPr="00C358A8">
        <w:rPr>
          <w:sz w:val="24"/>
          <w:szCs w:val="24"/>
        </w:rPr>
        <w:t>John had to have his car repaired in a garage because it ______ seriously.</w:t>
      </w:r>
    </w:p>
    <w:p w:rsidR="00D91B1A" w:rsidRPr="00C358A8" w:rsidRDefault="00D91B1A" w:rsidP="00356464">
      <w:pPr>
        <w:tabs>
          <w:tab w:val="left" w:pos="690"/>
          <w:tab w:val="left" w:pos="2190"/>
        </w:tabs>
        <w:spacing w:line="360" w:lineRule="auto"/>
        <w:jc w:val="left"/>
        <w:rPr>
          <w:sz w:val="24"/>
          <w:szCs w:val="24"/>
        </w:rPr>
      </w:pPr>
      <w:r w:rsidRPr="00C358A8">
        <w:rPr>
          <w:sz w:val="24"/>
          <w:szCs w:val="24"/>
        </w:rPr>
        <w:tab/>
      </w:r>
      <w:r w:rsidR="00356464" w:rsidRPr="00C358A8">
        <w:rPr>
          <w:sz w:val="24"/>
          <w:szCs w:val="24"/>
        </w:rPr>
        <w:t>A. damaged</w:t>
      </w:r>
      <w:r w:rsidRPr="00C358A8">
        <w:rPr>
          <w:sz w:val="24"/>
          <w:szCs w:val="24"/>
        </w:rPr>
        <w:tab/>
      </w:r>
      <w:r w:rsidRPr="00C358A8">
        <w:rPr>
          <w:sz w:val="24"/>
          <w:szCs w:val="24"/>
        </w:rPr>
        <w:tab/>
      </w:r>
      <w:r w:rsidRPr="00C358A8">
        <w:rPr>
          <w:sz w:val="24"/>
          <w:szCs w:val="24"/>
        </w:rPr>
        <w:tab/>
      </w:r>
      <w:r w:rsidRPr="00C358A8">
        <w:rPr>
          <w:sz w:val="24"/>
          <w:szCs w:val="24"/>
        </w:rPr>
        <w:tab/>
      </w:r>
      <w:r w:rsidRPr="00C358A8">
        <w:rPr>
          <w:sz w:val="24"/>
          <w:szCs w:val="24"/>
        </w:rPr>
        <w:tab/>
      </w:r>
      <w:r w:rsidRPr="00C358A8">
        <w:rPr>
          <w:sz w:val="24"/>
          <w:szCs w:val="24"/>
        </w:rPr>
        <w:tab/>
      </w:r>
      <w:r w:rsidRPr="00C358A8">
        <w:rPr>
          <w:sz w:val="24"/>
          <w:szCs w:val="24"/>
        </w:rPr>
        <w:tab/>
      </w:r>
      <w:r w:rsidRPr="00C358A8">
        <w:rPr>
          <w:sz w:val="24"/>
          <w:szCs w:val="24"/>
        </w:rPr>
        <w:tab/>
      </w:r>
      <w:r w:rsidR="00356464" w:rsidRPr="00C358A8">
        <w:rPr>
          <w:sz w:val="24"/>
          <w:szCs w:val="24"/>
        </w:rPr>
        <w:t>B. was being damaged</w:t>
      </w:r>
      <w:r w:rsidR="00356464" w:rsidRPr="00C358A8">
        <w:rPr>
          <w:sz w:val="24"/>
          <w:szCs w:val="24"/>
        </w:rPr>
        <w:tab/>
      </w:r>
    </w:p>
    <w:p w:rsidR="00356464" w:rsidRPr="00C358A8" w:rsidRDefault="00D91B1A" w:rsidP="00356464">
      <w:pPr>
        <w:tabs>
          <w:tab w:val="left" w:pos="690"/>
          <w:tab w:val="left" w:pos="2190"/>
        </w:tabs>
        <w:spacing w:line="360" w:lineRule="auto"/>
        <w:jc w:val="left"/>
        <w:rPr>
          <w:sz w:val="24"/>
          <w:szCs w:val="24"/>
        </w:rPr>
      </w:pPr>
      <w:r w:rsidRPr="00C358A8">
        <w:rPr>
          <w:sz w:val="24"/>
          <w:szCs w:val="24"/>
        </w:rPr>
        <w:tab/>
      </w:r>
      <w:r w:rsidR="00356464" w:rsidRPr="00C358A8">
        <w:rPr>
          <w:sz w:val="24"/>
          <w:szCs w:val="24"/>
        </w:rPr>
        <w:t>C. had damaged</w:t>
      </w:r>
      <w:r w:rsidRPr="00C358A8">
        <w:rPr>
          <w:sz w:val="24"/>
          <w:szCs w:val="24"/>
        </w:rPr>
        <w:tab/>
      </w:r>
      <w:r w:rsidRPr="00C358A8">
        <w:rPr>
          <w:sz w:val="24"/>
          <w:szCs w:val="24"/>
        </w:rPr>
        <w:tab/>
      </w:r>
      <w:r w:rsidRPr="00C358A8">
        <w:rPr>
          <w:sz w:val="24"/>
          <w:szCs w:val="24"/>
        </w:rPr>
        <w:tab/>
      </w:r>
      <w:r w:rsidRPr="00C358A8">
        <w:rPr>
          <w:sz w:val="24"/>
          <w:szCs w:val="24"/>
        </w:rPr>
        <w:tab/>
      </w:r>
      <w:r w:rsidRPr="00C358A8">
        <w:rPr>
          <w:sz w:val="24"/>
          <w:szCs w:val="24"/>
        </w:rPr>
        <w:tab/>
      </w:r>
      <w:r w:rsidRPr="00C358A8">
        <w:rPr>
          <w:sz w:val="24"/>
          <w:szCs w:val="24"/>
        </w:rPr>
        <w:tab/>
      </w:r>
      <w:r w:rsidRPr="00C358A8">
        <w:rPr>
          <w:sz w:val="24"/>
          <w:szCs w:val="24"/>
        </w:rPr>
        <w:tab/>
      </w:r>
      <w:r w:rsidR="00356464" w:rsidRPr="00C358A8">
        <w:rPr>
          <w:sz w:val="24"/>
          <w:szCs w:val="24"/>
        </w:rPr>
        <w:t>D. had been damaged</w:t>
      </w:r>
    </w:p>
    <w:p w:rsidR="00356464" w:rsidRPr="00C358A8" w:rsidRDefault="00D91B1A" w:rsidP="00356464">
      <w:pPr>
        <w:spacing w:line="360" w:lineRule="auto"/>
        <w:rPr>
          <w:sz w:val="24"/>
          <w:szCs w:val="24"/>
        </w:rPr>
      </w:pPr>
      <w:r w:rsidRPr="00C358A8">
        <w:rPr>
          <w:sz w:val="24"/>
          <w:szCs w:val="24"/>
        </w:rPr>
        <w:t>214</w:t>
      </w:r>
      <w:r w:rsidR="00356464" w:rsidRPr="00C358A8">
        <w:rPr>
          <w:sz w:val="24"/>
          <w:szCs w:val="24"/>
        </w:rPr>
        <w:t>.</w:t>
      </w:r>
      <w:r w:rsidR="00743382" w:rsidRPr="00C358A8">
        <w:rPr>
          <w:rFonts w:hint="eastAsia"/>
          <w:sz w:val="24"/>
          <w:szCs w:val="24"/>
        </w:rPr>
        <w:t xml:space="preserve"> </w:t>
      </w:r>
      <w:r w:rsidR="00356464" w:rsidRPr="00C358A8">
        <w:rPr>
          <w:sz w:val="24"/>
          <w:szCs w:val="24"/>
        </w:rPr>
        <w:t xml:space="preserve">The water ______ cool when I jumped into the pool for morning exercise. </w:t>
      </w:r>
    </w:p>
    <w:p w:rsidR="00356464" w:rsidRPr="00C358A8" w:rsidRDefault="00D91B1A" w:rsidP="00356464">
      <w:pPr>
        <w:tabs>
          <w:tab w:val="left" w:pos="690"/>
          <w:tab w:val="left" w:pos="2406"/>
        </w:tabs>
        <w:spacing w:line="360" w:lineRule="auto"/>
        <w:jc w:val="left"/>
        <w:rPr>
          <w:sz w:val="24"/>
          <w:szCs w:val="24"/>
        </w:rPr>
      </w:pPr>
      <w:r w:rsidRPr="00C358A8">
        <w:rPr>
          <w:sz w:val="24"/>
          <w:szCs w:val="24"/>
        </w:rPr>
        <w:tab/>
      </w:r>
      <w:r w:rsidR="00356464" w:rsidRPr="00C358A8">
        <w:rPr>
          <w:sz w:val="24"/>
          <w:szCs w:val="24"/>
        </w:rPr>
        <w:t>A. was felt</w:t>
      </w:r>
      <w:r w:rsidRPr="00C358A8">
        <w:rPr>
          <w:sz w:val="24"/>
          <w:szCs w:val="24"/>
        </w:rPr>
        <w:tab/>
      </w:r>
      <w:r w:rsidRPr="00C358A8">
        <w:rPr>
          <w:sz w:val="24"/>
          <w:szCs w:val="24"/>
        </w:rPr>
        <w:tab/>
      </w:r>
      <w:r w:rsidR="00356464" w:rsidRPr="00C358A8">
        <w:rPr>
          <w:sz w:val="24"/>
          <w:szCs w:val="24"/>
        </w:rPr>
        <w:t>B. is felt</w:t>
      </w:r>
      <w:r w:rsidRPr="00C358A8">
        <w:rPr>
          <w:sz w:val="24"/>
          <w:szCs w:val="24"/>
        </w:rPr>
        <w:tab/>
      </w:r>
      <w:r w:rsidRPr="00C358A8">
        <w:rPr>
          <w:sz w:val="24"/>
          <w:szCs w:val="24"/>
        </w:rPr>
        <w:tab/>
      </w:r>
      <w:r w:rsidRPr="00C358A8">
        <w:rPr>
          <w:sz w:val="24"/>
          <w:szCs w:val="24"/>
        </w:rPr>
        <w:tab/>
      </w:r>
      <w:r w:rsidRPr="00C358A8">
        <w:rPr>
          <w:sz w:val="24"/>
          <w:szCs w:val="24"/>
        </w:rPr>
        <w:tab/>
      </w:r>
      <w:r w:rsidRPr="00C358A8">
        <w:rPr>
          <w:sz w:val="24"/>
          <w:szCs w:val="24"/>
        </w:rPr>
        <w:tab/>
      </w:r>
      <w:r w:rsidR="00356464" w:rsidRPr="00C358A8">
        <w:rPr>
          <w:sz w:val="24"/>
          <w:szCs w:val="24"/>
        </w:rPr>
        <w:t>C. felt</w:t>
      </w:r>
      <w:r w:rsidRPr="00C358A8">
        <w:rPr>
          <w:sz w:val="24"/>
          <w:szCs w:val="24"/>
        </w:rPr>
        <w:tab/>
      </w:r>
      <w:r w:rsidRPr="00C358A8">
        <w:rPr>
          <w:sz w:val="24"/>
          <w:szCs w:val="24"/>
        </w:rPr>
        <w:tab/>
      </w:r>
      <w:r w:rsidRPr="00C358A8">
        <w:rPr>
          <w:sz w:val="24"/>
          <w:szCs w:val="24"/>
        </w:rPr>
        <w:tab/>
      </w:r>
      <w:r w:rsidRPr="00C358A8">
        <w:rPr>
          <w:sz w:val="24"/>
          <w:szCs w:val="24"/>
        </w:rPr>
        <w:tab/>
      </w:r>
      <w:r w:rsidR="00356464" w:rsidRPr="00C358A8">
        <w:rPr>
          <w:sz w:val="24"/>
          <w:szCs w:val="24"/>
        </w:rPr>
        <w:t>D. feels</w:t>
      </w:r>
    </w:p>
    <w:p w:rsidR="00D91B1A" w:rsidRPr="00C358A8" w:rsidRDefault="00D91B1A" w:rsidP="00D91B1A">
      <w:pPr>
        <w:pStyle w:val="af2"/>
        <w:spacing w:line="360" w:lineRule="auto"/>
        <w:rPr>
          <w:rFonts w:hAnsi="Times New Roman"/>
          <w:sz w:val="24"/>
          <w:szCs w:val="24"/>
        </w:rPr>
      </w:pPr>
      <w:r w:rsidRPr="00C358A8">
        <w:rPr>
          <w:rFonts w:hAnsi="Times New Roman"/>
          <w:sz w:val="24"/>
          <w:szCs w:val="24"/>
        </w:rPr>
        <w:t>215</w:t>
      </w:r>
      <w:r w:rsidR="00356464" w:rsidRPr="00C358A8">
        <w:rPr>
          <w:rFonts w:hAnsi="Times New Roman"/>
          <w:sz w:val="24"/>
          <w:szCs w:val="24"/>
        </w:rPr>
        <w:t>.</w:t>
      </w:r>
      <w:r w:rsidR="00743382" w:rsidRPr="00C358A8">
        <w:rPr>
          <w:rFonts w:hAnsi="Times New Roman" w:hint="eastAsia"/>
          <w:sz w:val="24"/>
          <w:szCs w:val="24"/>
        </w:rPr>
        <w:t xml:space="preserve"> </w:t>
      </w:r>
      <w:r w:rsidR="00356464" w:rsidRPr="00C358A8">
        <w:rPr>
          <w:rFonts w:hAnsi="Times New Roman"/>
          <w:sz w:val="24"/>
          <w:szCs w:val="24"/>
        </w:rPr>
        <w:t>Listen to the two girls by t</w:t>
      </w:r>
      <w:r w:rsidRPr="00C358A8">
        <w:rPr>
          <w:rFonts w:hAnsi="Times New Roman"/>
          <w:sz w:val="24"/>
          <w:szCs w:val="24"/>
        </w:rPr>
        <w:t>he window. What language _____?</w:t>
      </w:r>
    </w:p>
    <w:p w:rsidR="00D91B1A" w:rsidRPr="00C358A8" w:rsidRDefault="00356464" w:rsidP="00D91B1A">
      <w:pPr>
        <w:pStyle w:val="af2"/>
        <w:spacing w:line="360" w:lineRule="auto"/>
        <w:ind w:left="420" w:firstLine="420"/>
        <w:rPr>
          <w:rFonts w:hAnsi="Times New Roman"/>
          <w:sz w:val="24"/>
          <w:szCs w:val="24"/>
        </w:rPr>
      </w:pPr>
      <w:r w:rsidRPr="00C358A8">
        <w:rPr>
          <w:rFonts w:hAnsi="Times New Roman"/>
          <w:sz w:val="24"/>
          <w:szCs w:val="24"/>
        </w:rPr>
        <w:t>A. did they speak</w:t>
      </w:r>
      <w:r w:rsidR="00D91B1A" w:rsidRPr="00C358A8">
        <w:rPr>
          <w:rFonts w:hAnsi="Times New Roman"/>
          <w:sz w:val="24"/>
          <w:szCs w:val="24"/>
        </w:rPr>
        <w:tab/>
      </w:r>
      <w:r w:rsidR="00D91B1A" w:rsidRPr="00C358A8">
        <w:rPr>
          <w:rFonts w:hAnsi="Times New Roman"/>
          <w:sz w:val="24"/>
          <w:szCs w:val="24"/>
        </w:rPr>
        <w:tab/>
      </w:r>
      <w:r w:rsidR="00D91B1A" w:rsidRPr="00C358A8">
        <w:rPr>
          <w:rFonts w:hAnsi="Times New Roman"/>
          <w:sz w:val="24"/>
          <w:szCs w:val="24"/>
        </w:rPr>
        <w:tab/>
      </w:r>
      <w:r w:rsidR="00D91B1A" w:rsidRPr="00C358A8">
        <w:rPr>
          <w:rFonts w:hAnsi="Times New Roman"/>
          <w:sz w:val="24"/>
          <w:szCs w:val="24"/>
        </w:rPr>
        <w:tab/>
      </w:r>
      <w:r w:rsidR="00D91B1A" w:rsidRPr="00C358A8">
        <w:rPr>
          <w:rFonts w:hAnsi="Times New Roman"/>
          <w:sz w:val="24"/>
          <w:szCs w:val="24"/>
        </w:rPr>
        <w:tab/>
      </w:r>
      <w:r w:rsidR="00D91B1A" w:rsidRPr="00C358A8">
        <w:rPr>
          <w:rFonts w:hAnsi="Times New Roman"/>
          <w:sz w:val="24"/>
          <w:szCs w:val="24"/>
        </w:rPr>
        <w:tab/>
      </w:r>
      <w:r w:rsidR="00D91B1A" w:rsidRPr="00C358A8">
        <w:rPr>
          <w:rFonts w:hAnsi="Times New Roman"/>
          <w:sz w:val="24"/>
          <w:szCs w:val="24"/>
        </w:rPr>
        <w:tab/>
      </w:r>
      <w:r w:rsidRPr="00C358A8">
        <w:rPr>
          <w:rFonts w:hAnsi="Times New Roman"/>
          <w:sz w:val="24"/>
          <w:szCs w:val="24"/>
        </w:rPr>
        <w:t xml:space="preserve">B. were they speaking  </w:t>
      </w:r>
    </w:p>
    <w:p w:rsidR="00356464" w:rsidRPr="00C358A8" w:rsidRDefault="00356464" w:rsidP="00D91B1A">
      <w:pPr>
        <w:pStyle w:val="af2"/>
        <w:spacing w:line="360" w:lineRule="auto"/>
        <w:ind w:left="420" w:firstLine="420"/>
        <w:rPr>
          <w:rFonts w:hAnsi="Times New Roman"/>
          <w:sz w:val="24"/>
          <w:szCs w:val="24"/>
        </w:rPr>
      </w:pPr>
      <w:r w:rsidRPr="00C358A8">
        <w:rPr>
          <w:rFonts w:hAnsi="Times New Roman"/>
          <w:sz w:val="24"/>
          <w:szCs w:val="24"/>
        </w:rPr>
        <w:t>C. are they speaking</w:t>
      </w:r>
      <w:r w:rsidR="00D91B1A" w:rsidRPr="00C358A8">
        <w:rPr>
          <w:rFonts w:hAnsi="Times New Roman"/>
          <w:sz w:val="24"/>
          <w:szCs w:val="24"/>
        </w:rPr>
        <w:tab/>
      </w:r>
      <w:r w:rsidR="00D91B1A" w:rsidRPr="00C358A8">
        <w:rPr>
          <w:rFonts w:hAnsi="Times New Roman"/>
          <w:sz w:val="24"/>
          <w:szCs w:val="24"/>
        </w:rPr>
        <w:tab/>
      </w:r>
      <w:r w:rsidR="00D91B1A" w:rsidRPr="00C358A8">
        <w:rPr>
          <w:rFonts w:hAnsi="Times New Roman"/>
          <w:sz w:val="24"/>
          <w:szCs w:val="24"/>
        </w:rPr>
        <w:tab/>
      </w:r>
      <w:r w:rsidR="00D91B1A" w:rsidRPr="00C358A8">
        <w:rPr>
          <w:rFonts w:hAnsi="Times New Roman"/>
          <w:sz w:val="24"/>
          <w:szCs w:val="24"/>
        </w:rPr>
        <w:tab/>
      </w:r>
      <w:r w:rsidR="00D91B1A" w:rsidRPr="00C358A8">
        <w:rPr>
          <w:rFonts w:hAnsi="Times New Roman"/>
          <w:sz w:val="24"/>
          <w:szCs w:val="24"/>
        </w:rPr>
        <w:tab/>
      </w:r>
      <w:r w:rsidR="00D91B1A" w:rsidRPr="00C358A8">
        <w:rPr>
          <w:rFonts w:hAnsi="Times New Roman"/>
          <w:sz w:val="24"/>
          <w:szCs w:val="24"/>
        </w:rPr>
        <w:tab/>
      </w:r>
      <w:r w:rsidRPr="00C358A8">
        <w:rPr>
          <w:rFonts w:hAnsi="Times New Roman"/>
          <w:sz w:val="24"/>
          <w:szCs w:val="24"/>
        </w:rPr>
        <w:t>D. have they been speaking</w:t>
      </w:r>
    </w:p>
    <w:p w:rsidR="00356464" w:rsidRPr="00C358A8" w:rsidRDefault="00D91B1A" w:rsidP="00356464">
      <w:pPr>
        <w:spacing w:line="360" w:lineRule="auto"/>
        <w:rPr>
          <w:kern w:val="0"/>
          <w:sz w:val="24"/>
          <w:szCs w:val="24"/>
        </w:rPr>
      </w:pPr>
      <w:r w:rsidRPr="00C358A8">
        <w:rPr>
          <w:sz w:val="24"/>
          <w:szCs w:val="24"/>
        </w:rPr>
        <w:t>216</w:t>
      </w:r>
      <w:r w:rsidR="00356464" w:rsidRPr="00C358A8">
        <w:rPr>
          <w:sz w:val="24"/>
          <w:szCs w:val="24"/>
        </w:rPr>
        <w:t>.</w:t>
      </w:r>
      <w:r w:rsidR="00743382" w:rsidRPr="00C358A8">
        <w:rPr>
          <w:rFonts w:hint="eastAsia"/>
          <w:sz w:val="24"/>
          <w:szCs w:val="24"/>
        </w:rPr>
        <w:t xml:space="preserve"> </w:t>
      </w:r>
      <w:r w:rsidR="00356464" w:rsidRPr="00C358A8">
        <w:rPr>
          <w:kern w:val="0"/>
          <w:sz w:val="24"/>
          <w:szCs w:val="24"/>
        </w:rPr>
        <w:t>Scientists have many theories about how the universe ___ into being.</w:t>
      </w:r>
    </w:p>
    <w:p w:rsidR="00356464" w:rsidRPr="00C358A8" w:rsidRDefault="00D91B1A" w:rsidP="00356464">
      <w:pPr>
        <w:tabs>
          <w:tab w:val="left" w:pos="690"/>
          <w:tab w:val="left" w:pos="2406"/>
        </w:tabs>
        <w:spacing w:line="360" w:lineRule="auto"/>
        <w:jc w:val="left"/>
        <w:rPr>
          <w:kern w:val="0"/>
          <w:sz w:val="24"/>
          <w:szCs w:val="24"/>
        </w:rPr>
      </w:pPr>
      <w:r w:rsidRPr="00C358A8">
        <w:rPr>
          <w:kern w:val="0"/>
          <w:sz w:val="24"/>
          <w:szCs w:val="24"/>
        </w:rPr>
        <w:tab/>
      </w:r>
      <w:r w:rsidR="00356464" w:rsidRPr="00C358A8">
        <w:rPr>
          <w:kern w:val="0"/>
          <w:sz w:val="24"/>
          <w:szCs w:val="24"/>
        </w:rPr>
        <w:t>A. came</w:t>
      </w:r>
      <w:r w:rsidRPr="00C358A8">
        <w:rPr>
          <w:kern w:val="0"/>
          <w:sz w:val="24"/>
          <w:szCs w:val="24"/>
        </w:rPr>
        <w:tab/>
      </w:r>
      <w:r w:rsidRPr="00C358A8">
        <w:rPr>
          <w:kern w:val="0"/>
          <w:sz w:val="24"/>
          <w:szCs w:val="24"/>
        </w:rPr>
        <w:tab/>
      </w:r>
      <w:r w:rsidR="00356464" w:rsidRPr="00C358A8">
        <w:rPr>
          <w:kern w:val="0"/>
          <w:sz w:val="24"/>
          <w:szCs w:val="24"/>
        </w:rPr>
        <w:t>B. was coming</w:t>
      </w:r>
      <w:r w:rsidRPr="00C358A8">
        <w:rPr>
          <w:kern w:val="0"/>
          <w:sz w:val="24"/>
          <w:szCs w:val="24"/>
        </w:rPr>
        <w:tab/>
      </w:r>
      <w:r w:rsidRPr="00C358A8">
        <w:rPr>
          <w:kern w:val="0"/>
          <w:sz w:val="24"/>
          <w:szCs w:val="24"/>
        </w:rPr>
        <w:tab/>
      </w:r>
      <w:r w:rsidRPr="00C358A8">
        <w:rPr>
          <w:kern w:val="0"/>
          <w:sz w:val="24"/>
          <w:szCs w:val="24"/>
        </w:rPr>
        <w:tab/>
      </w:r>
      <w:r w:rsidR="00356464" w:rsidRPr="00C358A8">
        <w:rPr>
          <w:kern w:val="0"/>
          <w:sz w:val="24"/>
          <w:szCs w:val="24"/>
        </w:rPr>
        <w:t>C. had come</w:t>
      </w:r>
      <w:r w:rsidRPr="00C358A8">
        <w:rPr>
          <w:kern w:val="0"/>
          <w:sz w:val="24"/>
          <w:szCs w:val="24"/>
        </w:rPr>
        <w:tab/>
      </w:r>
      <w:r w:rsidRPr="00C358A8">
        <w:rPr>
          <w:kern w:val="0"/>
          <w:sz w:val="24"/>
          <w:szCs w:val="24"/>
        </w:rPr>
        <w:tab/>
      </w:r>
      <w:r w:rsidRPr="00C358A8">
        <w:rPr>
          <w:kern w:val="0"/>
          <w:sz w:val="24"/>
          <w:szCs w:val="24"/>
        </w:rPr>
        <w:tab/>
      </w:r>
      <w:r w:rsidR="00356464" w:rsidRPr="00C358A8">
        <w:rPr>
          <w:kern w:val="0"/>
          <w:sz w:val="24"/>
          <w:szCs w:val="24"/>
        </w:rPr>
        <w:t>D. would come</w:t>
      </w:r>
    </w:p>
    <w:p w:rsidR="00356464" w:rsidRPr="00C358A8" w:rsidRDefault="00D91B1A" w:rsidP="00356464">
      <w:pPr>
        <w:spacing w:line="360" w:lineRule="auto"/>
        <w:rPr>
          <w:sz w:val="24"/>
          <w:szCs w:val="24"/>
        </w:rPr>
      </w:pPr>
      <w:r w:rsidRPr="00C358A8">
        <w:rPr>
          <w:sz w:val="24"/>
          <w:szCs w:val="24"/>
        </w:rPr>
        <w:t>217</w:t>
      </w:r>
      <w:r w:rsidR="00356464" w:rsidRPr="00C358A8">
        <w:rPr>
          <w:sz w:val="24"/>
          <w:szCs w:val="24"/>
        </w:rPr>
        <w:t>.</w:t>
      </w:r>
      <w:r w:rsidR="00743382" w:rsidRPr="00C358A8">
        <w:rPr>
          <w:rFonts w:hint="eastAsia"/>
          <w:sz w:val="24"/>
          <w:szCs w:val="24"/>
        </w:rPr>
        <w:t xml:space="preserve"> </w:t>
      </w:r>
      <w:r w:rsidR="00356464" w:rsidRPr="00C358A8">
        <w:rPr>
          <w:sz w:val="24"/>
          <w:szCs w:val="24"/>
        </w:rPr>
        <w:t>The judging committee (</w:t>
      </w:r>
      <w:r w:rsidR="00356464" w:rsidRPr="00C358A8">
        <w:rPr>
          <w:sz w:val="24"/>
          <w:szCs w:val="24"/>
        </w:rPr>
        <w:t>评委会</w:t>
      </w:r>
      <w:r w:rsidR="00356464" w:rsidRPr="00C358A8">
        <w:rPr>
          <w:sz w:val="24"/>
          <w:szCs w:val="24"/>
        </w:rPr>
        <w:t>) ______ three women and four men.</w:t>
      </w:r>
    </w:p>
    <w:p w:rsidR="00D91B1A" w:rsidRPr="00C358A8" w:rsidRDefault="00D91B1A" w:rsidP="00356464">
      <w:pPr>
        <w:tabs>
          <w:tab w:val="left" w:pos="690"/>
          <w:tab w:val="left" w:pos="2406"/>
        </w:tabs>
        <w:spacing w:line="360" w:lineRule="auto"/>
        <w:jc w:val="left"/>
        <w:rPr>
          <w:sz w:val="24"/>
          <w:szCs w:val="24"/>
        </w:rPr>
      </w:pPr>
      <w:r w:rsidRPr="00C358A8">
        <w:rPr>
          <w:sz w:val="24"/>
          <w:szCs w:val="24"/>
        </w:rPr>
        <w:tab/>
      </w:r>
      <w:r w:rsidR="00356464" w:rsidRPr="00C358A8">
        <w:rPr>
          <w:sz w:val="24"/>
          <w:szCs w:val="24"/>
        </w:rPr>
        <w:t>A. is consisted of</w:t>
      </w:r>
      <w:r w:rsidRPr="00C358A8">
        <w:rPr>
          <w:sz w:val="24"/>
          <w:szCs w:val="24"/>
        </w:rPr>
        <w:tab/>
      </w:r>
      <w:r w:rsidRPr="00C358A8">
        <w:rPr>
          <w:sz w:val="24"/>
          <w:szCs w:val="24"/>
        </w:rPr>
        <w:tab/>
      </w:r>
      <w:r w:rsidRPr="00C358A8">
        <w:rPr>
          <w:sz w:val="24"/>
          <w:szCs w:val="24"/>
        </w:rPr>
        <w:tab/>
      </w:r>
      <w:r w:rsidRPr="00C358A8">
        <w:rPr>
          <w:sz w:val="24"/>
          <w:szCs w:val="24"/>
        </w:rPr>
        <w:tab/>
      </w:r>
      <w:r w:rsidRPr="00C358A8">
        <w:rPr>
          <w:sz w:val="24"/>
          <w:szCs w:val="24"/>
        </w:rPr>
        <w:tab/>
      </w:r>
      <w:r w:rsidRPr="00C358A8">
        <w:rPr>
          <w:sz w:val="24"/>
          <w:szCs w:val="24"/>
        </w:rPr>
        <w:tab/>
      </w:r>
      <w:r w:rsidRPr="00C358A8">
        <w:rPr>
          <w:sz w:val="24"/>
          <w:szCs w:val="24"/>
        </w:rPr>
        <w:tab/>
      </w:r>
      <w:r w:rsidRPr="00C358A8">
        <w:rPr>
          <w:sz w:val="24"/>
          <w:szCs w:val="24"/>
        </w:rPr>
        <w:tab/>
        <w:t>B. makes up</w:t>
      </w:r>
    </w:p>
    <w:p w:rsidR="00356464" w:rsidRPr="00C358A8" w:rsidRDefault="00D91B1A" w:rsidP="00356464">
      <w:pPr>
        <w:tabs>
          <w:tab w:val="left" w:pos="690"/>
          <w:tab w:val="left" w:pos="2406"/>
        </w:tabs>
        <w:spacing w:line="360" w:lineRule="auto"/>
        <w:jc w:val="left"/>
        <w:rPr>
          <w:kern w:val="0"/>
          <w:sz w:val="24"/>
          <w:szCs w:val="24"/>
        </w:rPr>
      </w:pPr>
      <w:r w:rsidRPr="00C358A8">
        <w:rPr>
          <w:sz w:val="24"/>
          <w:szCs w:val="24"/>
        </w:rPr>
        <w:tab/>
      </w:r>
      <w:r w:rsidR="00356464" w:rsidRPr="00C358A8">
        <w:rPr>
          <w:sz w:val="24"/>
          <w:szCs w:val="24"/>
        </w:rPr>
        <w:t>C. consists of</w:t>
      </w:r>
      <w:r w:rsidRPr="00C358A8">
        <w:rPr>
          <w:sz w:val="24"/>
          <w:szCs w:val="24"/>
        </w:rPr>
        <w:tab/>
      </w:r>
      <w:r w:rsidRPr="00C358A8">
        <w:rPr>
          <w:sz w:val="24"/>
          <w:szCs w:val="24"/>
        </w:rPr>
        <w:tab/>
      </w:r>
      <w:r w:rsidRPr="00C358A8">
        <w:rPr>
          <w:sz w:val="24"/>
          <w:szCs w:val="24"/>
        </w:rPr>
        <w:tab/>
      </w:r>
      <w:r w:rsidRPr="00C358A8">
        <w:rPr>
          <w:sz w:val="24"/>
          <w:szCs w:val="24"/>
        </w:rPr>
        <w:tab/>
      </w:r>
      <w:r w:rsidRPr="00C358A8">
        <w:rPr>
          <w:sz w:val="24"/>
          <w:szCs w:val="24"/>
        </w:rPr>
        <w:tab/>
      </w:r>
      <w:r w:rsidRPr="00C358A8">
        <w:rPr>
          <w:sz w:val="24"/>
          <w:szCs w:val="24"/>
        </w:rPr>
        <w:tab/>
      </w:r>
      <w:r w:rsidRPr="00C358A8">
        <w:rPr>
          <w:sz w:val="24"/>
          <w:szCs w:val="24"/>
        </w:rPr>
        <w:tab/>
      </w:r>
      <w:r w:rsidRPr="00C358A8">
        <w:rPr>
          <w:sz w:val="24"/>
          <w:szCs w:val="24"/>
        </w:rPr>
        <w:tab/>
      </w:r>
      <w:r w:rsidR="00356464" w:rsidRPr="00C358A8">
        <w:rPr>
          <w:sz w:val="24"/>
          <w:szCs w:val="24"/>
        </w:rPr>
        <w:t>D. is make up</w:t>
      </w:r>
      <w:r w:rsidR="00356464" w:rsidRPr="00C358A8">
        <w:rPr>
          <w:kern w:val="0"/>
          <w:sz w:val="24"/>
          <w:szCs w:val="24"/>
        </w:rPr>
        <w:t xml:space="preserve"> </w:t>
      </w:r>
    </w:p>
    <w:p w:rsidR="00356464" w:rsidRPr="00C358A8" w:rsidRDefault="00D91B1A" w:rsidP="00356464">
      <w:pPr>
        <w:spacing w:line="360" w:lineRule="auto"/>
        <w:rPr>
          <w:sz w:val="24"/>
          <w:szCs w:val="24"/>
        </w:rPr>
      </w:pPr>
      <w:r w:rsidRPr="00C358A8">
        <w:rPr>
          <w:sz w:val="24"/>
          <w:szCs w:val="24"/>
        </w:rPr>
        <w:t>218</w:t>
      </w:r>
      <w:r w:rsidR="00356464" w:rsidRPr="00C358A8">
        <w:rPr>
          <w:sz w:val="24"/>
          <w:szCs w:val="24"/>
        </w:rPr>
        <w:t>.</w:t>
      </w:r>
      <w:r w:rsidR="00743382" w:rsidRPr="00C358A8">
        <w:rPr>
          <w:rFonts w:hint="eastAsia"/>
          <w:sz w:val="24"/>
          <w:szCs w:val="24"/>
        </w:rPr>
        <w:t xml:space="preserve"> </w:t>
      </w:r>
      <w:r w:rsidRPr="00C358A8">
        <w:rPr>
          <w:rFonts w:hint="eastAsia"/>
          <w:sz w:val="24"/>
          <w:szCs w:val="24"/>
        </w:rPr>
        <w:t>—</w:t>
      </w:r>
      <w:r w:rsidR="00356464" w:rsidRPr="00C358A8">
        <w:rPr>
          <w:sz w:val="24"/>
          <w:szCs w:val="24"/>
        </w:rPr>
        <w:t>The opening ceremony has already started.</w:t>
      </w:r>
    </w:p>
    <w:p w:rsidR="00D91B1A" w:rsidRPr="00C358A8" w:rsidRDefault="00D91B1A" w:rsidP="00D91B1A">
      <w:pPr>
        <w:spacing w:line="360" w:lineRule="auto"/>
        <w:ind w:firstLine="420"/>
        <w:rPr>
          <w:sz w:val="24"/>
          <w:szCs w:val="24"/>
        </w:rPr>
      </w:pPr>
      <w:r w:rsidRPr="00C358A8">
        <w:rPr>
          <w:sz w:val="24"/>
          <w:szCs w:val="24"/>
        </w:rPr>
        <w:t>—</w:t>
      </w:r>
      <w:r w:rsidR="00356464" w:rsidRPr="00C358A8">
        <w:rPr>
          <w:sz w:val="24"/>
          <w:szCs w:val="24"/>
        </w:rPr>
        <w:t>Lo</w:t>
      </w:r>
      <w:r w:rsidR="00356464" w:rsidRPr="00C358A8">
        <w:rPr>
          <w:noProof/>
          <w:sz w:val="24"/>
          <w:szCs w:val="24"/>
        </w:rPr>
        <w:drawing>
          <wp:inline distT="0" distB="0" distL="0" distR="0">
            <wp:extent cx="19050" cy="25400"/>
            <wp:effectExtent l="0" t="0" r="0" b="0"/>
            <wp:docPr id="25" name="图片 25" descr="学科网(www.zxxk.com)--国内最大的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学科网(www.zxxk.com)--国内最大的教育资源门户，提供试卷、教案、课件、论文、素材及各类教学资源下载，还有大量而丰富的教学相关资讯！"/>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050" cy="25400"/>
                    </a:xfrm>
                    <a:prstGeom prst="rect">
                      <a:avLst/>
                    </a:prstGeom>
                    <a:noFill/>
                    <a:ln>
                      <a:noFill/>
                    </a:ln>
                  </pic:spPr>
                </pic:pic>
              </a:graphicData>
            </a:graphic>
          </wp:inline>
        </w:drawing>
      </w:r>
      <w:r w:rsidR="00356464" w:rsidRPr="00C358A8">
        <w:rPr>
          <w:sz w:val="24"/>
          <w:szCs w:val="24"/>
        </w:rPr>
        <w:t>ok! The flag is _______ now.</w:t>
      </w:r>
    </w:p>
    <w:p w:rsidR="00356464" w:rsidRPr="00C358A8" w:rsidRDefault="00356464" w:rsidP="00D91B1A">
      <w:pPr>
        <w:spacing w:line="360" w:lineRule="auto"/>
        <w:ind w:left="420"/>
        <w:rPr>
          <w:sz w:val="24"/>
          <w:szCs w:val="24"/>
        </w:rPr>
      </w:pPr>
      <w:r w:rsidRPr="00C358A8">
        <w:rPr>
          <w:sz w:val="24"/>
          <w:szCs w:val="24"/>
        </w:rPr>
        <w:t>A. risen</w:t>
      </w:r>
      <w:r w:rsidR="00D91B1A" w:rsidRPr="00C358A8">
        <w:rPr>
          <w:sz w:val="24"/>
          <w:szCs w:val="24"/>
        </w:rPr>
        <w:tab/>
      </w:r>
      <w:r w:rsidR="00D91B1A" w:rsidRPr="00C358A8">
        <w:rPr>
          <w:sz w:val="24"/>
          <w:szCs w:val="24"/>
        </w:rPr>
        <w:tab/>
      </w:r>
      <w:r w:rsidR="00D91B1A" w:rsidRPr="00C358A8">
        <w:rPr>
          <w:sz w:val="24"/>
          <w:szCs w:val="24"/>
        </w:rPr>
        <w:tab/>
      </w:r>
      <w:r w:rsidR="00D91B1A" w:rsidRPr="00C358A8">
        <w:rPr>
          <w:sz w:val="24"/>
          <w:szCs w:val="24"/>
        </w:rPr>
        <w:tab/>
      </w:r>
      <w:r w:rsidRPr="00C358A8">
        <w:rPr>
          <w:sz w:val="24"/>
          <w:szCs w:val="24"/>
        </w:rPr>
        <w:t>B. raising</w:t>
      </w:r>
      <w:r w:rsidR="00D91B1A" w:rsidRPr="00C358A8">
        <w:rPr>
          <w:sz w:val="24"/>
          <w:szCs w:val="24"/>
        </w:rPr>
        <w:tab/>
      </w:r>
      <w:r w:rsidR="00D91B1A" w:rsidRPr="00C358A8">
        <w:rPr>
          <w:sz w:val="24"/>
          <w:szCs w:val="24"/>
        </w:rPr>
        <w:tab/>
      </w:r>
      <w:r w:rsidR="00D91B1A" w:rsidRPr="00C358A8">
        <w:rPr>
          <w:sz w:val="24"/>
          <w:szCs w:val="24"/>
        </w:rPr>
        <w:tab/>
      </w:r>
      <w:r w:rsidR="00D91B1A" w:rsidRPr="00C358A8">
        <w:rPr>
          <w:sz w:val="24"/>
          <w:szCs w:val="24"/>
        </w:rPr>
        <w:tab/>
      </w:r>
      <w:r w:rsidRPr="00C358A8">
        <w:rPr>
          <w:sz w:val="24"/>
          <w:szCs w:val="24"/>
        </w:rPr>
        <w:t>C. being raised</w:t>
      </w:r>
      <w:r w:rsidR="00D91B1A" w:rsidRPr="00C358A8">
        <w:rPr>
          <w:sz w:val="24"/>
          <w:szCs w:val="24"/>
        </w:rPr>
        <w:tab/>
      </w:r>
      <w:r w:rsidR="00D91B1A" w:rsidRPr="00C358A8">
        <w:rPr>
          <w:sz w:val="24"/>
          <w:szCs w:val="24"/>
        </w:rPr>
        <w:tab/>
      </w:r>
      <w:r w:rsidRPr="00C358A8">
        <w:rPr>
          <w:sz w:val="24"/>
          <w:szCs w:val="24"/>
        </w:rPr>
        <w:t>D .being rose</w:t>
      </w:r>
    </w:p>
    <w:p w:rsidR="00D91B1A" w:rsidRPr="00C358A8" w:rsidRDefault="00D91B1A" w:rsidP="00D91B1A">
      <w:pPr>
        <w:snapToGrid w:val="0"/>
        <w:spacing w:line="360" w:lineRule="auto"/>
        <w:rPr>
          <w:sz w:val="24"/>
          <w:szCs w:val="24"/>
        </w:rPr>
      </w:pPr>
      <w:r w:rsidRPr="00C358A8">
        <w:rPr>
          <w:sz w:val="24"/>
          <w:szCs w:val="24"/>
        </w:rPr>
        <w:t>219</w:t>
      </w:r>
      <w:r w:rsidR="00356464" w:rsidRPr="00C358A8">
        <w:rPr>
          <w:sz w:val="24"/>
          <w:szCs w:val="24"/>
        </w:rPr>
        <w:t>.</w:t>
      </w:r>
      <w:r w:rsidR="00743382" w:rsidRPr="00C358A8">
        <w:rPr>
          <w:rFonts w:hint="eastAsia"/>
          <w:sz w:val="24"/>
          <w:szCs w:val="24"/>
        </w:rPr>
        <w:t xml:space="preserve"> </w:t>
      </w:r>
      <w:r w:rsidR="00356464" w:rsidRPr="00C358A8">
        <w:rPr>
          <w:sz w:val="24"/>
          <w:szCs w:val="24"/>
        </w:rPr>
        <w:t>Give me an undisturbed hour and I’ll s</w:t>
      </w:r>
      <w:r w:rsidRPr="00C358A8">
        <w:rPr>
          <w:sz w:val="24"/>
          <w:szCs w:val="24"/>
        </w:rPr>
        <w:t>ee the work Tom ___ unfinished.</w:t>
      </w:r>
    </w:p>
    <w:p w:rsidR="00356464" w:rsidRPr="00C358A8" w:rsidRDefault="00356464" w:rsidP="00D91B1A">
      <w:pPr>
        <w:snapToGrid w:val="0"/>
        <w:spacing w:line="360" w:lineRule="auto"/>
        <w:ind w:left="420"/>
        <w:rPr>
          <w:sz w:val="24"/>
          <w:szCs w:val="24"/>
        </w:rPr>
      </w:pPr>
      <w:r w:rsidRPr="00C358A8">
        <w:rPr>
          <w:sz w:val="24"/>
          <w:szCs w:val="24"/>
        </w:rPr>
        <w:t>A. will leave</w:t>
      </w:r>
      <w:r w:rsidR="00D91B1A" w:rsidRPr="00C358A8">
        <w:rPr>
          <w:sz w:val="24"/>
          <w:szCs w:val="24"/>
        </w:rPr>
        <w:tab/>
      </w:r>
      <w:r w:rsidR="00D91B1A" w:rsidRPr="00C358A8">
        <w:rPr>
          <w:sz w:val="24"/>
          <w:szCs w:val="24"/>
        </w:rPr>
        <w:tab/>
      </w:r>
      <w:r w:rsidR="00D91B1A" w:rsidRPr="00C358A8">
        <w:rPr>
          <w:sz w:val="24"/>
          <w:szCs w:val="24"/>
        </w:rPr>
        <w:tab/>
      </w:r>
      <w:r w:rsidRPr="00C358A8">
        <w:rPr>
          <w:sz w:val="24"/>
          <w:szCs w:val="24"/>
        </w:rPr>
        <w:t>B. is leaving</w:t>
      </w:r>
      <w:r w:rsidR="00D91B1A" w:rsidRPr="00C358A8">
        <w:rPr>
          <w:sz w:val="24"/>
          <w:szCs w:val="24"/>
        </w:rPr>
        <w:tab/>
      </w:r>
      <w:r w:rsidR="00D91B1A" w:rsidRPr="00C358A8">
        <w:rPr>
          <w:sz w:val="24"/>
          <w:szCs w:val="24"/>
        </w:rPr>
        <w:tab/>
      </w:r>
      <w:r w:rsidR="00D91B1A" w:rsidRPr="00C358A8">
        <w:rPr>
          <w:sz w:val="24"/>
          <w:szCs w:val="24"/>
        </w:rPr>
        <w:tab/>
      </w:r>
      <w:r w:rsidR="00D91B1A" w:rsidRPr="00C358A8">
        <w:rPr>
          <w:sz w:val="24"/>
          <w:szCs w:val="24"/>
        </w:rPr>
        <w:tab/>
      </w:r>
      <w:r w:rsidRPr="00C358A8">
        <w:rPr>
          <w:sz w:val="24"/>
          <w:szCs w:val="24"/>
        </w:rPr>
        <w:t>C. has left</w:t>
      </w:r>
      <w:r w:rsidR="00D91B1A" w:rsidRPr="00C358A8">
        <w:rPr>
          <w:sz w:val="24"/>
          <w:szCs w:val="24"/>
        </w:rPr>
        <w:tab/>
      </w:r>
      <w:r w:rsidR="00D91B1A" w:rsidRPr="00C358A8">
        <w:rPr>
          <w:sz w:val="24"/>
          <w:szCs w:val="24"/>
        </w:rPr>
        <w:tab/>
      </w:r>
      <w:r w:rsidR="00D91B1A" w:rsidRPr="00C358A8">
        <w:rPr>
          <w:sz w:val="24"/>
          <w:szCs w:val="24"/>
        </w:rPr>
        <w:tab/>
      </w:r>
      <w:r w:rsidRPr="00C358A8">
        <w:rPr>
          <w:sz w:val="24"/>
          <w:szCs w:val="24"/>
        </w:rPr>
        <w:t>D. had left</w:t>
      </w:r>
    </w:p>
    <w:p w:rsidR="00D91B1A" w:rsidRPr="00C358A8" w:rsidRDefault="00D91B1A" w:rsidP="00D91B1A">
      <w:pPr>
        <w:spacing w:line="360" w:lineRule="auto"/>
        <w:rPr>
          <w:sz w:val="24"/>
          <w:szCs w:val="24"/>
        </w:rPr>
      </w:pPr>
      <w:r w:rsidRPr="00C358A8">
        <w:rPr>
          <w:sz w:val="24"/>
          <w:szCs w:val="24"/>
        </w:rPr>
        <w:t>220</w:t>
      </w:r>
      <w:r w:rsidR="00356464" w:rsidRPr="00C358A8">
        <w:rPr>
          <w:sz w:val="24"/>
          <w:szCs w:val="24"/>
        </w:rPr>
        <w:t>.</w:t>
      </w:r>
      <w:r w:rsidR="00743382" w:rsidRPr="00C358A8">
        <w:rPr>
          <w:rFonts w:hint="eastAsia"/>
          <w:sz w:val="24"/>
          <w:szCs w:val="24"/>
        </w:rPr>
        <w:t xml:space="preserve"> </w:t>
      </w:r>
      <w:r w:rsidRPr="00C358A8">
        <w:rPr>
          <w:sz w:val="24"/>
          <w:szCs w:val="24"/>
        </w:rPr>
        <w:t>The book _______ well.</w:t>
      </w:r>
    </w:p>
    <w:p w:rsidR="00356464" w:rsidRPr="00C358A8" w:rsidRDefault="00356464" w:rsidP="00D91B1A">
      <w:pPr>
        <w:spacing w:line="360" w:lineRule="auto"/>
        <w:ind w:left="420"/>
        <w:rPr>
          <w:sz w:val="24"/>
          <w:szCs w:val="24"/>
        </w:rPr>
      </w:pPr>
      <w:r w:rsidRPr="00C358A8">
        <w:rPr>
          <w:sz w:val="24"/>
          <w:szCs w:val="24"/>
        </w:rPr>
        <w:t>A. is sold</w:t>
      </w:r>
      <w:r w:rsidR="00D91B1A" w:rsidRPr="00C358A8">
        <w:rPr>
          <w:sz w:val="24"/>
          <w:szCs w:val="24"/>
        </w:rPr>
        <w:tab/>
      </w:r>
      <w:r w:rsidR="00D91B1A" w:rsidRPr="00C358A8">
        <w:rPr>
          <w:sz w:val="24"/>
          <w:szCs w:val="24"/>
        </w:rPr>
        <w:tab/>
      </w:r>
      <w:r w:rsidR="00D91B1A" w:rsidRPr="00C358A8">
        <w:rPr>
          <w:sz w:val="24"/>
          <w:szCs w:val="24"/>
        </w:rPr>
        <w:tab/>
      </w:r>
      <w:r w:rsidRPr="00C358A8">
        <w:rPr>
          <w:sz w:val="24"/>
          <w:szCs w:val="24"/>
        </w:rPr>
        <w:t>B. has been sold</w:t>
      </w:r>
      <w:r w:rsidR="00D91B1A" w:rsidRPr="00C358A8">
        <w:rPr>
          <w:sz w:val="24"/>
          <w:szCs w:val="24"/>
        </w:rPr>
        <w:tab/>
      </w:r>
      <w:r w:rsidR="00D91B1A" w:rsidRPr="00C358A8">
        <w:rPr>
          <w:sz w:val="24"/>
          <w:szCs w:val="24"/>
        </w:rPr>
        <w:tab/>
      </w:r>
      <w:r w:rsidR="00D91B1A" w:rsidRPr="00C358A8">
        <w:rPr>
          <w:sz w:val="24"/>
          <w:szCs w:val="24"/>
        </w:rPr>
        <w:tab/>
      </w:r>
      <w:r w:rsidRPr="00C358A8">
        <w:rPr>
          <w:sz w:val="24"/>
          <w:szCs w:val="24"/>
        </w:rPr>
        <w:t>C. selled</w:t>
      </w:r>
      <w:r w:rsidR="00D91B1A" w:rsidRPr="00C358A8">
        <w:rPr>
          <w:sz w:val="24"/>
          <w:szCs w:val="24"/>
        </w:rPr>
        <w:tab/>
      </w:r>
      <w:r w:rsidR="00D91B1A" w:rsidRPr="00C358A8">
        <w:rPr>
          <w:sz w:val="24"/>
          <w:szCs w:val="24"/>
        </w:rPr>
        <w:tab/>
      </w:r>
      <w:r w:rsidR="00D91B1A" w:rsidRPr="00C358A8">
        <w:rPr>
          <w:sz w:val="24"/>
          <w:szCs w:val="24"/>
        </w:rPr>
        <w:tab/>
      </w:r>
      <w:r w:rsidR="00D91B1A" w:rsidRPr="00C358A8">
        <w:rPr>
          <w:sz w:val="24"/>
          <w:szCs w:val="24"/>
        </w:rPr>
        <w:tab/>
      </w:r>
      <w:r w:rsidRPr="00C358A8">
        <w:rPr>
          <w:sz w:val="24"/>
          <w:szCs w:val="24"/>
        </w:rPr>
        <w:t>D. sells</w:t>
      </w:r>
    </w:p>
    <w:p w:rsidR="00D91B1A" w:rsidRPr="00C358A8" w:rsidRDefault="00D91B1A" w:rsidP="00D91B1A">
      <w:pPr>
        <w:spacing w:line="360" w:lineRule="auto"/>
        <w:rPr>
          <w:sz w:val="24"/>
          <w:szCs w:val="24"/>
        </w:rPr>
      </w:pPr>
      <w:r w:rsidRPr="00C358A8">
        <w:rPr>
          <w:sz w:val="24"/>
          <w:szCs w:val="24"/>
        </w:rPr>
        <w:t>221</w:t>
      </w:r>
      <w:r w:rsidR="00356464" w:rsidRPr="00C358A8">
        <w:rPr>
          <w:sz w:val="24"/>
          <w:szCs w:val="24"/>
        </w:rPr>
        <w:t>.</w:t>
      </w:r>
      <w:r w:rsidR="00743382" w:rsidRPr="00C358A8">
        <w:rPr>
          <w:rFonts w:hint="eastAsia"/>
          <w:sz w:val="24"/>
          <w:szCs w:val="24"/>
        </w:rPr>
        <w:t xml:space="preserve"> </w:t>
      </w:r>
      <w:r w:rsidR="00356464" w:rsidRPr="00C358A8">
        <w:rPr>
          <w:sz w:val="24"/>
          <w:szCs w:val="24"/>
        </w:rPr>
        <w:t xml:space="preserve">I was just going to cut my rose bushes but someone </w:t>
      </w:r>
      <w:r w:rsidR="00356464" w:rsidRPr="00C358A8">
        <w:rPr>
          <w:sz w:val="24"/>
          <w:szCs w:val="24"/>
          <w:u w:val="single"/>
        </w:rPr>
        <w:t xml:space="preserve">      </w:t>
      </w:r>
      <w:r w:rsidRPr="00C358A8">
        <w:rPr>
          <w:sz w:val="24"/>
          <w:szCs w:val="24"/>
        </w:rPr>
        <w:t xml:space="preserve"> </w:t>
      </w:r>
      <w:r w:rsidR="00356464" w:rsidRPr="00C358A8">
        <w:rPr>
          <w:sz w:val="24"/>
          <w:szCs w:val="24"/>
        </w:rPr>
        <w:t>it. Was it you?</w:t>
      </w:r>
    </w:p>
    <w:p w:rsidR="00356464" w:rsidRPr="00C358A8" w:rsidRDefault="00356464" w:rsidP="00D91B1A">
      <w:pPr>
        <w:spacing w:line="360" w:lineRule="auto"/>
        <w:ind w:firstLine="420"/>
        <w:rPr>
          <w:sz w:val="24"/>
          <w:szCs w:val="24"/>
        </w:rPr>
      </w:pPr>
      <w:r w:rsidRPr="00C358A8">
        <w:rPr>
          <w:kern w:val="0"/>
          <w:sz w:val="24"/>
          <w:szCs w:val="24"/>
        </w:rPr>
        <w:t xml:space="preserve">A. </w:t>
      </w:r>
      <w:r w:rsidRPr="00C358A8">
        <w:rPr>
          <w:sz w:val="24"/>
          <w:szCs w:val="24"/>
        </w:rPr>
        <w:t>has done</w:t>
      </w:r>
      <w:r w:rsidRPr="00C358A8">
        <w:rPr>
          <w:sz w:val="24"/>
          <w:szCs w:val="24"/>
        </w:rPr>
        <w:tab/>
      </w:r>
      <w:r w:rsidR="00D91B1A" w:rsidRPr="00C358A8">
        <w:rPr>
          <w:sz w:val="24"/>
          <w:szCs w:val="24"/>
        </w:rPr>
        <w:tab/>
      </w:r>
      <w:r w:rsidR="00D91B1A" w:rsidRPr="00C358A8">
        <w:rPr>
          <w:sz w:val="24"/>
          <w:szCs w:val="24"/>
        </w:rPr>
        <w:tab/>
      </w:r>
      <w:r w:rsidRPr="00C358A8">
        <w:rPr>
          <w:kern w:val="0"/>
          <w:sz w:val="24"/>
          <w:szCs w:val="24"/>
        </w:rPr>
        <w:t xml:space="preserve">B. </w:t>
      </w:r>
      <w:r w:rsidRPr="00C358A8">
        <w:rPr>
          <w:sz w:val="24"/>
          <w:szCs w:val="24"/>
        </w:rPr>
        <w:t>had done</w:t>
      </w:r>
      <w:r w:rsidR="00D91B1A" w:rsidRPr="00C358A8">
        <w:rPr>
          <w:sz w:val="24"/>
          <w:szCs w:val="24"/>
        </w:rPr>
        <w:tab/>
      </w:r>
      <w:r w:rsidR="00D91B1A" w:rsidRPr="00C358A8">
        <w:rPr>
          <w:sz w:val="24"/>
          <w:szCs w:val="24"/>
        </w:rPr>
        <w:tab/>
      </w:r>
      <w:r w:rsidR="00D91B1A" w:rsidRPr="00C358A8">
        <w:rPr>
          <w:sz w:val="24"/>
          <w:szCs w:val="24"/>
        </w:rPr>
        <w:tab/>
      </w:r>
      <w:r w:rsidR="00D91B1A" w:rsidRPr="00C358A8">
        <w:rPr>
          <w:sz w:val="24"/>
          <w:szCs w:val="24"/>
        </w:rPr>
        <w:tab/>
      </w:r>
      <w:r w:rsidRPr="00C358A8">
        <w:rPr>
          <w:kern w:val="0"/>
          <w:sz w:val="24"/>
          <w:szCs w:val="24"/>
        </w:rPr>
        <w:t xml:space="preserve">C. </w:t>
      </w:r>
      <w:r w:rsidRPr="00C358A8">
        <w:rPr>
          <w:sz w:val="24"/>
          <w:szCs w:val="24"/>
        </w:rPr>
        <w:t>would do</w:t>
      </w:r>
      <w:r w:rsidR="00D91B1A" w:rsidRPr="00C358A8">
        <w:rPr>
          <w:sz w:val="24"/>
          <w:szCs w:val="24"/>
        </w:rPr>
        <w:tab/>
      </w:r>
      <w:r w:rsidR="00D91B1A" w:rsidRPr="00C358A8">
        <w:rPr>
          <w:sz w:val="24"/>
          <w:szCs w:val="24"/>
        </w:rPr>
        <w:tab/>
      </w:r>
      <w:r w:rsidR="00D91B1A" w:rsidRPr="00C358A8">
        <w:rPr>
          <w:sz w:val="24"/>
          <w:szCs w:val="24"/>
        </w:rPr>
        <w:tab/>
      </w:r>
      <w:r w:rsidRPr="00C358A8">
        <w:rPr>
          <w:kern w:val="0"/>
          <w:sz w:val="24"/>
          <w:szCs w:val="24"/>
        </w:rPr>
        <w:t>D.</w:t>
      </w:r>
      <w:r w:rsidRPr="00C358A8">
        <w:rPr>
          <w:sz w:val="24"/>
          <w:szCs w:val="24"/>
        </w:rPr>
        <w:t xml:space="preserve"> will do</w:t>
      </w:r>
    </w:p>
    <w:p w:rsidR="000419B5" w:rsidRPr="00C358A8" w:rsidRDefault="000419B5" w:rsidP="000419B5">
      <w:pPr>
        <w:spacing w:line="360" w:lineRule="auto"/>
        <w:ind w:left="480" w:hangingChars="200" w:hanging="480"/>
        <w:rPr>
          <w:sz w:val="24"/>
          <w:szCs w:val="24"/>
        </w:rPr>
      </w:pPr>
      <w:r w:rsidRPr="00C358A8">
        <w:rPr>
          <w:sz w:val="24"/>
          <w:szCs w:val="24"/>
        </w:rPr>
        <w:t>222</w:t>
      </w:r>
      <w:r w:rsidR="00356464" w:rsidRPr="00C358A8">
        <w:rPr>
          <w:sz w:val="24"/>
          <w:szCs w:val="24"/>
        </w:rPr>
        <w:t>.</w:t>
      </w:r>
      <w:r w:rsidR="00743382" w:rsidRPr="00C358A8">
        <w:rPr>
          <w:rFonts w:hint="eastAsia"/>
          <w:sz w:val="24"/>
          <w:szCs w:val="24"/>
        </w:rPr>
        <w:t xml:space="preserve"> </w:t>
      </w:r>
      <w:r w:rsidR="00356464" w:rsidRPr="00C358A8">
        <w:rPr>
          <w:sz w:val="24"/>
          <w:szCs w:val="24"/>
        </w:rPr>
        <w:t xml:space="preserve">In a room above the store, where a party </w:t>
      </w:r>
      <w:r w:rsidRPr="00C358A8">
        <w:rPr>
          <w:sz w:val="24"/>
          <w:szCs w:val="24"/>
          <w:u w:val="single"/>
        </w:rPr>
        <w:t xml:space="preserve">     </w:t>
      </w:r>
      <w:r w:rsidR="00356464" w:rsidRPr="00C358A8">
        <w:rPr>
          <w:sz w:val="24"/>
          <w:szCs w:val="24"/>
        </w:rPr>
        <w:t>, some workers were busy setting the tabl</w:t>
      </w:r>
      <w:r w:rsidRPr="00C358A8">
        <w:rPr>
          <w:sz w:val="24"/>
          <w:szCs w:val="24"/>
        </w:rPr>
        <w:t>e.</w:t>
      </w:r>
    </w:p>
    <w:p w:rsidR="00356464" w:rsidRPr="00C358A8" w:rsidRDefault="00356464" w:rsidP="000419B5">
      <w:pPr>
        <w:spacing w:line="360" w:lineRule="auto"/>
        <w:ind w:firstLine="420"/>
        <w:rPr>
          <w:sz w:val="24"/>
          <w:szCs w:val="24"/>
        </w:rPr>
      </w:pPr>
      <w:r w:rsidRPr="00C358A8">
        <w:rPr>
          <w:sz w:val="24"/>
          <w:szCs w:val="24"/>
        </w:rPr>
        <w:t>A. will be held</w:t>
      </w:r>
      <w:r w:rsidR="000419B5" w:rsidRPr="00C358A8">
        <w:rPr>
          <w:sz w:val="24"/>
          <w:szCs w:val="24"/>
        </w:rPr>
        <w:tab/>
      </w:r>
      <w:r w:rsidR="000419B5" w:rsidRPr="00C358A8">
        <w:rPr>
          <w:sz w:val="24"/>
          <w:szCs w:val="24"/>
        </w:rPr>
        <w:tab/>
      </w:r>
      <w:r w:rsidRPr="00C358A8">
        <w:rPr>
          <w:sz w:val="24"/>
          <w:szCs w:val="24"/>
        </w:rPr>
        <w:t>B. has been held</w:t>
      </w:r>
      <w:r w:rsidR="000419B5" w:rsidRPr="00C358A8">
        <w:rPr>
          <w:sz w:val="24"/>
          <w:szCs w:val="24"/>
        </w:rPr>
        <w:tab/>
      </w:r>
      <w:r w:rsidR="000419B5" w:rsidRPr="00C358A8">
        <w:rPr>
          <w:sz w:val="24"/>
          <w:szCs w:val="24"/>
        </w:rPr>
        <w:tab/>
      </w:r>
      <w:r w:rsidR="000419B5" w:rsidRPr="00C358A8">
        <w:rPr>
          <w:sz w:val="24"/>
          <w:szCs w:val="24"/>
        </w:rPr>
        <w:tab/>
      </w:r>
      <w:r w:rsidRPr="00C358A8">
        <w:rPr>
          <w:sz w:val="24"/>
          <w:szCs w:val="24"/>
        </w:rPr>
        <w:t>C. is being held</w:t>
      </w:r>
      <w:r w:rsidR="000419B5" w:rsidRPr="00C358A8">
        <w:rPr>
          <w:sz w:val="24"/>
          <w:szCs w:val="24"/>
        </w:rPr>
        <w:tab/>
      </w:r>
      <w:r w:rsidR="000419B5" w:rsidRPr="00C358A8">
        <w:rPr>
          <w:sz w:val="24"/>
          <w:szCs w:val="24"/>
        </w:rPr>
        <w:tab/>
      </w:r>
      <w:r w:rsidRPr="00C358A8">
        <w:rPr>
          <w:sz w:val="24"/>
          <w:szCs w:val="24"/>
        </w:rPr>
        <w:t>D. was to be held</w:t>
      </w:r>
    </w:p>
    <w:p w:rsidR="00356464" w:rsidRPr="00C358A8" w:rsidRDefault="000419B5" w:rsidP="00356464">
      <w:pPr>
        <w:spacing w:line="360" w:lineRule="auto"/>
        <w:rPr>
          <w:sz w:val="24"/>
          <w:szCs w:val="24"/>
        </w:rPr>
      </w:pPr>
      <w:r w:rsidRPr="00C358A8">
        <w:rPr>
          <w:sz w:val="24"/>
          <w:szCs w:val="24"/>
        </w:rPr>
        <w:t>223</w:t>
      </w:r>
      <w:r w:rsidR="00356464" w:rsidRPr="00C358A8">
        <w:rPr>
          <w:sz w:val="24"/>
          <w:szCs w:val="24"/>
        </w:rPr>
        <w:t>.</w:t>
      </w:r>
      <w:r w:rsidR="00743382" w:rsidRPr="00C358A8">
        <w:rPr>
          <w:rFonts w:hint="eastAsia"/>
          <w:sz w:val="24"/>
          <w:szCs w:val="24"/>
        </w:rPr>
        <w:t xml:space="preserve"> </w:t>
      </w:r>
      <w:r w:rsidR="00356464" w:rsidRPr="00C358A8">
        <w:rPr>
          <w:sz w:val="24"/>
          <w:szCs w:val="24"/>
        </w:rPr>
        <w:t>— Were you surprised by the ending of the film?</w:t>
      </w:r>
    </w:p>
    <w:p w:rsidR="00356464" w:rsidRPr="00C358A8" w:rsidRDefault="00356464" w:rsidP="000419B5">
      <w:pPr>
        <w:spacing w:line="360" w:lineRule="auto"/>
        <w:ind w:firstLine="420"/>
        <w:rPr>
          <w:sz w:val="24"/>
          <w:szCs w:val="24"/>
        </w:rPr>
      </w:pPr>
      <w:r w:rsidRPr="00C358A8">
        <w:rPr>
          <w:sz w:val="24"/>
          <w:szCs w:val="24"/>
        </w:rPr>
        <w:t xml:space="preserve">— No. I </w:t>
      </w:r>
      <w:r w:rsidRPr="00C358A8">
        <w:rPr>
          <w:sz w:val="24"/>
          <w:szCs w:val="24"/>
          <w:u w:val="single"/>
        </w:rPr>
        <w:t xml:space="preserve">      </w:t>
      </w:r>
      <w:r w:rsidRPr="00C358A8">
        <w:rPr>
          <w:sz w:val="24"/>
          <w:szCs w:val="24"/>
        </w:rPr>
        <w:t xml:space="preserve"> the book, so I already knew the story.</w:t>
      </w:r>
    </w:p>
    <w:p w:rsidR="00356464" w:rsidRPr="00C358A8" w:rsidRDefault="000419B5" w:rsidP="00356464">
      <w:pPr>
        <w:tabs>
          <w:tab w:val="left" w:pos="690"/>
          <w:tab w:val="left" w:pos="2406"/>
        </w:tabs>
        <w:spacing w:line="360" w:lineRule="auto"/>
        <w:jc w:val="left"/>
        <w:rPr>
          <w:sz w:val="24"/>
          <w:szCs w:val="24"/>
        </w:rPr>
      </w:pPr>
      <w:r w:rsidRPr="00C358A8">
        <w:rPr>
          <w:sz w:val="24"/>
          <w:szCs w:val="24"/>
        </w:rPr>
        <w:tab/>
      </w:r>
      <w:r w:rsidR="00356464" w:rsidRPr="00C358A8">
        <w:rPr>
          <w:sz w:val="24"/>
          <w:szCs w:val="24"/>
        </w:rPr>
        <w:t>A. was reading</w:t>
      </w:r>
      <w:r w:rsidR="00356464" w:rsidRPr="00C358A8">
        <w:rPr>
          <w:sz w:val="24"/>
          <w:szCs w:val="24"/>
        </w:rPr>
        <w:tab/>
      </w:r>
      <w:r w:rsidR="00356464" w:rsidRPr="00C358A8">
        <w:rPr>
          <w:sz w:val="24"/>
          <w:szCs w:val="24"/>
        </w:rPr>
        <w:tab/>
        <w:t>B. had read</w:t>
      </w:r>
      <w:r w:rsidR="00356464" w:rsidRPr="00C358A8">
        <w:rPr>
          <w:sz w:val="24"/>
          <w:szCs w:val="24"/>
        </w:rPr>
        <w:tab/>
      </w:r>
      <w:r w:rsidR="00356464" w:rsidRPr="00C358A8">
        <w:rPr>
          <w:sz w:val="24"/>
          <w:szCs w:val="24"/>
        </w:rPr>
        <w:tab/>
      </w:r>
      <w:r w:rsidR="00356464" w:rsidRPr="00C358A8">
        <w:rPr>
          <w:sz w:val="24"/>
          <w:szCs w:val="24"/>
        </w:rPr>
        <w:tab/>
      </w:r>
      <w:r w:rsidRPr="00C358A8">
        <w:rPr>
          <w:sz w:val="24"/>
          <w:szCs w:val="24"/>
        </w:rPr>
        <w:tab/>
      </w:r>
      <w:r w:rsidR="00356464" w:rsidRPr="00C358A8">
        <w:rPr>
          <w:sz w:val="24"/>
          <w:szCs w:val="24"/>
        </w:rPr>
        <w:t>C. am reading</w:t>
      </w:r>
      <w:r w:rsidR="00356464" w:rsidRPr="00C358A8">
        <w:rPr>
          <w:sz w:val="24"/>
          <w:szCs w:val="24"/>
        </w:rPr>
        <w:tab/>
      </w:r>
      <w:r w:rsidR="00356464" w:rsidRPr="00C358A8">
        <w:rPr>
          <w:sz w:val="24"/>
          <w:szCs w:val="24"/>
        </w:rPr>
        <w:tab/>
        <w:t>D. have read</w:t>
      </w:r>
    </w:p>
    <w:p w:rsidR="00356464" w:rsidRPr="00C358A8" w:rsidRDefault="000419B5" w:rsidP="00356464">
      <w:pPr>
        <w:spacing w:line="360" w:lineRule="auto"/>
        <w:rPr>
          <w:sz w:val="24"/>
          <w:szCs w:val="24"/>
        </w:rPr>
      </w:pPr>
      <w:r w:rsidRPr="00C358A8">
        <w:rPr>
          <w:sz w:val="24"/>
          <w:szCs w:val="24"/>
        </w:rPr>
        <w:t>224</w:t>
      </w:r>
      <w:r w:rsidR="00356464" w:rsidRPr="00C358A8">
        <w:rPr>
          <w:sz w:val="24"/>
          <w:szCs w:val="24"/>
        </w:rPr>
        <w:t>.</w:t>
      </w:r>
      <w:r w:rsidR="00743382" w:rsidRPr="00C358A8">
        <w:rPr>
          <w:rFonts w:hint="eastAsia"/>
          <w:sz w:val="24"/>
          <w:szCs w:val="24"/>
        </w:rPr>
        <w:t xml:space="preserve"> </w:t>
      </w:r>
      <w:r w:rsidR="00356464" w:rsidRPr="00C358A8">
        <w:rPr>
          <w:sz w:val="24"/>
          <w:szCs w:val="24"/>
        </w:rPr>
        <w:t>I wonder if your brother likes to play football. If he does, so _______ mine.</w:t>
      </w:r>
    </w:p>
    <w:p w:rsidR="00356464" w:rsidRPr="00C358A8" w:rsidRDefault="000419B5" w:rsidP="00356464">
      <w:pPr>
        <w:tabs>
          <w:tab w:val="left" w:pos="690"/>
          <w:tab w:val="left" w:pos="2406"/>
        </w:tabs>
        <w:spacing w:line="360" w:lineRule="auto"/>
        <w:jc w:val="left"/>
        <w:rPr>
          <w:sz w:val="24"/>
          <w:szCs w:val="24"/>
        </w:rPr>
      </w:pPr>
      <w:r w:rsidRPr="00C358A8">
        <w:rPr>
          <w:sz w:val="24"/>
          <w:szCs w:val="24"/>
        </w:rPr>
        <w:lastRenderedPageBreak/>
        <w:tab/>
      </w:r>
      <w:r w:rsidR="00356464" w:rsidRPr="00C358A8">
        <w:rPr>
          <w:sz w:val="24"/>
          <w:szCs w:val="24"/>
        </w:rPr>
        <w:t>A. is</w:t>
      </w:r>
      <w:r w:rsidRPr="00C358A8">
        <w:rPr>
          <w:sz w:val="24"/>
          <w:szCs w:val="24"/>
        </w:rPr>
        <w:tab/>
      </w:r>
      <w:r w:rsidRPr="00C358A8">
        <w:rPr>
          <w:sz w:val="24"/>
          <w:szCs w:val="24"/>
        </w:rPr>
        <w:tab/>
      </w:r>
      <w:r w:rsidR="00356464" w:rsidRPr="00C358A8">
        <w:rPr>
          <w:sz w:val="24"/>
          <w:szCs w:val="24"/>
        </w:rPr>
        <w:t>B. do</w:t>
      </w:r>
      <w:r w:rsidRPr="00C358A8">
        <w:rPr>
          <w:sz w:val="24"/>
          <w:szCs w:val="24"/>
        </w:rPr>
        <w:tab/>
      </w:r>
      <w:r w:rsidRPr="00C358A8">
        <w:rPr>
          <w:sz w:val="24"/>
          <w:szCs w:val="24"/>
        </w:rPr>
        <w:tab/>
      </w:r>
      <w:r w:rsidRPr="00C358A8">
        <w:rPr>
          <w:sz w:val="24"/>
          <w:szCs w:val="24"/>
        </w:rPr>
        <w:tab/>
      </w:r>
      <w:r w:rsidRPr="00C358A8">
        <w:rPr>
          <w:sz w:val="24"/>
          <w:szCs w:val="24"/>
        </w:rPr>
        <w:tab/>
      </w:r>
      <w:r w:rsidRPr="00C358A8">
        <w:rPr>
          <w:sz w:val="24"/>
          <w:szCs w:val="24"/>
        </w:rPr>
        <w:tab/>
      </w:r>
      <w:r w:rsidR="00356464" w:rsidRPr="00C358A8">
        <w:rPr>
          <w:sz w:val="24"/>
          <w:szCs w:val="24"/>
        </w:rPr>
        <w:t>C. does</w:t>
      </w:r>
      <w:r w:rsidRPr="00C358A8">
        <w:rPr>
          <w:sz w:val="24"/>
          <w:szCs w:val="24"/>
        </w:rPr>
        <w:tab/>
      </w:r>
      <w:r w:rsidRPr="00C358A8">
        <w:rPr>
          <w:sz w:val="24"/>
          <w:szCs w:val="24"/>
        </w:rPr>
        <w:tab/>
      </w:r>
      <w:r w:rsidRPr="00C358A8">
        <w:rPr>
          <w:sz w:val="24"/>
          <w:szCs w:val="24"/>
        </w:rPr>
        <w:tab/>
      </w:r>
      <w:r w:rsidRPr="00C358A8">
        <w:rPr>
          <w:sz w:val="24"/>
          <w:szCs w:val="24"/>
        </w:rPr>
        <w:tab/>
      </w:r>
      <w:r w:rsidR="00356464" w:rsidRPr="00C358A8">
        <w:rPr>
          <w:sz w:val="24"/>
          <w:szCs w:val="24"/>
        </w:rPr>
        <w:t>D. will</w:t>
      </w:r>
    </w:p>
    <w:p w:rsidR="00186667" w:rsidRPr="00C358A8" w:rsidRDefault="00186667" w:rsidP="00186667">
      <w:pPr>
        <w:tabs>
          <w:tab w:val="left" w:pos="1008"/>
          <w:tab w:val="left" w:pos="2448"/>
        </w:tabs>
        <w:spacing w:line="360" w:lineRule="auto"/>
        <w:rPr>
          <w:rFonts w:eastAsia="黑体"/>
          <w:sz w:val="24"/>
          <w:szCs w:val="24"/>
        </w:rPr>
      </w:pPr>
      <w:r w:rsidRPr="00C358A8">
        <w:rPr>
          <w:sz w:val="24"/>
          <w:szCs w:val="24"/>
        </w:rPr>
        <w:t>225</w:t>
      </w:r>
      <w:r w:rsidR="00356464" w:rsidRPr="00C358A8">
        <w:rPr>
          <w:sz w:val="24"/>
          <w:szCs w:val="24"/>
        </w:rPr>
        <w:t>.</w:t>
      </w:r>
      <w:r w:rsidR="00743382" w:rsidRPr="00C358A8">
        <w:rPr>
          <w:rFonts w:hint="eastAsia"/>
          <w:sz w:val="24"/>
          <w:szCs w:val="24"/>
        </w:rPr>
        <w:t xml:space="preserve"> </w:t>
      </w:r>
      <w:r w:rsidR="00356464" w:rsidRPr="00C358A8">
        <w:rPr>
          <w:rFonts w:eastAsia="黑体"/>
          <w:sz w:val="24"/>
          <w:szCs w:val="24"/>
        </w:rPr>
        <w:t>I knew my parents ______ angry if I was found pl</w:t>
      </w:r>
      <w:r w:rsidRPr="00C358A8">
        <w:rPr>
          <w:rFonts w:eastAsia="黑体"/>
          <w:sz w:val="24"/>
          <w:szCs w:val="24"/>
        </w:rPr>
        <w:t>aying computer games too often.</w:t>
      </w:r>
    </w:p>
    <w:p w:rsidR="00356464" w:rsidRPr="00C358A8" w:rsidRDefault="00186667" w:rsidP="00186667">
      <w:pPr>
        <w:tabs>
          <w:tab w:val="left" w:pos="1008"/>
          <w:tab w:val="left" w:pos="2448"/>
        </w:tabs>
        <w:spacing w:line="360" w:lineRule="auto"/>
        <w:rPr>
          <w:rFonts w:eastAsia="黑体"/>
          <w:sz w:val="24"/>
          <w:szCs w:val="24"/>
        </w:rPr>
      </w:pPr>
      <w:r w:rsidRPr="00C358A8">
        <w:rPr>
          <w:rFonts w:eastAsia="黑体"/>
          <w:sz w:val="24"/>
          <w:szCs w:val="24"/>
        </w:rPr>
        <w:tab/>
      </w:r>
      <w:r w:rsidR="00356464" w:rsidRPr="00C358A8">
        <w:rPr>
          <w:rFonts w:eastAsia="黑体"/>
          <w:sz w:val="24"/>
          <w:szCs w:val="24"/>
        </w:rPr>
        <w:t>A. got</w:t>
      </w:r>
      <w:r w:rsidRPr="00C358A8">
        <w:rPr>
          <w:rFonts w:eastAsia="黑体"/>
          <w:sz w:val="24"/>
          <w:szCs w:val="24"/>
        </w:rPr>
        <w:tab/>
      </w:r>
      <w:r w:rsidRPr="00C358A8">
        <w:rPr>
          <w:rFonts w:eastAsia="黑体"/>
          <w:sz w:val="24"/>
          <w:szCs w:val="24"/>
        </w:rPr>
        <w:tab/>
      </w:r>
      <w:r w:rsidR="00356464" w:rsidRPr="00C358A8">
        <w:rPr>
          <w:rFonts w:eastAsia="黑体"/>
          <w:sz w:val="24"/>
          <w:szCs w:val="24"/>
        </w:rPr>
        <w:t>B. had got</w:t>
      </w:r>
      <w:r w:rsidRPr="00C358A8">
        <w:rPr>
          <w:rFonts w:eastAsia="黑体"/>
          <w:sz w:val="24"/>
          <w:szCs w:val="24"/>
        </w:rPr>
        <w:tab/>
      </w:r>
      <w:r w:rsidRPr="00C358A8">
        <w:rPr>
          <w:rFonts w:eastAsia="黑体"/>
          <w:sz w:val="24"/>
          <w:szCs w:val="24"/>
        </w:rPr>
        <w:tab/>
      </w:r>
      <w:r w:rsidRPr="00C358A8">
        <w:rPr>
          <w:rFonts w:eastAsia="黑体"/>
          <w:sz w:val="24"/>
          <w:szCs w:val="24"/>
        </w:rPr>
        <w:tab/>
      </w:r>
      <w:r w:rsidRPr="00C358A8">
        <w:rPr>
          <w:rFonts w:eastAsia="黑体"/>
          <w:sz w:val="24"/>
          <w:szCs w:val="24"/>
        </w:rPr>
        <w:tab/>
      </w:r>
      <w:r w:rsidR="00356464" w:rsidRPr="00C358A8">
        <w:rPr>
          <w:rFonts w:eastAsia="黑体"/>
          <w:sz w:val="24"/>
          <w:szCs w:val="24"/>
        </w:rPr>
        <w:t>C. were getting</w:t>
      </w:r>
      <w:r w:rsidRPr="00C358A8">
        <w:rPr>
          <w:rFonts w:eastAsia="黑体"/>
          <w:sz w:val="24"/>
          <w:szCs w:val="24"/>
        </w:rPr>
        <w:tab/>
      </w:r>
      <w:r w:rsidRPr="00C358A8">
        <w:rPr>
          <w:rFonts w:eastAsia="黑体"/>
          <w:sz w:val="24"/>
          <w:szCs w:val="24"/>
        </w:rPr>
        <w:tab/>
      </w:r>
      <w:r w:rsidR="00356464" w:rsidRPr="00C358A8">
        <w:rPr>
          <w:rFonts w:eastAsia="黑体"/>
          <w:sz w:val="24"/>
          <w:szCs w:val="24"/>
        </w:rPr>
        <w:t>D. would get</w:t>
      </w:r>
    </w:p>
    <w:p w:rsidR="00186667" w:rsidRPr="00C358A8" w:rsidRDefault="00186667" w:rsidP="00186667">
      <w:pPr>
        <w:spacing w:line="360" w:lineRule="auto"/>
        <w:rPr>
          <w:bCs/>
          <w:sz w:val="24"/>
          <w:szCs w:val="24"/>
        </w:rPr>
      </w:pPr>
      <w:r w:rsidRPr="00C358A8">
        <w:rPr>
          <w:sz w:val="24"/>
          <w:szCs w:val="24"/>
        </w:rPr>
        <w:t>226</w:t>
      </w:r>
      <w:r w:rsidR="00356464" w:rsidRPr="00C358A8">
        <w:rPr>
          <w:sz w:val="24"/>
          <w:szCs w:val="24"/>
        </w:rPr>
        <w:t>.</w:t>
      </w:r>
      <w:r w:rsidR="00743382" w:rsidRPr="00C358A8">
        <w:rPr>
          <w:rFonts w:hint="eastAsia"/>
          <w:sz w:val="24"/>
          <w:szCs w:val="24"/>
        </w:rPr>
        <w:t xml:space="preserve"> </w:t>
      </w:r>
      <w:r w:rsidR="00356464" w:rsidRPr="00C358A8">
        <w:rPr>
          <w:bCs/>
          <w:sz w:val="24"/>
          <w:szCs w:val="24"/>
        </w:rPr>
        <w:t>A library with five thousand books ______</w:t>
      </w:r>
      <w:r w:rsidRPr="00C358A8">
        <w:rPr>
          <w:bCs/>
          <w:sz w:val="24"/>
          <w:szCs w:val="24"/>
        </w:rPr>
        <w:t xml:space="preserve"> to the nation as a gift.</w:t>
      </w:r>
    </w:p>
    <w:p w:rsidR="00356464" w:rsidRPr="00C358A8" w:rsidRDefault="00356464" w:rsidP="00186667">
      <w:pPr>
        <w:spacing w:line="360" w:lineRule="auto"/>
        <w:ind w:left="420"/>
        <w:rPr>
          <w:bCs/>
          <w:sz w:val="24"/>
          <w:szCs w:val="24"/>
        </w:rPr>
      </w:pPr>
      <w:r w:rsidRPr="00C358A8">
        <w:rPr>
          <w:bCs/>
          <w:sz w:val="24"/>
          <w:szCs w:val="24"/>
        </w:rPr>
        <w:t>A. is offered</w:t>
      </w:r>
      <w:r w:rsidR="00186667" w:rsidRPr="00C358A8">
        <w:rPr>
          <w:bCs/>
          <w:sz w:val="24"/>
          <w:szCs w:val="24"/>
        </w:rPr>
        <w:tab/>
      </w:r>
      <w:r w:rsidR="00186667" w:rsidRPr="00C358A8">
        <w:rPr>
          <w:bCs/>
          <w:sz w:val="24"/>
          <w:szCs w:val="24"/>
        </w:rPr>
        <w:tab/>
      </w:r>
      <w:r w:rsidR="00186667" w:rsidRPr="00C358A8">
        <w:rPr>
          <w:bCs/>
          <w:sz w:val="24"/>
          <w:szCs w:val="24"/>
        </w:rPr>
        <w:tab/>
      </w:r>
      <w:r w:rsidRPr="00C358A8">
        <w:rPr>
          <w:bCs/>
          <w:sz w:val="24"/>
          <w:szCs w:val="24"/>
        </w:rPr>
        <w:t>B. has offered</w:t>
      </w:r>
      <w:r w:rsidR="00186667" w:rsidRPr="00C358A8">
        <w:rPr>
          <w:bCs/>
          <w:sz w:val="24"/>
          <w:szCs w:val="24"/>
        </w:rPr>
        <w:tab/>
      </w:r>
      <w:r w:rsidR="00186667" w:rsidRPr="00C358A8">
        <w:rPr>
          <w:bCs/>
          <w:sz w:val="24"/>
          <w:szCs w:val="24"/>
        </w:rPr>
        <w:tab/>
      </w:r>
      <w:r w:rsidR="00186667" w:rsidRPr="00C358A8">
        <w:rPr>
          <w:bCs/>
          <w:sz w:val="24"/>
          <w:szCs w:val="24"/>
        </w:rPr>
        <w:tab/>
      </w:r>
      <w:r w:rsidRPr="00C358A8">
        <w:rPr>
          <w:bCs/>
          <w:sz w:val="24"/>
          <w:szCs w:val="24"/>
        </w:rPr>
        <w:t>C. are offered</w:t>
      </w:r>
      <w:r w:rsidR="00186667" w:rsidRPr="00C358A8">
        <w:rPr>
          <w:bCs/>
          <w:sz w:val="24"/>
          <w:szCs w:val="24"/>
        </w:rPr>
        <w:tab/>
      </w:r>
      <w:r w:rsidR="00186667" w:rsidRPr="00C358A8">
        <w:rPr>
          <w:bCs/>
          <w:sz w:val="24"/>
          <w:szCs w:val="24"/>
        </w:rPr>
        <w:tab/>
      </w:r>
      <w:r w:rsidRPr="00C358A8">
        <w:rPr>
          <w:bCs/>
          <w:sz w:val="24"/>
          <w:szCs w:val="24"/>
        </w:rPr>
        <w:t>D. have offered</w:t>
      </w:r>
    </w:p>
    <w:p w:rsidR="00186667" w:rsidRPr="00C358A8" w:rsidRDefault="00186667" w:rsidP="00186667">
      <w:pPr>
        <w:spacing w:line="360" w:lineRule="auto"/>
        <w:rPr>
          <w:sz w:val="24"/>
          <w:szCs w:val="24"/>
        </w:rPr>
      </w:pPr>
      <w:r w:rsidRPr="00C358A8">
        <w:rPr>
          <w:sz w:val="24"/>
          <w:szCs w:val="24"/>
        </w:rPr>
        <w:t>227</w:t>
      </w:r>
      <w:r w:rsidR="00356464" w:rsidRPr="00C358A8">
        <w:rPr>
          <w:sz w:val="24"/>
          <w:szCs w:val="24"/>
        </w:rPr>
        <w:t>.</w:t>
      </w:r>
      <w:r w:rsidR="00743382" w:rsidRPr="00C358A8">
        <w:rPr>
          <w:rFonts w:hint="eastAsia"/>
          <w:sz w:val="24"/>
          <w:szCs w:val="24"/>
        </w:rPr>
        <w:t xml:space="preserve"> </w:t>
      </w:r>
      <w:r w:rsidR="00356464" w:rsidRPr="00C358A8">
        <w:rPr>
          <w:sz w:val="24"/>
          <w:szCs w:val="24"/>
        </w:rPr>
        <w:t>Hello! I thought you _________ t</w:t>
      </w:r>
      <w:r w:rsidRPr="00C358A8">
        <w:rPr>
          <w:sz w:val="24"/>
          <w:szCs w:val="24"/>
        </w:rPr>
        <w:t>o this concert tonight.</w:t>
      </w:r>
    </w:p>
    <w:p w:rsidR="00356464" w:rsidRPr="00C358A8" w:rsidRDefault="00356464" w:rsidP="00186667">
      <w:pPr>
        <w:spacing w:line="360" w:lineRule="auto"/>
        <w:ind w:left="420"/>
        <w:rPr>
          <w:sz w:val="24"/>
          <w:szCs w:val="24"/>
        </w:rPr>
      </w:pPr>
      <w:r w:rsidRPr="00C358A8">
        <w:rPr>
          <w:sz w:val="24"/>
          <w:szCs w:val="24"/>
        </w:rPr>
        <w:t>A. hadn</w:t>
      </w:r>
      <w:r w:rsidR="00186667" w:rsidRPr="00C358A8">
        <w:rPr>
          <w:sz w:val="24"/>
          <w:szCs w:val="24"/>
        </w:rPr>
        <w:t>’</w:t>
      </w:r>
      <w:r w:rsidRPr="00C358A8">
        <w:rPr>
          <w:sz w:val="24"/>
          <w:szCs w:val="24"/>
        </w:rPr>
        <w:t>t come</w:t>
      </w:r>
      <w:r w:rsidR="00186667" w:rsidRPr="00C358A8">
        <w:rPr>
          <w:sz w:val="24"/>
          <w:szCs w:val="24"/>
        </w:rPr>
        <w:tab/>
      </w:r>
      <w:r w:rsidR="00186667" w:rsidRPr="00C358A8">
        <w:rPr>
          <w:sz w:val="24"/>
          <w:szCs w:val="24"/>
        </w:rPr>
        <w:tab/>
        <w:t>B. won’</w:t>
      </w:r>
      <w:r w:rsidRPr="00C358A8">
        <w:rPr>
          <w:sz w:val="24"/>
          <w:szCs w:val="24"/>
        </w:rPr>
        <w:t>t come</w:t>
      </w:r>
      <w:r w:rsidR="00186667" w:rsidRPr="00C358A8">
        <w:rPr>
          <w:sz w:val="24"/>
          <w:szCs w:val="24"/>
        </w:rPr>
        <w:tab/>
      </w:r>
      <w:r w:rsidR="00186667" w:rsidRPr="00C358A8">
        <w:rPr>
          <w:sz w:val="24"/>
          <w:szCs w:val="24"/>
        </w:rPr>
        <w:tab/>
      </w:r>
      <w:r w:rsidR="00186667" w:rsidRPr="00C358A8">
        <w:rPr>
          <w:sz w:val="24"/>
          <w:szCs w:val="24"/>
        </w:rPr>
        <w:tab/>
      </w:r>
      <w:r w:rsidRPr="00C358A8">
        <w:rPr>
          <w:sz w:val="24"/>
          <w:szCs w:val="24"/>
        </w:rPr>
        <w:t>C. weren</w:t>
      </w:r>
      <w:r w:rsidR="00186667" w:rsidRPr="00C358A8">
        <w:rPr>
          <w:sz w:val="24"/>
          <w:szCs w:val="24"/>
        </w:rPr>
        <w:t>’</w:t>
      </w:r>
      <w:r w:rsidRPr="00C358A8">
        <w:rPr>
          <w:sz w:val="24"/>
          <w:szCs w:val="24"/>
        </w:rPr>
        <w:t>t coming</w:t>
      </w:r>
      <w:r w:rsidR="00186667" w:rsidRPr="00C358A8">
        <w:rPr>
          <w:sz w:val="24"/>
          <w:szCs w:val="24"/>
        </w:rPr>
        <w:tab/>
        <w:t>D. haven’</w:t>
      </w:r>
      <w:r w:rsidRPr="00C358A8">
        <w:rPr>
          <w:sz w:val="24"/>
          <w:szCs w:val="24"/>
        </w:rPr>
        <w:t>t come</w:t>
      </w:r>
    </w:p>
    <w:p w:rsidR="005760E2" w:rsidRPr="00C358A8" w:rsidRDefault="00186667" w:rsidP="005760E2">
      <w:pPr>
        <w:spacing w:line="360" w:lineRule="auto"/>
        <w:rPr>
          <w:sz w:val="24"/>
          <w:szCs w:val="24"/>
        </w:rPr>
      </w:pPr>
      <w:r w:rsidRPr="00C358A8">
        <w:rPr>
          <w:sz w:val="24"/>
          <w:szCs w:val="24"/>
        </w:rPr>
        <w:t>228</w:t>
      </w:r>
      <w:r w:rsidR="00356464" w:rsidRPr="00C358A8">
        <w:rPr>
          <w:sz w:val="24"/>
          <w:szCs w:val="24"/>
        </w:rPr>
        <w:t>.</w:t>
      </w:r>
      <w:r w:rsidR="00743382" w:rsidRPr="00C358A8">
        <w:rPr>
          <w:rFonts w:hint="eastAsia"/>
          <w:sz w:val="24"/>
          <w:szCs w:val="24"/>
        </w:rPr>
        <w:t xml:space="preserve"> </w:t>
      </w:r>
      <w:r w:rsidR="00356464" w:rsidRPr="00C358A8">
        <w:rPr>
          <w:sz w:val="24"/>
          <w:szCs w:val="24"/>
        </w:rPr>
        <w:t>He will stop showing o</w:t>
      </w:r>
      <w:r w:rsidR="005760E2" w:rsidRPr="00C358A8">
        <w:rPr>
          <w:sz w:val="24"/>
          <w:szCs w:val="24"/>
        </w:rPr>
        <w:t>ff, if no notice ______ of him.</w:t>
      </w:r>
    </w:p>
    <w:p w:rsidR="00356464" w:rsidRPr="00C358A8" w:rsidRDefault="00356464" w:rsidP="005760E2">
      <w:pPr>
        <w:spacing w:line="360" w:lineRule="auto"/>
        <w:ind w:left="420"/>
        <w:rPr>
          <w:sz w:val="24"/>
          <w:szCs w:val="24"/>
        </w:rPr>
      </w:pPr>
      <w:r w:rsidRPr="00C358A8">
        <w:rPr>
          <w:sz w:val="24"/>
          <w:szCs w:val="24"/>
        </w:rPr>
        <w:t>A. is taken</w:t>
      </w:r>
      <w:r w:rsidR="005760E2" w:rsidRPr="00C358A8">
        <w:rPr>
          <w:sz w:val="24"/>
          <w:szCs w:val="24"/>
        </w:rPr>
        <w:tab/>
      </w:r>
      <w:r w:rsidR="005760E2" w:rsidRPr="00C358A8">
        <w:rPr>
          <w:sz w:val="24"/>
          <w:szCs w:val="24"/>
        </w:rPr>
        <w:tab/>
      </w:r>
      <w:r w:rsidR="005760E2" w:rsidRPr="00C358A8">
        <w:rPr>
          <w:sz w:val="24"/>
          <w:szCs w:val="24"/>
        </w:rPr>
        <w:tab/>
      </w:r>
      <w:r w:rsidRPr="00C358A8">
        <w:rPr>
          <w:sz w:val="24"/>
          <w:szCs w:val="24"/>
        </w:rPr>
        <w:t>B. will be taken</w:t>
      </w:r>
      <w:r w:rsidR="005760E2" w:rsidRPr="00C358A8">
        <w:rPr>
          <w:sz w:val="24"/>
          <w:szCs w:val="24"/>
        </w:rPr>
        <w:tab/>
      </w:r>
      <w:r w:rsidR="005760E2" w:rsidRPr="00C358A8">
        <w:rPr>
          <w:sz w:val="24"/>
          <w:szCs w:val="24"/>
        </w:rPr>
        <w:tab/>
      </w:r>
      <w:r w:rsidR="005760E2" w:rsidRPr="00C358A8">
        <w:rPr>
          <w:sz w:val="24"/>
          <w:szCs w:val="24"/>
        </w:rPr>
        <w:tab/>
      </w:r>
      <w:r w:rsidRPr="00C358A8">
        <w:rPr>
          <w:sz w:val="24"/>
          <w:szCs w:val="24"/>
        </w:rPr>
        <w:t>C. takes</w:t>
      </w:r>
      <w:r w:rsidR="005760E2" w:rsidRPr="00C358A8">
        <w:rPr>
          <w:sz w:val="24"/>
          <w:szCs w:val="24"/>
        </w:rPr>
        <w:tab/>
      </w:r>
      <w:r w:rsidR="005760E2" w:rsidRPr="00C358A8">
        <w:rPr>
          <w:sz w:val="24"/>
          <w:szCs w:val="24"/>
        </w:rPr>
        <w:tab/>
      </w:r>
      <w:r w:rsidR="005760E2" w:rsidRPr="00C358A8">
        <w:rPr>
          <w:sz w:val="24"/>
          <w:szCs w:val="24"/>
        </w:rPr>
        <w:tab/>
      </w:r>
      <w:r w:rsidR="005760E2" w:rsidRPr="00C358A8">
        <w:rPr>
          <w:sz w:val="24"/>
          <w:szCs w:val="24"/>
        </w:rPr>
        <w:tab/>
      </w:r>
      <w:r w:rsidRPr="00C358A8">
        <w:rPr>
          <w:sz w:val="24"/>
          <w:szCs w:val="24"/>
        </w:rPr>
        <w:t>D. has taken</w:t>
      </w:r>
    </w:p>
    <w:p w:rsidR="00356464" w:rsidRPr="00C358A8" w:rsidRDefault="005B7241" w:rsidP="00356464">
      <w:pPr>
        <w:spacing w:line="360" w:lineRule="auto"/>
        <w:rPr>
          <w:sz w:val="24"/>
          <w:szCs w:val="24"/>
        </w:rPr>
      </w:pPr>
      <w:r w:rsidRPr="00C358A8">
        <w:rPr>
          <w:sz w:val="24"/>
          <w:szCs w:val="24"/>
        </w:rPr>
        <w:t>229</w:t>
      </w:r>
      <w:r w:rsidR="00356464" w:rsidRPr="00C358A8">
        <w:rPr>
          <w:sz w:val="24"/>
          <w:szCs w:val="24"/>
        </w:rPr>
        <w:t>.</w:t>
      </w:r>
      <w:r w:rsidR="00743382" w:rsidRPr="00C358A8">
        <w:rPr>
          <w:rFonts w:hint="eastAsia"/>
          <w:sz w:val="24"/>
          <w:szCs w:val="24"/>
        </w:rPr>
        <w:t xml:space="preserve"> </w:t>
      </w:r>
      <w:r w:rsidR="005760E2" w:rsidRPr="00C358A8">
        <w:rPr>
          <w:rFonts w:hint="eastAsia"/>
          <w:sz w:val="24"/>
          <w:szCs w:val="24"/>
        </w:rPr>
        <w:t>—</w:t>
      </w:r>
      <w:r w:rsidR="00356464" w:rsidRPr="00C358A8">
        <w:rPr>
          <w:sz w:val="24"/>
          <w:szCs w:val="24"/>
        </w:rPr>
        <w:t>I’m sure Andrew will win the first prize in the final</w:t>
      </w:r>
      <w:r w:rsidR="00356464" w:rsidRPr="00C358A8">
        <w:rPr>
          <w:sz w:val="24"/>
          <w:szCs w:val="24"/>
        </w:rPr>
        <w:t>．</w:t>
      </w:r>
    </w:p>
    <w:p w:rsidR="005760E2" w:rsidRPr="00C358A8" w:rsidRDefault="005760E2" w:rsidP="005760E2">
      <w:pPr>
        <w:spacing w:line="360" w:lineRule="auto"/>
        <w:ind w:firstLine="420"/>
        <w:rPr>
          <w:sz w:val="24"/>
          <w:szCs w:val="24"/>
        </w:rPr>
      </w:pPr>
      <w:r w:rsidRPr="00C358A8">
        <w:rPr>
          <w:sz w:val="24"/>
          <w:szCs w:val="24"/>
        </w:rPr>
        <w:t>—</w:t>
      </w:r>
      <w:r w:rsidR="00356464" w:rsidRPr="00C358A8">
        <w:rPr>
          <w:sz w:val="24"/>
          <w:szCs w:val="24"/>
        </w:rPr>
        <w:t>I think so</w:t>
      </w:r>
      <w:r w:rsidR="00356464" w:rsidRPr="00C358A8">
        <w:rPr>
          <w:sz w:val="24"/>
          <w:szCs w:val="24"/>
        </w:rPr>
        <w:t>．</w:t>
      </w:r>
      <w:r w:rsidR="00356464" w:rsidRPr="00C358A8">
        <w:rPr>
          <w:sz w:val="24"/>
          <w:szCs w:val="24"/>
        </w:rPr>
        <w:t>He</w:t>
      </w:r>
      <w:r w:rsidRPr="00C358A8">
        <w:rPr>
          <w:sz w:val="24"/>
          <w:szCs w:val="24"/>
        </w:rPr>
        <w:t xml:space="preserve"> </w:t>
      </w:r>
      <w:r w:rsidR="00356464" w:rsidRPr="00C358A8">
        <w:rPr>
          <w:sz w:val="24"/>
          <w:szCs w:val="24"/>
          <w:u w:val="single"/>
        </w:rPr>
        <w:t xml:space="preserve">    </w:t>
      </w:r>
      <w:r w:rsidRPr="00C358A8">
        <w:rPr>
          <w:sz w:val="24"/>
          <w:szCs w:val="24"/>
        </w:rPr>
        <w:t xml:space="preserve"> </w:t>
      </w:r>
      <w:r w:rsidR="00356464" w:rsidRPr="00C358A8">
        <w:rPr>
          <w:sz w:val="24"/>
          <w:szCs w:val="24"/>
        </w:rPr>
        <w:t>for it for months</w:t>
      </w:r>
      <w:r w:rsidRPr="00C358A8">
        <w:rPr>
          <w:sz w:val="24"/>
          <w:szCs w:val="24"/>
        </w:rPr>
        <w:t>.</w:t>
      </w:r>
    </w:p>
    <w:p w:rsidR="005760E2" w:rsidRPr="00C358A8" w:rsidRDefault="00356464" w:rsidP="005760E2">
      <w:pPr>
        <w:spacing w:line="360" w:lineRule="auto"/>
        <w:ind w:firstLine="420"/>
        <w:rPr>
          <w:sz w:val="24"/>
          <w:szCs w:val="24"/>
        </w:rPr>
      </w:pPr>
      <w:r w:rsidRPr="00C358A8">
        <w:rPr>
          <w:sz w:val="24"/>
          <w:szCs w:val="24"/>
        </w:rPr>
        <w:t>A</w:t>
      </w:r>
      <w:r w:rsidRPr="00C358A8">
        <w:rPr>
          <w:sz w:val="24"/>
          <w:szCs w:val="24"/>
        </w:rPr>
        <w:t>．</w:t>
      </w:r>
      <w:r w:rsidRPr="00C358A8">
        <w:rPr>
          <w:sz w:val="24"/>
          <w:szCs w:val="24"/>
        </w:rPr>
        <w:t>is preparing</w:t>
      </w:r>
      <w:r w:rsidR="005760E2" w:rsidRPr="00C358A8">
        <w:rPr>
          <w:sz w:val="24"/>
          <w:szCs w:val="24"/>
        </w:rPr>
        <w:tab/>
      </w:r>
      <w:r w:rsidR="005760E2" w:rsidRPr="00C358A8">
        <w:rPr>
          <w:sz w:val="24"/>
          <w:szCs w:val="24"/>
        </w:rPr>
        <w:tab/>
      </w:r>
      <w:r w:rsidR="005760E2" w:rsidRPr="00C358A8">
        <w:rPr>
          <w:sz w:val="24"/>
          <w:szCs w:val="24"/>
        </w:rPr>
        <w:tab/>
      </w:r>
      <w:r w:rsidR="005760E2" w:rsidRPr="00C358A8">
        <w:rPr>
          <w:sz w:val="24"/>
          <w:szCs w:val="24"/>
        </w:rPr>
        <w:tab/>
      </w:r>
      <w:r w:rsidR="005760E2" w:rsidRPr="00C358A8">
        <w:rPr>
          <w:sz w:val="24"/>
          <w:szCs w:val="24"/>
        </w:rPr>
        <w:tab/>
      </w:r>
      <w:r w:rsidR="005760E2" w:rsidRPr="00C358A8">
        <w:rPr>
          <w:sz w:val="24"/>
          <w:szCs w:val="24"/>
        </w:rPr>
        <w:tab/>
      </w:r>
      <w:r w:rsidR="005760E2" w:rsidRPr="00C358A8">
        <w:rPr>
          <w:sz w:val="24"/>
          <w:szCs w:val="24"/>
        </w:rPr>
        <w:tab/>
      </w:r>
      <w:r w:rsidR="005760E2" w:rsidRPr="00C358A8">
        <w:rPr>
          <w:sz w:val="24"/>
          <w:szCs w:val="24"/>
        </w:rPr>
        <w:tab/>
      </w:r>
      <w:r w:rsidRPr="00C358A8">
        <w:rPr>
          <w:sz w:val="24"/>
          <w:szCs w:val="24"/>
        </w:rPr>
        <w:t>B</w:t>
      </w:r>
      <w:r w:rsidRPr="00C358A8">
        <w:rPr>
          <w:sz w:val="24"/>
          <w:szCs w:val="24"/>
        </w:rPr>
        <w:t>．</w:t>
      </w:r>
      <w:r w:rsidR="005760E2" w:rsidRPr="00C358A8">
        <w:rPr>
          <w:sz w:val="24"/>
          <w:szCs w:val="24"/>
        </w:rPr>
        <w:t>was preparing</w:t>
      </w:r>
    </w:p>
    <w:p w:rsidR="00356464" w:rsidRPr="00C358A8" w:rsidRDefault="00356464" w:rsidP="005760E2">
      <w:pPr>
        <w:spacing w:line="360" w:lineRule="auto"/>
        <w:ind w:firstLine="420"/>
        <w:rPr>
          <w:sz w:val="24"/>
          <w:szCs w:val="24"/>
        </w:rPr>
      </w:pPr>
      <w:r w:rsidRPr="00C358A8">
        <w:rPr>
          <w:sz w:val="24"/>
          <w:szCs w:val="24"/>
        </w:rPr>
        <w:t>C</w:t>
      </w:r>
      <w:r w:rsidRPr="00C358A8">
        <w:rPr>
          <w:sz w:val="24"/>
          <w:szCs w:val="24"/>
        </w:rPr>
        <w:t>．</w:t>
      </w:r>
      <w:r w:rsidRPr="00C358A8">
        <w:rPr>
          <w:sz w:val="24"/>
          <w:szCs w:val="24"/>
        </w:rPr>
        <w:t>has been preparing</w:t>
      </w:r>
      <w:r w:rsidRPr="00C358A8">
        <w:rPr>
          <w:sz w:val="24"/>
          <w:szCs w:val="24"/>
        </w:rPr>
        <w:tab/>
      </w:r>
      <w:r w:rsidR="005760E2" w:rsidRPr="00C358A8">
        <w:rPr>
          <w:sz w:val="24"/>
          <w:szCs w:val="24"/>
        </w:rPr>
        <w:tab/>
      </w:r>
      <w:r w:rsidR="005760E2" w:rsidRPr="00C358A8">
        <w:rPr>
          <w:sz w:val="24"/>
          <w:szCs w:val="24"/>
        </w:rPr>
        <w:tab/>
      </w:r>
      <w:r w:rsidR="005760E2" w:rsidRPr="00C358A8">
        <w:rPr>
          <w:sz w:val="24"/>
          <w:szCs w:val="24"/>
        </w:rPr>
        <w:tab/>
      </w:r>
      <w:r w:rsidR="005760E2" w:rsidRPr="00C358A8">
        <w:rPr>
          <w:sz w:val="24"/>
          <w:szCs w:val="24"/>
        </w:rPr>
        <w:tab/>
      </w:r>
      <w:r w:rsidR="005760E2" w:rsidRPr="00C358A8">
        <w:rPr>
          <w:sz w:val="24"/>
          <w:szCs w:val="24"/>
        </w:rPr>
        <w:tab/>
      </w:r>
      <w:r w:rsidRPr="00C358A8">
        <w:rPr>
          <w:sz w:val="24"/>
          <w:szCs w:val="24"/>
        </w:rPr>
        <w:t>D</w:t>
      </w:r>
      <w:r w:rsidRPr="00C358A8">
        <w:rPr>
          <w:sz w:val="24"/>
          <w:szCs w:val="24"/>
        </w:rPr>
        <w:t>．</w:t>
      </w:r>
      <w:r w:rsidRPr="00C358A8">
        <w:rPr>
          <w:sz w:val="24"/>
          <w:szCs w:val="24"/>
        </w:rPr>
        <w:t>had been preparing</w:t>
      </w:r>
    </w:p>
    <w:p w:rsidR="005B7241" w:rsidRPr="00C358A8" w:rsidRDefault="005B7241" w:rsidP="005B7241">
      <w:pPr>
        <w:spacing w:line="360" w:lineRule="auto"/>
        <w:rPr>
          <w:sz w:val="24"/>
          <w:szCs w:val="24"/>
        </w:rPr>
      </w:pPr>
      <w:r w:rsidRPr="00C358A8">
        <w:rPr>
          <w:sz w:val="24"/>
          <w:szCs w:val="24"/>
        </w:rPr>
        <w:t>230</w:t>
      </w:r>
      <w:r w:rsidR="00356464" w:rsidRPr="00C358A8">
        <w:rPr>
          <w:sz w:val="24"/>
          <w:szCs w:val="24"/>
        </w:rPr>
        <w:t>.</w:t>
      </w:r>
      <w:r w:rsidR="00743382" w:rsidRPr="00C358A8">
        <w:rPr>
          <w:rFonts w:hint="eastAsia"/>
          <w:sz w:val="24"/>
          <w:szCs w:val="24"/>
        </w:rPr>
        <w:t xml:space="preserve"> </w:t>
      </w:r>
      <w:r w:rsidR="00356464" w:rsidRPr="00C358A8">
        <w:rPr>
          <w:sz w:val="24"/>
          <w:szCs w:val="24"/>
        </w:rPr>
        <w:t>Father _</w:t>
      </w:r>
      <w:r w:rsidRPr="00C358A8">
        <w:rPr>
          <w:sz w:val="24"/>
          <w:szCs w:val="24"/>
        </w:rPr>
        <w:t>___, I turned on the computer.</w:t>
      </w:r>
    </w:p>
    <w:p w:rsidR="00356464" w:rsidRPr="00C358A8" w:rsidRDefault="00356464" w:rsidP="005B7241">
      <w:pPr>
        <w:spacing w:line="360" w:lineRule="auto"/>
        <w:ind w:firstLine="420"/>
        <w:rPr>
          <w:sz w:val="24"/>
          <w:szCs w:val="24"/>
        </w:rPr>
      </w:pPr>
      <w:r w:rsidRPr="00C358A8">
        <w:rPr>
          <w:sz w:val="24"/>
          <w:szCs w:val="24"/>
        </w:rPr>
        <w:t>A. agreed</w:t>
      </w:r>
      <w:r w:rsidR="005B7241" w:rsidRPr="00C358A8">
        <w:rPr>
          <w:sz w:val="24"/>
          <w:szCs w:val="24"/>
        </w:rPr>
        <w:tab/>
      </w:r>
      <w:r w:rsidR="005B7241" w:rsidRPr="00C358A8">
        <w:rPr>
          <w:sz w:val="24"/>
          <w:szCs w:val="24"/>
        </w:rPr>
        <w:tab/>
      </w:r>
      <w:r w:rsidR="00FB2E88" w:rsidRPr="00C358A8">
        <w:rPr>
          <w:sz w:val="24"/>
          <w:szCs w:val="24"/>
        </w:rPr>
        <w:tab/>
      </w:r>
      <w:r w:rsidRPr="00C358A8">
        <w:rPr>
          <w:sz w:val="24"/>
          <w:szCs w:val="24"/>
        </w:rPr>
        <w:t>B. agreeing</w:t>
      </w:r>
      <w:r w:rsidR="005B7241" w:rsidRPr="00C358A8">
        <w:rPr>
          <w:sz w:val="24"/>
          <w:szCs w:val="24"/>
        </w:rPr>
        <w:tab/>
      </w:r>
      <w:r w:rsidR="005B7241" w:rsidRPr="00C358A8">
        <w:rPr>
          <w:sz w:val="24"/>
          <w:szCs w:val="24"/>
        </w:rPr>
        <w:tab/>
      </w:r>
      <w:r w:rsidR="005B7241" w:rsidRPr="00C358A8">
        <w:rPr>
          <w:sz w:val="24"/>
          <w:szCs w:val="24"/>
        </w:rPr>
        <w:tab/>
      </w:r>
      <w:r w:rsidR="005B7241" w:rsidRPr="00C358A8">
        <w:rPr>
          <w:sz w:val="24"/>
          <w:szCs w:val="24"/>
        </w:rPr>
        <w:tab/>
      </w:r>
      <w:r w:rsidRPr="00C358A8">
        <w:rPr>
          <w:sz w:val="24"/>
          <w:szCs w:val="24"/>
        </w:rPr>
        <w:t>C. agrees</w:t>
      </w:r>
      <w:r w:rsidR="005B7241" w:rsidRPr="00C358A8">
        <w:rPr>
          <w:sz w:val="24"/>
          <w:szCs w:val="24"/>
        </w:rPr>
        <w:tab/>
      </w:r>
      <w:r w:rsidR="005B7241" w:rsidRPr="00C358A8">
        <w:rPr>
          <w:sz w:val="24"/>
          <w:szCs w:val="24"/>
        </w:rPr>
        <w:tab/>
      </w:r>
      <w:r w:rsidR="005B7241" w:rsidRPr="00C358A8">
        <w:rPr>
          <w:sz w:val="24"/>
          <w:szCs w:val="24"/>
        </w:rPr>
        <w:tab/>
      </w:r>
      <w:r w:rsidRPr="00C358A8">
        <w:rPr>
          <w:sz w:val="24"/>
          <w:szCs w:val="24"/>
        </w:rPr>
        <w:t>D. to agree</w:t>
      </w:r>
    </w:p>
    <w:p w:rsidR="00FB2E88" w:rsidRPr="00C358A8" w:rsidRDefault="00FB2E88" w:rsidP="00FB2E88">
      <w:pPr>
        <w:spacing w:line="360" w:lineRule="auto"/>
        <w:rPr>
          <w:sz w:val="24"/>
          <w:szCs w:val="24"/>
        </w:rPr>
      </w:pPr>
      <w:r w:rsidRPr="00C358A8">
        <w:rPr>
          <w:sz w:val="24"/>
          <w:szCs w:val="24"/>
        </w:rPr>
        <w:t>231</w:t>
      </w:r>
      <w:r w:rsidR="00356464" w:rsidRPr="00C358A8">
        <w:rPr>
          <w:sz w:val="24"/>
          <w:szCs w:val="24"/>
        </w:rPr>
        <w:t>.</w:t>
      </w:r>
      <w:r w:rsidR="00743382" w:rsidRPr="00C358A8">
        <w:rPr>
          <w:rFonts w:hint="eastAsia"/>
          <w:sz w:val="24"/>
          <w:szCs w:val="24"/>
        </w:rPr>
        <w:t xml:space="preserve"> </w:t>
      </w:r>
      <w:r w:rsidRPr="00C358A8">
        <w:rPr>
          <w:sz w:val="24"/>
          <w:szCs w:val="24"/>
        </w:rPr>
        <w:t>_____more attention</w:t>
      </w:r>
      <w:r w:rsidR="00356464" w:rsidRPr="00C358A8">
        <w:rPr>
          <w:sz w:val="24"/>
          <w:szCs w:val="24"/>
        </w:rPr>
        <w:t>,</w:t>
      </w:r>
      <w:r w:rsidRPr="00C358A8">
        <w:rPr>
          <w:sz w:val="24"/>
          <w:szCs w:val="24"/>
        </w:rPr>
        <w:t xml:space="preserve"> </w:t>
      </w:r>
      <w:r w:rsidR="00356464" w:rsidRPr="00C358A8">
        <w:rPr>
          <w:sz w:val="24"/>
          <w:szCs w:val="24"/>
        </w:rPr>
        <w:t>the trees could</w:t>
      </w:r>
      <w:r w:rsidRPr="00C358A8">
        <w:rPr>
          <w:sz w:val="24"/>
          <w:szCs w:val="24"/>
        </w:rPr>
        <w:t xml:space="preserve"> have grown better. </w:t>
      </w:r>
    </w:p>
    <w:p w:rsidR="00356464" w:rsidRPr="00C358A8" w:rsidRDefault="00356464" w:rsidP="00FB2E88">
      <w:pPr>
        <w:spacing w:line="360" w:lineRule="auto"/>
        <w:ind w:left="420"/>
        <w:rPr>
          <w:sz w:val="24"/>
          <w:szCs w:val="24"/>
        </w:rPr>
      </w:pPr>
      <w:r w:rsidRPr="00C358A8">
        <w:rPr>
          <w:sz w:val="24"/>
          <w:szCs w:val="24"/>
        </w:rPr>
        <w:t>A. Gave</w:t>
      </w:r>
      <w:r w:rsidR="00FB2E88" w:rsidRPr="00C358A8">
        <w:rPr>
          <w:sz w:val="24"/>
          <w:szCs w:val="24"/>
        </w:rPr>
        <w:tab/>
      </w:r>
      <w:r w:rsidR="00FB2E88" w:rsidRPr="00C358A8">
        <w:rPr>
          <w:sz w:val="24"/>
          <w:szCs w:val="24"/>
        </w:rPr>
        <w:tab/>
      </w:r>
      <w:r w:rsidR="00FB2E88" w:rsidRPr="00C358A8">
        <w:rPr>
          <w:sz w:val="24"/>
          <w:szCs w:val="24"/>
        </w:rPr>
        <w:tab/>
      </w:r>
      <w:r w:rsidR="00FB2E88" w:rsidRPr="00C358A8">
        <w:rPr>
          <w:sz w:val="24"/>
          <w:szCs w:val="24"/>
        </w:rPr>
        <w:tab/>
      </w:r>
      <w:r w:rsidRPr="00C358A8">
        <w:rPr>
          <w:sz w:val="24"/>
          <w:szCs w:val="24"/>
        </w:rPr>
        <w:t>B. Given</w:t>
      </w:r>
      <w:r w:rsidR="00FB2E88" w:rsidRPr="00C358A8">
        <w:rPr>
          <w:sz w:val="24"/>
          <w:szCs w:val="24"/>
        </w:rPr>
        <w:tab/>
      </w:r>
      <w:r w:rsidR="00FB2E88" w:rsidRPr="00C358A8">
        <w:rPr>
          <w:sz w:val="24"/>
          <w:szCs w:val="24"/>
        </w:rPr>
        <w:tab/>
      </w:r>
      <w:r w:rsidR="00FB2E88" w:rsidRPr="00C358A8">
        <w:rPr>
          <w:sz w:val="24"/>
          <w:szCs w:val="24"/>
        </w:rPr>
        <w:tab/>
      </w:r>
      <w:r w:rsidR="00FB2E88" w:rsidRPr="00C358A8">
        <w:rPr>
          <w:sz w:val="24"/>
          <w:szCs w:val="24"/>
        </w:rPr>
        <w:tab/>
      </w:r>
      <w:r w:rsidRPr="00C358A8">
        <w:rPr>
          <w:sz w:val="24"/>
          <w:szCs w:val="24"/>
        </w:rPr>
        <w:t>C. Giving</w:t>
      </w:r>
      <w:r w:rsidR="00FB2E88" w:rsidRPr="00C358A8">
        <w:rPr>
          <w:sz w:val="24"/>
          <w:szCs w:val="24"/>
        </w:rPr>
        <w:tab/>
      </w:r>
      <w:r w:rsidR="00FB2E88" w:rsidRPr="00C358A8">
        <w:rPr>
          <w:sz w:val="24"/>
          <w:szCs w:val="24"/>
        </w:rPr>
        <w:tab/>
      </w:r>
      <w:r w:rsidR="00FB2E88" w:rsidRPr="00C358A8">
        <w:rPr>
          <w:sz w:val="24"/>
          <w:szCs w:val="24"/>
        </w:rPr>
        <w:tab/>
      </w:r>
      <w:r w:rsidRPr="00C358A8">
        <w:rPr>
          <w:sz w:val="24"/>
          <w:szCs w:val="24"/>
        </w:rPr>
        <w:t xml:space="preserve">D. Having given  </w:t>
      </w:r>
    </w:p>
    <w:p w:rsidR="00FB2E88" w:rsidRPr="00C358A8" w:rsidRDefault="00FB2E88" w:rsidP="00FB2E88">
      <w:pPr>
        <w:spacing w:line="360" w:lineRule="auto"/>
        <w:rPr>
          <w:sz w:val="24"/>
          <w:szCs w:val="24"/>
        </w:rPr>
      </w:pPr>
      <w:r w:rsidRPr="00C358A8">
        <w:rPr>
          <w:sz w:val="24"/>
          <w:szCs w:val="24"/>
        </w:rPr>
        <w:t>232</w:t>
      </w:r>
      <w:r w:rsidR="00356464" w:rsidRPr="00C358A8">
        <w:rPr>
          <w:sz w:val="24"/>
          <w:szCs w:val="24"/>
        </w:rPr>
        <w:t>.</w:t>
      </w:r>
      <w:r w:rsidR="00743382" w:rsidRPr="00C358A8">
        <w:rPr>
          <w:rFonts w:hint="eastAsia"/>
          <w:sz w:val="24"/>
          <w:szCs w:val="24"/>
        </w:rPr>
        <w:t xml:space="preserve"> </w:t>
      </w:r>
      <w:r w:rsidR="00356464" w:rsidRPr="00C358A8">
        <w:rPr>
          <w:sz w:val="24"/>
          <w:szCs w:val="24"/>
        </w:rPr>
        <w:t>He must be angry, for we hear</w:t>
      </w:r>
      <w:r w:rsidRPr="00C358A8">
        <w:rPr>
          <w:sz w:val="24"/>
          <w:szCs w:val="24"/>
        </w:rPr>
        <w:t>d the glass ______on the floor.</w:t>
      </w:r>
    </w:p>
    <w:p w:rsidR="00356464" w:rsidRPr="00C358A8" w:rsidRDefault="00356464" w:rsidP="00FB2E88">
      <w:pPr>
        <w:spacing w:line="360" w:lineRule="auto"/>
        <w:ind w:left="420"/>
        <w:rPr>
          <w:sz w:val="24"/>
          <w:szCs w:val="24"/>
        </w:rPr>
      </w:pPr>
      <w:r w:rsidRPr="00C358A8">
        <w:rPr>
          <w:sz w:val="24"/>
          <w:szCs w:val="24"/>
        </w:rPr>
        <w:t>A. being broken</w:t>
      </w:r>
      <w:r w:rsidR="00FB2E88" w:rsidRPr="00C358A8">
        <w:rPr>
          <w:sz w:val="24"/>
          <w:szCs w:val="24"/>
        </w:rPr>
        <w:tab/>
      </w:r>
      <w:r w:rsidR="00FB2E88" w:rsidRPr="00C358A8">
        <w:rPr>
          <w:sz w:val="24"/>
          <w:szCs w:val="24"/>
        </w:rPr>
        <w:tab/>
      </w:r>
      <w:r w:rsidRPr="00C358A8">
        <w:rPr>
          <w:sz w:val="24"/>
          <w:szCs w:val="24"/>
        </w:rPr>
        <w:t>B. break</w:t>
      </w:r>
      <w:r w:rsidR="00FB2E88" w:rsidRPr="00C358A8">
        <w:rPr>
          <w:sz w:val="24"/>
          <w:szCs w:val="24"/>
        </w:rPr>
        <w:tab/>
      </w:r>
      <w:r w:rsidR="00FB2E88" w:rsidRPr="00C358A8">
        <w:rPr>
          <w:sz w:val="24"/>
          <w:szCs w:val="24"/>
        </w:rPr>
        <w:tab/>
      </w:r>
      <w:r w:rsidR="00FB2E88" w:rsidRPr="00C358A8">
        <w:rPr>
          <w:sz w:val="24"/>
          <w:szCs w:val="24"/>
        </w:rPr>
        <w:tab/>
      </w:r>
      <w:r w:rsidR="00FB2E88" w:rsidRPr="00C358A8">
        <w:rPr>
          <w:sz w:val="24"/>
          <w:szCs w:val="24"/>
        </w:rPr>
        <w:tab/>
      </w:r>
      <w:r w:rsidR="00FB2E88" w:rsidRPr="00C358A8">
        <w:rPr>
          <w:sz w:val="24"/>
          <w:szCs w:val="24"/>
        </w:rPr>
        <w:tab/>
      </w:r>
      <w:r w:rsidRPr="00C358A8">
        <w:rPr>
          <w:sz w:val="24"/>
          <w:szCs w:val="24"/>
        </w:rPr>
        <w:t>C. to be breaking</w:t>
      </w:r>
      <w:r w:rsidR="00FB2E88" w:rsidRPr="00C358A8">
        <w:rPr>
          <w:sz w:val="24"/>
          <w:szCs w:val="24"/>
        </w:rPr>
        <w:tab/>
      </w:r>
      <w:r w:rsidR="00FB2E88" w:rsidRPr="00C358A8">
        <w:rPr>
          <w:sz w:val="24"/>
          <w:szCs w:val="24"/>
        </w:rPr>
        <w:tab/>
      </w:r>
      <w:r w:rsidRPr="00C358A8">
        <w:rPr>
          <w:sz w:val="24"/>
          <w:szCs w:val="24"/>
        </w:rPr>
        <w:t>D. broken</w:t>
      </w:r>
    </w:p>
    <w:p w:rsidR="00FB2E88" w:rsidRPr="00C358A8" w:rsidRDefault="00FB2E88" w:rsidP="00FB2E88">
      <w:pPr>
        <w:spacing w:line="360" w:lineRule="auto"/>
        <w:rPr>
          <w:sz w:val="24"/>
          <w:szCs w:val="24"/>
        </w:rPr>
      </w:pPr>
      <w:r w:rsidRPr="00C358A8">
        <w:rPr>
          <w:sz w:val="24"/>
          <w:szCs w:val="24"/>
        </w:rPr>
        <w:t>233</w:t>
      </w:r>
      <w:r w:rsidR="00356464" w:rsidRPr="00C358A8">
        <w:rPr>
          <w:sz w:val="24"/>
          <w:szCs w:val="24"/>
        </w:rPr>
        <w:t>.</w:t>
      </w:r>
      <w:r w:rsidR="00743382" w:rsidRPr="00C358A8">
        <w:rPr>
          <w:rFonts w:hint="eastAsia"/>
          <w:sz w:val="24"/>
          <w:szCs w:val="24"/>
        </w:rPr>
        <w:t xml:space="preserve"> </w:t>
      </w:r>
      <w:r w:rsidRPr="00C358A8">
        <w:rPr>
          <w:sz w:val="24"/>
          <w:szCs w:val="24"/>
        </w:rPr>
        <w:t>He remained _______.</w:t>
      </w:r>
    </w:p>
    <w:p w:rsidR="00356464" w:rsidRPr="00C358A8" w:rsidRDefault="00356464" w:rsidP="00FB2E88">
      <w:pPr>
        <w:spacing w:line="360" w:lineRule="auto"/>
        <w:ind w:left="420"/>
        <w:rPr>
          <w:sz w:val="24"/>
          <w:szCs w:val="24"/>
        </w:rPr>
      </w:pPr>
      <w:r w:rsidRPr="00C358A8">
        <w:rPr>
          <w:sz w:val="24"/>
          <w:szCs w:val="24"/>
        </w:rPr>
        <w:t>A. seating</w:t>
      </w:r>
      <w:r w:rsidR="00FB2E88" w:rsidRPr="00C358A8">
        <w:rPr>
          <w:sz w:val="24"/>
          <w:szCs w:val="24"/>
        </w:rPr>
        <w:tab/>
      </w:r>
      <w:r w:rsidR="00FB2E88" w:rsidRPr="00C358A8">
        <w:rPr>
          <w:sz w:val="24"/>
          <w:szCs w:val="24"/>
        </w:rPr>
        <w:tab/>
      </w:r>
      <w:r w:rsidR="00FB2E88" w:rsidRPr="00C358A8">
        <w:rPr>
          <w:sz w:val="24"/>
          <w:szCs w:val="24"/>
        </w:rPr>
        <w:tab/>
      </w:r>
      <w:r w:rsidRPr="00C358A8">
        <w:rPr>
          <w:sz w:val="24"/>
          <w:szCs w:val="24"/>
        </w:rPr>
        <w:t>B. seated</w:t>
      </w:r>
      <w:r w:rsidR="00FB2E88" w:rsidRPr="00C358A8">
        <w:rPr>
          <w:sz w:val="24"/>
          <w:szCs w:val="24"/>
        </w:rPr>
        <w:tab/>
      </w:r>
      <w:r w:rsidR="00FB2E88" w:rsidRPr="00C358A8">
        <w:rPr>
          <w:sz w:val="24"/>
          <w:szCs w:val="24"/>
        </w:rPr>
        <w:tab/>
      </w:r>
      <w:r w:rsidR="00FB2E88" w:rsidRPr="00C358A8">
        <w:rPr>
          <w:sz w:val="24"/>
          <w:szCs w:val="24"/>
        </w:rPr>
        <w:tab/>
      </w:r>
      <w:r w:rsidR="00FB2E88" w:rsidRPr="00C358A8">
        <w:rPr>
          <w:sz w:val="24"/>
          <w:szCs w:val="24"/>
        </w:rPr>
        <w:tab/>
      </w:r>
      <w:r w:rsidRPr="00C358A8">
        <w:rPr>
          <w:sz w:val="24"/>
          <w:szCs w:val="24"/>
        </w:rPr>
        <w:t>C. sat</w:t>
      </w:r>
      <w:r w:rsidR="00FB2E88" w:rsidRPr="00C358A8">
        <w:rPr>
          <w:sz w:val="24"/>
          <w:szCs w:val="24"/>
        </w:rPr>
        <w:tab/>
      </w:r>
      <w:r w:rsidR="00FB2E88" w:rsidRPr="00C358A8">
        <w:rPr>
          <w:sz w:val="24"/>
          <w:szCs w:val="24"/>
        </w:rPr>
        <w:tab/>
      </w:r>
      <w:r w:rsidR="00FB2E88" w:rsidRPr="00C358A8">
        <w:rPr>
          <w:sz w:val="24"/>
          <w:szCs w:val="24"/>
        </w:rPr>
        <w:tab/>
      </w:r>
      <w:r w:rsidR="00FB2E88" w:rsidRPr="00C358A8">
        <w:rPr>
          <w:sz w:val="24"/>
          <w:szCs w:val="24"/>
        </w:rPr>
        <w:tab/>
      </w:r>
      <w:r w:rsidRPr="00C358A8">
        <w:rPr>
          <w:sz w:val="24"/>
          <w:szCs w:val="24"/>
        </w:rPr>
        <w:t>D. sit</w:t>
      </w:r>
    </w:p>
    <w:p w:rsidR="00FB2E88" w:rsidRPr="00C358A8" w:rsidRDefault="00FB2E88" w:rsidP="00FB2E88">
      <w:pPr>
        <w:spacing w:line="360" w:lineRule="auto"/>
        <w:rPr>
          <w:sz w:val="24"/>
          <w:szCs w:val="24"/>
        </w:rPr>
      </w:pPr>
      <w:r w:rsidRPr="00C358A8">
        <w:rPr>
          <w:sz w:val="24"/>
          <w:szCs w:val="24"/>
        </w:rPr>
        <w:t>234</w:t>
      </w:r>
      <w:r w:rsidR="00356464" w:rsidRPr="00C358A8">
        <w:rPr>
          <w:sz w:val="24"/>
          <w:szCs w:val="24"/>
        </w:rPr>
        <w:t>.</w:t>
      </w:r>
      <w:r w:rsidR="00743382" w:rsidRPr="00C358A8">
        <w:rPr>
          <w:rFonts w:hint="eastAsia"/>
          <w:sz w:val="24"/>
          <w:szCs w:val="24"/>
        </w:rPr>
        <w:t xml:space="preserve"> </w:t>
      </w:r>
      <w:r w:rsidR="00356464" w:rsidRPr="00C358A8">
        <w:rPr>
          <w:sz w:val="24"/>
          <w:szCs w:val="24"/>
        </w:rPr>
        <w:t>You can see ________ leaves everywhere in autumn.</w:t>
      </w:r>
    </w:p>
    <w:p w:rsidR="00356464" w:rsidRPr="00C358A8" w:rsidRDefault="00356464" w:rsidP="00FB2E88">
      <w:pPr>
        <w:spacing w:line="360" w:lineRule="auto"/>
        <w:ind w:firstLine="420"/>
        <w:rPr>
          <w:sz w:val="24"/>
          <w:szCs w:val="24"/>
        </w:rPr>
      </w:pPr>
      <w:r w:rsidRPr="00C358A8">
        <w:rPr>
          <w:sz w:val="24"/>
          <w:szCs w:val="24"/>
        </w:rPr>
        <w:t>A. falling</w:t>
      </w:r>
      <w:r w:rsidR="00FB2E88" w:rsidRPr="00C358A8">
        <w:rPr>
          <w:sz w:val="24"/>
          <w:szCs w:val="24"/>
        </w:rPr>
        <w:tab/>
      </w:r>
      <w:r w:rsidR="00FB2E88" w:rsidRPr="00C358A8">
        <w:rPr>
          <w:sz w:val="24"/>
          <w:szCs w:val="24"/>
        </w:rPr>
        <w:tab/>
      </w:r>
      <w:r w:rsidR="00FB2E88" w:rsidRPr="00C358A8">
        <w:rPr>
          <w:sz w:val="24"/>
          <w:szCs w:val="24"/>
        </w:rPr>
        <w:tab/>
      </w:r>
      <w:r w:rsidRPr="00C358A8">
        <w:rPr>
          <w:sz w:val="24"/>
          <w:szCs w:val="24"/>
        </w:rPr>
        <w:t>B. fell</w:t>
      </w:r>
      <w:r w:rsidR="00FB2E88" w:rsidRPr="00C358A8">
        <w:rPr>
          <w:sz w:val="24"/>
          <w:szCs w:val="24"/>
        </w:rPr>
        <w:tab/>
      </w:r>
      <w:r w:rsidR="00FB2E88" w:rsidRPr="00C358A8">
        <w:rPr>
          <w:sz w:val="24"/>
          <w:szCs w:val="24"/>
        </w:rPr>
        <w:tab/>
      </w:r>
      <w:r w:rsidR="00FB2E88" w:rsidRPr="00C358A8">
        <w:rPr>
          <w:sz w:val="24"/>
          <w:szCs w:val="24"/>
        </w:rPr>
        <w:tab/>
      </w:r>
      <w:r w:rsidR="00FB2E88" w:rsidRPr="00C358A8">
        <w:rPr>
          <w:sz w:val="24"/>
          <w:szCs w:val="24"/>
        </w:rPr>
        <w:tab/>
      </w:r>
      <w:r w:rsidR="00FB2E88" w:rsidRPr="00C358A8">
        <w:rPr>
          <w:sz w:val="24"/>
          <w:szCs w:val="24"/>
        </w:rPr>
        <w:tab/>
      </w:r>
      <w:r w:rsidRPr="00C358A8">
        <w:rPr>
          <w:sz w:val="24"/>
          <w:szCs w:val="24"/>
        </w:rPr>
        <w:t>C. fallen</w:t>
      </w:r>
      <w:r w:rsidR="00FB2E88" w:rsidRPr="00C358A8">
        <w:rPr>
          <w:sz w:val="24"/>
          <w:szCs w:val="24"/>
        </w:rPr>
        <w:tab/>
      </w:r>
      <w:r w:rsidR="00FB2E88" w:rsidRPr="00C358A8">
        <w:rPr>
          <w:sz w:val="24"/>
          <w:szCs w:val="24"/>
        </w:rPr>
        <w:tab/>
      </w:r>
      <w:r w:rsidR="00FB2E88" w:rsidRPr="00C358A8">
        <w:rPr>
          <w:sz w:val="24"/>
          <w:szCs w:val="24"/>
        </w:rPr>
        <w:tab/>
      </w:r>
      <w:r w:rsidR="00FB2E88" w:rsidRPr="00C358A8">
        <w:rPr>
          <w:sz w:val="24"/>
          <w:szCs w:val="24"/>
        </w:rPr>
        <w:tab/>
      </w:r>
      <w:r w:rsidRPr="00C358A8">
        <w:rPr>
          <w:sz w:val="24"/>
          <w:szCs w:val="24"/>
        </w:rPr>
        <w:t>D. fall</w:t>
      </w:r>
    </w:p>
    <w:p w:rsidR="00557784" w:rsidRPr="00C358A8" w:rsidRDefault="00557784" w:rsidP="00557784">
      <w:pPr>
        <w:spacing w:line="360" w:lineRule="auto"/>
        <w:ind w:left="480" w:hangingChars="200" w:hanging="480"/>
        <w:rPr>
          <w:sz w:val="24"/>
          <w:szCs w:val="24"/>
        </w:rPr>
      </w:pPr>
      <w:r w:rsidRPr="00C358A8">
        <w:rPr>
          <w:sz w:val="24"/>
          <w:szCs w:val="24"/>
        </w:rPr>
        <w:t>235</w:t>
      </w:r>
      <w:r w:rsidR="00356464" w:rsidRPr="00C358A8">
        <w:rPr>
          <w:sz w:val="24"/>
          <w:szCs w:val="24"/>
        </w:rPr>
        <w:t>.</w:t>
      </w:r>
      <w:r w:rsidR="00743382" w:rsidRPr="00C358A8">
        <w:rPr>
          <w:rFonts w:hint="eastAsia"/>
          <w:sz w:val="24"/>
          <w:szCs w:val="24"/>
        </w:rPr>
        <w:t xml:space="preserve"> </w:t>
      </w:r>
      <w:r w:rsidR="00356464" w:rsidRPr="00C358A8">
        <w:rPr>
          <w:sz w:val="24"/>
          <w:szCs w:val="24"/>
        </w:rPr>
        <w:t>It’s necessary to be prepared for a job interview. _____ the answers ready will be of great help.</w:t>
      </w:r>
    </w:p>
    <w:p w:rsidR="00356464" w:rsidRPr="00C358A8" w:rsidRDefault="00356464" w:rsidP="00557784">
      <w:pPr>
        <w:spacing w:line="360" w:lineRule="auto"/>
        <w:ind w:left="420"/>
        <w:rPr>
          <w:sz w:val="24"/>
          <w:szCs w:val="24"/>
        </w:rPr>
      </w:pPr>
      <w:r w:rsidRPr="00C358A8">
        <w:rPr>
          <w:sz w:val="24"/>
          <w:szCs w:val="24"/>
        </w:rPr>
        <w:t>A. To have had</w:t>
      </w:r>
      <w:r w:rsidR="00557784" w:rsidRPr="00C358A8">
        <w:rPr>
          <w:sz w:val="24"/>
          <w:szCs w:val="24"/>
        </w:rPr>
        <w:tab/>
      </w:r>
      <w:r w:rsidR="00557784" w:rsidRPr="00C358A8">
        <w:rPr>
          <w:sz w:val="24"/>
          <w:szCs w:val="24"/>
        </w:rPr>
        <w:tab/>
      </w:r>
      <w:r w:rsidRPr="00C358A8">
        <w:rPr>
          <w:sz w:val="24"/>
          <w:szCs w:val="24"/>
        </w:rPr>
        <w:t>B. Having had</w:t>
      </w:r>
      <w:r w:rsidR="00557784" w:rsidRPr="00C358A8">
        <w:rPr>
          <w:sz w:val="24"/>
          <w:szCs w:val="24"/>
        </w:rPr>
        <w:tab/>
      </w:r>
      <w:r w:rsidR="00557784" w:rsidRPr="00C358A8">
        <w:rPr>
          <w:sz w:val="24"/>
          <w:szCs w:val="24"/>
        </w:rPr>
        <w:tab/>
      </w:r>
      <w:r w:rsidR="00557784" w:rsidRPr="00C358A8">
        <w:rPr>
          <w:sz w:val="24"/>
          <w:szCs w:val="24"/>
        </w:rPr>
        <w:tab/>
      </w:r>
      <w:r w:rsidRPr="00C358A8">
        <w:rPr>
          <w:sz w:val="24"/>
          <w:szCs w:val="24"/>
        </w:rPr>
        <w:t>C. Have</w:t>
      </w:r>
      <w:r w:rsidR="00557784" w:rsidRPr="00C358A8">
        <w:rPr>
          <w:sz w:val="24"/>
          <w:szCs w:val="24"/>
        </w:rPr>
        <w:tab/>
      </w:r>
      <w:r w:rsidR="00557784" w:rsidRPr="00C358A8">
        <w:rPr>
          <w:sz w:val="24"/>
          <w:szCs w:val="24"/>
        </w:rPr>
        <w:tab/>
      </w:r>
      <w:r w:rsidR="00557784" w:rsidRPr="00C358A8">
        <w:rPr>
          <w:sz w:val="24"/>
          <w:szCs w:val="24"/>
        </w:rPr>
        <w:tab/>
      </w:r>
      <w:r w:rsidR="00557784" w:rsidRPr="00C358A8">
        <w:rPr>
          <w:sz w:val="24"/>
          <w:szCs w:val="24"/>
        </w:rPr>
        <w:tab/>
      </w:r>
      <w:r w:rsidRPr="00C358A8">
        <w:rPr>
          <w:sz w:val="24"/>
          <w:szCs w:val="24"/>
        </w:rPr>
        <w:t>D. Having</w:t>
      </w:r>
    </w:p>
    <w:p w:rsidR="00557784" w:rsidRPr="00C358A8" w:rsidRDefault="00557784" w:rsidP="00557784">
      <w:pPr>
        <w:spacing w:line="360" w:lineRule="auto"/>
        <w:rPr>
          <w:sz w:val="24"/>
          <w:szCs w:val="24"/>
        </w:rPr>
      </w:pPr>
      <w:r w:rsidRPr="00C358A8">
        <w:rPr>
          <w:sz w:val="24"/>
          <w:szCs w:val="24"/>
        </w:rPr>
        <w:t>236</w:t>
      </w:r>
      <w:r w:rsidR="00356464" w:rsidRPr="00C358A8">
        <w:rPr>
          <w:sz w:val="24"/>
          <w:szCs w:val="24"/>
        </w:rPr>
        <w:t>.</w:t>
      </w:r>
      <w:r w:rsidR="00743382" w:rsidRPr="00C358A8">
        <w:rPr>
          <w:rFonts w:hint="eastAsia"/>
          <w:sz w:val="24"/>
          <w:szCs w:val="24"/>
        </w:rPr>
        <w:t xml:space="preserve"> </w:t>
      </w:r>
      <w:r w:rsidR="00356464" w:rsidRPr="00C358A8">
        <w:rPr>
          <w:sz w:val="24"/>
          <w:szCs w:val="24"/>
        </w:rPr>
        <w:t>It is difficult to imagine his _____ the decis</w:t>
      </w:r>
      <w:r w:rsidRPr="00C358A8">
        <w:rPr>
          <w:sz w:val="24"/>
          <w:szCs w:val="24"/>
        </w:rPr>
        <w:t xml:space="preserve">ion without any consideration. </w:t>
      </w:r>
    </w:p>
    <w:p w:rsidR="00356464" w:rsidRPr="00C358A8" w:rsidRDefault="00356464" w:rsidP="00557784">
      <w:pPr>
        <w:spacing w:line="360" w:lineRule="auto"/>
        <w:ind w:left="420"/>
        <w:rPr>
          <w:sz w:val="24"/>
          <w:szCs w:val="24"/>
        </w:rPr>
      </w:pPr>
      <w:r w:rsidRPr="00C358A8">
        <w:rPr>
          <w:sz w:val="24"/>
          <w:szCs w:val="24"/>
        </w:rPr>
        <w:t>A. accept</w:t>
      </w:r>
      <w:r w:rsidR="00557784" w:rsidRPr="00C358A8">
        <w:rPr>
          <w:sz w:val="24"/>
          <w:szCs w:val="24"/>
        </w:rPr>
        <w:tab/>
      </w:r>
      <w:r w:rsidR="00557784" w:rsidRPr="00C358A8">
        <w:rPr>
          <w:sz w:val="24"/>
          <w:szCs w:val="24"/>
        </w:rPr>
        <w:tab/>
      </w:r>
      <w:r w:rsidR="00557784" w:rsidRPr="00C358A8">
        <w:rPr>
          <w:sz w:val="24"/>
          <w:szCs w:val="24"/>
        </w:rPr>
        <w:tab/>
      </w:r>
      <w:r w:rsidRPr="00C358A8">
        <w:rPr>
          <w:sz w:val="24"/>
          <w:szCs w:val="24"/>
        </w:rPr>
        <w:t>B. accepting</w:t>
      </w:r>
      <w:r w:rsidR="00557784" w:rsidRPr="00C358A8">
        <w:rPr>
          <w:sz w:val="24"/>
          <w:szCs w:val="24"/>
        </w:rPr>
        <w:tab/>
      </w:r>
      <w:r w:rsidR="00557784" w:rsidRPr="00C358A8">
        <w:rPr>
          <w:sz w:val="24"/>
          <w:szCs w:val="24"/>
        </w:rPr>
        <w:tab/>
      </w:r>
      <w:r w:rsidR="00557784" w:rsidRPr="00C358A8">
        <w:rPr>
          <w:sz w:val="24"/>
          <w:szCs w:val="24"/>
        </w:rPr>
        <w:tab/>
      </w:r>
      <w:r w:rsidR="00557784" w:rsidRPr="00C358A8">
        <w:rPr>
          <w:sz w:val="24"/>
          <w:szCs w:val="24"/>
        </w:rPr>
        <w:tab/>
      </w:r>
      <w:r w:rsidRPr="00C358A8">
        <w:rPr>
          <w:sz w:val="24"/>
          <w:szCs w:val="24"/>
        </w:rPr>
        <w:t>C. to accept</w:t>
      </w:r>
      <w:r w:rsidR="00557784" w:rsidRPr="00C358A8">
        <w:rPr>
          <w:sz w:val="24"/>
          <w:szCs w:val="24"/>
        </w:rPr>
        <w:tab/>
      </w:r>
      <w:r w:rsidR="00557784" w:rsidRPr="00C358A8">
        <w:rPr>
          <w:sz w:val="24"/>
          <w:szCs w:val="24"/>
        </w:rPr>
        <w:tab/>
      </w:r>
      <w:r w:rsidR="00557784" w:rsidRPr="00C358A8">
        <w:rPr>
          <w:sz w:val="24"/>
          <w:szCs w:val="24"/>
        </w:rPr>
        <w:tab/>
      </w:r>
      <w:r w:rsidRPr="00C358A8">
        <w:rPr>
          <w:sz w:val="24"/>
          <w:szCs w:val="24"/>
        </w:rPr>
        <w:t>D. accepted</w:t>
      </w:r>
    </w:p>
    <w:p w:rsidR="00557784" w:rsidRPr="00C358A8" w:rsidRDefault="00557784" w:rsidP="00557784">
      <w:pPr>
        <w:spacing w:line="360" w:lineRule="auto"/>
        <w:rPr>
          <w:sz w:val="24"/>
          <w:szCs w:val="24"/>
        </w:rPr>
      </w:pPr>
      <w:r w:rsidRPr="00C358A8">
        <w:rPr>
          <w:sz w:val="24"/>
          <w:szCs w:val="24"/>
        </w:rPr>
        <w:t>237</w:t>
      </w:r>
      <w:r w:rsidR="00356464" w:rsidRPr="00C358A8">
        <w:rPr>
          <w:sz w:val="24"/>
          <w:szCs w:val="24"/>
        </w:rPr>
        <w:t>.</w:t>
      </w:r>
      <w:r w:rsidR="00743382" w:rsidRPr="00C358A8">
        <w:rPr>
          <w:rFonts w:hint="eastAsia"/>
          <w:sz w:val="24"/>
          <w:szCs w:val="24"/>
        </w:rPr>
        <w:t xml:space="preserve"> </w:t>
      </w:r>
      <w:r w:rsidR="00356464" w:rsidRPr="00C358A8">
        <w:rPr>
          <w:sz w:val="24"/>
          <w:szCs w:val="24"/>
        </w:rPr>
        <w:t>The repairs cost a lot, but it’s money well</w:t>
      </w:r>
      <w:r w:rsidR="00356464" w:rsidRPr="00C358A8">
        <w:rPr>
          <w:sz w:val="24"/>
          <w:szCs w:val="24"/>
          <w:u w:val="single"/>
        </w:rPr>
        <w:t xml:space="preserve">       </w:t>
      </w:r>
      <w:r w:rsidR="00356464" w:rsidRPr="00C358A8">
        <w:rPr>
          <w:sz w:val="24"/>
          <w:szCs w:val="24"/>
        </w:rPr>
        <w:t>.</w:t>
      </w:r>
    </w:p>
    <w:p w:rsidR="00356464" w:rsidRPr="00C358A8" w:rsidRDefault="00356464" w:rsidP="00557784">
      <w:pPr>
        <w:spacing w:line="360" w:lineRule="auto"/>
        <w:ind w:left="420"/>
        <w:rPr>
          <w:sz w:val="24"/>
          <w:szCs w:val="24"/>
        </w:rPr>
      </w:pPr>
      <w:r w:rsidRPr="00C358A8">
        <w:rPr>
          <w:sz w:val="24"/>
          <w:szCs w:val="24"/>
        </w:rPr>
        <w:t>A. to spend</w:t>
      </w:r>
      <w:r w:rsidR="00557784" w:rsidRPr="00C358A8">
        <w:rPr>
          <w:sz w:val="24"/>
          <w:szCs w:val="24"/>
        </w:rPr>
        <w:tab/>
      </w:r>
      <w:r w:rsidR="00557784" w:rsidRPr="00C358A8">
        <w:rPr>
          <w:sz w:val="24"/>
          <w:szCs w:val="24"/>
        </w:rPr>
        <w:tab/>
      </w:r>
      <w:r w:rsidR="00557784" w:rsidRPr="00C358A8">
        <w:rPr>
          <w:sz w:val="24"/>
          <w:szCs w:val="24"/>
        </w:rPr>
        <w:tab/>
      </w:r>
      <w:r w:rsidRPr="00C358A8">
        <w:rPr>
          <w:sz w:val="24"/>
          <w:szCs w:val="24"/>
        </w:rPr>
        <w:t>B. spent</w:t>
      </w:r>
      <w:r w:rsidR="00557784" w:rsidRPr="00C358A8">
        <w:rPr>
          <w:sz w:val="24"/>
          <w:szCs w:val="24"/>
        </w:rPr>
        <w:tab/>
      </w:r>
      <w:r w:rsidR="00557784" w:rsidRPr="00C358A8">
        <w:rPr>
          <w:sz w:val="24"/>
          <w:szCs w:val="24"/>
        </w:rPr>
        <w:tab/>
      </w:r>
      <w:r w:rsidR="00557784" w:rsidRPr="00C358A8">
        <w:rPr>
          <w:sz w:val="24"/>
          <w:szCs w:val="24"/>
        </w:rPr>
        <w:tab/>
      </w:r>
      <w:r w:rsidR="00557784" w:rsidRPr="00C358A8">
        <w:rPr>
          <w:sz w:val="24"/>
          <w:szCs w:val="24"/>
        </w:rPr>
        <w:tab/>
      </w:r>
      <w:r w:rsidR="00557784" w:rsidRPr="00C358A8">
        <w:rPr>
          <w:sz w:val="24"/>
          <w:szCs w:val="24"/>
        </w:rPr>
        <w:tab/>
      </w:r>
      <w:r w:rsidRPr="00C358A8">
        <w:rPr>
          <w:sz w:val="24"/>
          <w:szCs w:val="24"/>
        </w:rPr>
        <w:t>C. being spent</w:t>
      </w:r>
      <w:r w:rsidR="00557784" w:rsidRPr="00C358A8">
        <w:rPr>
          <w:sz w:val="24"/>
          <w:szCs w:val="24"/>
        </w:rPr>
        <w:tab/>
      </w:r>
      <w:r w:rsidR="00557784" w:rsidRPr="00C358A8">
        <w:rPr>
          <w:sz w:val="24"/>
          <w:szCs w:val="24"/>
        </w:rPr>
        <w:tab/>
      </w:r>
      <w:r w:rsidRPr="00C358A8">
        <w:rPr>
          <w:sz w:val="24"/>
          <w:szCs w:val="24"/>
        </w:rPr>
        <w:t>D. spending</w:t>
      </w:r>
    </w:p>
    <w:p w:rsidR="00557784" w:rsidRPr="00C358A8" w:rsidRDefault="00557784" w:rsidP="00557784">
      <w:pPr>
        <w:spacing w:line="360" w:lineRule="auto"/>
        <w:rPr>
          <w:sz w:val="24"/>
          <w:szCs w:val="24"/>
        </w:rPr>
      </w:pPr>
      <w:r w:rsidRPr="00C358A8">
        <w:rPr>
          <w:sz w:val="24"/>
          <w:szCs w:val="24"/>
        </w:rPr>
        <w:lastRenderedPageBreak/>
        <w:t>238</w:t>
      </w:r>
      <w:r w:rsidR="00356464" w:rsidRPr="00C358A8">
        <w:rPr>
          <w:sz w:val="24"/>
          <w:szCs w:val="24"/>
        </w:rPr>
        <w:t>.</w:t>
      </w:r>
      <w:r w:rsidR="00743382" w:rsidRPr="00C358A8">
        <w:rPr>
          <w:rFonts w:hint="eastAsia"/>
          <w:sz w:val="24"/>
          <w:szCs w:val="24"/>
        </w:rPr>
        <w:t xml:space="preserve"> </w:t>
      </w:r>
      <w:r w:rsidR="00356464" w:rsidRPr="00C358A8">
        <w:rPr>
          <w:sz w:val="24"/>
          <w:szCs w:val="24"/>
        </w:rPr>
        <w:t>Most of the singers</w:t>
      </w:r>
      <w:r w:rsidR="00356464" w:rsidRPr="00C358A8">
        <w:rPr>
          <w:sz w:val="24"/>
          <w:szCs w:val="24"/>
          <w:u w:val="single"/>
        </w:rPr>
        <w:t xml:space="preserve">    </w:t>
      </w:r>
      <w:r w:rsidRPr="00C358A8">
        <w:rPr>
          <w:sz w:val="24"/>
          <w:szCs w:val="24"/>
        </w:rPr>
        <w:t>to the party were from America.</w:t>
      </w:r>
    </w:p>
    <w:p w:rsidR="00356464" w:rsidRPr="00C358A8" w:rsidRDefault="00356464" w:rsidP="00557784">
      <w:pPr>
        <w:spacing w:line="360" w:lineRule="auto"/>
        <w:ind w:left="420"/>
        <w:rPr>
          <w:sz w:val="24"/>
          <w:szCs w:val="24"/>
        </w:rPr>
      </w:pPr>
      <w:r w:rsidRPr="00C358A8">
        <w:rPr>
          <w:sz w:val="24"/>
          <w:szCs w:val="24"/>
        </w:rPr>
        <w:t>A. invited</w:t>
      </w:r>
      <w:r w:rsidR="00557784" w:rsidRPr="00C358A8">
        <w:rPr>
          <w:sz w:val="24"/>
          <w:szCs w:val="24"/>
        </w:rPr>
        <w:tab/>
      </w:r>
      <w:r w:rsidR="00557784" w:rsidRPr="00C358A8">
        <w:rPr>
          <w:sz w:val="24"/>
          <w:szCs w:val="24"/>
        </w:rPr>
        <w:tab/>
      </w:r>
      <w:r w:rsidR="00557784" w:rsidRPr="00C358A8">
        <w:rPr>
          <w:sz w:val="24"/>
          <w:szCs w:val="24"/>
        </w:rPr>
        <w:tab/>
      </w:r>
      <w:r w:rsidRPr="00C358A8">
        <w:rPr>
          <w:sz w:val="24"/>
          <w:szCs w:val="24"/>
        </w:rPr>
        <w:t>B. to invite</w:t>
      </w:r>
      <w:r w:rsidR="00557784" w:rsidRPr="00C358A8">
        <w:rPr>
          <w:sz w:val="24"/>
          <w:szCs w:val="24"/>
        </w:rPr>
        <w:tab/>
      </w:r>
      <w:r w:rsidR="00557784" w:rsidRPr="00C358A8">
        <w:rPr>
          <w:sz w:val="24"/>
          <w:szCs w:val="24"/>
        </w:rPr>
        <w:tab/>
      </w:r>
      <w:r w:rsidR="00557784" w:rsidRPr="00C358A8">
        <w:rPr>
          <w:sz w:val="24"/>
          <w:szCs w:val="24"/>
        </w:rPr>
        <w:tab/>
      </w:r>
      <w:r w:rsidR="00557784" w:rsidRPr="00C358A8">
        <w:rPr>
          <w:sz w:val="24"/>
          <w:szCs w:val="24"/>
        </w:rPr>
        <w:tab/>
      </w:r>
      <w:r w:rsidRPr="00C358A8">
        <w:rPr>
          <w:sz w:val="24"/>
          <w:szCs w:val="24"/>
        </w:rPr>
        <w:t>C. being invited</w:t>
      </w:r>
      <w:r w:rsidR="00557784" w:rsidRPr="00C358A8">
        <w:rPr>
          <w:sz w:val="24"/>
          <w:szCs w:val="24"/>
        </w:rPr>
        <w:tab/>
      </w:r>
      <w:r w:rsidR="00557784" w:rsidRPr="00C358A8">
        <w:rPr>
          <w:sz w:val="24"/>
          <w:szCs w:val="24"/>
        </w:rPr>
        <w:tab/>
      </w:r>
      <w:r w:rsidRPr="00C358A8">
        <w:rPr>
          <w:sz w:val="24"/>
          <w:szCs w:val="24"/>
        </w:rPr>
        <w:t>D. had been invited</w:t>
      </w:r>
    </w:p>
    <w:p w:rsidR="002F7E02" w:rsidRPr="00C358A8" w:rsidRDefault="002F7E02" w:rsidP="002F7E02">
      <w:pPr>
        <w:spacing w:line="360" w:lineRule="auto"/>
        <w:rPr>
          <w:sz w:val="24"/>
          <w:szCs w:val="24"/>
        </w:rPr>
      </w:pPr>
      <w:r w:rsidRPr="00C358A8">
        <w:rPr>
          <w:sz w:val="24"/>
          <w:szCs w:val="24"/>
        </w:rPr>
        <w:t>239</w:t>
      </w:r>
      <w:r w:rsidR="00356464" w:rsidRPr="00C358A8">
        <w:rPr>
          <w:sz w:val="24"/>
          <w:szCs w:val="24"/>
        </w:rPr>
        <w:t>.</w:t>
      </w:r>
      <w:r w:rsidR="00743382" w:rsidRPr="00C358A8">
        <w:rPr>
          <w:rFonts w:hint="eastAsia"/>
          <w:sz w:val="24"/>
          <w:szCs w:val="24"/>
        </w:rPr>
        <w:t xml:space="preserve"> </w:t>
      </w:r>
      <w:r w:rsidR="00356464" w:rsidRPr="00C358A8">
        <w:rPr>
          <w:sz w:val="24"/>
          <w:szCs w:val="24"/>
        </w:rPr>
        <w:t>_____with a difficult situation, A</w:t>
      </w:r>
      <w:r w:rsidRPr="00C358A8">
        <w:rPr>
          <w:sz w:val="24"/>
          <w:szCs w:val="24"/>
        </w:rPr>
        <w:t>rn</w:t>
      </w:r>
      <w:r w:rsidR="00356464" w:rsidRPr="00C358A8">
        <w:rPr>
          <w:sz w:val="24"/>
          <w:szCs w:val="24"/>
        </w:rPr>
        <w:t>old deci</w:t>
      </w:r>
      <w:r w:rsidRPr="00C358A8">
        <w:rPr>
          <w:sz w:val="24"/>
          <w:szCs w:val="24"/>
        </w:rPr>
        <w:t>ded to ask his boss for advice.</w:t>
      </w:r>
    </w:p>
    <w:p w:rsidR="00356464" w:rsidRPr="00C358A8" w:rsidRDefault="00356464" w:rsidP="002F7E02">
      <w:pPr>
        <w:spacing w:line="360" w:lineRule="auto"/>
        <w:ind w:left="420"/>
        <w:rPr>
          <w:sz w:val="24"/>
          <w:szCs w:val="24"/>
        </w:rPr>
      </w:pPr>
      <w:r w:rsidRPr="00C358A8">
        <w:rPr>
          <w:sz w:val="24"/>
          <w:szCs w:val="24"/>
        </w:rPr>
        <w:t>A. To face</w:t>
      </w:r>
      <w:r w:rsidR="002F7E02" w:rsidRPr="00C358A8">
        <w:rPr>
          <w:sz w:val="24"/>
          <w:szCs w:val="24"/>
        </w:rPr>
        <w:tab/>
      </w:r>
      <w:r w:rsidR="002F7E02" w:rsidRPr="00C358A8">
        <w:rPr>
          <w:sz w:val="24"/>
          <w:szCs w:val="24"/>
        </w:rPr>
        <w:tab/>
      </w:r>
      <w:r w:rsidR="002F7E02" w:rsidRPr="00C358A8">
        <w:rPr>
          <w:sz w:val="24"/>
          <w:szCs w:val="24"/>
        </w:rPr>
        <w:tab/>
      </w:r>
      <w:r w:rsidRPr="00C358A8">
        <w:rPr>
          <w:sz w:val="24"/>
          <w:szCs w:val="24"/>
        </w:rPr>
        <w:t>B. Having faced</w:t>
      </w:r>
      <w:r w:rsidR="002F7E02" w:rsidRPr="00C358A8">
        <w:rPr>
          <w:sz w:val="24"/>
          <w:szCs w:val="24"/>
        </w:rPr>
        <w:tab/>
      </w:r>
      <w:r w:rsidR="002F7E02" w:rsidRPr="00C358A8">
        <w:rPr>
          <w:sz w:val="24"/>
          <w:szCs w:val="24"/>
        </w:rPr>
        <w:tab/>
      </w:r>
      <w:r w:rsidR="002F7E02" w:rsidRPr="00C358A8">
        <w:rPr>
          <w:sz w:val="24"/>
          <w:szCs w:val="24"/>
        </w:rPr>
        <w:tab/>
      </w:r>
      <w:r w:rsidRPr="00C358A8">
        <w:rPr>
          <w:sz w:val="24"/>
          <w:szCs w:val="24"/>
        </w:rPr>
        <w:t>C. Faced</w:t>
      </w:r>
      <w:r w:rsidR="002F7E02" w:rsidRPr="00C358A8">
        <w:rPr>
          <w:sz w:val="24"/>
          <w:szCs w:val="24"/>
        </w:rPr>
        <w:tab/>
      </w:r>
      <w:r w:rsidR="002F7E02" w:rsidRPr="00C358A8">
        <w:rPr>
          <w:sz w:val="24"/>
          <w:szCs w:val="24"/>
        </w:rPr>
        <w:tab/>
      </w:r>
      <w:r w:rsidR="002F7E02" w:rsidRPr="00C358A8">
        <w:rPr>
          <w:sz w:val="24"/>
          <w:szCs w:val="24"/>
        </w:rPr>
        <w:tab/>
      </w:r>
      <w:r w:rsidRPr="00C358A8">
        <w:rPr>
          <w:sz w:val="24"/>
          <w:szCs w:val="24"/>
        </w:rPr>
        <w:t>D. Facing</w:t>
      </w:r>
    </w:p>
    <w:p w:rsidR="002F7E02" w:rsidRPr="00C358A8" w:rsidRDefault="002F7E02" w:rsidP="002F7E02">
      <w:pPr>
        <w:spacing w:line="360" w:lineRule="auto"/>
        <w:rPr>
          <w:sz w:val="24"/>
          <w:szCs w:val="24"/>
        </w:rPr>
      </w:pPr>
      <w:r w:rsidRPr="00C358A8">
        <w:rPr>
          <w:sz w:val="24"/>
          <w:szCs w:val="24"/>
        </w:rPr>
        <w:t>240</w:t>
      </w:r>
      <w:r w:rsidR="00356464" w:rsidRPr="00C358A8">
        <w:rPr>
          <w:sz w:val="24"/>
          <w:szCs w:val="24"/>
        </w:rPr>
        <w:t>.</w:t>
      </w:r>
      <w:r w:rsidR="00743382" w:rsidRPr="00C358A8">
        <w:rPr>
          <w:rFonts w:hint="eastAsia"/>
          <w:sz w:val="24"/>
          <w:szCs w:val="24"/>
        </w:rPr>
        <w:t xml:space="preserve"> </w:t>
      </w:r>
      <w:r w:rsidR="00356464" w:rsidRPr="00C358A8">
        <w:rPr>
          <w:sz w:val="24"/>
          <w:szCs w:val="24"/>
        </w:rPr>
        <w:t>I approved of ____ to earn some money, but ple</w:t>
      </w:r>
      <w:r w:rsidRPr="00C358A8">
        <w:rPr>
          <w:sz w:val="24"/>
          <w:szCs w:val="24"/>
        </w:rPr>
        <w:t>ase don’t neglect your studies.</w:t>
      </w:r>
    </w:p>
    <w:p w:rsidR="00356464" w:rsidRPr="00C358A8" w:rsidRDefault="00356464" w:rsidP="002F7E02">
      <w:pPr>
        <w:spacing w:line="360" w:lineRule="auto"/>
        <w:ind w:left="420"/>
        <w:rPr>
          <w:sz w:val="24"/>
          <w:szCs w:val="24"/>
        </w:rPr>
      </w:pPr>
      <w:r w:rsidRPr="00C358A8">
        <w:rPr>
          <w:sz w:val="24"/>
          <w:szCs w:val="24"/>
        </w:rPr>
        <w:t>A. you trying</w:t>
      </w:r>
      <w:r w:rsidR="002F7E02" w:rsidRPr="00C358A8">
        <w:rPr>
          <w:sz w:val="24"/>
          <w:szCs w:val="24"/>
        </w:rPr>
        <w:tab/>
      </w:r>
      <w:r w:rsidR="002F7E02" w:rsidRPr="00C358A8">
        <w:rPr>
          <w:sz w:val="24"/>
          <w:szCs w:val="24"/>
        </w:rPr>
        <w:tab/>
      </w:r>
      <w:r w:rsidRPr="00C358A8">
        <w:rPr>
          <w:sz w:val="24"/>
          <w:szCs w:val="24"/>
        </w:rPr>
        <w:t>B. you try</w:t>
      </w:r>
      <w:r w:rsidR="002F7E02" w:rsidRPr="00C358A8">
        <w:rPr>
          <w:sz w:val="24"/>
          <w:szCs w:val="24"/>
        </w:rPr>
        <w:tab/>
      </w:r>
      <w:r w:rsidR="002F7E02" w:rsidRPr="00C358A8">
        <w:rPr>
          <w:sz w:val="24"/>
          <w:szCs w:val="24"/>
        </w:rPr>
        <w:tab/>
      </w:r>
      <w:r w:rsidR="002F7E02" w:rsidRPr="00C358A8">
        <w:rPr>
          <w:sz w:val="24"/>
          <w:szCs w:val="24"/>
        </w:rPr>
        <w:tab/>
      </w:r>
      <w:r w:rsidR="002F7E02" w:rsidRPr="00C358A8">
        <w:rPr>
          <w:sz w:val="24"/>
          <w:szCs w:val="24"/>
        </w:rPr>
        <w:tab/>
      </w:r>
      <w:r w:rsidRPr="00C358A8">
        <w:rPr>
          <w:sz w:val="24"/>
          <w:szCs w:val="24"/>
        </w:rPr>
        <w:t>C. your try</w:t>
      </w:r>
      <w:r w:rsidR="002F7E02" w:rsidRPr="00C358A8">
        <w:rPr>
          <w:sz w:val="24"/>
          <w:szCs w:val="24"/>
        </w:rPr>
        <w:tab/>
      </w:r>
      <w:r w:rsidR="002F7E02" w:rsidRPr="00C358A8">
        <w:rPr>
          <w:sz w:val="24"/>
          <w:szCs w:val="24"/>
        </w:rPr>
        <w:tab/>
      </w:r>
      <w:r w:rsidR="002F7E02" w:rsidRPr="00C358A8">
        <w:rPr>
          <w:sz w:val="24"/>
          <w:szCs w:val="24"/>
        </w:rPr>
        <w:tab/>
      </w:r>
      <w:r w:rsidRPr="00C358A8">
        <w:rPr>
          <w:sz w:val="24"/>
          <w:szCs w:val="24"/>
        </w:rPr>
        <w:t>D. you to try</w:t>
      </w:r>
    </w:p>
    <w:p w:rsidR="002F7E02" w:rsidRPr="00C358A8" w:rsidRDefault="002F7E02" w:rsidP="002F7E02">
      <w:pPr>
        <w:spacing w:line="360" w:lineRule="auto"/>
        <w:ind w:left="360" w:hangingChars="150" w:hanging="360"/>
        <w:jc w:val="left"/>
        <w:rPr>
          <w:sz w:val="24"/>
          <w:szCs w:val="24"/>
        </w:rPr>
      </w:pPr>
      <w:r w:rsidRPr="00C358A8">
        <w:rPr>
          <w:sz w:val="24"/>
          <w:szCs w:val="24"/>
        </w:rPr>
        <w:t>241</w:t>
      </w:r>
      <w:r w:rsidR="00356464" w:rsidRPr="00C358A8">
        <w:rPr>
          <w:sz w:val="24"/>
          <w:szCs w:val="24"/>
        </w:rPr>
        <w:t>.</w:t>
      </w:r>
      <w:r w:rsidR="00361743" w:rsidRPr="00C358A8">
        <w:rPr>
          <w:rFonts w:hint="eastAsia"/>
          <w:sz w:val="24"/>
          <w:szCs w:val="24"/>
        </w:rPr>
        <w:t xml:space="preserve"> </w:t>
      </w:r>
      <w:r w:rsidR="00356464" w:rsidRPr="00C358A8">
        <w:rPr>
          <w:sz w:val="24"/>
          <w:szCs w:val="24"/>
        </w:rPr>
        <w:t xml:space="preserve">The beggar is said _____a very rich </w:t>
      </w:r>
      <w:r w:rsidRPr="00C358A8">
        <w:rPr>
          <w:sz w:val="24"/>
          <w:szCs w:val="24"/>
        </w:rPr>
        <w:t>man when he was young.</w:t>
      </w:r>
    </w:p>
    <w:p w:rsidR="00356464" w:rsidRPr="00C358A8" w:rsidRDefault="00356464" w:rsidP="002F7E02">
      <w:pPr>
        <w:spacing w:line="360" w:lineRule="auto"/>
        <w:ind w:left="360" w:firstLine="60"/>
        <w:jc w:val="left"/>
        <w:rPr>
          <w:sz w:val="24"/>
          <w:szCs w:val="24"/>
        </w:rPr>
      </w:pPr>
      <w:r w:rsidRPr="00C358A8">
        <w:rPr>
          <w:sz w:val="24"/>
          <w:szCs w:val="24"/>
        </w:rPr>
        <w:t>A. having been</w:t>
      </w:r>
      <w:r w:rsidR="002F7E02" w:rsidRPr="00C358A8">
        <w:rPr>
          <w:sz w:val="24"/>
          <w:szCs w:val="24"/>
        </w:rPr>
        <w:tab/>
      </w:r>
      <w:r w:rsidR="002F7E02" w:rsidRPr="00C358A8">
        <w:rPr>
          <w:sz w:val="24"/>
          <w:szCs w:val="24"/>
        </w:rPr>
        <w:tab/>
      </w:r>
      <w:r w:rsidRPr="00C358A8">
        <w:rPr>
          <w:sz w:val="24"/>
          <w:szCs w:val="24"/>
        </w:rPr>
        <w:t>B. was</w:t>
      </w:r>
      <w:r w:rsidR="002F7E02" w:rsidRPr="00C358A8">
        <w:rPr>
          <w:sz w:val="24"/>
          <w:szCs w:val="24"/>
        </w:rPr>
        <w:tab/>
      </w:r>
      <w:r w:rsidR="002F7E02" w:rsidRPr="00C358A8">
        <w:rPr>
          <w:sz w:val="24"/>
          <w:szCs w:val="24"/>
        </w:rPr>
        <w:tab/>
      </w:r>
      <w:r w:rsidR="002F7E02" w:rsidRPr="00C358A8">
        <w:rPr>
          <w:sz w:val="24"/>
          <w:szCs w:val="24"/>
        </w:rPr>
        <w:tab/>
      </w:r>
      <w:r w:rsidR="002F7E02" w:rsidRPr="00C358A8">
        <w:rPr>
          <w:sz w:val="24"/>
          <w:szCs w:val="24"/>
        </w:rPr>
        <w:tab/>
      </w:r>
      <w:r w:rsidR="002F7E02" w:rsidRPr="00C358A8">
        <w:rPr>
          <w:sz w:val="24"/>
          <w:szCs w:val="24"/>
        </w:rPr>
        <w:tab/>
      </w:r>
      <w:r w:rsidRPr="00C358A8">
        <w:rPr>
          <w:sz w:val="24"/>
          <w:szCs w:val="24"/>
        </w:rPr>
        <w:t>C. to have been</w:t>
      </w:r>
      <w:r w:rsidR="002F7E02" w:rsidRPr="00C358A8">
        <w:rPr>
          <w:sz w:val="24"/>
          <w:szCs w:val="24"/>
        </w:rPr>
        <w:tab/>
      </w:r>
      <w:r w:rsidR="002F7E02" w:rsidRPr="00C358A8">
        <w:rPr>
          <w:sz w:val="24"/>
          <w:szCs w:val="24"/>
        </w:rPr>
        <w:tab/>
      </w:r>
      <w:r w:rsidRPr="00C358A8">
        <w:rPr>
          <w:sz w:val="24"/>
          <w:szCs w:val="24"/>
        </w:rPr>
        <w:t>D. to be</w:t>
      </w:r>
    </w:p>
    <w:p w:rsidR="002F7E02" w:rsidRPr="00C358A8" w:rsidRDefault="002F7E02" w:rsidP="002F7E02">
      <w:pPr>
        <w:spacing w:line="360" w:lineRule="auto"/>
        <w:ind w:left="360" w:hangingChars="150" w:hanging="360"/>
        <w:jc w:val="left"/>
        <w:rPr>
          <w:sz w:val="24"/>
          <w:szCs w:val="24"/>
        </w:rPr>
      </w:pPr>
      <w:r w:rsidRPr="00C358A8">
        <w:rPr>
          <w:sz w:val="24"/>
          <w:szCs w:val="24"/>
        </w:rPr>
        <w:t>24</w:t>
      </w:r>
      <w:r w:rsidR="00356464" w:rsidRPr="00C358A8">
        <w:rPr>
          <w:sz w:val="24"/>
          <w:szCs w:val="24"/>
        </w:rPr>
        <w:t>2.</w:t>
      </w:r>
      <w:r w:rsidR="00361743" w:rsidRPr="00C358A8">
        <w:rPr>
          <w:rFonts w:hint="eastAsia"/>
          <w:sz w:val="24"/>
          <w:szCs w:val="24"/>
        </w:rPr>
        <w:t xml:space="preserve"> </w:t>
      </w:r>
      <w:r w:rsidR="00356464" w:rsidRPr="00C358A8">
        <w:rPr>
          <w:sz w:val="24"/>
          <w:szCs w:val="24"/>
        </w:rPr>
        <w:t>The only thing yo</w:t>
      </w:r>
      <w:r w:rsidRPr="00C358A8">
        <w:rPr>
          <w:sz w:val="24"/>
          <w:szCs w:val="24"/>
        </w:rPr>
        <w:t>u can do is _____here patiently</w:t>
      </w:r>
      <w:r w:rsidRPr="00C358A8">
        <w:rPr>
          <w:rFonts w:hint="eastAsia"/>
          <w:sz w:val="24"/>
          <w:szCs w:val="24"/>
        </w:rPr>
        <w:t>.</w:t>
      </w:r>
    </w:p>
    <w:p w:rsidR="00356464" w:rsidRPr="00C358A8" w:rsidRDefault="00356464" w:rsidP="002F7E02">
      <w:pPr>
        <w:spacing w:line="360" w:lineRule="auto"/>
        <w:ind w:left="360" w:firstLine="60"/>
        <w:jc w:val="left"/>
        <w:rPr>
          <w:sz w:val="24"/>
          <w:szCs w:val="24"/>
        </w:rPr>
      </w:pPr>
      <w:r w:rsidRPr="00C358A8">
        <w:rPr>
          <w:sz w:val="24"/>
          <w:szCs w:val="24"/>
        </w:rPr>
        <w:t>A. to wait</w:t>
      </w:r>
      <w:r w:rsidR="002F7E02" w:rsidRPr="00C358A8">
        <w:rPr>
          <w:sz w:val="24"/>
          <w:szCs w:val="24"/>
        </w:rPr>
        <w:tab/>
      </w:r>
      <w:r w:rsidR="002F7E02" w:rsidRPr="00C358A8">
        <w:rPr>
          <w:sz w:val="24"/>
          <w:szCs w:val="24"/>
        </w:rPr>
        <w:tab/>
      </w:r>
      <w:r w:rsidR="002F7E02" w:rsidRPr="00C358A8">
        <w:rPr>
          <w:sz w:val="24"/>
          <w:szCs w:val="24"/>
        </w:rPr>
        <w:tab/>
      </w:r>
      <w:r w:rsidRPr="00C358A8">
        <w:rPr>
          <w:sz w:val="24"/>
          <w:szCs w:val="24"/>
        </w:rPr>
        <w:t xml:space="preserve">B. </w:t>
      </w:r>
      <w:r w:rsidR="002F7E02" w:rsidRPr="00C358A8">
        <w:rPr>
          <w:sz w:val="24"/>
          <w:szCs w:val="24"/>
        </w:rPr>
        <w:t>w</w:t>
      </w:r>
      <w:r w:rsidRPr="00C358A8">
        <w:rPr>
          <w:sz w:val="24"/>
          <w:szCs w:val="24"/>
        </w:rPr>
        <w:t>aiting</w:t>
      </w:r>
      <w:r w:rsidR="002F7E02" w:rsidRPr="00C358A8">
        <w:rPr>
          <w:sz w:val="24"/>
          <w:szCs w:val="24"/>
        </w:rPr>
        <w:tab/>
      </w:r>
      <w:r w:rsidR="002F7E02" w:rsidRPr="00C358A8">
        <w:rPr>
          <w:sz w:val="24"/>
          <w:szCs w:val="24"/>
        </w:rPr>
        <w:tab/>
      </w:r>
      <w:r w:rsidR="002F7E02" w:rsidRPr="00C358A8">
        <w:rPr>
          <w:sz w:val="24"/>
          <w:szCs w:val="24"/>
        </w:rPr>
        <w:tab/>
      </w:r>
      <w:r w:rsidR="002F7E02" w:rsidRPr="00C358A8">
        <w:rPr>
          <w:sz w:val="24"/>
          <w:szCs w:val="24"/>
        </w:rPr>
        <w:tab/>
      </w:r>
      <w:r w:rsidRPr="00C358A8">
        <w:rPr>
          <w:sz w:val="24"/>
          <w:szCs w:val="24"/>
        </w:rPr>
        <w:t>C. wait</w:t>
      </w:r>
      <w:r w:rsidR="002F7E02" w:rsidRPr="00C358A8">
        <w:rPr>
          <w:sz w:val="24"/>
          <w:szCs w:val="24"/>
        </w:rPr>
        <w:tab/>
      </w:r>
      <w:r w:rsidR="002F7E02" w:rsidRPr="00C358A8">
        <w:rPr>
          <w:sz w:val="24"/>
          <w:szCs w:val="24"/>
        </w:rPr>
        <w:tab/>
      </w:r>
      <w:r w:rsidR="002F7E02" w:rsidRPr="00C358A8">
        <w:rPr>
          <w:sz w:val="24"/>
          <w:szCs w:val="24"/>
        </w:rPr>
        <w:tab/>
      </w:r>
      <w:r w:rsidR="002F7E02" w:rsidRPr="00C358A8">
        <w:rPr>
          <w:sz w:val="24"/>
          <w:szCs w:val="24"/>
        </w:rPr>
        <w:tab/>
      </w:r>
      <w:r w:rsidRPr="00C358A8">
        <w:rPr>
          <w:sz w:val="24"/>
          <w:szCs w:val="24"/>
        </w:rPr>
        <w:t>D. to waiting</w:t>
      </w:r>
    </w:p>
    <w:p w:rsidR="002F7E02" w:rsidRPr="00C358A8" w:rsidRDefault="002F7E02" w:rsidP="002F7E02">
      <w:pPr>
        <w:spacing w:line="360" w:lineRule="auto"/>
        <w:ind w:left="360" w:hangingChars="150" w:hanging="360"/>
        <w:jc w:val="left"/>
        <w:rPr>
          <w:sz w:val="24"/>
          <w:szCs w:val="24"/>
        </w:rPr>
      </w:pPr>
      <w:r w:rsidRPr="00C358A8">
        <w:rPr>
          <w:sz w:val="24"/>
          <w:szCs w:val="24"/>
        </w:rPr>
        <w:t>24</w:t>
      </w:r>
      <w:r w:rsidR="00356464" w:rsidRPr="00C358A8">
        <w:rPr>
          <w:sz w:val="24"/>
          <w:szCs w:val="24"/>
        </w:rPr>
        <w:t>3.</w:t>
      </w:r>
      <w:r w:rsidR="00361743" w:rsidRPr="00C358A8">
        <w:rPr>
          <w:rFonts w:hint="eastAsia"/>
          <w:sz w:val="24"/>
          <w:szCs w:val="24"/>
        </w:rPr>
        <w:t xml:space="preserve"> </w:t>
      </w:r>
      <w:r w:rsidR="00356464" w:rsidRPr="00C358A8">
        <w:rPr>
          <w:sz w:val="24"/>
          <w:szCs w:val="24"/>
        </w:rPr>
        <w:t>____ in the last examination, she was more confident of another success in the coming one.</w:t>
      </w:r>
    </w:p>
    <w:p w:rsidR="00356464" w:rsidRPr="00C358A8" w:rsidRDefault="00356464" w:rsidP="002F7E02">
      <w:pPr>
        <w:spacing w:line="360" w:lineRule="auto"/>
        <w:ind w:left="360" w:firstLine="60"/>
        <w:jc w:val="left"/>
        <w:rPr>
          <w:sz w:val="24"/>
          <w:szCs w:val="24"/>
        </w:rPr>
      </w:pPr>
      <w:r w:rsidRPr="00C358A8">
        <w:rPr>
          <w:sz w:val="24"/>
          <w:szCs w:val="24"/>
        </w:rPr>
        <w:t>A. Succeed</w:t>
      </w:r>
      <w:r w:rsidR="002F7E02" w:rsidRPr="00C358A8">
        <w:rPr>
          <w:sz w:val="24"/>
          <w:szCs w:val="24"/>
        </w:rPr>
        <w:tab/>
      </w:r>
      <w:r w:rsidR="002F7E02" w:rsidRPr="00C358A8">
        <w:rPr>
          <w:sz w:val="24"/>
          <w:szCs w:val="24"/>
        </w:rPr>
        <w:tab/>
      </w:r>
      <w:r w:rsidR="002F7E02" w:rsidRPr="00C358A8">
        <w:rPr>
          <w:sz w:val="24"/>
          <w:szCs w:val="24"/>
        </w:rPr>
        <w:tab/>
      </w:r>
      <w:r w:rsidRPr="00C358A8">
        <w:rPr>
          <w:sz w:val="24"/>
          <w:szCs w:val="24"/>
        </w:rPr>
        <w:t>B. Having succeeded</w:t>
      </w:r>
      <w:r w:rsidR="00FC179F" w:rsidRPr="00C358A8">
        <w:rPr>
          <w:sz w:val="24"/>
          <w:szCs w:val="24"/>
        </w:rPr>
        <w:tab/>
      </w:r>
      <w:r w:rsidR="00FC179F" w:rsidRPr="00C358A8">
        <w:rPr>
          <w:sz w:val="24"/>
          <w:szCs w:val="24"/>
        </w:rPr>
        <w:tab/>
      </w:r>
      <w:r w:rsidRPr="00C358A8">
        <w:rPr>
          <w:sz w:val="24"/>
          <w:szCs w:val="24"/>
        </w:rPr>
        <w:t>C. Succeeded</w:t>
      </w:r>
      <w:r w:rsidR="002F7E02" w:rsidRPr="00C358A8">
        <w:rPr>
          <w:sz w:val="24"/>
          <w:szCs w:val="24"/>
        </w:rPr>
        <w:tab/>
      </w:r>
      <w:r w:rsidR="002F7E02" w:rsidRPr="00C358A8">
        <w:rPr>
          <w:sz w:val="24"/>
          <w:szCs w:val="24"/>
        </w:rPr>
        <w:tab/>
      </w:r>
      <w:r w:rsidRPr="00C358A8">
        <w:rPr>
          <w:sz w:val="24"/>
          <w:szCs w:val="24"/>
        </w:rPr>
        <w:t>D. To succeed</w:t>
      </w:r>
    </w:p>
    <w:p w:rsidR="002F7E02" w:rsidRPr="00C358A8" w:rsidRDefault="002F7E02" w:rsidP="002F7E02">
      <w:pPr>
        <w:widowControl/>
        <w:spacing w:line="360" w:lineRule="auto"/>
        <w:jc w:val="left"/>
        <w:rPr>
          <w:kern w:val="0"/>
          <w:sz w:val="24"/>
          <w:szCs w:val="24"/>
        </w:rPr>
      </w:pPr>
      <w:r w:rsidRPr="00C358A8">
        <w:rPr>
          <w:sz w:val="24"/>
          <w:szCs w:val="24"/>
        </w:rPr>
        <w:t>244</w:t>
      </w:r>
      <w:r w:rsidR="00356464" w:rsidRPr="00C358A8">
        <w:rPr>
          <w:sz w:val="24"/>
          <w:szCs w:val="24"/>
        </w:rPr>
        <w:t>.</w:t>
      </w:r>
      <w:r w:rsidR="00361743" w:rsidRPr="00C358A8">
        <w:rPr>
          <w:rFonts w:hint="eastAsia"/>
          <w:sz w:val="24"/>
          <w:szCs w:val="24"/>
        </w:rPr>
        <w:t xml:space="preserve"> </w:t>
      </w:r>
      <w:r w:rsidR="00356464" w:rsidRPr="00C358A8">
        <w:rPr>
          <w:kern w:val="0"/>
          <w:sz w:val="24"/>
          <w:szCs w:val="24"/>
        </w:rPr>
        <w:t>Paul always works hard at English so he do</w:t>
      </w:r>
      <w:r w:rsidRPr="00C358A8">
        <w:rPr>
          <w:kern w:val="0"/>
          <w:sz w:val="24"/>
          <w:szCs w:val="24"/>
        </w:rPr>
        <w:t>esn’t have to be made _____ it.</w:t>
      </w:r>
    </w:p>
    <w:p w:rsidR="00356464" w:rsidRPr="00C358A8" w:rsidRDefault="00356464" w:rsidP="002F7E02">
      <w:pPr>
        <w:widowControl/>
        <w:spacing w:line="360" w:lineRule="auto"/>
        <w:ind w:left="420"/>
        <w:jc w:val="left"/>
        <w:rPr>
          <w:kern w:val="0"/>
          <w:sz w:val="24"/>
          <w:szCs w:val="24"/>
        </w:rPr>
      </w:pPr>
      <w:r w:rsidRPr="00C358A8">
        <w:rPr>
          <w:kern w:val="0"/>
          <w:sz w:val="24"/>
          <w:szCs w:val="24"/>
        </w:rPr>
        <w:t>A. learn</w:t>
      </w:r>
      <w:r w:rsidR="002F7E02" w:rsidRPr="00C358A8">
        <w:rPr>
          <w:kern w:val="0"/>
          <w:sz w:val="24"/>
          <w:szCs w:val="24"/>
        </w:rPr>
        <w:tab/>
      </w:r>
      <w:r w:rsidR="002F7E02" w:rsidRPr="00C358A8">
        <w:rPr>
          <w:kern w:val="0"/>
          <w:sz w:val="24"/>
          <w:szCs w:val="24"/>
        </w:rPr>
        <w:tab/>
      </w:r>
      <w:r w:rsidR="002F7E02" w:rsidRPr="00C358A8">
        <w:rPr>
          <w:kern w:val="0"/>
          <w:sz w:val="24"/>
          <w:szCs w:val="24"/>
        </w:rPr>
        <w:tab/>
      </w:r>
      <w:r w:rsidR="002F7E02" w:rsidRPr="00C358A8">
        <w:rPr>
          <w:kern w:val="0"/>
          <w:sz w:val="24"/>
          <w:szCs w:val="24"/>
        </w:rPr>
        <w:tab/>
      </w:r>
      <w:r w:rsidRPr="00C358A8">
        <w:rPr>
          <w:kern w:val="0"/>
          <w:sz w:val="24"/>
          <w:szCs w:val="24"/>
        </w:rPr>
        <w:t>B. learned</w:t>
      </w:r>
      <w:r w:rsidR="00FC179F" w:rsidRPr="00C358A8">
        <w:rPr>
          <w:kern w:val="0"/>
          <w:sz w:val="24"/>
          <w:szCs w:val="24"/>
        </w:rPr>
        <w:tab/>
      </w:r>
      <w:r w:rsidR="00FC179F" w:rsidRPr="00C358A8">
        <w:rPr>
          <w:kern w:val="0"/>
          <w:sz w:val="24"/>
          <w:szCs w:val="24"/>
        </w:rPr>
        <w:tab/>
      </w:r>
      <w:r w:rsidR="00FC179F" w:rsidRPr="00C358A8">
        <w:rPr>
          <w:kern w:val="0"/>
          <w:sz w:val="24"/>
          <w:szCs w:val="24"/>
        </w:rPr>
        <w:tab/>
      </w:r>
      <w:r w:rsidR="00FC179F" w:rsidRPr="00C358A8">
        <w:rPr>
          <w:kern w:val="0"/>
          <w:sz w:val="24"/>
          <w:szCs w:val="24"/>
        </w:rPr>
        <w:tab/>
      </w:r>
      <w:r w:rsidRPr="00C358A8">
        <w:rPr>
          <w:kern w:val="0"/>
          <w:sz w:val="24"/>
          <w:szCs w:val="24"/>
        </w:rPr>
        <w:t>C. learning</w:t>
      </w:r>
      <w:r w:rsidR="002F7E02" w:rsidRPr="00C358A8">
        <w:rPr>
          <w:kern w:val="0"/>
          <w:sz w:val="24"/>
          <w:szCs w:val="24"/>
        </w:rPr>
        <w:tab/>
      </w:r>
      <w:r w:rsidR="002F7E02" w:rsidRPr="00C358A8">
        <w:rPr>
          <w:kern w:val="0"/>
          <w:sz w:val="24"/>
          <w:szCs w:val="24"/>
        </w:rPr>
        <w:tab/>
      </w:r>
      <w:r w:rsidR="002F7E02" w:rsidRPr="00C358A8">
        <w:rPr>
          <w:kern w:val="0"/>
          <w:sz w:val="24"/>
          <w:szCs w:val="24"/>
        </w:rPr>
        <w:tab/>
      </w:r>
      <w:r w:rsidRPr="00C358A8">
        <w:rPr>
          <w:kern w:val="0"/>
          <w:sz w:val="24"/>
          <w:szCs w:val="24"/>
        </w:rPr>
        <w:t>D. to learn</w:t>
      </w:r>
    </w:p>
    <w:p w:rsidR="002F7E02" w:rsidRPr="00C358A8" w:rsidRDefault="002F7E02" w:rsidP="002F7E02">
      <w:pPr>
        <w:spacing w:line="360" w:lineRule="auto"/>
        <w:ind w:left="360" w:hangingChars="150" w:hanging="360"/>
        <w:rPr>
          <w:sz w:val="24"/>
          <w:szCs w:val="24"/>
        </w:rPr>
      </w:pPr>
      <w:r w:rsidRPr="00C358A8">
        <w:rPr>
          <w:sz w:val="24"/>
          <w:szCs w:val="24"/>
        </w:rPr>
        <w:t>245</w:t>
      </w:r>
      <w:r w:rsidR="00356464" w:rsidRPr="00C358A8">
        <w:rPr>
          <w:sz w:val="24"/>
          <w:szCs w:val="24"/>
        </w:rPr>
        <w:t>.</w:t>
      </w:r>
      <w:r w:rsidR="00361743" w:rsidRPr="00C358A8">
        <w:rPr>
          <w:rFonts w:hint="eastAsia"/>
          <w:sz w:val="24"/>
          <w:szCs w:val="24"/>
        </w:rPr>
        <w:t xml:space="preserve"> </w:t>
      </w:r>
      <w:r w:rsidR="00356464" w:rsidRPr="00C358A8">
        <w:rPr>
          <w:sz w:val="24"/>
          <w:szCs w:val="24"/>
        </w:rPr>
        <w:t>The student ______ in the games on the MP4 during class didn’t notice his teacher behind him.</w:t>
      </w:r>
    </w:p>
    <w:p w:rsidR="00356464" w:rsidRPr="00C358A8" w:rsidRDefault="00356464" w:rsidP="002F7E02">
      <w:pPr>
        <w:spacing w:line="360" w:lineRule="auto"/>
        <w:ind w:left="360"/>
        <w:rPr>
          <w:sz w:val="24"/>
          <w:szCs w:val="24"/>
        </w:rPr>
      </w:pPr>
      <w:r w:rsidRPr="00C358A8">
        <w:rPr>
          <w:sz w:val="24"/>
          <w:szCs w:val="24"/>
        </w:rPr>
        <w:t>A. absorbing</w:t>
      </w:r>
      <w:r w:rsidR="002F7E02" w:rsidRPr="00C358A8">
        <w:rPr>
          <w:sz w:val="24"/>
          <w:szCs w:val="24"/>
        </w:rPr>
        <w:tab/>
      </w:r>
      <w:r w:rsidR="002F7E02" w:rsidRPr="00C358A8">
        <w:rPr>
          <w:sz w:val="24"/>
          <w:szCs w:val="24"/>
        </w:rPr>
        <w:tab/>
      </w:r>
      <w:r w:rsidR="002F7E02" w:rsidRPr="00C358A8">
        <w:rPr>
          <w:sz w:val="24"/>
          <w:szCs w:val="24"/>
        </w:rPr>
        <w:tab/>
      </w:r>
      <w:r w:rsidRPr="00C358A8">
        <w:rPr>
          <w:sz w:val="24"/>
          <w:szCs w:val="24"/>
        </w:rPr>
        <w:t>B. to absorb</w:t>
      </w:r>
      <w:r w:rsidR="00FC179F" w:rsidRPr="00C358A8">
        <w:rPr>
          <w:sz w:val="24"/>
          <w:szCs w:val="24"/>
        </w:rPr>
        <w:tab/>
      </w:r>
      <w:r w:rsidR="00FC179F" w:rsidRPr="00C358A8">
        <w:rPr>
          <w:sz w:val="24"/>
          <w:szCs w:val="24"/>
        </w:rPr>
        <w:tab/>
      </w:r>
      <w:r w:rsidR="00FC179F" w:rsidRPr="00C358A8">
        <w:rPr>
          <w:sz w:val="24"/>
          <w:szCs w:val="24"/>
        </w:rPr>
        <w:tab/>
      </w:r>
      <w:r w:rsidR="00FC179F" w:rsidRPr="00C358A8">
        <w:rPr>
          <w:sz w:val="24"/>
          <w:szCs w:val="24"/>
        </w:rPr>
        <w:tab/>
      </w:r>
      <w:r w:rsidRPr="00C358A8">
        <w:rPr>
          <w:sz w:val="24"/>
          <w:szCs w:val="24"/>
        </w:rPr>
        <w:t>C. be absorbed</w:t>
      </w:r>
      <w:r w:rsidR="002F7E02" w:rsidRPr="00C358A8">
        <w:rPr>
          <w:sz w:val="24"/>
          <w:szCs w:val="24"/>
        </w:rPr>
        <w:tab/>
      </w:r>
      <w:r w:rsidR="002F7E02" w:rsidRPr="00C358A8">
        <w:rPr>
          <w:sz w:val="24"/>
          <w:szCs w:val="24"/>
        </w:rPr>
        <w:tab/>
      </w:r>
      <w:r w:rsidRPr="00C358A8">
        <w:rPr>
          <w:sz w:val="24"/>
          <w:szCs w:val="24"/>
        </w:rPr>
        <w:t>D. absorbed</w:t>
      </w:r>
    </w:p>
    <w:p w:rsidR="002F7E02" w:rsidRPr="00C358A8" w:rsidRDefault="002F7E02" w:rsidP="002F7E02">
      <w:pPr>
        <w:spacing w:line="360" w:lineRule="auto"/>
        <w:rPr>
          <w:sz w:val="24"/>
          <w:szCs w:val="24"/>
        </w:rPr>
      </w:pPr>
      <w:r w:rsidRPr="00C358A8">
        <w:rPr>
          <w:sz w:val="24"/>
          <w:szCs w:val="24"/>
        </w:rPr>
        <w:t>246</w:t>
      </w:r>
      <w:r w:rsidR="00356464" w:rsidRPr="00C358A8">
        <w:rPr>
          <w:sz w:val="24"/>
          <w:szCs w:val="24"/>
        </w:rPr>
        <w:t>.</w:t>
      </w:r>
      <w:r w:rsidR="00361743" w:rsidRPr="00C358A8">
        <w:rPr>
          <w:rFonts w:hint="eastAsia"/>
          <w:sz w:val="24"/>
          <w:szCs w:val="24"/>
        </w:rPr>
        <w:t xml:space="preserve"> </w:t>
      </w:r>
      <w:r w:rsidRPr="00C358A8">
        <w:rPr>
          <w:sz w:val="24"/>
          <w:szCs w:val="24"/>
        </w:rPr>
        <w:t>He sent me an e-mail</w:t>
      </w:r>
      <w:r w:rsidR="00356464" w:rsidRPr="00C358A8">
        <w:rPr>
          <w:sz w:val="24"/>
          <w:szCs w:val="24"/>
        </w:rPr>
        <w:t>, ________ to get further information.</w:t>
      </w:r>
    </w:p>
    <w:p w:rsidR="00356464" w:rsidRPr="00C358A8" w:rsidRDefault="00356464" w:rsidP="002F7E02">
      <w:pPr>
        <w:spacing w:line="360" w:lineRule="auto"/>
        <w:ind w:firstLine="420"/>
        <w:rPr>
          <w:sz w:val="24"/>
          <w:szCs w:val="24"/>
        </w:rPr>
      </w:pPr>
      <w:r w:rsidRPr="00C358A8">
        <w:rPr>
          <w:sz w:val="24"/>
          <w:szCs w:val="24"/>
        </w:rPr>
        <w:t>A. hoped</w:t>
      </w:r>
      <w:r w:rsidR="002F7E02" w:rsidRPr="00C358A8">
        <w:rPr>
          <w:sz w:val="24"/>
          <w:szCs w:val="24"/>
        </w:rPr>
        <w:tab/>
      </w:r>
      <w:r w:rsidR="002F7E02" w:rsidRPr="00C358A8">
        <w:rPr>
          <w:sz w:val="24"/>
          <w:szCs w:val="24"/>
        </w:rPr>
        <w:tab/>
      </w:r>
      <w:r w:rsidR="002F7E02" w:rsidRPr="00C358A8">
        <w:rPr>
          <w:sz w:val="24"/>
          <w:szCs w:val="24"/>
        </w:rPr>
        <w:tab/>
      </w:r>
      <w:r w:rsidRPr="00C358A8">
        <w:rPr>
          <w:sz w:val="24"/>
          <w:szCs w:val="24"/>
        </w:rPr>
        <w:t>B. hoping</w:t>
      </w:r>
      <w:r w:rsidR="00FC179F" w:rsidRPr="00C358A8">
        <w:rPr>
          <w:sz w:val="24"/>
          <w:szCs w:val="24"/>
        </w:rPr>
        <w:tab/>
      </w:r>
      <w:r w:rsidR="00FC179F" w:rsidRPr="00C358A8">
        <w:rPr>
          <w:sz w:val="24"/>
          <w:szCs w:val="24"/>
        </w:rPr>
        <w:tab/>
      </w:r>
      <w:r w:rsidR="00FC179F" w:rsidRPr="00C358A8">
        <w:rPr>
          <w:sz w:val="24"/>
          <w:szCs w:val="24"/>
        </w:rPr>
        <w:tab/>
      </w:r>
      <w:r w:rsidR="00FC179F" w:rsidRPr="00C358A8">
        <w:rPr>
          <w:sz w:val="24"/>
          <w:szCs w:val="24"/>
        </w:rPr>
        <w:tab/>
      </w:r>
      <w:r w:rsidRPr="00C358A8">
        <w:rPr>
          <w:sz w:val="24"/>
          <w:szCs w:val="24"/>
        </w:rPr>
        <w:t>C. to hope</w:t>
      </w:r>
      <w:r w:rsidR="002F7E02" w:rsidRPr="00C358A8">
        <w:rPr>
          <w:sz w:val="24"/>
          <w:szCs w:val="24"/>
        </w:rPr>
        <w:tab/>
      </w:r>
      <w:r w:rsidR="002F7E02" w:rsidRPr="00C358A8">
        <w:rPr>
          <w:sz w:val="24"/>
          <w:szCs w:val="24"/>
        </w:rPr>
        <w:tab/>
      </w:r>
      <w:r w:rsidR="002F7E02" w:rsidRPr="00C358A8">
        <w:rPr>
          <w:sz w:val="24"/>
          <w:szCs w:val="24"/>
        </w:rPr>
        <w:tab/>
      </w:r>
      <w:r w:rsidRPr="00C358A8">
        <w:rPr>
          <w:sz w:val="24"/>
          <w:szCs w:val="24"/>
        </w:rPr>
        <w:t>D. hope</w:t>
      </w:r>
    </w:p>
    <w:p w:rsidR="002F7E02" w:rsidRPr="00C358A8" w:rsidRDefault="002F7E02" w:rsidP="002F7E02">
      <w:pPr>
        <w:spacing w:line="360" w:lineRule="auto"/>
        <w:rPr>
          <w:sz w:val="24"/>
          <w:szCs w:val="24"/>
        </w:rPr>
      </w:pPr>
      <w:r w:rsidRPr="00C358A8">
        <w:rPr>
          <w:sz w:val="24"/>
          <w:szCs w:val="24"/>
        </w:rPr>
        <w:t>247</w:t>
      </w:r>
      <w:r w:rsidR="00356464" w:rsidRPr="00C358A8">
        <w:rPr>
          <w:sz w:val="24"/>
          <w:szCs w:val="24"/>
        </w:rPr>
        <w:t>.</w:t>
      </w:r>
      <w:r w:rsidR="00361743" w:rsidRPr="00C358A8">
        <w:rPr>
          <w:rFonts w:hint="eastAsia"/>
          <w:sz w:val="24"/>
          <w:szCs w:val="24"/>
        </w:rPr>
        <w:t xml:space="preserve"> </w:t>
      </w:r>
      <w:r w:rsidR="00356464" w:rsidRPr="00C358A8">
        <w:rPr>
          <w:sz w:val="24"/>
          <w:szCs w:val="24"/>
        </w:rPr>
        <w:t>You must keep us ________ of how things are going here.</w:t>
      </w:r>
    </w:p>
    <w:p w:rsidR="00356464" w:rsidRPr="00C358A8" w:rsidRDefault="00356464" w:rsidP="002F7E02">
      <w:pPr>
        <w:spacing w:line="360" w:lineRule="auto"/>
        <w:ind w:left="420"/>
        <w:rPr>
          <w:sz w:val="24"/>
          <w:szCs w:val="24"/>
        </w:rPr>
      </w:pPr>
      <w:r w:rsidRPr="00C358A8">
        <w:rPr>
          <w:sz w:val="24"/>
          <w:szCs w:val="24"/>
        </w:rPr>
        <w:t>A. informing</w:t>
      </w:r>
      <w:r w:rsidR="002F7E02" w:rsidRPr="00C358A8">
        <w:rPr>
          <w:sz w:val="24"/>
          <w:szCs w:val="24"/>
        </w:rPr>
        <w:tab/>
      </w:r>
      <w:r w:rsidR="002F7E02" w:rsidRPr="00C358A8">
        <w:rPr>
          <w:sz w:val="24"/>
          <w:szCs w:val="24"/>
        </w:rPr>
        <w:tab/>
      </w:r>
      <w:r w:rsidR="002F7E02" w:rsidRPr="00C358A8">
        <w:rPr>
          <w:sz w:val="24"/>
          <w:szCs w:val="24"/>
        </w:rPr>
        <w:tab/>
      </w:r>
      <w:r w:rsidRPr="00C358A8">
        <w:rPr>
          <w:sz w:val="24"/>
          <w:szCs w:val="24"/>
        </w:rPr>
        <w:t>B. informed</w:t>
      </w:r>
      <w:r w:rsidR="00FC179F" w:rsidRPr="00C358A8">
        <w:rPr>
          <w:sz w:val="24"/>
          <w:szCs w:val="24"/>
        </w:rPr>
        <w:tab/>
      </w:r>
      <w:r w:rsidR="00FC179F" w:rsidRPr="00C358A8">
        <w:rPr>
          <w:sz w:val="24"/>
          <w:szCs w:val="24"/>
        </w:rPr>
        <w:tab/>
      </w:r>
      <w:r w:rsidR="00FC179F" w:rsidRPr="00C358A8">
        <w:rPr>
          <w:sz w:val="24"/>
          <w:szCs w:val="24"/>
        </w:rPr>
        <w:tab/>
      </w:r>
      <w:r w:rsidR="00FC179F" w:rsidRPr="00C358A8">
        <w:rPr>
          <w:sz w:val="24"/>
          <w:szCs w:val="24"/>
        </w:rPr>
        <w:tab/>
      </w:r>
      <w:r w:rsidRPr="00C358A8">
        <w:rPr>
          <w:sz w:val="24"/>
          <w:szCs w:val="24"/>
        </w:rPr>
        <w:t>C. inform</w:t>
      </w:r>
      <w:r w:rsidR="002F7E02" w:rsidRPr="00C358A8">
        <w:rPr>
          <w:sz w:val="24"/>
          <w:szCs w:val="24"/>
        </w:rPr>
        <w:tab/>
      </w:r>
      <w:r w:rsidR="002F7E02" w:rsidRPr="00C358A8">
        <w:rPr>
          <w:sz w:val="24"/>
          <w:szCs w:val="24"/>
        </w:rPr>
        <w:tab/>
      </w:r>
      <w:r w:rsidR="002F7E02" w:rsidRPr="00C358A8">
        <w:rPr>
          <w:sz w:val="24"/>
          <w:szCs w:val="24"/>
        </w:rPr>
        <w:tab/>
      </w:r>
      <w:r w:rsidRPr="00C358A8">
        <w:rPr>
          <w:sz w:val="24"/>
          <w:szCs w:val="24"/>
        </w:rPr>
        <w:t>D. to inform</w:t>
      </w:r>
    </w:p>
    <w:p w:rsidR="002F7E02" w:rsidRPr="00C358A8" w:rsidRDefault="002F7E02" w:rsidP="002F7E02">
      <w:pPr>
        <w:spacing w:line="360" w:lineRule="auto"/>
        <w:rPr>
          <w:sz w:val="24"/>
          <w:szCs w:val="24"/>
        </w:rPr>
      </w:pPr>
      <w:r w:rsidRPr="00C358A8">
        <w:rPr>
          <w:sz w:val="24"/>
          <w:szCs w:val="24"/>
        </w:rPr>
        <w:t>248</w:t>
      </w:r>
      <w:r w:rsidR="00356464" w:rsidRPr="00C358A8">
        <w:rPr>
          <w:sz w:val="24"/>
          <w:szCs w:val="24"/>
        </w:rPr>
        <w:t>.</w:t>
      </w:r>
      <w:r w:rsidR="00361743" w:rsidRPr="00C358A8">
        <w:rPr>
          <w:rFonts w:hint="eastAsia"/>
          <w:sz w:val="24"/>
          <w:szCs w:val="24"/>
        </w:rPr>
        <w:t xml:space="preserve"> </w:t>
      </w:r>
      <w:r w:rsidR="00356464" w:rsidRPr="00C358A8">
        <w:rPr>
          <w:sz w:val="24"/>
          <w:szCs w:val="24"/>
        </w:rPr>
        <w:t>_______ in thought, he almost ra</w:t>
      </w:r>
      <w:r w:rsidRPr="00C358A8">
        <w:rPr>
          <w:sz w:val="24"/>
          <w:szCs w:val="24"/>
        </w:rPr>
        <w:t>n into the car in front of him.</w:t>
      </w:r>
    </w:p>
    <w:p w:rsidR="00356464" w:rsidRPr="00C358A8" w:rsidRDefault="00356464" w:rsidP="002F7E02">
      <w:pPr>
        <w:spacing w:line="360" w:lineRule="auto"/>
        <w:ind w:left="420"/>
        <w:rPr>
          <w:sz w:val="24"/>
          <w:szCs w:val="24"/>
        </w:rPr>
      </w:pPr>
      <w:r w:rsidRPr="00C358A8">
        <w:rPr>
          <w:sz w:val="24"/>
          <w:szCs w:val="24"/>
        </w:rPr>
        <w:t>A. Losing</w:t>
      </w:r>
      <w:r w:rsidR="002F7E02" w:rsidRPr="00C358A8">
        <w:rPr>
          <w:sz w:val="24"/>
          <w:szCs w:val="24"/>
        </w:rPr>
        <w:tab/>
      </w:r>
      <w:r w:rsidR="002F7E02" w:rsidRPr="00C358A8">
        <w:rPr>
          <w:sz w:val="24"/>
          <w:szCs w:val="24"/>
        </w:rPr>
        <w:tab/>
      </w:r>
      <w:r w:rsidR="002F7E02" w:rsidRPr="00C358A8">
        <w:rPr>
          <w:sz w:val="24"/>
          <w:szCs w:val="24"/>
        </w:rPr>
        <w:tab/>
      </w:r>
      <w:r w:rsidRPr="00C358A8">
        <w:rPr>
          <w:sz w:val="24"/>
          <w:szCs w:val="24"/>
        </w:rPr>
        <w:t>B. Having lost</w:t>
      </w:r>
      <w:r w:rsidR="00FC179F" w:rsidRPr="00C358A8">
        <w:rPr>
          <w:sz w:val="24"/>
          <w:szCs w:val="24"/>
        </w:rPr>
        <w:tab/>
      </w:r>
      <w:r w:rsidR="00FC179F" w:rsidRPr="00C358A8">
        <w:rPr>
          <w:sz w:val="24"/>
          <w:szCs w:val="24"/>
        </w:rPr>
        <w:tab/>
      </w:r>
      <w:r w:rsidR="00FC179F" w:rsidRPr="00C358A8">
        <w:rPr>
          <w:sz w:val="24"/>
          <w:szCs w:val="24"/>
        </w:rPr>
        <w:tab/>
      </w:r>
      <w:r w:rsidRPr="00C358A8">
        <w:rPr>
          <w:sz w:val="24"/>
          <w:szCs w:val="24"/>
        </w:rPr>
        <w:t>C. Lost</w:t>
      </w:r>
      <w:r w:rsidR="002F7E02" w:rsidRPr="00C358A8">
        <w:rPr>
          <w:sz w:val="24"/>
          <w:szCs w:val="24"/>
        </w:rPr>
        <w:tab/>
      </w:r>
      <w:r w:rsidR="002F7E02" w:rsidRPr="00C358A8">
        <w:rPr>
          <w:sz w:val="24"/>
          <w:szCs w:val="24"/>
        </w:rPr>
        <w:tab/>
      </w:r>
      <w:r w:rsidR="002F7E02" w:rsidRPr="00C358A8">
        <w:rPr>
          <w:sz w:val="24"/>
          <w:szCs w:val="24"/>
        </w:rPr>
        <w:tab/>
      </w:r>
      <w:r w:rsidR="002F7E02" w:rsidRPr="00C358A8">
        <w:rPr>
          <w:sz w:val="24"/>
          <w:szCs w:val="24"/>
        </w:rPr>
        <w:tab/>
      </w:r>
      <w:r w:rsidRPr="00C358A8">
        <w:rPr>
          <w:sz w:val="24"/>
          <w:szCs w:val="24"/>
        </w:rPr>
        <w:t>D. To lost</w:t>
      </w:r>
    </w:p>
    <w:p w:rsidR="00DC3684" w:rsidRPr="00C358A8" w:rsidRDefault="00DC3684" w:rsidP="00DC3684">
      <w:pPr>
        <w:pStyle w:val="af2"/>
        <w:spacing w:line="360" w:lineRule="auto"/>
        <w:rPr>
          <w:rFonts w:hAnsi="Times New Roman"/>
          <w:sz w:val="24"/>
          <w:szCs w:val="24"/>
        </w:rPr>
      </w:pPr>
      <w:r w:rsidRPr="00C358A8">
        <w:rPr>
          <w:rFonts w:hAnsi="Times New Roman"/>
          <w:sz w:val="24"/>
          <w:szCs w:val="24"/>
        </w:rPr>
        <w:t>249</w:t>
      </w:r>
      <w:r w:rsidR="00356464" w:rsidRPr="00C358A8">
        <w:rPr>
          <w:rFonts w:hAnsi="Times New Roman"/>
          <w:sz w:val="24"/>
          <w:szCs w:val="24"/>
        </w:rPr>
        <w:t>.</w:t>
      </w:r>
      <w:r w:rsidR="00361743" w:rsidRPr="00C358A8">
        <w:rPr>
          <w:rFonts w:hAnsi="Times New Roman" w:hint="eastAsia"/>
          <w:sz w:val="24"/>
          <w:szCs w:val="24"/>
        </w:rPr>
        <w:t xml:space="preserve"> </w:t>
      </w:r>
      <w:r w:rsidR="00356464" w:rsidRPr="00C358A8">
        <w:rPr>
          <w:rFonts w:hAnsi="Times New Roman"/>
          <w:sz w:val="24"/>
          <w:szCs w:val="24"/>
        </w:rPr>
        <w:t>The girl ______ in red is a friend of mine.</w:t>
      </w:r>
    </w:p>
    <w:p w:rsidR="00356464" w:rsidRPr="00C358A8" w:rsidRDefault="00356464" w:rsidP="00DC3684">
      <w:pPr>
        <w:pStyle w:val="af2"/>
        <w:spacing w:line="360" w:lineRule="auto"/>
        <w:ind w:left="420"/>
        <w:rPr>
          <w:rFonts w:hAnsi="Times New Roman"/>
          <w:sz w:val="24"/>
          <w:szCs w:val="24"/>
        </w:rPr>
      </w:pPr>
      <w:r w:rsidRPr="00C358A8">
        <w:rPr>
          <w:rFonts w:hAnsi="Times New Roman"/>
          <w:sz w:val="24"/>
          <w:szCs w:val="24"/>
        </w:rPr>
        <w:t>A. dressed</w:t>
      </w:r>
      <w:r w:rsidR="00DC3684" w:rsidRPr="00C358A8">
        <w:rPr>
          <w:rFonts w:hAnsi="Times New Roman"/>
          <w:sz w:val="24"/>
          <w:szCs w:val="24"/>
        </w:rPr>
        <w:tab/>
      </w:r>
      <w:r w:rsidR="00DC3684" w:rsidRPr="00C358A8">
        <w:rPr>
          <w:rFonts w:hAnsi="Times New Roman"/>
          <w:sz w:val="24"/>
          <w:szCs w:val="24"/>
        </w:rPr>
        <w:tab/>
      </w:r>
      <w:r w:rsidR="00DC3684" w:rsidRPr="00C358A8">
        <w:rPr>
          <w:rFonts w:hAnsi="Times New Roman"/>
          <w:sz w:val="24"/>
          <w:szCs w:val="24"/>
        </w:rPr>
        <w:tab/>
      </w:r>
      <w:r w:rsidRPr="00C358A8">
        <w:rPr>
          <w:rFonts w:hAnsi="Times New Roman"/>
          <w:sz w:val="24"/>
          <w:szCs w:val="24"/>
        </w:rPr>
        <w:t>B. dressing</w:t>
      </w:r>
      <w:r w:rsidR="00FC179F" w:rsidRPr="00C358A8">
        <w:rPr>
          <w:rFonts w:hAnsi="Times New Roman"/>
          <w:sz w:val="24"/>
          <w:szCs w:val="24"/>
        </w:rPr>
        <w:tab/>
      </w:r>
      <w:r w:rsidR="00FC179F" w:rsidRPr="00C358A8">
        <w:rPr>
          <w:rFonts w:hAnsi="Times New Roman"/>
          <w:sz w:val="24"/>
          <w:szCs w:val="24"/>
        </w:rPr>
        <w:tab/>
      </w:r>
      <w:r w:rsidR="00FC179F" w:rsidRPr="00C358A8">
        <w:rPr>
          <w:rFonts w:hAnsi="Times New Roman"/>
          <w:sz w:val="24"/>
          <w:szCs w:val="24"/>
        </w:rPr>
        <w:tab/>
      </w:r>
      <w:r w:rsidR="00FC179F" w:rsidRPr="00C358A8">
        <w:rPr>
          <w:rFonts w:hAnsi="Times New Roman"/>
          <w:sz w:val="24"/>
          <w:szCs w:val="24"/>
        </w:rPr>
        <w:tab/>
      </w:r>
      <w:r w:rsidRPr="00C358A8">
        <w:rPr>
          <w:rFonts w:hAnsi="Times New Roman"/>
          <w:sz w:val="24"/>
          <w:szCs w:val="24"/>
        </w:rPr>
        <w:t>C. dresses</w:t>
      </w:r>
      <w:r w:rsidR="00DC3684" w:rsidRPr="00C358A8">
        <w:rPr>
          <w:rFonts w:hAnsi="Times New Roman"/>
          <w:sz w:val="24"/>
          <w:szCs w:val="24"/>
        </w:rPr>
        <w:tab/>
      </w:r>
      <w:r w:rsidR="00DC3684" w:rsidRPr="00C358A8">
        <w:rPr>
          <w:rFonts w:hAnsi="Times New Roman"/>
          <w:sz w:val="24"/>
          <w:szCs w:val="24"/>
        </w:rPr>
        <w:tab/>
      </w:r>
      <w:r w:rsidR="00DC3684" w:rsidRPr="00C358A8">
        <w:rPr>
          <w:rFonts w:hAnsi="Times New Roman"/>
          <w:sz w:val="24"/>
          <w:szCs w:val="24"/>
        </w:rPr>
        <w:tab/>
      </w:r>
      <w:r w:rsidRPr="00C358A8">
        <w:rPr>
          <w:rFonts w:hAnsi="Times New Roman"/>
          <w:sz w:val="24"/>
          <w:szCs w:val="24"/>
        </w:rPr>
        <w:t>D. dress</w:t>
      </w:r>
    </w:p>
    <w:p w:rsidR="00DC3684" w:rsidRPr="00C358A8" w:rsidRDefault="00DC3684" w:rsidP="00DC3684">
      <w:pPr>
        <w:pStyle w:val="af2"/>
        <w:spacing w:line="360" w:lineRule="auto"/>
        <w:rPr>
          <w:rFonts w:hAnsi="Times New Roman"/>
          <w:sz w:val="24"/>
          <w:szCs w:val="24"/>
        </w:rPr>
      </w:pPr>
      <w:r w:rsidRPr="00C358A8">
        <w:rPr>
          <w:rFonts w:hAnsi="Times New Roman"/>
          <w:sz w:val="24"/>
          <w:szCs w:val="24"/>
        </w:rPr>
        <w:t>250</w:t>
      </w:r>
      <w:r w:rsidR="00356464" w:rsidRPr="00C358A8">
        <w:rPr>
          <w:rFonts w:hAnsi="Times New Roman"/>
          <w:sz w:val="24"/>
          <w:szCs w:val="24"/>
        </w:rPr>
        <w:t>.</w:t>
      </w:r>
      <w:r w:rsidR="00361743" w:rsidRPr="00C358A8">
        <w:rPr>
          <w:rFonts w:hAnsi="Times New Roman" w:hint="eastAsia"/>
          <w:sz w:val="24"/>
          <w:szCs w:val="24"/>
        </w:rPr>
        <w:t xml:space="preserve"> </w:t>
      </w:r>
      <w:r w:rsidR="00356464" w:rsidRPr="00C358A8">
        <w:rPr>
          <w:rFonts w:hAnsi="Times New Roman"/>
          <w:sz w:val="24"/>
          <w:szCs w:val="24"/>
        </w:rPr>
        <w:t xml:space="preserve">We were told to have our </w:t>
      </w:r>
      <w:r w:rsidRPr="00C358A8">
        <w:rPr>
          <w:rFonts w:hAnsi="Times New Roman"/>
          <w:sz w:val="24"/>
          <w:szCs w:val="24"/>
        </w:rPr>
        <w:t>reading room_____ after school.</w:t>
      </w:r>
    </w:p>
    <w:p w:rsidR="00356464" w:rsidRPr="00C358A8" w:rsidRDefault="00356464" w:rsidP="00DC3684">
      <w:pPr>
        <w:pStyle w:val="af2"/>
        <w:spacing w:line="360" w:lineRule="auto"/>
        <w:ind w:left="420"/>
        <w:rPr>
          <w:rFonts w:hAnsi="Times New Roman"/>
          <w:sz w:val="24"/>
          <w:szCs w:val="24"/>
        </w:rPr>
      </w:pPr>
      <w:r w:rsidRPr="00C358A8">
        <w:rPr>
          <w:rFonts w:hAnsi="Times New Roman"/>
          <w:sz w:val="24"/>
          <w:szCs w:val="24"/>
        </w:rPr>
        <w:t>A. clean</w:t>
      </w:r>
      <w:r w:rsidR="00DC3684" w:rsidRPr="00C358A8">
        <w:rPr>
          <w:rFonts w:hAnsi="Times New Roman"/>
          <w:sz w:val="24"/>
          <w:szCs w:val="24"/>
        </w:rPr>
        <w:tab/>
      </w:r>
      <w:r w:rsidR="00DC3684" w:rsidRPr="00C358A8">
        <w:rPr>
          <w:rFonts w:hAnsi="Times New Roman"/>
          <w:sz w:val="24"/>
          <w:szCs w:val="24"/>
        </w:rPr>
        <w:tab/>
      </w:r>
      <w:r w:rsidR="00DC3684" w:rsidRPr="00C358A8">
        <w:rPr>
          <w:rFonts w:hAnsi="Times New Roman"/>
          <w:sz w:val="24"/>
          <w:szCs w:val="24"/>
        </w:rPr>
        <w:tab/>
      </w:r>
      <w:r w:rsidR="00DC3684" w:rsidRPr="00C358A8">
        <w:rPr>
          <w:rFonts w:hAnsi="Times New Roman"/>
          <w:sz w:val="24"/>
          <w:szCs w:val="24"/>
        </w:rPr>
        <w:tab/>
      </w:r>
      <w:r w:rsidRPr="00C358A8">
        <w:rPr>
          <w:rFonts w:hAnsi="Times New Roman"/>
          <w:sz w:val="24"/>
          <w:szCs w:val="24"/>
        </w:rPr>
        <w:t>B. to clean</w:t>
      </w:r>
      <w:r w:rsidR="00FC179F" w:rsidRPr="00C358A8">
        <w:rPr>
          <w:rFonts w:hAnsi="Times New Roman"/>
          <w:sz w:val="24"/>
          <w:szCs w:val="24"/>
        </w:rPr>
        <w:tab/>
      </w:r>
      <w:r w:rsidR="00FC179F" w:rsidRPr="00C358A8">
        <w:rPr>
          <w:rFonts w:hAnsi="Times New Roman"/>
          <w:sz w:val="24"/>
          <w:szCs w:val="24"/>
        </w:rPr>
        <w:tab/>
      </w:r>
      <w:r w:rsidR="00FC179F" w:rsidRPr="00C358A8">
        <w:rPr>
          <w:rFonts w:hAnsi="Times New Roman"/>
          <w:sz w:val="24"/>
          <w:szCs w:val="24"/>
        </w:rPr>
        <w:tab/>
      </w:r>
      <w:r w:rsidR="00FC179F" w:rsidRPr="00C358A8">
        <w:rPr>
          <w:rFonts w:hAnsi="Times New Roman"/>
          <w:sz w:val="24"/>
          <w:szCs w:val="24"/>
        </w:rPr>
        <w:tab/>
      </w:r>
      <w:r w:rsidRPr="00C358A8">
        <w:rPr>
          <w:rFonts w:hAnsi="Times New Roman"/>
          <w:sz w:val="24"/>
          <w:szCs w:val="24"/>
        </w:rPr>
        <w:t>C. cleaning</w:t>
      </w:r>
      <w:r w:rsidR="00DC3684" w:rsidRPr="00C358A8">
        <w:rPr>
          <w:rFonts w:hAnsi="Times New Roman"/>
          <w:sz w:val="24"/>
          <w:szCs w:val="24"/>
        </w:rPr>
        <w:tab/>
      </w:r>
      <w:r w:rsidR="00DC3684" w:rsidRPr="00C358A8">
        <w:rPr>
          <w:rFonts w:hAnsi="Times New Roman"/>
          <w:sz w:val="24"/>
          <w:szCs w:val="24"/>
        </w:rPr>
        <w:tab/>
      </w:r>
      <w:r w:rsidR="00DC3684" w:rsidRPr="00C358A8">
        <w:rPr>
          <w:rFonts w:hAnsi="Times New Roman"/>
          <w:sz w:val="24"/>
          <w:szCs w:val="24"/>
        </w:rPr>
        <w:tab/>
      </w:r>
      <w:r w:rsidRPr="00C358A8">
        <w:rPr>
          <w:rFonts w:hAnsi="Times New Roman"/>
          <w:sz w:val="24"/>
          <w:szCs w:val="24"/>
        </w:rPr>
        <w:t>D. cleaned</w:t>
      </w:r>
    </w:p>
    <w:p w:rsidR="00FC179F" w:rsidRPr="00C358A8" w:rsidRDefault="00FC179F" w:rsidP="00FC179F">
      <w:pPr>
        <w:spacing w:line="360" w:lineRule="auto"/>
        <w:rPr>
          <w:kern w:val="0"/>
          <w:sz w:val="24"/>
          <w:szCs w:val="24"/>
        </w:rPr>
      </w:pPr>
      <w:r w:rsidRPr="00C358A8">
        <w:rPr>
          <w:sz w:val="24"/>
          <w:szCs w:val="24"/>
        </w:rPr>
        <w:t>251</w:t>
      </w:r>
      <w:r w:rsidR="00356464" w:rsidRPr="00C358A8">
        <w:rPr>
          <w:sz w:val="24"/>
          <w:szCs w:val="24"/>
        </w:rPr>
        <w:t>.</w:t>
      </w:r>
      <w:r w:rsidR="00361743" w:rsidRPr="00C358A8">
        <w:rPr>
          <w:rFonts w:hint="eastAsia"/>
          <w:sz w:val="24"/>
          <w:szCs w:val="24"/>
        </w:rPr>
        <w:t xml:space="preserve"> </w:t>
      </w:r>
      <w:r w:rsidR="00356464" w:rsidRPr="00C358A8">
        <w:rPr>
          <w:kern w:val="0"/>
          <w:sz w:val="24"/>
          <w:szCs w:val="24"/>
        </w:rPr>
        <w:t>With the world changing fa</w:t>
      </w:r>
      <w:r w:rsidRPr="00C358A8">
        <w:rPr>
          <w:kern w:val="0"/>
          <w:sz w:val="24"/>
          <w:szCs w:val="24"/>
        </w:rPr>
        <w:t>st, we have something new ___</w:t>
      </w:r>
      <w:r w:rsidR="00356464" w:rsidRPr="00C358A8">
        <w:rPr>
          <w:kern w:val="0"/>
          <w:sz w:val="24"/>
          <w:szCs w:val="24"/>
        </w:rPr>
        <w:t>w</w:t>
      </w:r>
      <w:r w:rsidRPr="00C358A8">
        <w:rPr>
          <w:kern w:val="0"/>
          <w:sz w:val="24"/>
          <w:szCs w:val="24"/>
        </w:rPr>
        <w:t>ith all by ourselves every day.</w:t>
      </w:r>
    </w:p>
    <w:p w:rsidR="00356464" w:rsidRPr="00C358A8" w:rsidRDefault="00356464" w:rsidP="00FC179F">
      <w:pPr>
        <w:spacing w:line="360" w:lineRule="auto"/>
        <w:ind w:left="420"/>
        <w:rPr>
          <w:kern w:val="0"/>
          <w:sz w:val="24"/>
          <w:szCs w:val="24"/>
        </w:rPr>
      </w:pPr>
      <w:r w:rsidRPr="00C358A8">
        <w:rPr>
          <w:kern w:val="0"/>
          <w:sz w:val="24"/>
          <w:szCs w:val="24"/>
        </w:rPr>
        <w:t>A. deal</w:t>
      </w:r>
      <w:r w:rsidR="00FC179F" w:rsidRPr="00C358A8">
        <w:rPr>
          <w:kern w:val="0"/>
          <w:sz w:val="24"/>
          <w:szCs w:val="24"/>
        </w:rPr>
        <w:tab/>
      </w:r>
      <w:r w:rsidR="00FC179F" w:rsidRPr="00C358A8">
        <w:rPr>
          <w:kern w:val="0"/>
          <w:sz w:val="24"/>
          <w:szCs w:val="24"/>
        </w:rPr>
        <w:tab/>
      </w:r>
      <w:r w:rsidR="00FC179F" w:rsidRPr="00C358A8">
        <w:rPr>
          <w:kern w:val="0"/>
          <w:sz w:val="24"/>
          <w:szCs w:val="24"/>
        </w:rPr>
        <w:tab/>
      </w:r>
      <w:r w:rsidR="00FC179F" w:rsidRPr="00C358A8">
        <w:rPr>
          <w:kern w:val="0"/>
          <w:sz w:val="24"/>
          <w:szCs w:val="24"/>
        </w:rPr>
        <w:tab/>
      </w:r>
      <w:r w:rsidRPr="00C358A8">
        <w:rPr>
          <w:kern w:val="0"/>
          <w:sz w:val="24"/>
          <w:szCs w:val="24"/>
        </w:rPr>
        <w:t>B. dealt</w:t>
      </w:r>
      <w:r w:rsidR="00FC179F" w:rsidRPr="00C358A8">
        <w:rPr>
          <w:kern w:val="0"/>
          <w:sz w:val="24"/>
          <w:szCs w:val="24"/>
        </w:rPr>
        <w:tab/>
      </w:r>
      <w:r w:rsidR="00FC179F" w:rsidRPr="00C358A8">
        <w:rPr>
          <w:kern w:val="0"/>
          <w:sz w:val="24"/>
          <w:szCs w:val="24"/>
        </w:rPr>
        <w:tab/>
      </w:r>
      <w:r w:rsidR="00FC179F" w:rsidRPr="00C358A8">
        <w:rPr>
          <w:kern w:val="0"/>
          <w:sz w:val="24"/>
          <w:szCs w:val="24"/>
        </w:rPr>
        <w:tab/>
      </w:r>
      <w:r w:rsidR="00FC179F" w:rsidRPr="00C358A8">
        <w:rPr>
          <w:kern w:val="0"/>
          <w:sz w:val="24"/>
          <w:szCs w:val="24"/>
        </w:rPr>
        <w:tab/>
      </w:r>
      <w:r w:rsidR="00FC179F" w:rsidRPr="00C358A8">
        <w:rPr>
          <w:kern w:val="0"/>
          <w:sz w:val="24"/>
          <w:szCs w:val="24"/>
        </w:rPr>
        <w:tab/>
      </w:r>
      <w:r w:rsidRPr="00C358A8">
        <w:rPr>
          <w:kern w:val="0"/>
          <w:sz w:val="24"/>
          <w:szCs w:val="24"/>
        </w:rPr>
        <w:t>C. to deal</w:t>
      </w:r>
      <w:r w:rsidR="00FC179F" w:rsidRPr="00C358A8">
        <w:rPr>
          <w:kern w:val="0"/>
          <w:sz w:val="24"/>
          <w:szCs w:val="24"/>
        </w:rPr>
        <w:tab/>
      </w:r>
      <w:r w:rsidR="00FC179F" w:rsidRPr="00C358A8">
        <w:rPr>
          <w:kern w:val="0"/>
          <w:sz w:val="24"/>
          <w:szCs w:val="24"/>
        </w:rPr>
        <w:tab/>
      </w:r>
      <w:r w:rsidR="00FC179F" w:rsidRPr="00C358A8">
        <w:rPr>
          <w:kern w:val="0"/>
          <w:sz w:val="24"/>
          <w:szCs w:val="24"/>
        </w:rPr>
        <w:tab/>
      </w:r>
      <w:r w:rsidRPr="00C358A8">
        <w:rPr>
          <w:kern w:val="0"/>
          <w:sz w:val="24"/>
          <w:szCs w:val="24"/>
        </w:rPr>
        <w:t>D. dealing</w:t>
      </w:r>
    </w:p>
    <w:p w:rsidR="00FC179F" w:rsidRPr="00C358A8" w:rsidRDefault="00FC179F" w:rsidP="00FC179F">
      <w:pPr>
        <w:spacing w:line="360" w:lineRule="auto"/>
        <w:rPr>
          <w:sz w:val="24"/>
          <w:szCs w:val="24"/>
        </w:rPr>
      </w:pPr>
      <w:r w:rsidRPr="00C358A8">
        <w:rPr>
          <w:sz w:val="24"/>
          <w:szCs w:val="24"/>
        </w:rPr>
        <w:lastRenderedPageBreak/>
        <w:t>252</w:t>
      </w:r>
      <w:r w:rsidR="00356464" w:rsidRPr="00C358A8">
        <w:rPr>
          <w:sz w:val="24"/>
          <w:szCs w:val="24"/>
        </w:rPr>
        <w:t>.</w:t>
      </w:r>
      <w:r w:rsidR="00361743" w:rsidRPr="00C358A8">
        <w:rPr>
          <w:rFonts w:hint="eastAsia"/>
          <w:sz w:val="24"/>
          <w:szCs w:val="24"/>
        </w:rPr>
        <w:t xml:space="preserve"> </w:t>
      </w:r>
      <w:r w:rsidR="00356464" w:rsidRPr="00C358A8">
        <w:rPr>
          <w:sz w:val="24"/>
          <w:szCs w:val="24"/>
        </w:rPr>
        <w:t>Mother was satisfied to see her son well _____ for the coming examinations.</w:t>
      </w:r>
    </w:p>
    <w:p w:rsidR="00356464" w:rsidRPr="00C358A8" w:rsidRDefault="00356464" w:rsidP="00FC179F">
      <w:pPr>
        <w:spacing w:line="360" w:lineRule="auto"/>
        <w:ind w:left="420"/>
        <w:rPr>
          <w:sz w:val="24"/>
          <w:szCs w:val="24"/>
        </w:rPr>
      </w:pPr>
      <w:r w:rsidRPr="00C358A8">
        <w:rPr>
          <w:sz w:val="24"/>
          <w:szCs w:val="24"/>
        </w:rPr>
        <w:t>A. prepare</w:t>
      </w:r>
      <w:r w:rsidR="00FC179F" w:rsidRPr="00C358A8">
        <w:rPr>
          <w:sz w:val="24"/>
          <w:szCs w:val="24"/>
        </w:rPr>
        <w:tab/>
      </w:r>
      <w:r w:rsidR="00FC179F" w:rsidRPr="00C358A8">
        <w:rPr>
          <w:sz w:val="24"/>
          <w:szCs w:val="24"/>
        </w:rPr>
        <w:tab/>
      </w:r>
      <w:r w:rsidR="00FC179F" w:rsidRPr="00C358A8">
        <w:rPr>
          <w:sz w:val="24"/>
          <w:szCs w:val="24"/>
        </w:rPr>
        <w:tab/>
      </w:r>
      <w:r w:rsidRPr="00C358A8">
        <w:rPr>
          <w:sz w:val="24"/>
          <w:szCs w:val="24"/>
        </w:rPr>
        <w:t>B. prepared</w:t>
      </w:r>
      <w:r w:rsidR="00FC179F" w:rsidRPr="00C358A8">
        <w:rPr>
          <w:sz w:val="24"/>
          <w:szCs w:val="24"/>
        </w:rPr>
        <w:tab/>
      </w:r>
      <w:r w:rsidR="00FC179F" w:rsidRPr="00C358A8">
        <w:rPr>
          <w:sz w:val="24"/>
          <w:szCs w:val="24"/>
        </w:rPr>
        <w:tab/>
      </w:r>
      <w:r w:rsidR="00FC179F" w:rsidRPr="00C358A8">
        <w:rPr>
          <w:sz w:val="24"/>
          <w:szCs w:val="24"/>
        </w:rPr>
        <w:tab/>
      </w:r>
      <w:r w:rsidR="00FC179F" w:rsidRPr="00C358A8">
        <w:rPr>
          <w:sz w:val="24"/>
          <w:szCs w:val="24"/>
        </w:rPr>
        <w:tab/>
      </w:r>
      <w:r w:rsidRPr="00C358A8">
        <w:rPr>
          <w:sz w:val="24"/>
          <w:szCs w:val="24"/>
        </w:rPr>
        <w:t>C. preparing</w:t>
      </w:r>
      <w:r w:rsidR="00FC179F" w:rsidRPr="00C358A8">
        <w:rPr>
          <w:sz w:val="24"/>
          <w:szCs w:val="24"/>
        </w:rPr>
        <w:tab/>
      </w:r>
      <w:r w:rsidR="00FC179F" w:rsidRPr="00C358A8">
        <w:rPr>
          <w:sz w:val="24"/>
          <w:szCs w:val="24"/>
        </w:rPr>
        <w:tab/>
      </w:r>
      <w:r w:rsidR="00FC179F" w:rsidRPr="00C358A8">
        <w:rPr>
          <w:sz w:val="24"/>
          <w:szCs w:val="24"/>
        </w:rPr>
        <w:tab/>
      </w:r>
      <w:r w:rsidRPr="00C358A8">
        <w:rPr>
          <w:sz w:val="24"/>
          <w:szCs w:val="24"/>
        </w:rPr>
        <w:t>D. to prepare</w:t>
      </w:r>
    </w:p>
    <w:p w:rsidR="00356464" w:rsidRPr="00C358A8" w:rsidRDefault="00FC179F" w:rsidP="00356464">
      <w:pPr>
        <w:spacing w:line="360" w:lineRule="auto"/>
        <w:rPr>
          <w:sz w:val="24"/>
          <w:szCs w:val="24"/>
        </w:rPr>
      </w:pPr>
      <w:r w:rsidRPr="00C358A8">
        <w:rPr>
          <w:sz w:val="24"/>
          <w:szCs w:val="24"/>
        </w:rPr>
        <w:t>253</w:t>
      </w:r>
      <w:r w:rsidR="00356464" w:rsidRPr="00C358A8">
        <w:rPr>
          <w:sz w:val="24"/>
          <w:szCs w:val="24"/>
        </w:rPr>
        <w:t>.</w:t>
      </w:r>
      <w:r w:rsidR="00361743" w:rsidRPr="00C358A8">
        <w:rPr>
          <w:rFonts w:hint="eastAsia"/>
          <w:sz w:val="24"/>
          <w:szCs w:val="24"/>
        </w:rPr>
        <w:t xml:space="preserve"> </w:t>
      </w:r>
      <w:r w:rsidRPr="00C358A8">
        <w:rPr>
          <w:rFonts w:hint="eastAsia"/>
          <w:sz w:val="24"/>
          <w:szCs w:val="24"/>
        </w:rPr>
        <w:t>—</w:t>
      </w:r>
      <w:r w:rsidR="00356464" w:rsidRPr="00C358A8">
        <w:rPr>
          <w:sz w:val="24"/>
          <w:szCs w:val="24"/>
        </w:rPr>
        <w:t>Who are those people gathering in front of the building?</w:t>
      </w:r>
    </w:p>
    <w:p w:rsidR="00FC179F" w:rsidRPr="00C358A8" w:rsidRDefault="00FC179F" w:rsidP="00FC179F">
      <w:pPr>
        <w:spacing w:line="360" w:lineRule="auto"/>
        <w:ind w:firstLine="420"/>
        <w:rPr>
          <w:sz w:val="24"/>
          <w:szCs w:val="24"/>
        </w:rPr>
      </w:pPr>
      <w:r w:rsidRPr="00C358A8">
        <w:rPr>
          <w:sz w:val="24"/>
          <w:szCs w:val="24"/>
        </w:rPr>
        <w:t>—</w:t>
      </w:r>
      <w:r w:rsidR="00356464" w:rsidRPr="00C358A8">
        <w:rPr>
          <w:sz w:val="24"/>
          <w:szCs w:val="24"/>
        </w:rPr>
        <w:t>A group __________ itself the youth volunteers.</w:t>
      </w:r>
    </w:p>
    <w:p w:rsidR="00356464" w:rsidRPr="00C358A8" w:rsidRDefault="00356464" w:rsidP="00FC179F">
      <w:pPr>
        <w:spacing w:line="360" w:lineRule="auto"/>
        <w:ind w:firstLine="420"/>
        <w:rPr>
          <w:sz w:val="24"/>
          <w:szCs w:val="24"/>
        </w:rPr>
      </w:pPr>
      <w:r w:rsidRPr="00C358A8">
        <w:rPr>
          <w:sz w:val="24"/>
          <w:szCs w:val="24"/>
        </w:rPr>
        <w:t>A. calling</w:t>
      </w:r>
      <w:r w:rsidR="00FC179F" w:rsidRPr="00C358A8">
        <w:rPr>
          <w:sz w:val="24"/>
          <w:szCs w:val="24"/>
        </w:rPr>
        <w:tab/>
      </w:r>
      <w:r w:rsidR="00FC179F" w:rsidRPr="00C358A8">
        <w:rPr>
          <w:sz w:val="24"/>
          <w:szCs w:val="24"/>
        </w:rPr>
        <w:tab/>
      </w:r>
      <w:r w:rsidR="00FC179F" w:rsidRPr="00C358A8">
        <w:rPr>
          <w:sz w:val="24"/>
          <w:szCs w:val="24"/>
        </w:rPr>
        <w:tab/>
      </w:r>
      <w:r w:rsidRPr="00C358A8">
        <w:rPr>
          <w:sz w:val="24"/>
          <w:szCs w:val="24"/>
        </w:rPr>
        <w:t>B. calls</w:t>
      </w:r>
      <w:r w:rsidR="00FC179F" w:rsidRPr="00C358A8">
        <w:rPr>
          <w:sz w:val="24"/>
          <w:szCs w:val="24"/>
        </w:rPr>
        <w:tab/>
      </w:r>
      <w:r w:rsidR="00FC179F" w:rsidRPr="00C358A8">
        <w:rPr>
          <w:sz w:val="24"/>
          <w:szCs w:val="24"/>
        </w:rPr>
        <w:tab/>
      </w:r>
      <w:r w:rsidR="00FC179F" w:rsidRPr="00C358A8">
        <w:rPr>
          <w:sz w:val="24"/>
          <w:szCs w:val="24"/>
        </w:rPr>
        <w:tab/>
      </w:r>
      <w:r w:rsidR="00FC179F" w:rsidRPr="00C358A8">
        <w:rPr>
          <w:sz w:val="24"/>
          <w:szCs w:val="24"/>
        </w:rPr>
        <w:tab/>
      </w:r>
      <w:r w:rsidR="00FC179F" w:rsidRPr="00C358A8">
        <w:rPr>
          <w:sz w:val="24"/>
          <w:szCs w:val="24"/>
        </w:rPr>
        <w:tab/>
      </w:r>
      <w:r w:rsidRPr="00C358A8">
        <w:rPr>
          <w:sz w:val="24"/>
          <w:szCs w:val="24"/>
        </w:rPr>
        <w:t>C. called</w:t>
      </w:r>
      <w:r w:rsidR="00FC179F" w:rsidRPr="00C358A8">
        <w:rPr>
          <w:sz w:val="24"/>
          <w:szCs w:val="24"/>
        </w:rPr>
        <w:tab/>
      </w:r>
      <w:r w:rsidR="00FC179F" w:rsidRPr="00C358A8">
        <w:rPr>
          <w:sz w:val="24"/>
          <w:szCs w:val="24"/>
        </w:rPr>
        <w:tab/>
      </w:r>
      <w:r w:rsidR="00FC179F" w:rsidRPr="00C358A8">
        <w:rPr>
          <w:sz w:val="24"/>
          <w:szCs w:val="24"/>
        </w:rPr>
        <w:tab/>
      </w:r>
      <w:r w:rsidRPr="00C358A8">
        <w:rPr>
          <w:sz w:val="24"/>
          <w:szCs w:val="24"/>
        </w:rPr>
        <w:t>D. to be called</w:t>
      </w:r>
    </w:p>
    <w:p w:rsidR="00FC179F" w:rsidRPr="00C358A8" w:rsidRDefault="00FC179F" w:rsidP="00FC179F">
      <w:pPr>
        <w:spacing w:line="360" w:lineRule="auto"/>
        <w:rPr>
          <w:sz w:val="24"/>
          <w:szCs w:val="24"/>
        </w:rPr>
      </w:pPr>
      <w:r w:rsidRPr="00C358A8">
        <w:rPr>
          <w:sz w:val="24"/>
          <w:szCs w:val="24"/>
        </w:rPr>
        <w:t>254</w:t>
      </w:r>
      <w:r w:rsidR="00356464" w:rsidRPr="00C358A8">
        <w:rPr>
          <w:sz w:val="24"/>
          <w:szCs w:val="24"/>
        </w:rPr>
        <w:t>.</w:t>
      </w:r>
      <w:r w:rsidR="00361743" w:rsidRPr="00C358A8">
        <w:rPr>
          <w:rFonts w:hint="eastAsia"/>
          <w:sz w:val="24"/>
          <w:szCs w:val="24"/>
        </w:rPr>
        <w:t xml:space="preserve"> </w:t>
      </w:r>
      <w:r w:rsidR="00356464" w:rsidRPr="00C358A8">
        <w:rPr>
          <w:sz w:val="24"/>
          <w:szCs w:val="24"/>
        </w:rPr>
        <w:t>You’ll find the word “honest” ______under “H” in any dictionary.</w:t>
      </w:r>
    </w:p>
    <w:p w:rsidR="00356464" w:rsidRPr="00C358A8" w:rsidRDefault="00356464" w:rsidP="00FC179F">
      <w:pPr>
        <w:spacing w:line="360" w:lineRule="auto"/>
        <w:ind w:left="420"/>
        <w:rPr>
          <w:sz w:val="24"/>
          <w:szCs w:val="24"/>
        </w:rPr>
      </w:pPr>
      <w:r w:rsidRPr="00C358A8">
        <w:rPr>
          <w:sz w:val="24"/>
          <w:szCs w:val="24"/>
        </w:rPr>
        <w:t>A. has listed</w:t>
      </w:r>
      <w:r w:rsidR="00FC179F" w:rsidRPr="00C358A8">
        <w:rPr>
          <w:sz w:val="24"/>
          <w:szCs w:val="24"/>
        </w:rPr>
        <w:tab/>
      </w:r>
      <w:r w:rsidR="00FC179F" w:rsidRPr="00C358A8">
        <w:rPr>
          <w:sz w:val="24"/>
          <w:szCs w:val="24"/>
        </w:rPr>
        <w:tab/>
      </w:r>
      <w:r w:rsidR="00FC179F" w:rsidRPr="00C358A8">
        <w:rPr>
          <w:sz w:val="24"/>
          <w:szCs w:val="24"/>
        </w:rPr>
        <w:tab/>
      </w:r>
      <w:r w:rsidRPr="00C358A8">
        <w:rPr>
          <w:sz w:val="24"/>
          <w:szCs w:val="24"/>
        </w:rPr>
        <w:t>B. listed</w:t>
      </w:r>
      <w:r w:rsidR="00FC179F" w:rsidRPr="00C358A8">
        <w:rPr>
          <w:sz w:val="24"/>
          <w:szCs w:val="24"/>
        </w:rPr>
        <w:tab/>
      </w:r>
      <w:r w:rsidR="00FC179F" w:rsidRPr="00C358A8">
        <w:rPr>
          <w:sz w:val="24"/>
          <w:szCs w:val="24"/>
        </w:rPr>
        <w:tab/>
      </w:r>
      <w:r w:rsidR="00FC179F" w:rsidRPr="00C358A8">
        <w:rPr>
          <w:sz w:val="24"/>
          <w:szCs w:val="24"/>
        </w:rPr>
        <w:tab/>
      </w:r>
      <w:r w:rsidR="00FC179F" w:rsidRPr="00C358A8">
        <w:rPr>
          <w:sz w:val="24"/>
          <w:szCs w:val="24"/>
        </w:rPr>
        <w:tab/>
      </w:r>
      <w:r w:rsidR="00FC179F" w:rsidRPr="00C358A8">
        <w:rPr>
          <w:sz w:val="24"/>
          <w:szCs w:val="24"/>
        </w:rPr>
        <w:tab/>
      </w:r>
      <w:r w:rsidRPr="00C358A8">
        <w:rPr>
          <w:sz w:val="24"/>
          <w:szCs w:val="24"/>
        </w:rPr>
        <w:t>C. list</w:t>
      </w:r>
      <w:r w:rsidR="00FC179F" w:rsidRPr="00C358A8">
        <w:rPr>
          <w:sz w:val="24"/>
          <w:szCs w:val="24"/>
        </w:rPr>
        <w:tab/>
      </w:r>
      <w:r w:rsidR="00FC179F" w:rsidRPr="00C358A8">
        <w:rPr>
          <w:sz w:val="24"/>
          <w:szCs w:val="24"/>
        </w:rPr>
        <w:tab/>
      </w:r>
      <w:r w:rsidR="00FC179F" w:rsidRPr="00C358A8">
        <w:rPr>
          <w:sz w:val="24"/>
          <w:szCs w:val="24"/>
        </w:rPr>
        <w:tab/>
      </w:r>
      <w:r w:rsidR="00FC179F" w:rsidRPr="00C358A8">
        <w:rPr>
          <w:sz w:val="24"/>
          <w:szCs w:val="24"/>
        </w:rPr>
        <w:tab/>
      </w:r>
      <w:r w:rsidRPr="00C358A8">
        <w:rPr>
          <w:sz w:val="24"/>
          <w:szCs w:val="24"/>
        </w:rPr>
        <w:t>D. listing</w:t>
      </w:r>
    </w:p>
    <w:p w:rsidR="00FC179F" w:rsidRPr="00C358A8" w:rsidRDefault="00FC179F" w:rsidP="00FC179F">
      <w:pPr>
        <w:spacing w:line="360" w:lineRule="auto"/>
        <w:rPr>
          <w:sz w:val="24"/>
          <w:szCs w:val="24"/>
        </w:rPr>
      </w:pPr>
      <w:r w:rsidRPr="00C358A8">
        <w:rPr>
          <w:sz w:val="24"/>
          <w:szCs w:val="24"/>
        </w:rPr>
        <w:t>255</w:t>
      </w:r>
      <w:r w:rsidR="00356464" w:rsidRPr="00C358A8">
        <w:rPr>
          <w:sz w:val="24"/>
          <w:szCs w:val="24"/>
        </w:rPr>
        <w:t>.</w:t>
      </w:r>
      <w:r w:rsidR="00361743" w:rsidRPr="00C358A8">
        <w:rPr>
          <w:rFonts w:hint="eastAsia"/>
          <w:sz w:val="24"/>
          <w:szCs w:val="24"/>
        </w:rPr>
        <w:t xml:space="preserve"> </w:t>
      </w:r>
      <w:r w:rsidR="00356464" w:rsidRPr="00C358A8">
        <w:rPr>
          <w:sz w:val="24"/>
          <w:szCs w:val="24"/>
        </w:rPr>
        <w:t>He went to bed____, and when he woke up he found he still had his shoes on.</w:t>
      </w:r>
    </w:p>
    <w:p w:rsidR="00356464" w:rsidRPr="00C358A8" w:rsidRDefault="00356464" w:rsidP="00FC179F">
      <w:pPr>
        <w:spacing w:line="360" w:lineRule="auto"/>
        <w:ind w:left="420"/>
        <w:rPr>
          <w:sz w:val="24"/>
          <w:szCs w:val="24"/>
        </w:rPr>
      </w:pPr>
      <w:r w:rsidRPr="00C358A8">
        <w:rPr>
          <w:sz w:val="24"/>
          <w:szCs w:val="24"/>
        </w:rPr>
        <w:t>A. drinking</w:t>
      </w:r>
      <w:r w:rsidR="00FC179F" w:rsidRPr="00C358A8">
        <w:rPr>
          <w:sz w:val="24"/>
          <w:szCs w:val="24"/>
        </w:rPr>
        <w:tab/>
      </w:r>
      <w:r w:rsidR="00FC179F" w:rsidRPr="00C358A8">
        <w:rPr>
          <w:sz w:val="24"/>
          <w:szCs w:val="24"/>
        </w:rPr>
        <w:tab/>
      </w:r>
      <w:r w:rsidR="00FC179F" w:rsidRPr="00C358A8">
        <w:rPr>
          <w:sz w:val="24"/>
          <w:szCs w:val="24"/>
        </w:rPr>
        <w:tab/>
      </w:r>
      <w:r w:rsidRPr="00C358A8">
        <w:rPr>
          <w:sz w:val="24"/>
          <w:szCs w:val="24"/>
        </w:rPr>
        <w:t>B. being drunk</w:t>
      </w:r>
      <w:r w:rsidR="00FC179F" w:rsidRPr="00C358A8">
        <w:rPr>
          <w:sz w:val="24"/>
          <w:szCs w:val="24"/>
        </w:rPr>
        <w:tab/>
      </w:r>
      <w:r w:rsidR="00FC179F" w:rsidRPr="00C358A8">
        <w:rPr>
          <w:sz w:val="24"/>
          <w:szCs w:val="24"/>
        </w:rPr>
        <w:tab/>
      </w:r>
      <w:r w:rsidR="00FC179F" w:rsidRPr="00C358A8">
        <w:rPr>
          <w:sz w:val="24"/>
          <w:szCs w:val="24"/>
        </w:rPr>
        <w:tab/>
      </w:r>
      <w:r w:rsidRPr="00C358A8">
        <w:rPr>
          <w:sz w:val="24"/>
          <w:szCs w:val="24"/>
        </w:rPr>
        <w:t>C. drunk</w:t>
      </w:r>
      <w:r w:rsidR="00FC179F" w:rsidRPr="00C358A8">
        <w:rPr>
          <w:sz w:val="24"/>
          <w:szCs w:val="24"/>
        </w:rPr>
        <w:tab/>
      </w:r>
      <w:r w:rsidR="00FC179F" w:rsidRPr="00C358A8">
        <w:rPr>
          <w:sz w:val="24"/>
          <w:szCs w:val="24"/>
        </w:rPr>
        <w:tab/>
      </w:r>
      <w:r w:rsidR="00FC179F" w:rsidRPr="00C358A8">
        <w:rPr>
          <w:sz w:val="24"/>
          <w:szCs w:val="24"/>
        </w:rPr>
        <w:tab/>
      </w:r>
      <w:r w:rsidRPr="00C358A8">
        <w:rPr>
          <w:sz w:val="24"/>
          <w:szCs w:val="24"/>
        </w:rPr>
        <w:t>D. having drunk</w:t>
      </w:r>
    </w:p>
    <w:p w:rsidR="00FC179F" w:rsidRPr="00C358A8" w:rsidRDefault="00FC179F" w:rsidP="00FC179F">
      <w:pPr>
        <w:spacing w:line="360" w:lineRule="auto"/>
        <w:rPr>
          <w:sz w:val="24"/>
          <w:szCs w:val="24"/>
        </w:rPr>
      </w:pPr>
      <w:r w:rsidRPr="00C358A8">
        <w:rPr>
          <w:sz w:val="24"/>
          <w:szCs w:val="24"/>
        </w:rPr>
        <w:t>256</w:t>
      </w:r>
      <w:r w:rsidR="00356464" w:rsidRPr="00C358A8">
        <w:rPr>
          <w:sz w:val="24"/>
          <w:szCs w:val="24"/>
        </w:rPr>
        <w:t>.</w:t>
      </w:r>
      <w:r w:rsidR="00361743" w:rsidRPr="00C358A8">
        <w:rPr>
          <w:rFonts w:hint="eastAsia"/>
          <w:sz w:val="24"/>
          <w:szCs w:val="24"/>
        </w:rPr>
        <w:t xml:space="preserve"> </w:t>
      </w:r>
      <w:r w:rsidR="00356464" w:rsidRPr="00C358A8">
        <w:rPr>
          <w:sz w:val="24"/>
          <w:szCs w:val="24"/>
        </w:rPr>
        <w:t>It remains ________ whether Jim will be fit enough to play in the finals.</w:t>
      </w:r>
    </w:p>
    <w:p w:rsidR="00356464" w:rsidRPr="00C358A8" w:rsidRDefault="00356464" w:rsidP="00FC179F">
      <w:pPr>
        <w:spacing w:line="360" w:lineRule="auto"/>
        <w:ind w:left="420"/>
        <w:rPr>
          <w:sz w:val="24"/>
          <w:szCs w:val="24"/>
        </w:rPr>
      </w:pPr>
      <w:r w:rsidRPr="00C358A8">
        <w:rPr>
          <w:sz w:val="24"/>
          <w:szCs w:val="24"/>
        </w:rPr>
        <w:t>A. seen</w:t>
      </w:r>
      <w:r w:rsidR="00FC179F" w:rsidRPr="00C358A8">
        <w:rPr>
          <w:sz w:val="24"/>
          <w:szCs w:val="24"/>
        </w:rPr>
        <w:tab/>
      </w:r>
      <w:r w:rsidR="00FC179F" w:rsidRPr="00C358A8">
        <w:rPr>
          <w:sz w:val="24"/>
          <w:szCs w:val="24"/>
        </w:rPr>
        <w:tab/>
      </w:r>
      <w:r w:rsidR="00FC179F" w:rsidRPr="00C358A8">
        <w:rPr>
          <w:sz w:val="24"/>
          <w:szCs w:val="24"/>
        </w:rPr>
        <w:tab/>
      </w:r>
      <w:r w:rsidR="00FC179F" w:rsidRPr="00C358A8">
        <w:rPr>
          <w:sz w:val="24"/>
          <w:szCs w:val="24"/>
        </w:rPr>
        <w:tab/>
      </w:r>
      <w:r w:rsidRPr="00C358A8">
        <w:rPr>
          <w:sz w:val="24"/>
          <w:szCs w:val="24"/>
        </w:rPr>
        <w:t>B. to be seen</w:t>
      </w:r>
      <w:r w:rsidR="00FC179F" w:rsidRPr="00C358A8">
        <w:rPr>
          <w:sz w:val="24"/>
          <w:szCs w:val="24"/>
        </w:rPr>
        <w:tab/>
      </w:r>
      <w:r w:rsidR="00FC179F" w:rsidRPr="00C358A8">
        <w:rPr>
          <w:sz w:val="24"/>
          <w:szCs w:val="24"/>
        </w:rPr>
        <w:tab/>
      </w:r>
      <w:r w:rsidR="00FC179F" w:rsidRPr="00C358A8">
        <w:rPr>
          <w:sz w:val="24"/>
          <w:szCs w:val="24"/>
        </w:rPr>
        <w:tab/>
      </w:r>
      <w:r w:rsidR="00FC179F" w:rsidRPr="00C358A8">
        <w:rPr>
          <w:sz w:val="24"/>
          <w:szCs w:val="24"/>
        </w:rPr>
        <w:tab/>
      </w:r>
      <w:r w:rsidRPr="00C358A8">
        <w:rPr>
          <w:sz w:val="24"/>
          <w:szCs w:val="24"/>
        </w:rPr>
        <w:t>C. seeing</w:t>
      </w:r>
      <w:r w:rsidR="00FC179F" w:rsidRPr="00C358A8">
        <w:rPr>
          <w:sz w:val="24"/>
          <w:szCs w:val="24"/>
        </w:rPr>
        <w:tab/>
      </w:r>
      <w:r w:rsidR="00FC179F" w:rsidRPr="00C358A8">
        <w:rPr>
          <w:sz w:val="24"/>
          <w:szCs w:val="24"/>
        </w:rPr>
        <w:tab/>
      </w:r>
      <w:r w:rsidR="00FC179F" w:rsidRPr="00C358A8">
        <w:rPr>
          <w:sz w:val="24"/>
          <w:szCs w:val="24"/>
        </w:rPr>
        <w:tab/>
      </w:r>
      <w:r w:rsidRPr="00C358A8">
        <w:rPr>
          <w:sz w:val="24"/>
          <w:szCs w:val="24"/>
        </w:rPr>
        <w:t>D. to see</w:t>
      </w:r>
    </w:p>
    <w:p w:rsidR="00290FD2" w:rsidRPr="00C358A8" w:rsidRDefault="00290FD2" w:rsidP="00290FD2">
      <w:pPr>
        <w:spacing w:line="360" w:lineRule="auto"/>
        <w:rPr>
          <w:sz w:val="24"/>
          <w:szCs w:val="24"/>
        </w:rPr>
      </w:pPr>
      <w:r w:rsidRPr="00C358A8">
        <w:rPr>
          <w:sz w:val="24"/>
          <w:szCs w:val="24"/>
        </w:rPr>
        <w:t>25</w:t>
      </w:r>
      <w:r w:rsidR="00356464" w:rsidRPr="00C358A8">
        <w:rPr>
          <w:sz w:val="24"/>
          <w:szCs w:val="24"/>
        </w:rPr>
        <w:t>7.</w:t>
      </w:r>
      <w:r w:rsidR="00361743" w:rsidRPr="00C358A8">
        <w:rPr>
          <w:rFonts w:hint="eastAsia"/>
          <w:sz w:val="24"/>
          <w:szCs w:val="24"/>
        </w:rPr>
        <w:t xml:space="preserve"> </w:t>
      </w:r>
      <w:r w:rsidR="00356464" w:rsidRPr="00C358A8">
        <w:rPr>
          <w:sz w:val="24"/>
          <w:szCs w:val="24"/>
        </w:rPr>
        <w:t>The old man is badly ill and he needs ___________ to hospital at once.</w:t>
      </w:r>
    </w:p>
    <w:p w:rsidR="00356464" w:rsidRPr="00C358A8" w:rsidRDefault="00356464" w:rsidP="00290FD2">
      <w:pPr>
        <w:spacing w:line="360" w:lineRule="auto"/>
        <w:ind w:left="420"/>
        <w:rPr>
          <w:sz w:val="24"/>
          <w:szCs w:val="24"/>
        </w:rPr>
      </w:pPr>
      <w:r w:rsidRPr="00C358A8">
        <w:rPr>
          <w:sz w:val="24"/>
          <w:szCs w:val="24"/>
        </w:rPr>
        <w:t>A. to be taken</w:t>
      </w:r>
      <w:r w:rsidR="00290FD2" w:rsidRPr="00C358A8">
        <w:rPr>
          <w:sz w:val="24"/>
          <w:szCs w:val="24"/>
        </w:rPr>
        <w:tab/>
      </w:r>
      <w:r w:rsidR="00290FD2" w:rsidRPr="00C358A8">
        <w:rPr>
          <w:sz w:val="24"/>
          <w:szCs w:val="24"/>
        </w:rPr>
        <w:tab/>
      </w:r>
      <w:r w:rsidRPr="00C358A8">
        <w:rPr>
          <w:sz w:val="24"/>
          <w:szCs w:val="24"/>
        </w:rPr>
        <w:t>B. to take</w:t>
      </w:r>
      <w:r w:rsidRPr="00C358A8">
        <w:rPr>
          <w:sz w:val="24"/>
          <w:szCs w:val="24"/>
        </w:rPr>
        <w:tab/>
      </w:r>
      <w:r w:rsidRPr="00C358A8">
        <w:rPr>
          <w:sz w:val="24"/>
          <w:szCs w:val="24"/>
        </w:rPr>
        <w:tab/>
      </w:r>
      <w:r w:rsidRPr="00C358A8">
        <w:rPr>
          <w:sz w:val="24"/>
          <w:szCs w:val="24"/>
        </w:rPr>
        <w:tab/>
      </w:r>
      <w:r w:rsidR="00290FD2" w:rsidRPr="00C358A8">
        <w:rPr>
          <w:sz w:val="24"/>
          <w:szCs w:val="24"/>
        </w:rPr>
        <w:tab/>
      </w:r>
      <w:r w:rsidRPr="00C358A8">
        <w:rPr>
          <w:sz w:val="24"/>
          <w:szCs w:val="24"/>
        </w:rPr>
        <w:t>C. be taken</w:t>
      </w:r>
      <w:r w:rsidRPr="00C358A8">
        <w:rPr>
          <w:sz w:val="24"/>
          <w:szCs w:val="24"/>
        </w:rPr>
        <w:tab/>
      </w:r>
      <w:r w:rsidR="00290FD2" w:rsidRPr="00C358A8">
        <w:rPr>
          <w:sz w:val="24"/>
          <w:szCs w:val="24"/>
        </w:rPr>
        <w:tab/>
      </w:r>
      <w:r w:rsidR="00290FD2" w:rsidRPr="00C358A8">
        <w:rPr>
          <w:sz w:val="24"/>
          <w:szCs w:val="24"/>
        </w:rPr>
        <w:tab/>
      </w:r>
      <w:r w:rsidRPr="00C358A8">
        <w:rPr>
          <w:sz w:val="24"/>
          <w:szCs w:val="24"/>
        </w:rPr>
        <w:t>D. taken</w:t>
      </w:r>
    </w:p>
    <w:p w:rsidR="00290FD2" w:rsidRPr="00C358A8" w:rsidRDefault="00290FD2" w:rsidP="00290FD2">
      <w:pPr>
        <w:spacing w:line="360" w:lineRule="auto"/>
        <w:rPr>
          <w:sz w:val="24"/>
          <w:szCs w:val="24"/>
        </w:rPr>
      </w:pPr>
      <w:r w:rsidRPr="00C358A8">
        <w:rPr>
          <w:sz w:val="24"/>
          <w:szCs w:val="24"/>
        </w:rPr>
        <w:t>25</w:t>
      </w:r>
      <w:r w:rsidR="00356464" w:rsidRPr="00C358A8">
        <w:rPr>
          <w:sz w:val="24"/>
          <w:szCs w:val="24"/>
        </w:rPr>
        <w:t>8.</w:t>
      </w:r>
      <w:r w:rsidR="00361743" w:rsidRPr="00C358A8">
        <w:rPr>
          <w:rFonts w:hint="eastAsia"/>
          <w:sz w:val="24"/>
          <w:szCs w:val="24"/>
        </w:rPr>
        <w:t xml:space="preserve"> </w:t>
      </w:r>
      <w:r w:rsidR="00356464" w:rsidRPr="00C358A8">
        <w:rPr>
          <w:sz w:val="24"/>
          <w:szCs w:val="24"/>
        </w:rPr>
        <w:t>The officers narrowly escaped ___________</w:t>
      </w:r>
      <w:r w:rsidRPr="00C358A8">
        <w:rPr>
          <w:sz w:val="24"/>
          <w:szCs w:val="24"/>
        </w:rPr>
        <w:t xml:space="preserve"> </w:t>
      </w:r>
      <w:r w:rsidR="00356464" w:rsidRPr="00C358A8">
        <w:rPr>
          <w:sz w:val="24"/>
          <w:szCs w:val="24"/>
        </w:rPr>
        <w:t>in the hot battle.</w:t>
      </w:r>
    </w:p>
    <w:p w:rsidR="00356464" w:rsidRPr="00C358A8" w:rsidRDefault="00356464" w:rsidP="00290FD2">
      <w:pPr>
        <w:spacing w:line="360" w:lineRule="auto"/>
        <w:ind w:left="420"/>
        <w:rPr>
          <w:sz w:val="24"/>
          <w:szCs w:val="24"/>
        </w:rPr>
      </w:pPr>
      <w:r w:rsidRPr="00C358A8">
        <w:rPr>
          <w:sz w:val="24"/>
          <w:szCs w:val="24"/>
        </w:rPr>
        <w:t>A. have killed</w:t>
      </w:r>
      <w:r w:rsidR="00290FD2" w:rsidRPr="00C358A8">
        <w:rPr>
          <w:sz w:val="24"/>
          <w:szCs w:val="24"/>
        </w:rPr>
        <w:tab/>
      </w:r>
      <w:r w:rsidR="00290FD2" w:rsidRPr="00C358A8">
        <w:rPr>
          <w:sz w:val="24"/>
          <w:szCs w:val="24"/>
        </w:rPr>
        <w:tab/>
      </w:r>
      <w:r w:rsidRPr="00C358A8">
        <w:rPr>
          <w:sz w:val="24"/>
          <w:szCs w:val="24"/>
        </w:rPr>
        <w:t>B. to kill</w:t>
      </w:r>
      <w:r w:rsidR="00290FD2" w:rsidRPr="00C358A8">
        <w:rPr>
          <w:sz w:val="24"/>
          <w:szCs w:val="24"/>
        </w:rPr>
        <w:tab/>
      </w:r>
      <w:r w:rsidR="00290FD2" w:rsidRPr="00C358A8">
        <w:rPr>
          <w:sz w:val="24"/>
          <w:szCs w:val="24"/>
        </w:rPr>
        <w:tab/>
      </w:r>
      <w:r w:rsidR="00290FD2" w:rsidRPr="00C358A8">
        <w:rPr>
          <w:sz w:val="24"/>
          <w:szCs w:val="24"/>
        </w:rPr>
        <w:tab/>
      </w:r>
      <w:r w:rsidR="00290FD2" w:rsidRPr="00C358A8">
        <w:rPr>
          <w:sz w:val="24"/>
          <w:szCs w:val="24"/>
        </w:rPr>
        <w:tab/>
      </w:r>
      <w:r w:rsidRPr="00C358A8">
        <w:rPr>
          <w:sz w:val="24"/>
          <w:szCs w:val="24"/>
        </w:rPr>
        <w:t>C. to be killed</w:t>
      </w:r>
      <w:r w:rsidR="00290FD2" w:rsidRPr="00C358A8">
        <w:rPr>
          <w:sz w:val="24"/>
          <w:szCs w:val="24"/>
        </w:rPr>
        <w:tab/>
      </w:r>
      <w:r w:rsidR="00290FD2" w:rsidRPr="00C358A8">
        <w:rPr>
          <w:sz w:val="24"/>
          <w:szCs w:val="24"/>
        </w:rPr>
        <w:tab/>
      </w:r>
      <w:r w:rsidRPr="00C358A8">
        <w:rPr>
          <w:sz w:val="24"/>
          <w:szCs w:val="24"/>
        </w:rPr>
        <w:t xml:space="preserve">D. being killed </w:t>
      </w:r>
    </w:p>
    <w:p w:rsidR="00290FD2" w:rsidRPr="00C358A8" w:rsidRDefault="00290FD2" w:rsidP="00290FD2">
      <w:pPr>
        <w:spacing w:line="360" w:lineRule="auto"/>
        <w:rPr>
          <w:bCs/>
          <w:sz w:val="24"/>
          <w:szCs w:val="24"/>
        </w:rPr>
      </w:pPr>
      <w:r w:rsidRPr="00C358A8">
        <w:rPr>
          <w:sz w:val="24"/>
          <w:szCs w:val="24"/>
        </w:rPr>
        <w:t>259</w:t>
      </w:r>
      <w:r w:rsidR="00356464" w:rsidRPr="00C358A8">
        <w:rPr>
          <w:sz w:val="24"/>
          <w:szCs w:val="24"/>
        </w:rPr>
        <w:t>.</w:t>
      </w:r>
      <w:r w:rsidR="00361743" w:rsidRPr="00C358A8">
        <w:rPr>
          <w:rFonts w:hint="eastAsia"/>
          <w:sz w:val="24"/>
          <w:szCs w:val="24"/>
        </w:rPr>
        <w:t xml:space="preserve"> </w:t>
      </w:r>
      <w:r w:rsidR="00356464" w:rsidRPr="00C358A8">
        <w:rPr>
          <w:bCs/>
          <w:sz w:val="24"/>
          <w:szCs w:val="24"/>
        </w:rPr>
        <w:t>In some parts of London, missing a bus means</w:t>
      </w:r>
      <w:r w:rsidRPr="00C358A8">
        <w:rPr>
          <w:bCs/>
          <w:sz w:val="24"/>
          <w:szCs w:val="24"/>
        </w:rPr>
        <w:t xml:space="preserve"> </w:t>
      </w:r>
      <w:r w:rsidR="00356464" w:rsidRPr="00C358A8">
        <w:rPr>
          <w:bCs/>
          <w:sz w:val="24"/>
          <w:szCs w:val="24"/>
        </w:rPr>
        <w:t>______</w:t>
      </w:r>
      <w:r w:rsidRPr="00C358A8">
        <w:rPr>
          <w:bCs/>
          <w:sz w:val="24"/>
          <w:szCs w:val="24"/>
        </w:rPr>
        <w:t xml:space="preserve"> </w:t>
      </w:r>
      <w:r w:rsidR="00356464" w:rsidRPr="00C358A8">
        <w:rPr>
          <w:bCs/>
          <w:sz w:val="24"/>
          <w:szCs w:val="24"/>
        </w:rPr>
        <w:t>for another hour</w:t>
      </w:r>
      <w:r w:rsidR="00356464" w:rsidRPr="00C358A8">
        <w:rPr>
          <w:bCs/>
          <w:sz w:val="24"/>
          <w:szCs w:val="24"/>
        </w:rPr>
        <w:t>．</w:t>
      </w:r>
    </w:p>
    <w:p w:rsidR="00356464" w:rsidRPr="00C358A8" w:rsidRDefault="00356464" w:rsidP="00290FD2">
      <w:pPr>
        <w:spacing w:line="360" w:lineRule="auto"/>
        <w:ind w:left="420"/>
        <w:rPr>
          <w:bCs/>
          <w:sz w:val="24"/>
          <w:szCs w:val="24"/>
        </w:rPr>
      </w:pPr>
      <w:r w:rsidRPr="00C358A8">
        <w:rPr>
          <w:bCs/>
          <w:sz w:val="24"/>
          <w:szCs w:val="24"/>
        </w:rPr>
        <w:t>A. waiting</w:t>
      </w:r>
      <w:r w:rsidR="00290FD2" w:rsidRPr="00C358A8">
        <w:rPr>
          <w:bCs/>
          <w:sz w:val="24"/>
          <w:szCs w:val="24"/>
        </w:rPr>
        <w:tab/>
      </w:r>
      <w:r w:rsidR="00290FD2" w:rsidRPr="00C358A8">
        <w:rPr>
          <w:bCs/>
          <w:sz w:val="24"/>
          <w:szCs w:val="24"/>
        </w:rPr>
        <w:tab/>
      </w:r>
      <w:r w:rsidR="00290FD2" w:rsidRPr="00C358A8">
        <w:rPr>
          <w:bCs/>
          <w:sz w:val="24"/>
          <w:szCs w:val="24"/>
        </w:rPr>
        <w:tab/>
      </w:r>
      <w:r w:rsidRPr="00C358A8">
        <w:rPr>
          <w:bCs/>
          <w:sz w:val="24"/>
          <w:szCs w:val="24"/>
        </w:rPr>
        <w:t>B. to wait</w:t>
      </w:r>
      <w:r w:rsidR="00290FD2" w:rsidRPr="00C358A8">
        <w:rPr>
          <w:bCs/>
          <w:sz w:val="24"/>
          <w:szCs w:val="24"/>
        </w:rPr>
        <w:tab/>
      </w:r>
      <w:r w:rsidR="00290FD2" w:rsidRPr="00C358A8">
        <w:rPr>
          <w:bCs/>
          <w:sz w:val="24"/>
          <w:szCs w:val="24"/>
        </w:rPr>
        <w:tab/>
      </w:r>
      <w:r w:rsidR="00290FD2" w:rsidRPr="00C358A8">
        <w:rPr>
          <w:bCs/>
          <w:sz w:val="24"/>
          <w:szCs w:val="24"/>
        </w:rPr>
        <w:tab/>
      </w:r>
      <w:r w:rsidR="00290FD2" w:rsidRPr="00C358A8">
        <w:rPr>
          <w:bCs/>
          <w:sz w:val="24"/>
          <w:szCs w:val="24"/>
        </w:rPr>
        <w:tab/>
      </w:r>
      <w:r w:rsidRPr="00C358A8">
        <w:rPr>
          <w:bCs/>
          <w:sz w:val="24"/>
          <w:szCs w:val="24"/>
        </w:rPr>
        <w:t>C. wait</w:t>
      </w:r>
      <w:r w:rsidR="00290FD2" w:rsidRPr="00C358A8">
        <w:rPr>
          <w:bCs/>
          <w:sz w:val="24"/>
          <w:szCs w:val="24"/>
        </w:rPr>
        <w:tab/>
      </w:r>
      <w:r w:rsidR="00290FD2" w:rsidRPr="00C358A8">
        <w:rPr>
          <w:bCs/>
          <w:sz w:val="24"/>
          <w:szCs w:val="24"/>
        </w:rPr>
        <w:tab/>
      </w:r>
      <w:r w:rsidR="00290FD2" w:rsidRPr="00C358A8">
        <w:rPr>
          <w:bCs/>
          <w:sz w:val="24"/>
          <w:szCs w:val="24"/>
        </w:rPr>
        <w:tab/>
      </w:r>
      <w:r w:rsidR="00290FD2" w:rsidRPr="00C358A8">
        <w:rPr>
          <w:bCs/>
          <w:sz w:val="24"/>
          <w:szCs w:val="24"/>
        </w:rPr>
        <w:tab/>
      </w:r>
      <w:r w:rsidRPr="00C358A8">
        <w:rPr>
          <w:bCs/>
          <w:sz w:val="24"/>
          <w:szCs w:val="24"/>
        </w:rPr>
        <w:t>D. to be waiting</w:t>
      </w:r>
    </w:p>
    <w:p w:rsidR="00290FD2" w:rsidRPr="00C358A8" w:rsidRDefault="00290FD2" w:rsidP="00290FD2">
      <w:pPr>
        <w:spacing w:line="360" w:lineRule="auto"/>
        <w:rPr>
          <w:sz w:val="24"/>
          <w:szCs w:val="24"/>
        </w:rPr>
      </w:pPr>
      <w:r w:rsidRPr="00C358A8">
        <w:rPr>
          <w:sz w:val="24"/>
          <w:szCs w:val="24"/>
        </w:rPr>
        <w:t>260</w:t>
      </w:r>
      <w:r w:rsidR="00356464" w:rsidRPr="00C358A8">
        <w:rPr>
          <w:sz w:val="24"/>
          <w:szCs w:val="24"/>
        </w:rPr>
        <w:t>.</w:t>
      </w:r>
      <w:r w:rsidR="00361743" w:rsidRPr="00C358A8">
        <w:rPr>
          <w:rFonts w:hint="eastAsia"/>
          <w:sz w:val="24"/>
          <w:szCs w:val="24"/>
        </w:rPr>
        <w:t xml:space="preserve"> </w:t>
      </w:r>
      <w:r w:rsidRPr="00C358A8">
        <w:rPr>
          <w:sz w:val="24"/>
          <w:szCs w:val="24"/>
        </w:rPr>
        <w:t xml:space="preserve">Don’t leave the water ____ while </w:t>
      </w:r>
      <w:r w:rsidR="00356464" w:rsidRPr="00C358A8">
        <w:rPr>
          <w:sz w:val="24"/>
          <w:szCs w:val="24"/>
        </w:rPr>
        <w:t>you brush your teeth.</w:t>
      </w:r>
    </w:p>
    <w:p w:rsidR="00356464" w:rsidRPr="00C358A8" w:rsidRDefault="00356464" w:rsidP="00290FD2">
      <w:pPr>
        <w:spacing w:line="360" w:lineRule="auto"/>
        <w:ind w:left="420"/>
        <w:rPr>
          <w:sz w:val="24"/>
          <w:szCs w:val="24"/>
        </w:rPr>
      </w:pPr>
      <w:r w:rsidRPr="00C358A8">
        <w:rPr>
          <w:sz w:val="24"/>
          <w:szCs w:val="24"/>
        </w:rPr>
        <w:t>A. run</w:t>
      </w:r>
      <w:r w:rsidR="00290FD2" w:rsidRPr="00C358A8">
        <w:rPr>
          <w:sz w:val="24"/>
          <w:szCs w:val="24"/>
        </w:rPr>
        <w:tab/>
      </w:r>
      <w:r w:rsidR="00290FD2" w:rsidRPr="00C358A8">
        <w:rPr>
          <w:sz w:val="24"/>
          <w:szCs w:val="24"/>
        </w:rPr>
        <w:tab/>
      </w:r>
      <w:r w:rsidR="00290FD2" w:rsidRPr="00C358A8">
        <w:rPr>
          <w:sz w:val="24"/>
          <w:szCs w:val="24"/>
        </w:rPr>
        <w:tab/>
      </w:r>
      <w:r w:rsidR="00290FD2" w:rsidRPr="00C358A8">
        <w:rPr>
          <w:sz w:val="24"/>
          <w:szCs w:val="24"/>
        </w:rPr>
        <w:tab/>
      </w:r>
      <w:r w:rsidRPr="00C358A8">
        <w:rPr>
          <w:sz w:val="24"/>
          <w:szCs w:val="24"/>
        </w:rPr>
        <w:t>B. running</w:t>
      </w:r>
      <w:r w:rsidR="00290FD2" w:rsidRPr="00C358A8">
        <w:rPr>
          <w:sz w:val="24"/>
          <w:szCs w:val="24"/>
        </w:rPr>
        <w:tab/>
      </w:r>
      <w:r w:rsidR="00290FD2" w:rsidRPr="00C358A8">
        <w:rPr>
          <w:sz w:val="24"/>
          <w:szCs w:val="24"/>
        </w:rPr>
        <w:tab/>
      </w:r>
      <w:r w:rsidR="00290FD2" w:rsidRPr="00C358A8">
        <w:rPr>
          <w:sz w:val="24"/>
          <w:szCs w:val="24"/>
        </w:rPr>
        <w:tab/>
      </w:r>
      <w:r w:rsidR="00290FD2" w:rsidRPr="00C358A8">
        <w:rPr>
          <w:sz w:val="24"/>
          <w:szCs w:val="24"/>
        </w:rPr>
        <w:tab/>
      </w:r>
      <w:r w:rsidRPr="00C358A8">
        <w:rPr>
          <w:sz w:val="24"/>
          <w:szCs w:val="24"/>
        </w:rPr>
        <w:t>C. being run</w:t>
      </w:r>
      <w:r w:rsidR="00290FD2" w:rsidRPr="00C358A8">
        <w:rPr>
          <w:sz w:val="24"/>
          <w:szCs w:val="24"/>
        </w:rPr>
        <w:tab/>
      </w:r>
      <w:r w:rsidR="00290FD2" w:rsidRPr="00C358A8">
        <w:rPr>
          <w:sz w:val="24"/>
          <w:szCs w:val="24"/>
        </w:rPr>
        <w:tab/>
      </w:r>
      <w:r w:rsidR="00290FD2" w:rsidRPr="00C358A8">
        <w:rPr>
          <w:sz w:val="24"/>
          <w:szCs w:val="24"/>
        </w:rPr>
        <w:tab/>
      </w:r>
      <w:r w:rsidRPr="00C358A8">
        <w:rPr>
          <w:sz w:val="24"/>
          <w:szCs w:val="24"/>
        </w:rPr>
        <w:t>D. to run</w:t>
      </w:r>
    </w:p>
    <w:p w:rsidR="00356464" w:rsidRPr="00C358A8" w:rsidRDefault="006362B2" w:rsidP="00356464">
      <w:pPr>
        <w:spacing w:line="360" w:lineRule="auto"/>
        <w:rPr>
          <w:bCs/>
          <w:iCs/>
          <w:sz w:val="24"/>
          <w:szCs w:val="24"/>
        </w:rPr>
      </w:pPr>
      <w:r w:rsidRPr="00C358A8">
        <w:rPr>
          <w:sz w:val="24"/>
          <w:szCs w:val="24"/>
        </w:rPr>
        <w:t>261</w:t>
      </w:r>
      <w:r w:rsidR="00356464" w:rsidRPr="00C358A8">
        <w:rPr>
          <w:sz w:val="24"/>
          <w:szCs w:val="24"/>
        </w:rPr>
        <w:t>.</w:t>
      </w:r>
      <w:r w:rsidR="00361743" w:rsidRPr="00C358A8">
        <w:rPr>
          <w:rFonts w:hint="eastAsia"/>
          <w:sz w:val="24"/>
          <w:szCs w:val="24"/>
        </w:rPr>
        <w:t xml:space="preserve"> </w:t>
      </w:r>
      <w:r w:rsidR="00356464" w:rsidRPr="00C358A8">
        <w:rPr>
          <w:b/>
          <w:bCs/>
          <w:iCs/>
          <w:sz w:val="24"/>
          <w:szCs w:val="24"/>
        </w:rPr>
        <w:t>—</w:t>
      </w:r>
      <w:r w:rsidR="00356464" w:rsidRPr="00C358A8">
        <w:rPr>
          <w:bCs/>
          <w:iCs/>
          <w:sz w:val="24"/>
          <w:szCs w:val="24"/>
        </w:rPr>
        <w:t>Do you know the tall man ______ to Mr. King over there?</w:t>
      </w:r>
    </w:p>
    <w:p w:rsidR="006362B2" w:rsidRPr="00C358A8" w:rsidRDefault="00356464" w:rsidP="006362B2">
      <w:pPr>
        <w:spacing w:line="360" w:lineRule="auto"/>
        <w:ind w:firstLine="420"/>
        <w:rPr>
          <w:bCs/>
          <w:iCs/>
          <w:sz w:val="24"/>
          <w:szCs w:val="24"/>
        </w:rPr>
      </w:pPr>
      <w:r w:rsidRPr="00C358A8">
        <w:rPr>
          <w:bCs/>
          <w:iCs/>
          <w:sz w:val="24"/>
          <w:szCs w:val="24"/>
        </w:rPr>
        <w:t>—Sorry, I don’t know him.</w:t>
      </w:r>
    </w:p>
    <w:p w:rsidR="00356464" w:rsidRPr="00C358A8" w:rsidRDefault="00356464" w:rsidP="006362B2">
      <w:pPr>
        <w:spacing w:line="360" w:lineRule="auto"/>
        <w:ind w:left="420"/>
        <w:rPr>
          <w:bCs/>
          <w:sz w:val="24"/>
          <w:szCs w:val="24"/>
        </w:rPr>
      </w:pPr>
      <w:r w:rsidRPr="00C358A8">
        <w:rPr>
          <w:bCs/>
          <w:sz w:val="24"/>
          <w:szCs w:val="24"/>
        </w:rPr>
        <w:t>A. to speak</w:t>
      </w:r>
      <w:r w:rsidR="006362B2" w:rsidRPr="00C358A8">
        <w:rPr>
          <w:bCs/>
          <w:sz w:val="24"/>
          <w:szCs w:val="24"/>
        </w:rPr>
        <w:tab/>
      </w:r>
      <w:r w:rsidR="006362B2" w:rsidRPr="00C358A8">
        <w:rPr>
          <w:bCs/>
          <w:sz w:val="24"/>
          <w:szCs w:val="24"/>
        </w:rPr>
        <w:tab/>
      </w:r>
      <w:r w:rsidR="006362B2" w:rsidRPr="00C358A8">
        <w:rPr>
          <w:bCs/>
          <w:sz w:val="24"/>
          <w:szCs w:val="24"/>
        </w:rPr>
        <w:tab/>
      </w:r>
      <w:r w:rsidRPr="00C358A8">
        <w:rPr>
          <w:bCs/>
          <w:sz w:val="24"/>
          <w:szCs w:val="24"/>
        </w:rPr>
        <w:t>B. speaking</w:t>
      </w:r>
      <w:r w:rsidR="006362B2" w:rsidRPr="00C358A8">
        <w:rPr>
          <w:bCs/>
          <w:sz w:val="24"/>
          <w:szCs w:val="24"/>
        </w:rPr>
        <w:tab/>
      </w:r>
      <w:r w:rsidR="006362B2" w:rsidRPr="00C358A8">
        <w:rPr>
          <w:bCs/>
          <w:sz w:val="24"/>
          <w:szCs w:val="24"/>
        </w:rPr>
        <w:tab/>
      </w:r>
      <w:r w:rsidR="006362B2" w:rsidRPr="00C358A8">
        <w:rPr>
          <w:bCs/>
          <w:sz w:val="24"/>
          <w:szCs w:val="24"/>
        </w:rPr>
        <w:tab/>
      </w:r>
      <w:r w:rsidR="006362B2" w:rsidRPr="00C358A8">
        <w:rPr>
          <w:bCs/>
          <w:sz w:val="24"/>
          <w:szCs w:val="24"/>
        </w:rPr>
        <w:tab/>
      </w:r>
      <w:r w:rsidRPr="00C358A8">
        <w:rPr>
          <w:bCs/>
          <w:sz w:val="24"/>
          <w:szCs w:val="24"/>
        </w:rPr>
        <w:t>C. is speaking</w:t>
      </w:r>
      <w:r w:rsidR="006362B2" w:rsidRPr="00C358A8">
        <w:rPr>
          <w:bCs/>
          <w:sz w:val="24"/>
          <w:szCs w:val="24"/>
        </w:rPr>
        <w:tab/>
      </w:r>
      <w:r w:rsidR="006362B2" w:rsidRPr="00C358A8">
        <w:rPr>
          <w:bCs/>
          <w:sz w:val="24"/>
          <w:szCs w:val="24"/>
        </w:rPr>
        <w:tab/>
      </w:r>
      <w:r w:rsidRPr="00C358A8">
        <w:rPr>
          <w:bCs/>
          <w:sz w:val="24"/>
          <w:szCs w:val="24"/>
        </w:rPr>
        <w:t>D. has spoken</w:t>
      </w:r>
    </w:p>
    <w:p w:rsidR="00356464" w:rsidRPr="00C358A8" w:rsidRDefault="00020F4F" w:rsidP="00356464">
      <w:pPr>
        <w:spacing w:line="360" w:lineRule="auto"/>
        <w:rPr>
          <w:sz w:val="24"/>
          <w:szCs w:val="24"/>
        </w:rPr>
      </w:pPr>
      <w:r w:rsidRPr="00C358A8">
        <w:rPr>
          <w:sz w:val="24"/>
          <w:szCs w:val="24"/>
        </w:rPr>
        <w:t>262</w:t>
      </w:r>
      <w:r w:rsidR="00356464" w:rsidRPr="00C358A8">
        <w:rPr>
          <w:sz w:val="24"/>
          <w:szCs w:val="24"/>
        </w:rPr>
        <w:t>.</w:t>
      </w:r>
      <w:r w:rsidR="00361743" w:rsidRPr="00C358A8">
        <w:rPr>
          <w:rFonts w:hint="eastAsia"/>
          <w:sz w:val="24"/>
          <w:szCs w:val="24"/>
        </w:rPr>
        <w:t xml:space="preserve"> </w:t>
      </w:r>
      <w:r w:rsidRPr="00C358A8">
        <w:rPr>
          <w:sz w:val="24"/>
          <w:szCs w:val="24"/>
        </w:rPr>
        <w:t>—</w:t>
      </w:r>
      <w:r w:rsidR="00356464" w:rsidRPr="00C358A8">
        <w:rPr>
          <w:sz w:val="24"/>
          <w:szCs w:val="24"/>
        </w:rPr>
        <w:t>Can those ______ at the back of the classroom hear me?</w:t>
      </w:r>
    </w:p>
    <w:p w:rsidR="00020F4F" w:rsidRPr="00C358A8" w:rsidRDefault="00020F4F" w:rsidP="00020F4F">
      <w:pPr>
        <w:spacing w:line="360" w:lineRule="auto"/>
        <w:ind w:firstLine="420"/>
        <w:rPr>
          <w:sz w:val="24"/>
          <w:szCs w:val="24"/>
        </w:rPr>
      </w:pPr>
      <w:r w:rsidRPr="00C358A8">
        <w:rPr>
          <w:sz w:val="24"/>
          <w:szCs w:val="24"/>
        </w:rPr>
        <w:t>—</w:t>
      </w:r>
      <w:r w:rsidR="00356464" w:rsidRPr="00C358A8">
        <w:rPr>
          <w:sz w:val="24"/>
          <w:szCs w:val="24"/>
        </w:rPr>
        <w:t>No problem.</w:t>
      </w:r>
    </w:p>
    <w:p w:rsidR="00356464" w:rsidRPr="00C358A8" w:rsidRDefault="00020F4F" w:rsidP="00020F4F">
      <w:pPr>
        <w:spacing w:line="360" w:lineRule="auto"/>
        <w:ind w:firstLine="420"/>
        <w:rPr>
          <w:sz w:val="24"/>
          <w:szCs w:val="24"/>
        </w:rPr>
      </w:pPr>
      <w:r w:rsidRPr="00C358A8">
        <w:rPr>
          <w:sz w:val="24"/>
          <w:szCs w:val="24"/>
        </w:rPr>
        <w:t xml:space="preserve">A. </w:t>
      </w:r>
      <w:r w:rsidR="00356464" w:rsidRPr="00C358A8">
        <w:rPr>
          <w:sz w:val="24"/>
          <w:szCs w:val="24"/>
        </w:rPr>
        <w:t>seat</w:t>
      </w:r>
      <w:r w:rsidRPr="00C358A8">
        <w:rPr>
          <w:sz w:val="24"/>
          <w:szCs w:val="24"/>
        </w:rPr>
        <w:tab/>
      </w:r>
      <w:r w:rsidRPr="00C358A8">
        <w:rPr>
          <w:sz w:val="24"/>
          <w:szCs w:val="24"/>
        </w:rPr>
        <w:tab/>
      </w:r>
      <w:r w:rsidRPr="00C358A8">
        <w:rPr>
          <w:sz w:val="24"/>
          <w:szCs w:val="24"/>
        </w:rPr>
        <w:tab/>
      </w:r>
      <w:r w:rsidRPr="00C358A8">
        <w:rPr>
          <w:sz w:val="24"/>
          <w:szCs w:val="24"/>
        </w:rPr>
        <w:tab/>
      </w:r>
      <w:r w:rsidR="00356464" w:rsidRPr="00C358A8">
        <w:rPr>
          <w:sz w:val="24"/>
          <w:szCs w:val="24"/>
        </w:rPr>
        <w:t>B. sit</w:t>
      </w:r>
      <w:r w:rsidRPr="00C358A8">
        <w:rPr>
          <w:sz w:val="24"/>
          <w:szCs w:val="24"/>
        </w:rPr>
        <w:tab/>
      </w:r>
      <w:r w:rsidRPr="00C358A8">
        <w:rPr>
          <w:sz w:val="24"/>
          <w:szCs w:val="24"/>
        </w:rPr>
        <w:tab/>
      </w:r>
      <w:r w:rsidRPr="00C358A8">
        <w:rPr>
          <w:sz w:val="24"/>
          <w:szCs w:val="24"/>
        </w:rPr>
        <w:tab/>
      </w:r>
      <w:r w:rsidRPr="00C358A8">
        <w:rPr>
          <w:sz w:val="24"/>
          <w:szCs w:val="24"/>
        </w:rPr>
        <w:tab/>
      </w:r>
      <w:r w:rsidRPr="00C358A8">
        <w:rPr>
          <w:sz w:val="24"/>
          <w:szCs w:val="24"/>
        </w:rPr>
        <w:tab/>
      </w:r>
      <w:r w:rsidR="00356464" w:rsidRPr="00C358A8">
        <w:rPr>
          <w:sz w:val="24"/>
          <w:szCs w:val="24"/>
        </w:rPr>
        <w:t>C. seated</w:t>
      </w:r>
      <w:r w:rsidRPr="00C358A8">
        <w:rPr>
          <w:sz w:val="24"/>
          <w:szCs w:val="24"/>
        </w:rPr>
        <w:tab/>
      </w:r>
      <w:r w:rsidRPr="00C358A8">
        <w:rPr>
          <w:sz w:val="24"/>
          <w:szCs w:val="24"/>
        </w:rPr>
        <w:tab/>
      </w:r>
      <w:r w:rsidRPr="00C358A8">
        <w:rPr>
          <w:sz w:val="24"/>
          <w:szCs w:val="24"/>
        </w:rPr>
        <w:tab/>
      </w:r>
      <w:r w:rsidR="00356464" w:rsidRPr="00C358A8">
        <w:rPr>
          <w:sz w:val="24"/>
          <w:szCs w:val="24"/>
        </w:rPr>
        <w:t>D. sat</w:t>
      </w:r>
    </w:p>
    <w:p w:rsidR="00020F4F" w:rsidRPr="00C358A8" w:rsidRDefault="00020F4F" w:rsidP="00020F4F">
      <w:pPr>
        <w:spacing w:line="360" w:lineRule="auto"/>
        <w:ind w:left="480" w:hangingChars="200" w:hanging="480"/>
        <w:jc w:val="left"/>
        <w:rPr>
          <w:sz w:val="24"/>
          <w:szCs w:val="24"/>
        </w:rPr>
      </w:pPr>
      <w:r w:rsidRPr="00C358A8">
        <w:rPr>
          <w:sz w:val="24"/>
          <w:szCs w:val="24"/>
        </w:rPr>
        <w:t>263</w:t>
      </w:r>
      <w:r w:rsidR="00356464" w:rsidRPr="00C358A8">
        <w:rPr>
          <w:sz w:val="24"/>
          <w:szCs w:val="24"/>
        </w:rPr>
        <w:t>.</w:t>
      </w:r>
      <w:r w:rsidR="00361743" w:rsidRPr="00C358A8">
        <w:rPr>
          <w:rFonts w:hint="eastAsia"/>
          <w:sz w:val="24"/>
          <w:szCs w:val="24"/>
        </w:rPr>
        <w:t xml:space="preserve"> </w:t>
      </w:r>
      <w:r w:rsidR="00356464" w:rsidRPr="00C358A8">
        <w:rPr>
          <w:sz w:val="24"/>
          <w:szCs w:val="24"/>
        </w:rPr>
        <w:t>Tenny hopes that Mr. Smith will suggest a good way to have her written English ______ in a short period.</w:t>
      </w:r>
    </w:p>
    <w:p w:rsidR="00356464" w:rsidRPr="00C358A8" w:rsidRDefault="00356464" w:rsidP="00020F4F">
      <w:pPr>
        <w:spacing w:line="360" w:lineRule="auto"/>
        <w:ind w:left="420"/>
        <w:jc w:val="left"/>
        <w:rPr>
          <w:sz w:val="24"/>
          <w:szCs w:val="24"/>
        </w:rPr>
      </w:pPr>
      <w:r w:rsidRPr="00C358A8">
        <w:rPr>
          <w:sz w:val="24"/>
          <w:szCs w:val="24"/>
        </w:rPr>
        <w:t>A. improved</w:t>
      </w:r>
      <w:r w:rsidR="00020F4F" w:rsidRPr="00C358A8">
        <w:rPr>
          <w:sz w:val="24"/>
          <w:szCs w:val="24"/>
        </w:rPr>
        <w:tab/>
      </w:r>
      <w:r w:rsidR="00020F4F" w:rsidRPr="00C358A8">
        <w:rPr>
          <w:sz w:val="24"/>
          <w:szCs w:val="24"/>
        </w:rPr>
        <w:tab/>
      </w:r>
      <w:r w:rsidR="00020F4F" w:rsidRPr="00C358A8">
        <w:rPr>
          <w:sz w:val="24"/>
          <w:szCs w:val="24"/>
        </w:rPr>
        <w:tab/>
      </w:r>
      <w:r w:rsidRPr="00C358A8">
        <w:rPr>
          <w:sz w:val="24"/>
          <w:szCs w:val="24"/>
        </w:rPr>
        <w:t>B. improving</w:t>
      </w:r>
      <w:r w:rsidR="00020F4F" w:rsidRPr="00C358A8">
        <w:rPr>
          <w:sz w:val="24"/>
          <w:szCs w:val="24"/>
        </w:rPr>
        <w:tab/>
      </w:r>
      <w:r w:rsidR="00020F4F" w:rsidRPr="00C358A8">
        <w:rPr>
          <w:sz w:val="24"/>
          <w:szCs w:val="24"/>
        </w:rPr>
        <w:tab/>
      </w:r>
      <w:r w:rsidR="00020F4F" w:rsidRPr="00C358A8">
        <w:rPr>
          <w:sz w:val="24"/>
          <w:szCs w:val="24"/>
        </w:rPr>
        <w:tab/>
        <w:t>C.</w:t>
      </w:r>
      <w:r w:rsidRPr="00C358A8">
        <w:rPr>
          <w:sz w:val="24"/>
          <w:szCs w:val="24"/>
        </w:rPr>
        <w:t xml:space="preserve"> to improve</w:t>
      </w:r>
      <w:r w:rsidR="00020F4F" w:rsidRPr="00C358A8">
        <w:rPr>
          <w:sz w:val="24"/>
          <w:szCs w:val="24"/>
        </w:rPr>
        <w:tab/>
      </w:r>
      <w:r w:rsidR="00020F4F" w:rsidRPr="00C358A8">
        <w:rPr>
          <w:sz w:val="24"/>
          <w:szCs w:val="24"/>
        </w:rPr>
        <w:tab/>
      </w:r>
      <w:r w:rsidRPr="00C358A8">
        <w:rPr>
          <w:sz w:val="24"/>
          <w:szCs w:val="24"/>
        </w:rPr>
        <w:t xml:space="preserve">D. improve </w:t>
      </w:r>
    </w:p>
    <w:p w:rsidR="00020F4F" w:rsidRPr="00C358A8" w:rsidRDefault="00020F4F" w:rsidP="00020F4F">
      <w:pPr>
        <w:spacing w:line="360" w:lineRule="auto"/>
        <w:rPr>
          <w:sz w:val="24"/>
          <w:szCs w:val="24"/>
        </w:rPr>
      </w:pPr>
      <w:r w:rsidRPr="00C358A8">
        <w:rPr>
          <w:sz w:val="24"/>
          <w:szCs w:val="24"/>
        </w:rPr>
        <w:t>26</w:t>
      </w:r>
      <w:r w:rsidR="00356464" w:rsidRPr="00C358A8">
        <w:rPr>
          <w:sz w:val="24"/>
          <w:szCs w:val="24"/>
        </w:rPr>
        <w:t>4.</w:t>
      </w:r>
      <w:r w:rsidR="00361743" w:rsidRPr="00C358A8">
        <w:rPr>
          <w:rFonts w:hint="eastAsia"/>
          <w:sz w:val="24"/>
          <w:szCs w:val="24"/>
        </w:rPr>
        <w:t xml:space="preserve"> </w:t>
      </w:r>
      <w:r w:rsidR="00356464" w:rsidRPr="00C358A8">
        <w:rPr>
          <w:sz w:val="24"/>
          <w:szCs w:val="24"/>
        </w:rPr>
        <w:t>With no one _________ in such a frightening situation, she felt very helpless.</w:t>
      </w:r>
    </w:p>
    <w:p w:rsidR="00356464" w:rsidRPr="00C358A8" w:rsidRDefault="00356464" w:rsidP="00020F4F">
      <w:pPr>
        <w:spacing w:line="360" w:lineRule="auto"/>
        <w:ind w:firstLine="420"/>
        <w:rPr>
          <w:sz w:val="24"/>
          <w:szCs w:val="24"/>
        </w:rPr>
      </w:pPr>
      <w:r w:rsidRPr="00C358A8">
        <w:rPr>
          <w:sz w:val="24"/>
          <w:szCs w:val="24"/>
        </w:rPr>
        <w:t>A. turning to</w:t>
      </w:r>
      <w:r w:rsidRPr="00C358A8">
        <w:rPr>
          <w:sz w:val="24"/>
          <w:szCs w:val="24"/>
        </w:rPr>
        <w:tab/>
      </w:r>
      <w:r w:rsidR="00020F4F" w:rsidRPr="00C358A8">
        <w:rPr>
          <w:sz w:val="24"/>
          <w:szCs w:val="24"/>
        </w:rPr>
        <w:tab/>
      </w:r>
      <w:r w:rsidR="00020F4F" w:rsidRPr="00C358A8">
        <w:rPr>
          <w:sz w:val="24"/>
          <w:szCs w:val="24"/>
        </w:rPr>
        <w:tab/>
      </w:r>
      <w:r w:rsidRPr="00C358A8">
        <w:rPr>
          <w:sz w:val="24"/>
          <w:szCs w:val="24"/>
        </w:rPr>
        <w:t>B. turned to</w:t>
      </w:r>
      <w:r w:rsidRPr="00C358A8">
        <w:rPr>
          <w:sz w:val="24"/>
          <w:szCs w:val="24"/>
        </w:rPr>
        <w:tab/>
      </w:r>
      <w:r w:rsidR="00020F4F" w:rsidRPr="00C358A8">
        <w:rPr>
          <w:sz w:val="24"/>
          <w:szCs w:val="24"/>
        </w:rPr>
        <w:tab/>
      </w:r>
      <w:r w:rsidR="00020F4F" w:rsidRPr="00C358A8">
        <w:rPr>
          <w:sz w:val="24"/>
          <w:szCs w:val="24"/>
        </w:rPr>
        <w:tab/>
      </w:r>
      <w:r w:rsidR="00020F4F" w:rsidRPr="00C358A8">
        <w:rPr>
          <w:sz w:val="24"/>
          <w:szCs w:val="24"/>
        </w:rPr>
        <w:tab/>
      </w:r>
      <w:r w:rsidRPr="00C358A8">
        <w:rPr>
          <w:sz w:val="24"/>
          <w:szCs w:val="24"/>
        </w:rPr>
        <w:t>C. to turn to</w:t>
      </w:r>
      <w:r w:rsidRPr="00C358A8">
        <w:rPr>
          <w:sz w:val="24"/>
          <w:szCs w:val="24"/>
        </w:rPr>
        <w:tab/>
      </w:r>
      <w:r w:rsidR="00020F4F" w:rsidRPr="00C358A8">
        <w:rPr>
          <w:sz w:val="24"/>
          <w:szCs w:val="24"/>
        </w:rPr>
        <w:tab/>
      </w:r>
      <w:r w:rsidR="00020F4F" w:rsidRPr="00C358A8">
        <w:rPr>
          <w:sz w:val="24"/>
          <w:szCs w:val="24"/>
        </w:rPr>
        <w:tab/>
      </w:r>
      <w:r w:rsidRPr="00C358A8">
        <w:rPr>
          <w:sz w:val="24"/>
          <w:szCs w:val="24"/>
        </w:rPr>
        <w:t>D. being turned to</w:t>
      </w:r>
    </w:p>
    <w:p w:rsidR="00020F4F" w:rsidRPr="00C358A8" w:rsidRDefault="00020F4F" w:rsidP="00020F4F">
      <w:pPr>
        <w:spacing w:line="360" w:lineRule="auto"/>
        <w:rPr>
          <w:sz w:val="24"/>
          <w:szCs w:val="24"/>
        </w:rPr>
      </w:pPr>
      <w:r w:rsidRPr="00C358A8">
        <w:rPr>
          <w:sz w:val="24"/>
          <w:szCs w:val="24"/>
        </w:rPr>
        <w:lastRenderedPageBreak/>
        <w:t>265</w:t>
      </w:r>
      <w:r w:rsidR="00356464" w:rsidRPr="00C358A8">
        <w:rPr>
          <w:sz w:val="24"/>
          <w:szCs w:val="24"/>
        </w:rPr>
        <w:t>.</w:t>
      </w:r>
      <w:r w:rsidR="00361743" w:rsidRPr="00C358A8">
        <w:rPr>
          <w:rFonts w:hint="eastAsia"/>
          <w:sz w:val="24"/>
          <w:szCs w:val="24"/>
        </w:rPr>
        <w:t xml:space="preserve"> </w:t>
      </w:r>
      <w:r w:rsidR="00356464" w:rsidRPr="00C358A8">
        <w:rPr>
          <w:sz w:val="24"/>
          <w:szCs w:val="24"/>
        </w:rPr>
        <w:t>The class ________ 80 students is hard to manage.</w:t>
      </w:r>
    </w:p>
    <w:p w:rsidR="00356464" w:rsidRPr="00C358A8" w:rsidRDefault="00356464" w:rsidP="00020F4F">
      <w:pPr>
        <w:spacing w:line="360" w:lineRule="auto"/>
        <w:ind w:left="420"/>
        <w:rPr>
          <w:sz w:val="24"/>
          <w:szCs w:val="24"/>
        </w:rPr>
      </w:pPr>
      <w:r w:rsidRPr="00C358A8">
        <w:rPr>
          <w:sz w:val="24"/>
          <w:szCs w:val="24"/>
        </w:rPr>
        <w:t>A</w:t>
      </w:r>
      <w:r w:rsidR="00020F4F" w:rsidRPr="00C358A8">
        <w:rPr>
          <w:sz w:val="24"/>
          <w:szCs w:val="24"/>
        </w:rPr>
        <w:t>.</w:t>
      </w:r>
      <w:r w:rsidRPr="00C358A8">
        <w:rPr>
          <w:sz w:val="24"/>
          <w:szCs w:val="24"/>
        </w:rPr>
        <w:t xml:space="preserve"> consisting of</w:t>
      </w:r>
      <w:r w:rsidR="00020F4F" w:rsidRPr="00C358A8">
        <w:rPr>
          <w:sz w:val="24"/>
          <w:szCs w:val="24"/>
        </w:rPr>
        <w:tab/>
      </w:r>
      <w:r w:rsidR="00020F4F" w:rsidRPr="00C358A8">
        <w:rPr>
          <w:sz w:val="24"/>
          <w:szCs w:val="24"/>
        </w:rPr>
        <w:tab/>
      </w:r>
      <w:r w:rsidRPr="00C358A8">
        <w:rPr>
          <w:sz w:val="24"/>
          <w:szCs w:val="24"/>
        </w:rPr>
        <w:t>B consists of</w:t>
      </w:r>
      <w:r w:rsidR="00020F4F" w:rsidRPr="00C358A8">
        <w:rPr>
          <w:sz w:val="24"/>
          <w:szCs w:val="24"/>
        </w:rPr>
        <w:tab/>
      </w:r>
      <w:r w:rsidR="00020F4F" w:rsidRPr="00C358A8">
        <w:rPr>
          <w:sz w:val="24"/>
          <w:szCs w:val="24"/>
        </w:rPr>
        <w:tab/>
      </w:r>
      <w:r w:rsidR="00020F4F" w:rsidRPr="00C358A8">
        <w:rPr>
          <w:sz w:val="24"/>
          <w:szCs w:val="24"/>
        </w:rPr>
        <w:tab/>
      </w:r>
      <w:r w:rsidR="00020F4F" w:rsidRPr="00C358A8">
        <w:rPr>
          <w:sz w:val="24"/>
          <w:szCs w:val="24"/>
        </w:rPr>
        <w:tab/>
      </w:r>
      <w:r w:rsidRPr="00C358A8">
        <w:rPr>
          <w:sz w:val="24"/>
          <w:szCs w:val="24"/>
        </w:rPr>
        <w:t>C made up of</w:t>
      </w:r>
      <w:r w:rsidR="00020F4F" w:rsidRPr="00C358A8">
        <w:rPr>
          <w:sz w:val="24"/>
          <w:szCs w:val="24"/>
        </w:rPr>
        <w:tab/>
      </w:r>
      <w:r w:rsidR="00020F4F" w:rsidRPr="00C358A8">
        <w:rPr>
          <w:sz w:val="24"/>
          <w:szCs w:val="24"/>
        </w:rPr>
        <w:tab/>
      </w:r>
      <w:r w:rsidRPr="00C358A8">
        <w:rPr>
          <w:sz w:val="24"/>
          <w:szCs w:val="24"/>
        </w:rPr>
        <w:t xml:space="preserve">D made up </w:t>
      </w:r>
    </w:p>
    <w:p w:rsidR="00020F4F" w:rsidRPr="00C358A8" w:rsidRDefault="00020F4F" w:rsidP="00020F4F">
      <w:pPr>
        <w:tabs>
          <w:tab w:val="left" w:pos="420"/>
          <w:tab w:val="left" w:pos="2310"/>
          <w:tab w:val="left" w:pos="6090"/>
        </w:tabs>
        <w:spacing w:line="360" w:lineRule="auto"/>
        <w:rPr>
          <w:bCs/>
          <w:sz w:val="24"/>
          <w:szCs w:val="24"/>
        </w:rPr>
      </w:pPr>
      <w:r w:rsidRPr="00C358A8">
        <w:rPr>
          <w:sz w:val="24"/>
          <w:szCs w:val="24"/>
        </w:rPr>
        <w:t>266</w:t>
      </w:r>
      <w:r w:rsidR="00356464" w:rsidRPr="00C358A8">
        <w:rPr>
          <w:sz w:val="24"/>
          <w:szCs w:val="24"/>
        </w:rPr>
        <w:t>.</w:t>
      </w:r>
      <w:r w:rsidR="00361743" w:rsidRPr="00C358A8">
        <w:rPr>
          <w:rFonts w:hint="eastAsia"/>
          <w:sz w:val="24"/>
          <w:szCs w:val="24"/>
        </w:rPr>
        <w:t xml:space="preserve"> </w:t>
      </w:r>
      <w:r w:rsidR="00356464" w:rsidRPr="00C358A8">
        <w:rPr>
          <w:bCs/>
          <w:sz w:val="24"/>
          <w:szCs w:val="24"/>
        </w:rPr>
        <w:t>______ Tom, have you heard that he is getting married?</w:t>
      </w:r>
    </w:p>
    <w:p w:rsidR="00356464" w:rsidRPr="00C358A8" w:rsidRDefault="00020F4F" w:rsidP="00020F4F">
      <w:pPr>
        <w:tabs>
          <w:tab w:val="left" w:pos="420"/>
          <w:tab w:val="left" w:pos="2310"/>
          <w:tab w:val="left" w:pos="6090"/>
        </w:tabs>
        <w:spacing w:line="360" w:lineRule="auto"/>
        <w:rPr>
          <w:bCs/>
          <w:sz w:val="24"/>
          <w:szCs w:val="24"/>
        </w:rPr>
      </w:pPr>
      <w:r w:rsidRPr="00C358A8">
        <w:rPr>
          <w:bCs/>
          <w:sz w:val="24"/>
          <w:szCs w:val="24"/>
        </w:rPr>
        <w:tab/>
      </w:r>
      <w:r w:rsidR="00356464" w:rsidRPr="00C358A8">
        <w:rPr>
          <w:bCs/>
          <w:sz w:val="24"/>
          <w:szCs w:val="24"/>
        </w:rPr>
        <w:t>A</w:t>
      </w:r>
      <w:r w:rsidR="00356464" w:rsidRPr="00C358A8">
        <w:rPr>
          <w:bCs/>
          <w:sz w:val="24"/>
          <w:szCs w:val="24"/>
        </w:rPr>
        <w:t>．</w:t>
      </w:r>
      <w:r w:rsidR="00356464" w:rsidRPr="00C358A8">
        <w:rPr>
          <w:bCs/>
          <w:sz w:val="24"/>
          <w:szCs w:val="24"/>
        </w:rPr>
        <w:t>Talk of</w:t>
      </w:r>
      <w:r w:rsidRPr="00C358A8">
        <w:rPr>
          <w:bCs/>
          <w:sz w:val="24"/>
          <w:szCs w:val="24"/>
        </w:rPr>
        <w:tab/>
      </w:r>
      <w:r w:rsidR="00356464" w:rsidRPr="00C358A8">
        <w:rPr>
          <w:bCs/>
          <w:sz w:val="24"/>
          <w:szCs w:val="24"/>
        </w:rPr>
        <w:t>B</w:t>
      </w:r>
      <w:r w:rsidR="00356464" w:rsidRPr="00C358A8">
        <w:rPr>
          <w:bCs/>
          <w:sz w:val="24"/>
          <w:szCs w:val="24"/>
        </w:rPr>
        <w:t>．</w:t>
      </w:r>
      <w:r w:rsidR="00356464" w:rsidRPr="00C358A8">
        <w:rPr>
          <w:bCs/>
          <w:sz w:val="24"/>
          <w:szCs w:val="24"/>
        </w:rPr>
        <w:t>To talk of</w:t>
      </w:r>
      <w:r w:rsidRPr="00C358A8">
        <w:rPr>
          <w:bCs/>
          <w:sz w:val="24"/>
          <w:szCs w:val="24"/>
        </w:rPr>
        <w:t xml:space="preserve">            </w:t>
      </w:r>
      <w:r w:rsidR="00356464" w:rsidRPr="00C358A8">
        <w:rPr>
          <w:bCs/>
          <w:sz w:val="24"/>
          <w:szCs w:val="24"/>
        </w:rPr>
        <w:t>C</w:t>
      </w:r>
      <w:r w:rsidR="00356464" w:rsidRPr="00C358A8">
        <w:rPr>
          <w:bCs/>
          <w:sz w:val="24"/>
          <w:szCs w:val="24"/>
        </w:rPr>
        <w:t>．</w:t>
      </w:r>
      <w:r w:rsidR="00356464" w:rsidRPr="00C358A8">
        <w:rPr>
          <w:bCs/>
          <w:sz w:val="24"/>
          <w:szCs w:val="24"/>
        </w:rPr>
        <w:t>Talked of</w:t>
      </w:r>
      <w:r w:rsidRPr="00C358A8">
        <w:rPr>
          <w:bCs/>
          <w:sz w:val="24"/>
          <w:szCs w:val="24"/>
        </w:rPr>
        <w:tab/>
      </w:r>
      <w:r w:rsidRPr="00C358A8">
        <w:rPr>
          <w:bCs/>
          <w:sz w:val="24"/>
          <w:szCs w:val="24"/>
        </w:rPr>
        <w:tab/>
      </w:r>
      <w:r w:rsidR="00356464" w:rsidRPr="00C358A8">
        <w:rPr>
          <w:bCs/>
          <w:sz w:val="24"/>
          <w:szCs w:val="24"/>
        </w:rPr>
        <w:t>D</w:t>
      </w:r>
      <w:r w:rsidR="00356464" w:rsidRPr="00C358A8">
        <w:rPr>
          <w:bCs/>
          <w:sz w:val="24"/>
          <w:szCs w:val="24"/>
        </w:rPr>
        <w:t>．</w:t>
      </w:r>
      <w:r w:rsidR="00356464" w:rsidRPr="00C358A8">
        <w:rPr>
          <w:bCs/>
          <w:sz w:val="24"/>
          <w:szCs w:val="24"/>
        </w:rPr>
        <w:t xml:space="preserve">Talking of  </w:t>
      </w:r>
    </w:p>
    <w:p w:rsidR="00020F4F" w:rsidRPr="00C358A8" w:rsidRDefault="00020F4F" w:rsidP="00020F4F">
      <w:pPr>
        <w:tabs>
          <w:tab w:val="left" w:pos="420"/>
          <w:tab w:val="left" w:pos="2310"/>
          <w:tab w:val="left" w:pos="4200"/>
          <w:tab w:val="left" w:pos="6090"/>
          <w:tab w:val="left" w:pos="7560"/>
        </w:tabs>
        <w:spacing w:line="360" w:lineRule="auto"/>
        <w:ind w:left="240" w:hangingChars="100" w:hanging="240"/>
        <w:rPr>
          <w:bCs/>
          <w:sz w:val="24"/>
          <w:szCs w:val="24"/>
        </w:rPr>
      </w:pPr>
      <w:r w:rsidRPr="00C358A8">
        <w:rPr>
          <w:sz w:val="24"/>
          <w:szCs w:val="24"/>
        </w:rPr>
        <w:t>267</w:t>
      </w:r>
      <w:r w:rsidR="00356464" w:rsidRPr="00C358A8">
        <w:rPr>
          <w:sz w:val="24"/>
          <w:szCs w:val="24"/>
        </w:rPr>
        <w:t>.</w:t>
      </w:r>
      <w:r w:rsidR="00361743" w:rsidRPr="00C358A8">
        <w:rPr>
          <w:rFonts w:hint="eastAsia"/>
          <w:sz w:val="24"/>
          <w:szCs w:val="24"/>
        </w:rPr>
        <w:t xml:space="preserve"> </w:t>
      </w:r>
      <w:r w:rsidR="00356464" w:rsidRPr="00C358A8">
        <w:rPr>
          <w:bCs/>
          <w:sz w:val="24"/>
          <w:szCs w:val="24"/>
        </w:rPr>
        <w:t>When he came to</w:t>
      </w:r>
      <w:r w:rsidR="00356464" w:rsidRPr="00C358A8">
        <w:rPr>
          <w:bCs/>
          <w:sz w:val="24"/>
          <w:szCs w:val="24"/>
          <w:lang w:val="en-GB"/>
        </w:rPr>
        <w:t>，</w:t>
      </w:r>
      <w:r w:rsidR="00356464" w:rsidRPr="00C358A8">
        <w:rPr>
          <w:bCs/>
          <w:sz w:val="24"/>
          <w:szCs w:val="24"/>
        </w:rPr>
        <w:t>he found himself _____ by a group of villagers.</w:t>
      </w:r>
    </w:p>
    <w:p w:rsidR="00356464" w:rsidRPr="00C358A8" w:rsidRDefault="00020F4F" w:rsidP="00020F4F">
      <w:pPr>
        <w:tabs>
          <w:tab w:val="left" w:pos="420"/>
          <w:tab w:val="left" w:pos="2310"/>
          <w:tab w:val="left" w:pos="4200"/>
          <w:tab w:val="left" w:pos="6090"/>
          <w:tab w:val="left" w:pos="7200"/>
        </w:tabs>
        <w:spacing w:line="360" w:lineRule="auto"/>
        <w:ind w:left="240" w:hangingChars="100" w:hanging="240"/>
        <w:rPr>
          <w:bCs/>
          <w:sz w:val="24"/>
          <w:szCs w:val="24"/>
        </w:rPr>
      </w:pPr>
      <w:r w:rsidRPr="00C358A8">
        <w:rPr>
          <w:bCs/>
          <w:sz w:val="24"/>
          <w:szCs w:val="24"/>
        </w:rPr>
        <w:tab/>
      </w:r>
      <w:r w:rsidR="00356464" w:rsidRPr="00C358A8">
        <w:rPr>
          <w:bCs/>
          <w:sz w:val="24"/>
          <w:szCs w:val="24"/>
        </w:rPr>
        <w:t>A</w:t>
      </w:r>
      <w:r w:rsidR="00356464" w:rsidRPr="00C358A8">
        <w:rPr>
          <w:bCs/>
          <w:sz w:val="24"/>
          <w:szCs w:val="24"/>
          <w:lang w:val="en-GB"/>
        </w:rPr>
        <w:t>．</w:t>
      </w:r>
      <w:r w:rsidR="00356464" w:rsidRPr="00C358A8">
        <w:rPr>
          <w:bCs/>
          <w:sz w:val="24"/>
          <w:szCs w:val="24"/>
        </w:rPr>
        <w:t>surrounding</w:t>
      </w:r>
      <w:r w:rsidRPr="00C358A8">
        <w:rPr>
          <w:bCs/>
          <w:sz w:val="24"/>
          <w:szCs w:val="24"/>
        </w:rPr>
        <w:tab/>
      </w:r>
      <w:r w:rsidR="00356464" w:rsidRPr="00C358A8">
        <w:rPr>
          <w:bCs/>
          <w:sz w:val="24"/>
          <w:szCs w:val="24"/>
        </w:rPr>
        <w:t>B</w:t>
      </w:r>
      <w:r w:rsidR="00356464" w:rsidRPr="00C358A8">
        <w:rPr>
          <w:bCs/>
          <w:sz w:val="24"/>
          <w:szCs w:val="24"/>
          <w:lang w:val="en-GB"/>
        </w:rPr>
        <w:t>．</w:t>
      </w:r>
      <w:r w:rsidR="00356464" w:rsidRPr="00C358A8">
        <w:rPr>
          <w:bCs/>
          <w:sz w:val="24"/>
          <w:szCs w:val="24"/>
        </w:rPr>
        <w:t>being surrounded</w:t>
      </w:r>
      <w:r w:rsidRPr="00C358A8">
        <w:rPr>
          <w:bCs/>
          <w:sz w:val="24"/>
          <w:szCs w:val="24"/>
        </w:rPr>
        <w:t xml:space="preserve">      </w:t>
      </w:r>
      <w:r w:rsidR="00356464" w:rsidRPr="00C358A8">
        <w:rPr>
          <w:bCs/>
          <w:sz w:val="24"/>
          <w:szCs w:val="24"/>
        </w:rPr>
        <w:t>C</w:t>
      </w:r>
      <w:r w:rsidR="00356464" w:rsidRPr="00C358A8">
        <w:rPr>
          <w:bCs/>
          <w:sz w:val="24"/>
          <w:szCs w:val="24"/>
          <w:lang w:val="en-GB"/>
        </w:rPr>
        <w:t>．</w:t>
      </w:r>
      <w:r w:rsidR="00356464" w:rsidRPr="00C358A8">
        <w:rPr>
          <w:bCs/>
          <w:sz w:val="24"/>
          <w:szCs w:val="24"/>
        </w:rPr>
        <w:t>surrounded</w:t>
      </w:r>
      <w:r w:rsidRPr="00C358A8">
        <w:rPr>
          <w:bCs/>
          <w:sz w:val="24"/>
          <w:szCs w:val="24"/>
        </w:rPr>
        <w:tab/>
      </w:r>
      <w:r w:rsidR="00356464" w:rsidRPr="00C358A8">
        <w:rPr>
          <w:bCs/>
          <w:sz w:val="24"/>
          <w:szCs w:val="24"/>
        </w:rPr>
        <w:t>D</w:t>
      </w:r>
      <w:r w:rsidR="00356464" w:rsidRPr="00C358A8">
        <w:rPr>
          <w:bCs/>
          <w:sz w:val="24"/>
          <w:szCs w:val="24"/>
          <w:lang w:val="en-GB"/>
        </w:rPr>
        <w:t>．</w:t>
      </w:r>
      <w:r w:rsidR="00356464" w:rsidRPr="00C358A8">
        <w:rPr>
          <w:bCs/>
          <w:sz w:val="24"/>
          <w:szCs w:val="24"/>
        </w:rPr>
        <w:t>surround</w:t>
      </w:r>
    </w:p>
    <w:p w:rsidR="008F0E68" w:rsidRPr="00C358A8" w:rsidRDefault="008F0E68" w:rsidP="008F0E68">
      <w:pPr>
        <w:tabs>
          <w:tab w:val="left" w:pos="420"/>
          <w:tab w:val="left" w:pos="2310"/>
          <w:tab w:val="left" w:pos="4095"/>
          <w:tab w:val="left" w:pos="6090"/>
          <w:tab w:val="left" w:pos="7560"/>
        </w:tabs>
        <w:spacing w:line="360" w:lineRule="auto"/>
        <w:rPr>
          <w:bCs/>
          <w:sz w:val="24"/>
          <w:szCs w:val="24"/>
        </w:rPr>
      </w:pPr>
      <w:r w:rsidRPr="00C358A8">
        <w:rPr>
          <w:sz w:val="24"/>
          <w:szCs w:val="24"/>
        </w:rPr>
        <w:t>268</w:t>
      </w:r>
      <w:r w:rsidR="00356464" w:rsidRPr="00C358A8">
        <w:rPr>
          <w:sz w:val="24"/>
          <w:szCs w:val="24"/>
        </w:rPr>
        <w:t>.</w:t>
      </w:r>
      <w:r w:rsidR="00361743" w:rsidRPr="00C358A8">
        <w:rPr>
          <w:rFonts w:hint="eastAsia"/>
          <w:sz w:val="24"/>
          <w:szCs w:val="24"/>
        </w:rPr>
        <w:t xml:space="preserve"> </w:t>
      </w:r>
      <w:r w:rsidRPr="00C358A8">
        <w:rPr>
          <w:bCs/>
          <w:sz w:val="24"/>
          <w:szCs w:val="24"/>
        </w:rPr>
        <w:t xml:space="preserve">It was a small place then, </w:t>
      </w:r>
      <w:r w:rsidR="00356464" w:rsidRPr="00C358A8">
        <w:rPr>
          <w:bCs/>
          <w:sz w:val="24"/>
          <w:szCs w:val="24"/>
        </w:rPr>
        <w:t>_____ what it is now.</w:t>
      </w:r>
    </w:p>
    <w:p w:rsidR="008F0E68" w:rsidRPr="00C358A8" w:rsidRDefault="008F0E68" w:rsidP="008F0E68">
      <w:pPr>
        <w:tabs>
          <w:tab w:val="left" w:pos="420"/>
          <w:tab w:val="left" w:pos="2310"/>
          <w:tab w:val="left" w:pos="4095"/>
          <w:tab w:val="left" w:pos="6090"/>
          <w:tab w:val="left" w:pos="7560"/>
        </w:tabs>
        <w:spacing w:line="360" w:lineRule="auto"/>
        <w:rPr>
          <w:bCs/>
          <w:sz w:val="24"/>
          <w:szCs w:val="24"/>
        </w:rPr>
      </w:pPr>
      <w:r w:rsidRPr="00C358A8">
        <w:rPr>
          <w:bCs/>
          <w:sz w:val="24"/>
          <w:szCs w:val="24"/>
        </w:rPr>
        <w:tab/>
      </w:r>
      <w:r w:rsidR="00356464" w:rsidRPr="00C358A8">
        <w:rPr>
          <w:bCs/>
          <w:sz w:val="24"/>
          <w:szCs w:val="24"/>
        </w:rPr>
        <w:t>A</w:t>
      </w:r>
      <w:r w:rsidR="00356464" w:rsidRPr="00C358A8">
        <w:rPr>
          <w:bCs/>
          <w:sz w:val="24"/>
          <w:szCs w:val="24"/>
          <w:lang w:val="en-GB"/>
        </w:rPr>
        <w:t>．</w:t>
      </w:r>
      <w:r w:rsidR="00356464" w:rsidRPr="00C358A8">
        <w:rPr>
          <w:bCs/>
          <w:sz w:val="24"/>
          <w:szCs w:val="24"/>
        </w:rPr>
        <w:t>to be compared to</w:t>
      </w:r>
      <w:r w:rsidRPr="00C358A8">
        <w:rPr>
          <w:bCs/>
          <w:sz w:val="24"/>
          <w:szCs w:val="24"/>
        </w:rPr>
        <w:tab/>
      </w:r>
      <w:r w:rsidR="00356464" w:rsidRPr="00C358A8">
        <w:rPr>
          <w:bCs/>
          <w:sz w:val="24"/>
          <w:szCs w:val="24"/>
        </w:rPr>
        <w:t>B</w:t>
      </w:r>
      <w:r w:rsidR="00356464" w:rsidRPr="00C358A8">
        <w:rPr>
          <w:bCs/>
          <w:sz w:val="24"/>
          <w:szCs w:val="24"/>
          <w:lang w:val="en-GB"/>
        </w:rPr>
        <w:t>．</w:t>
      </w:r>
      <w:r w:rsidR="00356464" w:rsidRPr="00C358A8">
        <w:rPr>
          <w:bCs/>
          <w:sz w:val="24"/>
          <w:szCs w:val="24"/>
        </w:rPr>
        <w:t>comparing to</w:t>
      </w:r>
      <w:r w:rsidR="00356464" w:rsidRPr="00C358A8">
        <w:rPr>
          <w:bCs/>
          <w:sz w:val="24"/>
          <w:szCs w:val="24"/>
        </w:rPr>
        <w:tab/>
      </w:r>
    </w:p>
    <w:p w:rsidR="00356464" w:rsidRPr="00C358A8" w:rsidRDefault="008F0E68" w:rsidP="008F0E68">
      <w:pPr>
        <w:tabs>
          <w:tab w:val="left" w:pos="420"/>
          <w:tab w:val="left" w:pos="2310"/>
          <w:tab w:val="left" w:pos="4095"/>
          <w:tab w:val="left" w:pos="6090"/>
          <w:tab w:val="left" w:pos="7560"/>
        </w:tabs>
        <w:spacing w:line="360" w:lineRule="auto"/>
        <w:rPr>
          <w:bCs/>
          <w:sz w:val="24"/>
          <w:szCs w:val="24"/>
        </w:rPr>
      </w:pPr>
      <w:r w:rsidRPr="00C358A8">
        <w:rPr>
          <w:bCs/>
          <w:sz w:val="24"/>
          <w:szCs w:val="24"/>
        </w:rPr>
        <w:tab/>
      </w:r>
      <w:r w:rsidR="00356464" w:rsidRPr="00C358A8">
        <w:rPr>
          <w:bCs/>
          <w:sz w:val="24"/>
          <w:szCs w:val="24"/>
        </w:rPr>
        <w:t>C</w:t>
      </w:r>
      <w:r w:rsidR="00356464" w:rsidRPr="00C358A8">
        <w:rPr>
          <w:bCs/>
          <w:sz w:val="24"/>
          <w:szCs w:val="24"/>
          <w:lang w:val="en-GB"/>
        </w:rPr>
        <w:t>．</w:t>
      </w:r>
      <w:r w:rsidR="00356464" w:rsidRPr="00C358A8">
        <w:rPr>
          <w:bCs/>
          <w:sz w:val="24"/>
          <w:szCs w:val="24"/>
        </w:rPr>
        <w:t>compared to</w:t>
      </w:r>
      <w:r w:rsidRPr="00C358A8">
        <w:rPr>
          <w:bCs/>
          <w:sz w:val="24"/>
          <w:szCs w:val="24"/>
        </w:rPr>
        <w:tab/>
      </w:r>
      <w:r w:rsidRPr="00C358A8">
        <w:rPr>
          <w:bCs/>
          <w:sz w:val="24"/>
          <w:szCs w:val="24"/>
        </w:rPr>
        <w:tab/>
      </w:r>
      <w:r w:rsidR="00356464" w:rsidRPr="00C358A8">
        <w:rPr>
          <w:bCs/>
          <w:sz w:val="24"/>
          <w:szCs w:val="24"/>
        </w:rPr>
        <w:t>D</w:t>
      </w:r>
      <w:r w:rsidR="00356464" w:rsidRPr="00C358A8">
        <w:rPr>
          <w:bCs/>
          <w:sz w:val="24"/>
          <w:szCs w:val="24"/>
          <w:lang w:val="en-GB"/>
        </w:rPr>
        <w:t>．</w:t>
      </w:r>
      <w:r w:rsidR="00356464" w:rsidRPr="00C358A8">
        <w:rPr>
          <w:bCs/>
          <w:sz w:val="24"/>
          <w:szCs w:val="24"/>
        </w:rPr>
        <w:t>comparing with</w:t>
      </w:r>
    </w:p>
    <w:p w:rsidR="008F0E68" w:rsidRPr="00C358A8" w:rsidRDefault="008F0E68" w:rsidP="008F0E68">
      <w:pPr>
        <w:tabs>
          <w:tab w:val="left" w:pos="420"/>
          <w:tab w:val="left" w:pos="2310"/>
          <w:tab w:val="left" w:pos="4095"/>
          <w:tab w:val="left" w:pos="6090"/>
          <w:tab w:val="left" w:pos="7560"/>
        </w:tabs>
        <w:spacing w:line="360" w:lineRule="auto"/>
        <w:ind w:left="480" w:hangingChars="200" w:hanging="480"/>
        <w:rPr>
          <w:bCs/>
          <w:sz w:val="24"/>
          <w:szCs w:val="24"/>
        </w:rPr>
      </w:pPr>
      <w:r w:rsidRPr="00C358A8">
        <w:rPr>
          <w:sz w:val="24"/>
          <w:szCs w:val="24"/>
        </w:rPr>
        <w:t>269</w:t>
      </w:r>
      <w:r w:rsidR="00356464" w:rsidRPr="00C358A8">
        <w:rPr>
          <w:sz w:val="24"/>
          <w:szCs w:val="24"/>
        </w:rPr>
        <w:t>.</w:t>
      </w:r>
      <w:r w:rsidR="00361743" w:rsidRPr="00C358A8">
        <w:rPr>
          <w:rFonts w:hint="eastAsia"/>
          <w:sz w:val="24"/>
          <w:szCs w:val="24"/>
        </w:rPr>
        <w:t xml:space="preserve"> </w:t>
      </w:r>
      <w:r w:rsidR="00356464" w:rsidRPr="00C358A8">
        <w:rPr>
          <w:bCs/>
          <w:sz w:val="24"/>
          <w:szCs w:val="24"/>
        </w:rPr>
        <w:t>I recommend ______ an English-English dictionary, which I thought would be of great help to his study.</w:t>
      </w:r>
    </w:p>
    <w:p w:rsidR="00356464" w:rsidRPr="00C358A8" w:rsidRDefault="008F0E68" w:rsidP="008F0E68">
      <w:pPr>
        <w:tabs>
          <w:tab w:val="left" w:pos="420"/>
          <w:tab w:val="left" w:pos="2310"/>
          <w:tab w:val="left" w:pos="4095"/>
          <w:tab w:val="left" w:pos="6090"/>
          <w:tab w:val="left" w:pos="7560"/>
        </w:tabs>
        <w:spacing w:line="360" w:lineRule="auto"/>
        <w:ind w:left="480" w:hangingChars="200" w:hanging="480"/>
        <w:rPr>
          <w:bCs/>
          <w:sz w:val="24"/>
          <w:szCs w:val="24"/>
        </w:rPr>
      </w:pPr>
      <w:r w:rsidRPr="00C358A8">
        <w:rPr>
          <w:bCs/>
          <w:sz w:val="24"/>
          <w:szCs w:val="24"/>
        </w:rPr>
        <w:tab/>
      </w:r>
      <w:r w:rsidR="00356464" w:rsidRPr="00C358A8">
        <w:rPr>
          <w:bCs/>
          <w:sz w:val="24"/>
          <w:szCs w:val="24"/>
        </w:rPr>
        <w:t>A</w:t>
      </w:r>
      <w:r w:rsidR="00356464" w:rsidRPr="00C358A8">
        <w:rPr>
          <w:bCs/>
          <w:sz w:val="24"/>
          <w:szCs w:val="24"/>
          <w:lang w:val="en-GB"/>
        </w:rPr>
        <w:t>．</w:t>
      </w:r>
      <w:r w:rsidR="00356464" w:rsidRPr="00C358A8">
        <w:rPr>
          <w:bCs/>
          <w:sz w:val="24"/>
          <w:szCs w:val="24"/>
        </w:rPr>
        <w:t>buying</w:t>
      </w:r>
      <w:r w:rsidRPr="00C358A8">
        <w:rPr>
          <w:bCs/>
          <w:sz w:val="24"/>
          <w:szCs w:val="24"/>
        </w:rPr>
        <w:tab/>
      </w:r>
      <w:r w:rsidR="00356464" w:rsidRPr="00C358A8">
        <w:rPr>
          <w:bCs/>
          <w:sz w:val="24"/>
          <w:szCs w:val="24"/>
        </w:rPr>
        <w:t>B</w:t>
      </w:r>
      <w:r w:rsidR="00356464" w:rsidRPr="00C358A8">
        <w:rPr>
          <w:bCs/>
          <w:sz w:val="24"/>
          <w:szCs w:val="24"/>
          <w:lang w:val="en-GB"/>
        </w:rPr>
        <w:t>．</w:t>
      </w:r>
      <w:r w:rsidR="00356464" w:rsidRPr="00C358A8">
        <w:rPr>
          <w:bCs/>
          <w:sz w:val="24"/>
          <w:szCs w:val="24"/>
        </w:rPr>
        <w:t>bought</w:t>
      </w:r>
      <w:r w:rsidRPr="00C358A8">
        <w:rPr>
          <w:bCs/>
          <w:sz w:val="24"/>
          <w:szCs w:val="24"/>
        </w:rPr>
        <w:tab/>
      </w:r>
      <w:r w:rsidR="00356464" w:rsidRPr="00C358A8">
        <w:rPr>
          <w:bCs/>
          <w:sz w:val="24"/>
          <w:szCs w:val="24"/>
        </w:rPr>
        <w:t>C</w:t>
      </w:r>
      <w:r w:rsidR="00356464" w:rsidRPr="00C358A8">
        <w:rPr>
          <w:bCs/>
          <w:sz w:val="24"/>
          <w:szCs w:val="24"/>
          <w:lang w:val="en-GB"/>
        </w:rPr>
        <w:t>．</w:t>
      </w:r>
      <w:r w:rsidR="00356464" w:rsidRPr="00C358A8">
        <w:rPr>
          <w:bCs/>
          <w:sz w:val="24"/>
          <w:szCs w:val="24"/>
        </w:rPr>
        <w:t>to buy</w:t>
      </w:r>
      <w:r w:rsidRPr="00C358A8">
        <w:rPr>
          <w:bCs/>
          <w:sz w:val="24"/>
          <w:szCs w:val="24"/>
        </w:rPr>
        <w:tab/>
      </w:r>
      <w:r w:rsidR="00356464" w:rsidRPr="00C358A8">
        <w:rPr>
          <w:bCs/>
          <w:sz w:val="24"/>
          <w:szCs w:val="24"/>
        </w:rPr>
        <w:t>D</w:t>
      </w:r>
      <w:r w:rsidR="00356464" w:rsidRPr="00C358A8">
        <w:rPr>
          <w:bCs/>
          <w:sz w:val="24"/>
          <w:szCs w:val="24"/>
          <w:lang w:val="en-GB"/>
        </w:rPr>
        <w:t>．</w:t>
      </w:r>
      <w:r w:rsidR="00356464" w:rsidRPr="00C358A8">
        <w:rPr>
          <w:bCs/>
          <w:sz w:val="24"/>
          <w:szCs w:val="24"/>
        </w:rPr>
        <w:t>be bought</w:t>
      </w:r>
    </w:p>
    <w:p w:rsidR="008F0E68" w:rsidRPr="00C358A8" w:rsidRDefault="008F0E68" w:rsidP="008F0E68">
      <w:pPr>
        <w:tabs>
          <w:tab w:val="left" w:pos="420"/>
          <w:tab w:val="left" w:pos="2310"/>
          <w:tab w:val="left" w:pos="4095"/>
          <w:tab w:val="left" w:pos="6090"/>
          <w:tab w:val="left" w:pos="7560"/>
        </w:tabs>
        <w:spacing w:line="360" w:lineRule="auto"/>
        <w:rPr>
          <w:bCs/>
          <w:sz w:val="24"/>
          <w:szCs w:val="24"/>
        </w:rPr>
      </w:pPr>
      <w:r w:rsidRPr="00C358A8">
        <w:rPr>
          <w:sz w:val="24"/>
          <w:szCs w:val="24"/>
        </w:rPr>
        <w:t>270</w:t>
      </w:r>
      <w:r w:rsidR="00356464" w:rsidRPr="00C358A8">
        <w:rPr>
          <w:sz w:val="24"/>
          <w:szCs w:val="24"/>
        </w:rPr>
        <w:t>.</w:t>
      </w:r>
      <w:r w:rsidR="00361743" w:rsidRPr="00C358A8">
        <w:rPr>
          <w:rFonts w:hint="eastAsia"/>
          <w:sz w:val="24"/>
          <w:szCs w:val="24"/>
        </w:rPr>
        <w:t xml:space="preserve"> </w:t>
      </w:r>
      <w:r w:rsidR="00356464" w:rsidRPr="00C358A8">
        <w:rPr>
          <w:bCs/>
          <w:sz w:val="24"/>
          <w:szCs w:val="24"/>
        </w:rPr>
        <w:t>The girl asked him not to leave the door______.</w:t>
      </w:r>
    </w:p>
    <w:p w:rsidR="00356464" w:rsidRPr="00C358A8" w:rsidRDefault="008F0E68" w:rsidP="008F0E68">
      <w:pPr>
        <w:tabs>
          <w:tab w:val="left" w:pos="420"/>
          <w:tab w:val="left" w:pos="2310"/>
          <w:tab w:val="left" w:pos="4095"/>
          <w:tab w:val="left" w:pos="6090"/>
          <w:tab w:val="left" w:pos="7560"/>
        </w:tabs>
        <w:spacing w:line="360" w:lineRule="auto"/>
        <w:rPr>
          <w:bCs/>
          <w:sz w:val="24"/>
          <w:szCs w:val="24"/>
        </w:rPr>
      </w:pPr>
      <w:r w:rsidRPr="00C358A8">
        <w:rPr>
          <w:bCs/>
          <w:sz w:val="24"/>
          <w:szCs w:val="24"/>
        </w:rPr>
        <w:tab/>
      </w:r>
      <w:r w:rsidR="00356464" w:rsidRPr="00C358A8">
        <w:rPr>
          <w:bCs/>
          <w:sz w:val="24"/>
          <w:szCs w:val="24"/>
        </w:rPr>
        <w:t>A</w:t>
      </w:r>
      <w:r w:rsidR="00356464" w:rsidRPr="00C358A8">
        <w:rPr>
          <w:bCs/>
          <w:sz w:val="24"/>
          <w:szCs w:val="24"/>
          <w:lang w:val="en-GB"/>
        </w:rPr>
        <w:t>．</w:t>
      </w:r>
      <w:r w:rsidR="00356464" w:rsidRPr="00C358A8">
        <w:rPr>
          <w:bCs/>
          <w:sz w:val="24"/>
          <w:szCs w:val="24"/>
        </w:rPr>
        <w:t>to close</w:t>
      </w:r>
      <w:r w:rsidRPr="00C358A8">
        <w:rPr>
          <w:bCs/>
          <w:sz w:val="24"/>
          <w:szCs w:val="24"/>
        </w:rPr>
        <w:tab/>
      </w:r>
      <w:r w:rsidR="00356464" w:rsidRPr="00C358A8">
        <w:rPr>
          <w:bCs/>
          <w:sz w:val="24"/>
          <w:szCs w:val="24"/>
        </w:rPr>
        <w:t>B</w:t>
      </w:r>
      <w:r w:rsidR="00356464" w:rsidRPr="00C358A8">
        <w:rPr>
          <w:bCs/>
          <w:sz w:val="24"/>
          <w:szCs w:val="24"/>
          <w:lang w:val="en-GB"/>
        </w:rPr>
        <w:t>．</w:t>
      </w:r>
      <w:r w:rsidR="00356464" w:rsidRPr="00C358A8">
        <w:rPr>
          <w:bCs/>
          <w:sz w:val="24"/>
          <w:szCs w:val="24"/>
        </w:rPr>
        <w:t>closed</w:t>
      </w:r>
      <w:r w:rsidRPr="00C358A8">
        <w:rPr>
          <w:bCs/>
          <w:sz w:val="24"/>
          <w:szCs w:val="24"/>
        </w:rPr>
        <w:tab/>
      </w:r>
      <w:r w:rsidR="00356464" w:rsidRPr="00C358A8">
        <w:rPr>
          <w:bCs/>
          <w:sz w:val="24"/>
          <w:szCs w:val="24"/>
        </w:rPr>
        <w:t>C</w:t>
      </w:r>
      <w:r w:rsidR="00356464" w:rsidRPr="00C358A8">
        <w:rPr>
          <w:bCs/>
          <w:sz w:val="24"/>
          <w:szCs w:val="24"/>
          <w:lang w:val="en-GB"/>
        </w:rPr>
        <w:t>．</w:t>
      </w:r>
      <w:r w:rsidR="00356464" w:rsidRPr="00C358A8">
        <w:rPr>
          <w:bCs/>
          <w:sz w:val="24"/>
          <w:szCs w:val="24"/>
        </w:rPr>
        <w:t>to be closed</w:t>
      </w:r>
      <w:r w:rsidRPr="00C358A8">
        <w:rPr>
          <w:bCs/>
          <w:sz w:val="24"/>
          <w:szCs w:val="24"/>
        </w:rPr>
        <w:tab/>
      </w:r>
      <w:r w:rsidR="00356464" w:rsidRPr="00C358A8">
        <w:rPr>
          <w:bCs/>
          <w:sz w:val="24"/>
          <w:szCs w:val="24"/>
        </w:rPr>
        <w:t>D</w:t>
      </w:r>
      <w:r w:rsidR="00356464" w:rsidRPr="00C358A8">
        <w:rPr>
          <w:bCs/>
          <w:sz w:val="24"/>
          <w:szCs w:val="24"/>
          <w:lang w:val="en-GB"/>
        </w:rPr>
        <w:t>．</w:t>
      </w:r>
      <w:r w:rsidR="00356464" w:rsidRPr="00C358A8">
        <w:rPr>
          <w:bCs/>
          <w:sz w:val="24"/>
          <w:szCs w:val="24"/>
        </w:rPr>
        <w:t>closing</w:t>
      </w:r>
    </w:p>
    <w:p w:rsidR="00AC1628" w:rsidRPr="00C358A8" w:rsidRDefault="00AC1628" w:rsidP="00AC1628">
      <w:pPr>
        <w:spacing w:line="360" w:lineRule="auto"/>
        <w:ind w:left="480" w:hangingChars="200" w:hanging="480"/>
        <w:rPr>
          <w:sz w:val="24"/>
          <w:szCs w:val="24"/>
        </w:rPr>
      </w:pPr>
      <w:r w:rsidRPr="00C358A8">
        <w:rPr>
          <w:sz w:val="24"/>
          <w:szCs w:val="24"/>
        </w:rPr>
        <w:t>271</w:t>
      </w:r>
      <w:r w:rsidR="00356464" w:rsidRPr="00C358A8">
        <w:rPr>
          <w:sz w:val="24"/>
          <w:szCs w:val="24"/>
        </w:rPr>
        <w:t>.</w:t>
      </w:r>
      <w:r w:rsidR="00361743" w:rsidRPr="00C358A8">
        <w:rPr>
          <w:rFonts w:hint="eastAsia"/>
          <w:sz w:val="24"/>
          <w:szCs w:val="24"/>
        </w:rPr>
        <w:t xml:space="preserve"> </w:t>
      </w:r>
      <w:r w:rsidR="00356464" w:rsidRPr="00C358A8">
        <w:rPr>
          <w:sz w:val="24"/>
          <w:szCs w:val="24"/>
        </w:rPr>
        <w:t>Construction workers usually get ______ by the day.</w:t>
      </w:r>
    </w:p>
    <w:p w:rsidR="00356464" w:rsidRPr="00C358A8" w:rsidRDefault="00356464" w:rsidP="00AC1628">
      <w:pPr>
        <w:spacing w:line="360" w:lineRule="auto"/>
        <w:ind w:left="420"/>
        <w:rPr>
          <w:sz w:val="24"/>
          <w:szCs w:val="24"/>
        </w:rPr>
      </w:pPr>
      <w:r w:rsidRPr="00C358A8">
        <w:rPr>
          <w:sz w:val="24"/>
          <w:szCs w:val="24"/>
        </w:rPr>
        <w:t>A. pay</w:t>
      </w:r>
      <w:r w:rsidR="00AC1628" w:rsidRPr="00C358A8">
        <w:rPr>
          <w:sz w:val="24"/>
          <w:szCs w:val="24"/>
        </w:rPr>
        <w:tab/>
      </w:r>
      <w:r w:rsidR="00AC1628" w:rsidRPr="00C358A8">
        <w:rPr>
          <w:sz w:val="24"/>
          <w:szCs w:val="24"/>
        </w:rPr>
        <w:tab/>
      </w:r>
      <w:r w:rsidR="00AC1628" w:rsidRPr="00C358A8">
        <w:rPr>
          <w:sz w:val="24"/>
          <w:szCs w:val="24"/>
        </w:rPr>
        <w:tab/>
      </w:r>
      <w:r w:rsidR="00AC1628" w:rsidRPr="00C358A8">
        <w:rPr>
          <w:sz w:val="24"/>
          <w:szCs w:val="24"/>
        </w:rPr>
        <w:tab/>
      </w:r>
      <w:r w:rsidRPr="00C358A8">
        <w:rPr>
          <w:sz w:val="24"/>
          <w:szCs w:val="24"/>
        </w:rPr>
        <w:t>B. paying</w:t>
      </w:r>
      <w:r w:rsidR="00AC1628" w:rsidRPr="00C358A8">
        <w:rPr>
          <w:sz w:val="24"/>
          <w:szCs w:val="24"/>
        </w:rPr>
        <w:tab/>
      </w:r>
      <w:r w:rsidR="00AC1628" w:rsidRPr="00C358A8">
        <w:rPr>
          <w:sz w:val="24"/>
          <w:szCs w:val="24"/>
        </w:rPr>
        <w:tab/>
      </w:r>
      <w:r w:rsidRPr="00C358A8">
        <w:rPr>
          <w:sz w:val="24"/>
          <w:szCs w:val="24"/>
        </w:rPr>
        <w:t>C. paid</w:t>
      </w:r>
      <w:r w:rsidR="00AC1628" w:rsidRPr="00C358A8">
        <w:rPr>
          <w:sz w:val="24"/>
          <w:szCs w:val="24"/>
        </w:rPr>
        <w:tab/>
      </w:r>
      <w:r w:rsidR="00AC1628" w:rsidRPr="00C358A8">
        <w:rPr>
          <w:sz w:val="24"/>
          <w:szCs w:val="24"/>
        </w:rPr>
        <w:tab/>
      </w:r>
      <w:r w:rsidR="00AC1628" w:rsidRPr="00C358A8">
        <w:rPr>
          <w:sz w:val="24"/>
          <w:szCs w:val="24"/>
        </w:rPr>
        <w:tab/>
      </w:r>
      <w:r w:rsidR="00AC1628" w:rsidRPr="00C358A8">
        <w:rPr>
          <w:sz w:val="24"/>
          <w:szCs w:val="24"/>
        </w:rPr>
        <w:tab/>
      </w:r>
      <w:r w:rsidRPr="00C358A8">
        <w:rPr>
          <w:sz w:val="24"/>
          <w:szCs w:val="24"/>
        </w:rPr>
        <w:t>D. to pay</w:t>
      </w:r>
    </w:p>
    <w:p w:rsidR="00AC1628" w:rsidRPr="00C358A8" w:rsidRDefault="00AC1628" w:rsidP="00AC1628">
      <w:pPr>
        <w:spacing w:line="360" w:lineRule="auto"/>
        <w:ind w:left="480" w:hangingChars="200" w:hanging="480"/>
        <w:rPr>
          <w:sz w:val="24"/>
          <w:szCs w:val="24"/>
        </w:rPr>
      </w:pPr>
      <w:r w:rsidRPr="00C358A8">
        <w:rPr>
          <w:sz w:val="24"/>
          <w:szCs w:val="24"/>
        </w:rPr>
        <w:t>272</w:t>
      </w:r>
      <w:r w:rsidR="00356464" w:rsidRPr="00C358A8">
        <w:rPr>
          <w:sz w:val="24"/>
          <w:szCs w:val="24"/>
        </w:rPr>
        <w:t>.</w:t>
      </w:r>
      <w:r w:rsidR="00361743" w:rsidRPr="00C358A8">
        <w:rPr>
          <w:rFonts w:hint="eastAsia"/>
          <w:sz w:val="24"/>
          <w:szCs w:val="24"/>
        </w:rPr>
        <w:t xml:space="preserve"> </w:t>
      </w:r>
      <w:r w:rsidR="00356464" w:rsidRPr="00C358A8">
        <w:rPr>
          <w:sz w:val="24"/>
          <w:szCs w:val="24"/>
        </w:rPr>
        <w:t>The pilot asked all the passengers on board to remain______ as the plane was making a landing.</w:t>
      </w:r>
    </w:p>
    <w:p w:rsidR="00356464" w:rsidRPr="00C358A8" w:rsidRDefault="00356464" w:rsidP="00AC1628">
      <w:pPr>
        <w:spacing w:line="360" w:lineRule="auto"/>
        <w:ind w:left="60" w:firstLine="360"/>
        <w:rPr>
          <w:sz w:val="24"/>
          <w:szCs w:val="24"/>
        </w:rPr>
      </w:pPr>
      <w:r w:rsidRPr="00C358A8">
        <w:rPr>
          <w:sz w:val="24"/>
          <w:szCs w:val="24"/>
        </w:rPr>
        <w:t>A</w:t>
      </w:r>
      <w:r w:rsidR="00AC1628" w:rsidRPr="00C358A8">
        <w:rPr>
          <w:sz w:val="24"/>
          <w:szCs w:val="24"/>
        </w:rPr>
        <w:t>.</w:t>
      </w:r>
      <w:r w:rsidRPr="00C358A8">
        <w:rPr>
          <w:sz w:val="24"/>
          <w:szCs w:val="24"/>
        </w:rPr>
        <w:t xml:space="preserve"> seat</w:t>
      </w:r>
      <w:r w:rsidR="00AC1628" w:rsidRPr="00C358A8">
        <w:rPr>
          <w:sz w:val="24"/>
          <w:szCs w:val="24"/>
        </w:rPr>
        <w:tab/>
      </w:r>
      <w:r w:rsidR="00AC1628" w:rsidRPr="00C358A8">
        <w:rPr>
          <w:sz w:val="24"/>
          <w:szCs w:val="24"/>
        </w:rPr>
        <w:tab/>
      </w:r>
      <w:r w:rsidR="00AC1628" w:rsidRPr="00C358A8">
        <w:rPr>
          <w:sz w:val="24"/>
          <w:szCs w:val="24"/>
        </w:rPr>
        <w:tab/>
      </w:r>
      <w:r w:rsidR="00AC1628" w:rsidRPr="00C358A8">
        <w:rPr>
          <w:sz w:val="24"/>
          <w:szCs w:val="24"/>
        </w:rPr>
        <w:tab/>
      </w:r>
      <w:r w:rsidRPr="00C358A8">
        <w:rPr>
          <w:sz w:val="24"/>
          <w:szCs w:val="24"/>
        </w:rPr>
        <w:t>B</w:t>
      </w:r>
      <w:r w:rsidR="00AF2A9B" w:rsidRPr="00C358A8">
        <w:rPr>
          <w:sz w:val="24"/>
          <w:szCs w:val="24"/>
        </w:rPr>
        <w:t>.</w:t>
      </w:r>
      <w:r w:rsidRPr="00C358A8">
        <w:rPr>
          <w:sz w:val="24"/>
          <w:szCs w:val="24"/>
        </w:rPr>
        <w:t xml:space="preserve"> seating</w:t>
      </w:r>
      <w:r w:rsidR="00AC1628" w:rsidRPr="00C358A8">
        <w:rPr>
          <w:sz w:val="24"/>
          <w:szCs w:val="24"/>
        </w:rPr>
        <w:tab/>
      </w:r>
      <w:r w:rsidR="00AC1628" w:rsidRPr="00C358A8">
        <w:rPr>
          <w:sz w:val="24"/>
          <w:szCs w:val="24"/>
        </w:rPr>
        <w:tab/>
      </w:r>
      <w:r w:rsidRPr="00C358A8">
        <w:rPr>
          <w:sz w:val="24"/>
          <w:szCs w:val="24"/>
        </w:rPr>
        <w:t>C</w:t>
      </w:r>
      <w:r w:rsidR="00AF2A9B" w:rsidRPr="00C358A8">
        <w:rPr>
          <w:sz w:val="24"/>
          <w:szCs w:val="24"/>
        </w:rPr>
        <w:t>.</w:t>
      </w:r>
      <w:r w:rsidRPr="00C358A8">
        <w:rPr>
          <w:sz w:val="24"/>
          <w:szCs w:val="24"/>
        </w:rPr>
        <w:t xml:space="preserve"> seated</w:t>
      </w:r>
      <w:r w:rsidR="00AC1628" w:rsidRPr="00C358A8">
        <w:rPr>
          <w:sz w:val="24"/>
          <w:szCs w:val="24"/>
        </w:rPr>
        <w:tab/>
      </w:r>
      <w:r w:rsidR="00AC1628" w:rsidRPr="00C358A8">
        <w:rPr>
          <w:sz w:val="24"/>
          <w:szCs w:val="24"/>
        </w:rPr>
        <w:tab/>
      </w:r>
      <w:r w:rsidR="00AC1628" w:rsidRPr="00C358A8">
        <w:rPr>
          <w:sz w:val="24"/>
          <w:szCs w:val="24"/>
        </w:rPr>
        <w:tab/>
      </w:r>
      <w:r w:rsidR="00AC1628" w:rsidRPr="00C358A8">
        <w:rPr>
          <w:sz w:val="24"/>
          <w:szCs w:val="24"/>
        </w:rPr>
        <w:tab/>
      </w:r>
      <w:r w:rsidRPr="00C358A8">
        <w:rPr>
          <w:sz w:val="24"/>
          <w:szCs w:val="24"/>
        </w:rPr>
        <w:t>D</w:t>
      </w:r>
      <w:r w:rsidR="00AF2A9B" w:rsidRPr="00C358A8">
        <w:rPr>
          <w:sz w:val="24"/>
          <w:szCs w:val="24"/>
        </w:rPr>
        <w:t>.</w:t>
      </w:r>
      <w:r w:rsidRPr="00C358A8">
        <w:rPr>
          <w:sz w:val="24"/>
          <w:szCs w:val="24"/>
        </w:rPr>
        <w:t xml:space="preserve"> to be seating</w:t>
      </w:r>
    </w:p>
    <w:p w:rsidR="00AF2A9B" w:rsidRPr="00C358A8" w:rsidRDefault="00AF2A9B" w:rsidP="00AF2A9B">
      <w:pPr>
        <w:spacing w:line="360" w:lineRule="auto"/>
        <w:rPr>
          <w:sz w:val="24"/>
          <w:szCs w:val="24"/>
        </w:rPr>
      </w:pPr>
      <w:r w:rsidRPr="00C358A8">
        <w:rPr>
          <w:sz w:val="24"/>
          <w:szCs w:val="24"/>
        </w:rPr>
        <w:t>273</w:t>
      </w:r>
      <w:r w:rsidR="00356464" w:rsidRPr="00C358A8">
        <w:rPr>
          <w:sz w:val="24"/>
          <w:szCs w:val="24"/>
        </w:rPr>
        <w:t>.</w:t>
      </w:r>
      <w:r w:rsidR="00361743" w:rsidRPr="00C358A8">
        <w:rPr>
          <w:rFonts w:hint="eastAsia"/>
          <w:sz w:val="24"/>
          <w:szCs w:val="24"/>
        </w:rPr>
        <w:t xml:space="preserve"> </w:t>
      </w:r>
      <w:r w:rsidR="00356464" w:rsidRPr="00C358A8">
        <w:rPr>
          <w:sz w:val="24"/>
          <w:szCs w:val="24"/>
        </w:rPr>
        <w:t xml:space="preserve">______ many </w:t>
      </w:r>
      <w:r w:rsidRPr="00C358A8">
        <w:rPr>
          <w:sz w:val="24"/>
          <w:szCs w:val="24"/>
        </w:rPr>
        <w:t>times</w:t>
      </w:r>
      <w:r w:rsidR="00356464" w:rsidRPr="00C358A8">
        <w:rPr>
          <w:sz w:val="24"/>
          <w:szCs w:val="24"/>
        </w:rPr>
        <w:t>, he finally understood it.</w:t>
      </w:r>
    </w:p>
    <w:p w:rsidR="00356464" w:rsidRPr="00C358A8" w:rsidRDefault="00356464" w:rsidP="00AF2A9B">
      <w:pPr>
        <w:spacing w:line="360" w:lineRule="auto"/>
        <w:ind w:firstLine="420"/>
        <w:rPr>
          <w:sz w:val="24"/>
          <w:szCs w:val="24"/>
        </w:rPr>
      </w:pPr>
      <w:r w:rsidRPr="00C358A8">
        <w:rPr>
          <w:sz w:val="24"/>
          <w:szCs w:val="24"/>
        </w:rPr>
        <w:t>A</w:t>
      </w:r>
      <w:r w:rsidR="00AF2A9B" w:rsidRPr="00C358A8">
        <w:rPr>
          <w:sz w:val="24"/>
          <w:szCs w:val="24"/>
        </w:rPr>
        <w:t>.</w:t>
      </w:r>
      <w:r w:rsidRPr="00C358A8">
        <w:rPr>
          <w:sz w:val="24"/>
          <w:szCs w:val="24"/>
        </w:rPr>
        <w:t xml:space="preserve"> Told</w:t>
      </w:r>
      <w:r w:rsidR="00AF2A9B" w:rsidRPr="00C358A8">
        <w:rPr>
          <w:sz w:val="24"/>
          <w:szCs w:val="24"/>
        </w:rPr>
        <w:tab/>
      </w:r>
      <w:r w:rsidR="00AF2A9B" w:rsidRPr="00C358A8">
        <w:rPr>
          <w:sz w:val="24"/>
          <w:szCs w:val="24"/>
        </w:rPr>
        <w:tab/>
      </w:r>
      <w:r w:rsidR="00AF2A9B" w:rsidRPr="00C358A8">
        <w:rPr>
          <w:sz w:val="24"/>
          <w:szCs w:val="24"/>
        </w:rPr>
        <w:tab/>
      </w:r>
      <w:r w:rsidR="00AF2A9B" w:rsidRPr="00C358A8">
        <w:rPr>
          <w:sz w:val="24"/>
          <w:szCs w:val="24"/>
        </w:rPr>
        <w:tab/>
      </w:r>
      <w:r w:rsidRPr="00C358A8">
        <w:rPr>
          <w:sz w:val="24"/>
          <w:szCs w:val="24"/>
        </w:rPr>
        <w:t>B</w:t>
      </w:r>
      <w:r w:rsidR="00AF2A9B" w:rsidRPr="00C358A8">
        <w:rPr>
          <w:sz w:val="24"/>
          <w:szCs w:val="24"/>
        </w:rPr>
        <w:t>.</w:t>
      </w:r>
      <w:r w:rsidRPr="00C358A8">
        <w:rPr>
          <w:sz w:val="24"/>
          <w:szCs w:val="24"/>
        </w:rPr>
        <w:t xml:space="preserve"> Telling</w:t>
      </w:r>
      <w:r w:rsidR="00AF2A9B" w:rsidRPr="00C358A8">
        <w:rPr>
          <w:sz w:val="24"/>
          <w:szCs w:val="24"/>
        </w:rPr>
        <w:tab/>
      </w:r>
      <w:r w:rsidR="00AF2A9B" w:rsidRPr="00C358A8">
        <w:rPr>
          <w:sz w:val="24"/>
          <w:szCs w:val="24"/>
        </w:rPr>
        <w:tab/>
      </w:r>
      <w:r w:rsidRPr="00C358A8">
        <w:rPr>
          <w:sz w:val="24"/>
          <w:szCs w:val="24"/>
        </w:rPr>
        <w:t>C</w:t>
      </w:r>
      <w:r w:rsidR="00AF2A9B" w:rsidRPr="00C358A8">
        <w:rPr>
          <w:sz w:val="24"/>
          <w:szCs w:val="24"/>
        </w:rPr>
        <w:t>.</w:t>
      </w:r>
      <w:r w:rsidRPr="00C358A8">
        <w:rPr>
          <w:sz w:val="24"/>
          <w:szCs w:val="24"/>
        </w:rPr>
        <w:t xml:space="preserve"> Having told</w:t>
      </w:r>
      <w:r w:rsidR="00AF2A9B" w:rsidRPr="00C358A8">
        <w:rPr>
          <w:sz w:val="24"/>
          <w:szCs w:val="24"/>
        </w:rPr>
        <w:tab/>
      </w:r>
      <w:r w:rsidR="00AF2A9B" w:rsidRPr="00C358A8">
        <w:rPr>
          <w:sz w:val="24"/>
          <w:szCs w:val="24"/>
        </w:rPr>
        <w:tab/>
      </w:r>
      <w:r w:rsidR="00AF2A9B" w:rsidRPr="00C358A8">
        <w:rPr>
          <w:sz w:val="24"/>
          <w:szCs w:val="24"/>
        </w:rPr>
        <w:tab/>
      </w:r>
      <w:r w:rsidRPr="00C358A8">
        <w:rPr>
          <w:sz w:val="24"/>
          <w:szCs w:val="24"/>
        </w:rPr>
        <w:t>D</w:t>
      </w:r>
      <w:r w:rsidR="00AF2A9B" w:rsidRPr="00C358A8">
        <w:rPr>
          <w:sz w:val="24"/>
          <w:szCs w:val="24"/>
        </w:rPr>
        <w:t>.</w:t>
      </w:r>
      <w:r w:rsidRPr="00C358A8">
        <w:rPr>
          <w:sz w:val="24"/>
          <w:szCs w:val="24"/>
        </w:rPr>
        <w:t xml:space="preserve"> Having been told </w:t>
      </w:r>
    </w:p>
    <w:p w:rsidR="00AF2A9B" w:rsidRPr="00C358A8" w:rsidRDefault="00AF2A9B" w:rsidP="00AF2A9B">
      <w:pPr>
        <w:spacing w:line="360" w:lineRule="auto"/>
        <w:rPr>
          <w:sz w:val="24"/>
          <w:szCs w:val="24"/>
        </w:rPr>
      </w:pPr>
      <w:r w:rsidRPr="00C358A8">
        <w:rPr>
          <w:sz w:val="24"/>
          <w:szCs w:val="24"/>
        </w:rPr>
        <w:t>274</w:t>
      </w:r>
      <w:r w:rsidR="00356464" w:rsidRPr="00C358A8">
        <w:rPr>
          <w:sz w:val="24"/>
          <w:szCs w:val="24"/>
        </w:rPr>
        <w:t>.</w:t>
      </w:r>
      <w:r w:rsidR="00361743" w:rsidRPr="00C358A8">
        <w:rPr>
          <w:rFonts w:hint="eastAsia"/>
          <w:sz w:val="24"/>
          <w:szCs w:val="24"/>
        </w:rPr>
        <w:t xml:space="preserve"> </w:t>
      </w:r>
      <w:r w:rsidR="00356464" w:rsidRPr="00C358A8">
        <w:rPr>
          <w:sz w:val="24"/>
          <w:szCs w:val="24"/>
          <w:u w:val="single"/>
        </w:rPr>
        <w:t xml:space="preserve">      </w:t>
      </w:r>
      <w:r w:rsidR="00356464" w:rsidRPr="00C358A8">
        <w:rPr>
          <w:sz w:val="24"/>
          <w:szCs w:val="24"/>
        </w:rPr>
        <w:t>with so much trouble, we failed to complete the task on time.</w:t>
      </w:r>
    </w:p>
    <w:p w:rsidR="00356464" w:rsidRPr="00C358A8" w:rsidRDefault="00356464" w:rsidP="00AF2A9B">
      <w:pPr>
        <w:spacing w:line="360" w:lineRule="auto"/>
        <w:ind w:left="420"/>
        <w:rPr>
          <w:sz w:val="24"/>
          <w:szCs w:val="24"/>
        </w:rPr>
      </w:pPr>
      <w:r w:rsidRPr="00C358A8">
        <w:rPr>
          <w:sz w:val="24"/>
          <w:szCs w:val="24"/>
        </w:rPr>
        <w:t>A. Faced</w:t>
      </w:r>
      <w:r w:rsidR="00AF2A9B" w:rsidRPr="00C358A8">
        <w:rPr>
          <w:sz w:val="24"/>
          <w:szCs w:val="24"/>
        </w:rPr>
        <w:tab/>
      </w:r>
      <w:r w:rsidR="00AF2A9B" w:rsidRPr="00C358A8">
        <w:rPr>
          <w:sz w:val="24"/>
          <w:szCs w:val="24"/>
        </w:rPr>
        <w:tab/>
      </w:r>
      <w:r w:rsidR="00AF2A9B" w:rsidRPr="00C358A8">
        <w:rPr>
          <w:sz w:val="24"/>
          <w:szCs w:val="24"/>
        </w:rPr>
        <w:tab/>
      </w:r>
      <w:r w:rsidRPr="00C358A8">
        <w:rPr>
          <w:sz w:val="24"/>
          <w:szCs w:val="24"/>
        </w:rPr>
        <w:t>B. Face</w:t>
      </w:r>
      <w:r w:rsidR="00AF2A9B" w:rsidRPr="00C358A8">
        <w:rPr>
          <w:sz w:val="24"/>
          <w:szCs w:val="24"/>
        </w:rPr>
        <w:tab/>
      </w:r>
      <w:r w:rsidR="00AF2A9B" w:rsidRPr="00C358A8">
        <w:rPr>
          <w:sz w:val="24"/>
          <w:szCs w:val="24"/>
        </w:rPr>
        <w:tab/>
      </w:r>
      <w:r w:rsidR="00AF2A9B" w:rsidRPr="00C358A8">
        <w:rPr>
          <w:sz w:val="24"/>
          <w:szCs w:val="24"/>
        </w:rPr>
        <w:tab/>
      </w:r>
      <w:r w:rsidRPr="00C358A8">
        <w:rPr>
          <w:sz w:val="24"/>
          <w:szCs w:val="24"/>
        </w:rPr>
        <w:t>C. Facing</w:t>
      </w:r>
      <w:r w:rsidR="00AF2A9B" w:rsidRPr="00C358A8">
        <w:rPr>
          <w:sz w:val="24"/>
          <w:szCs w:val="24"/>
        </w:rPr>
        <w:tab/>
      </w:r>
      <w:r w:rsidR="00AF2A9B" w:rsidRPr="00C358A8">
        <w:rPr>
          <w:sz w:val="24"/>
          <w:szCs w:val="24"/>
        </w:rPr>
        <w:tab/>
      </w:r>
      <w:r w:rsidR="00AF2A9B" w:rsidRPr="00C358A8">
        <w:rPr>
          <w:sz w:val="24"/>
          <w:szCs w:val="24"/>
        </w:rPr>
        <w:tab/>
      </w:r>
      <w:r w:rsidR="00AF2A9B" w:rsidRPr="00C358A8">
        <w:rPr>
          <w:sz w:val="24"/>
          <w:szCs w:val="24"/>
        </w:rPr>
        <w:tab/>
      </w:r>
      <w:r w:rsidRPr="00C358A8">
        <w:rPr>
          <w:sz w:val="24"/>
          <w:szCs w:val="24"/>
        </w:rPr>
        <w:t>D. To face</w:t>
      </w:r>
    </w:p>
    <w:p w:rsidR="00AF2A9B" w:rsidRPr="00C358A8" w:rsidRDefault="00AF2A9B" w:rsidP="00AF2A9B">
      <w:pPr>
        <w:spacing w:line="360" w:lineRule="auto"/>
        <w:ind w:left="480" w:hangingChars="200" w:hanging="480"/>
        <w:rPr>
          <w:sz w:val="24"/>
          <w:szCs w:val="24"/>
        </w:rPr>
      </w:pPr>
      <w:r w:rsidRPr="00C358A8">
        <w:rPr>
          <w:sz w:val="24"/>
          <w:szCs w:val="24"/>
        </w:rPr>
        <w:t>275</w:t>
      </w:r>
      <w:r w:rsidR="00356464" w:rsidRPr="00C358A8">
        <w:rPr>
          <w:sz w:val="24"/>
          <w:szCs w:val="24"/>
        </w:rPr>
        <w:t>.</w:t>
      </w:r>
      <w:r w:rsidR="00361743" w:rsidRPr="00C358A8">
        <w:rPr>
          <w:rFonts w:hint="eastAsia"/>
          <w:sz w:val="24"/>
          <w:szCs w:val="24"/>
        </w:rPr>
        <w:t xml:space="preserve"> </w:t>
      </w:r>
      <w:r w:rsidR="00356464" w:rsidRPr="00C358A8">
        <w:rPr>
          <w:sz w:val="24"/>
          <w:szCs w:val="24"/>
        </w:rPr>
        <w:t>When I opened the door, I found my mother sitting in the chair, completely</w:t>
      </w:r>
      <w:r w:rsidR="00356464" w:rsidRPr="00C358A8">
        <w:rPr>
          <w:sz w:val="24"/>
          <w:szCs w:val="24"/>
          <w:u w:val="single"/>
        </w:rPr>
        <w:t xml:space="preserve">     </w:t>
      </w:r>
      <w:r w:rsidR="00356464" w:rsidRPr="00C358A8">
        <w:rPr>
          <w:sz w:val="24"/>
          <w:szCs w:val="24"/>
        </w:rPr>
        <w:t>a book.</w:t>
      </w:r>
    </w:p>
    <w:p w:rsidR="00356464" w:rsidRPr="00C358A8" w:rsidRDefault="00356464" w:rsidP="00AF2A9B">
      <w:pPr>
        <w:spacing w:line="360" w:lineRule="auto"/>
        <w:ind w:left="420"/>
        <w:rPr>
          <w:sz w:val="24"/>
          <w:szCs w:val="24"/>
        </w:rPr>
      </w:pPr>
      <w:r w:rsidRPr="00C358A8">
        <w:rPr>
          <w:sz w:val="24"/>
          <w:szCs w:val="24"/>
        </w:rPr>
        <w:t>A. absorbing in</w:t>
      </w:r>
      <w:r w:rsidR="00AF2A9B" w:rsidRPr="00C358A8">
        <w:rPr>
          <w:sz w:val="24"/>
          <w:szCs w:val="24"/>
        </w:rPr>
        <w:tab/>
      </w:r>
      <w:r w:rsidR="00AF2A9B" w:rsidRPr="00C358A8">
        <w:rPr>
          <w:sz w:val="24"/>
          <w:szCs w:val="24"/>
        </w:rPr>
        <w:tab/>
      </w:r>
      <w:r w:rsidRPr="00C358A8">
        <w:rPr>
          <w:sz w:val="24"/>
          <w:szCs w:val="24"/>
        </w:rPr>
        <w:t>B. absorbed in</w:t>
      </w:r>
      <w:r w:rsidR="00AF2A9B" w:rsidRPr="00C358A8">
        <w:rPr>
          <w:sz w:val="24"/>
          <w:szCs w:val="24"/>
        </w:rPr>
        <w:tab/>
      </w:r>
      <w:r w:rsidRPr="00C358A8">
        <w:rPr>
          <w:sz w:val="24"/>
          <w:szCs w:val="24"/>
        </w:rPr>
        <w:t>C. absorbing</w:t>
      </w:r>
      <w:r w:rsidR="00AF2A9B" w:rsidRPr="00C358A8">
        <w:rPr>
          <w:sz w:val="24"/>
          <w:szCs w:val="24"/>
        </w:rPr>
        <w:tab/>
      </w:r>
      <w:r w:rsidR="00AF2A9B" w:rsidRPr="00C358A8">
        <w:rPr>
          <w:sz w:val="24"/>
          <w:szCs w:val="24"/>
        </w:rPr>
        <w:tab/>
      </w:r>
      <w:r w:rsidR="00AF2A9B" w:rsidRPr="00C358A8">
        <w:rPr>
          <w:sz w:val="24"/>
          <w:szCs w:val="24"/>
        </w:rPr>
        <w:tab/>
      </w:r>
      <w:r w:rsidR="00AF2A9B" w:rsidRPr="00C358A8">
        <w:rPr>
          <w:sz w:val="24"/>
          <w:szCs w:val="24"/>
        </w:rPr>
        <w:tab/>
      </w:r>
      <w:r w:rsidRPr="00C358A8">
        <w:rPr>
          <w:sz w:val="24"/>
          <w:szCs w:val="24"/>
        </w:rPr>
        <w:t>D. absorbed to</w:t>
      </w:r>
    </w:p>
    <w:p w:rsidR="00AF2A9B" w:rsidRPr="00C358A8" w:rsidRDefault="00AF2A9B" w:rsidP="00AF2A9B">
      <w:pPr>
        <w:spacing w:line="360" w:lineRule="auto"/>
        <w:ind w:left="353" w:hangingChars="147" w:hanging="353"/>
        <w:rPr>
          <w:sz w:val="24"/>
          <w:szCs w:val="24"/>
        </w:rPr>
      </w:pPr>
      <w:r w:rsidRPr="00C358A8">
        <w:rPr>
          <w:sz w:val="24"/>
          <w:szCs w:val="24"/>
        </w:rPr>
        <w:t>276</w:t>
      </w:r>
      <w:r w:rsidR="00356464" w:rsidRPr="00C358A8">
        <w:rPr>
          <w:sz w:val="24"/>
          <w:szCs w:val="24"/>
        </w:rPr>
        <w:t>.</w:t>
      </w:r>
      <w:r w:rsidR="00361743" w:rsidRPr="00C358A8">
        <w:rPr>
          <w:rFonts w:hint="eastAsia"/>
          <w:sz w:val="24"/>
          <w:szCs w:val="24"/>
        </w:rPr>
        <w:t xml:space="preserve"> </w:t>
      </w:r>
      <w:r w:rsidR="00356464" w:rsidRPr="00C358A8">
        <w:rPr>
          <w:sz w:val="24"/>
          <w:szCs w:val="24"/>
        </w:rPr>
        <w:t>He looked around and caught a man</w:t>
      </w:r>
      <w:r w:rsidRPr="00C358A8">
        <w:rPr>
          <w:sz w:val="24"/>
          <w:szCs w:val="24"/>
        </w:rPr>
        <w:t xml:space="preserve"> </w:t>
      </w:r>
      <w:r w:rsidRPr="00C358A8">
        <w:rPr>
          <w:sz w:val="24"/>
          <w:szCs w:val="24"/>
          <w:u w:val="single"/>
        </w:rPr>
        <w:t xml:space="preserve">      </w:t>
      </w:r>
      <w:r w:rsidRPr="00C358A8">
        <w:rPr>
          <w:sz w:val="24"/>
          <w:szCs w:val="24"/>
        </w:rPr>
        <w:t xml:space="preserve"> </w:t>
      </w:r>
      <w:r w:rsidR="00356464" w:rsidRPr="00C358A8">
        <w:rPr>
          <w:sz w:val="24"/>
          <w:szCs w:val="24"/>
        </w:rPr>
        <w:t>his hand into the pocket of a passenger.</w:t>
      </w:r>
    </w:p>
    <w:p w:rsidR="00356464" w:rsidRPr="00C358A8" w:rsidRDefault="00356464" w:rsidP="00AF2A9B">
      <w:pPr>
        <w:spacing w:line="360" w:lineRule="auto"/>
        <w:ind w:left="353" w:firstLine="67"/>
        <w:rPr>
          <w:sz w:val="24"/>
          <w:szCs w:val="24"/>
        </w:rPr>
      </w:pPr>
      <w:r w:rsidRPr="00C358A8">
        <w:rPr>
          <w:sz w:val="24"/>
          <w:szCs w:val="24"/>
        </w:rPr>
        <w:t>A. put</w:t>
      </w:r>
      <w:r w:rsidR="00AF2A9B" w:rsidRPr="00C358A8">
        <w:rPr>
          <w:sz w:val="24"/>
          <w:szCs w:val="24"/>
        </w:rPr>
        <w:tab/>
      </w:r>
      <w:r w:rsidR="00AF2A9B" w:rsidRPr="00C358A8">
        <w:rPr>
          <w:sz w:val="24"/>
          <w:szCs w:val="24"/>
        </w:rPr>
        <w:tab/>
      </w:r>
      <w:r w:rsidR="00AF2A9B" w:rsidRPr="00C358A8">
        <w:rPr>
          <w:sz w:val="24"/>
          <w:szCs w:val="24"/>
        </w:rPr>
        <w:tab/>
      </w:r>
      <w:r w:rsidR="00AF2A9B" w:rsidRPr="00C358A8">
        <w:rPr>
          <w:sz w:val="24"/>
          <w:szCs w:val="24"/>
        </w:rPr>
        <w:tab/>
      </w:r>
      <w:r w:rsidRPr="00C358A8">
        <w:rPr>
          <w:sz w:val="24"/>
          <w:szCs w:val="24"/>
        </w:rPr>
        <w:t>B. to be putting</w:t>
      </w:r>
      <w:r w:rsidR="00AF2A9B" w:rsidRPr="00C358A8">
        <w:rPr>
          <w:sz w:val="24"/>
          <w:szCs w:val="24"/>
        </w:rPr>
        <w:tab/>
      </w:r>
      <w:r w:rsidRPr="00C358A8">
        <w:rPr>
          <w:sz w:val="24"/>
          <w:szCs w:val="24"/>
        </w:rPr>
        <w:t>C. to put</w:t>
      </w:r>
      <w:r w:rsidR="00AF2A9B" w:rsidRPr="00C358A8">
        <w:rPr>
          <w:sz w:val="24"/>
          <w:szCs w:val="24"/>
        </w:rPr>
        <w:tab/>
      </w:r>
      <w:r w:rsidR="00AF2A9B" w:rsidRPr="00C358A8">
        <w:rPr>
          <w:sz w:val="24"/>
          <w:szCs w:val="24"/>
        </w:rPr>
        <w:tab/>
      </w:r>
      <w:r w:rsidR="00AF2A9B" w:rsidRPr="00C358A8">
        <w:rPr>
          <w:sz w:val="24"/>
          <w:szCs w:val="24"/>
        </w:rPr>
        <w:tab/>
      </w:r>
      <w:r w:rsidR="00AF2A9B" w:rsidRPr="00C358A8">
        <w:rPr>
          <w:sz w:val="24"/>
          <w:szCs w:val="24"/>
        </w:rPr>
        <w:tab/>
      </w:r>
      <w:r w:rsidR="00AF2A9B" w:rsidRPr="00C358A8">
        <w:rPr>
          <w:sz w:val="24"/>
          <w:szCs w:val="24"/>
        </w:rPr>
        <w:tab/>
      </w:r>
      <w:r w:rsidRPr="00C358A8">
        <w:rPr>
          <w:sz w:val="24"/>
          <w:szCs w:val="24"/>
        </w:rPr>
        <w:t>D. putting</w:t>
      </w:r>
    </w:p>
    <w:p w:rsidR="00AF2A9B" w:rsidRPr="00C358A8" w:rsidRDefault="00AF2A9B" w:rsidP="00AF2A9B">
      <w:pPr>
        <w:spacing w:line="360" w:lineRule="auto"/>
        <w:rPr>
          <w:sz w:val="24"/>
          <w:szCs w:val="24"/>
        </w:rPr>
      </w:pPr>
      <w:r w:rsidRPr="00C358A8">
        <w:rPr>
          <w:sz w:val="24"/>
          <w:szCs w:val="24"/>
        </w:rPr>
        <w:t>277</w:t>
      </w:r>
      <w:r w:rsidR="00356464" w:rsidRPr="00C358A8">
        <w:rPr>
          <w:sz w:val="24"/>
          <w:szCs w:val="24"/>
        </w:rPr>
        <w:t>.</w:t>
      </w:r>
      <w:r w:rsidR="00361743" w:rsidRPr="00C358A8">
        <w:rPr>
          <w:rFonts w:hint="eastAsia"/>
          <w:sz w:val="24"/>
          <w:szCs w:val="24"/>
        </w:rPr>
        <w:t xml:space="preserve"> </w:t>
      </w:r>
      <w:r w:rsidR="00356464" w:rsidRPr="00C358A8">
        <w:rPr>
          <w:sz w:val="24"/>
          <w:szCs w:val="24"/>
          <w:u w:val="single"/>
        </w:rPr>
        <w:t xml:space="preserve">       </w:t>
      </w:r>
      <w:r w:rsidR="00356464" w:rsidRPr="00C358A8">
        <w:rPr>
          <w:sz w:val="24"/>
          <w:szCs w:val="24"/>
        </w:rPr>
        <w:t>the diamond, he had to look for a plan to hide it.</w:t>
      </w:r>
    </w:p>
    <w:p w:rsidR="00356464" w:rsidRPr="00C358A8" w:rsidRDefault="00356464" w:rsidP="00AF2A9B">
      <w:pPr>
        <w:spacing w:line="360" w:lineRule="auto"/>
        <w:ind w:left="420"/>
        <w:rPr>
          <w:sz w:val="24"/>
          <w:szCs w:val="24"/>
        </w:rPr>
      </w:pPr>
      <w:r w:rsidRPr="00C358A8">
        <w:rPr>
          <w:sz w:val="24"/>
          <w:szCs w:val="24"/>
        </w:rPr>
        <w:t>A. Having stolen</w:t>
      </w:r>
      <w:r w:rsidR="00AF2A9B" w:rsidRPr="00C358A8">
        <w:rPr>
          <w:sz w:val="24"/>
          <w:szCs w:val="24"/>
        </w:rPr>
        <w:tab/>
      </w:r>
      <w:r w:rsidR="00AF2A9B" w:rsidRPr="00C358A8">
        <w:rPr>
          <w:sz w:val="24"/>
          <w:szCs w:val="24"/>
        </w:rPr>
        <w:tab/>
      </w:r>
      <w:r w:rsidRPr="00C358A8">
        <w:rPr>
          <w:sz w:val="24"/>
          <w:szCs w:val="24"/>
        </w:rPr>
        <w:t>B. stolen</w:t>
      </w:r>
      <w:r w:rsidR="00AF2A9B" w:rsidRPr="00C358A8">
        <w:rPr>
          <w:sz w:val="24"/>
          <w:szCs w:val="24"/>
        </w:rPr>
        <w:tab/>
      </w:r>
      <w:r w:rsidR="00AF2A9B" w:rsidRPr="00C358A8">
        <w:rPr>
          <w:sz w:val="24"/>
          <w:szCs w:val="24"/>
        </w:rPr>
        <w:tab/>
      </w:r>
      <w:r w:rsidRPr="00C358A8">
        <w:rPr>
          <w:sz w:val="24"/>
          <w:szCs w:val="24"/>
        </w:rPr>
        <w:t>C. Having been stolen</w:t>
      </w:r>
      <w:r w:rsidR="00AF2A9B" w:rsidRPr="00C358A8">
        <w:rPr>
          <w:sz w:val="24"/>
          <w:szCs w:val="24"/>
        </w:rPr>
        <w:tab/>
      </w:r>
      <w:r w:rsidRPr="00C358A8">
        <w:rPr>
          <w:sz w:val="24"/>
          <w:szCs w:val="24"/>
        </w:rPr>
        <w:t>D. Stealing</w:t>
      </w:r>
    </w:p>
    <w:p w:rsidR="00AF2A9B" w:rsidRPr="00C358A8" w:rsidRDefault="00AF2A9B" w:rsidP="00AF2A9B">
      <w:pPr>
        <w:spacing w:line="360" w:lineRule="auto"/>
        <w:rPr>
          <w:sz w:val="24"/>
          <w:szCs w:val="24"/>
        </w:rPr>
      </w:pPr>
      <w:r w:rsidRPr="00C358A8">
        <w:rPr>
          <w:sz w:val="24"/>
          <w:szCs w:val="24"/>
        </w:rPr>
        <w:t>278</w:t>
      </w:r>
      <w:r w:rsidR="00356464" w:rsidRPr="00C358A8">
        <w:rPr>
          <w:sz w:val="24"/>
          <w:szCs w:val="24"/>
        </w:rPr>
        <w:t>.</w:t>
      </w:r>
      <w:r w:rsidR="00361743" w:rsidRPr="00C358A8">
        <w:rPr>
          <w:rFonts w:hint="eastAsia"/>
          <w:sz w:val="24"/>
          <w:szCs w:val="24"/>
        </w:rPr>
        <w:t xml:space="preserve"> </w:t>
      </w:r>
      <w:r w:rsidR="00356464" w:rsidRPr="00C358A8">
        <w:rPr>
          <w:sz w:val="24"/>
          <w:szCs w:val="24"/>
        </w:rPr>
        <w:t>His parents had to work at night, _________ him at home alone.</w:t>
      </w:r>
    </w:p>
    <w:p w:rsidR="00356464" w:rsidRPr="00C358A8" w:rsidRDefault="00356464" w:rsidP="00AF2A9B">
      <w:pPr>
        <w:spacing w:line="360" w:lineRule="auto"/>
        <w:ind w:left="240" w:firstLine="180"/>
        <w:rPr>
          <w:sz w:val="24"/>
          <w:szCs w:val="24"/>
        </w:rPr>
      </w:pPr>
      <w:r w:rsidRPr="00C358A8">
        <w:rPr>
          <w:sz w:val="24"/>
          <w:szCs w:val="24"/>
        </w:rPr>
        <w:lastRenderedPageBreak/>
        <w:t>A. left</w:t>
      </w:r>
      <w:r w:rsidR="00AF2A9B" w:rsidRPr="00C358A8">
        <w:rPr>
          <w:sz w:val="24"/>
          <w:szCs w:val="24"/>
        </w:rPr>
        <w:tab/>
      </w:r>
      <w:r w:rsidR="00AF2A9B" w:rsidRPr="00C358A8">
        <w:rPr>
          <w:sz w:val="24"/>
          <w:szCs w:val="24"/>
        </w:rPr>
        <w:tab/>
      </w:r>
      <w:r w:rsidR="00AF2A9B" w:rsidRPr="00C358A8">
        <w:rPr>
          <w:sz w:val="24"/>
          <w:szCs w:val="24"/>
        </w:rPr>
        <w:tab/>
      </w:r>
      <w:r w:rsidR="00AF2A9B" w:rsidRPr="00C358A8">
        <w:rPr>
          <w:sz w:val="24"/>
          <w:szCs w:val="24"/>
        </w:rPr>
        <w:tab/>
      </w:r>
      <w:r w:rsidRPr="00C358A8">
        <w:rPr>
          <w:sz w:val="24"/>
          <w:szCs w:val="24"/>
        </w:rPr>
        <w:t>B. forgot</w:t>
      </w:r>
      <w:r w:rsidR="00AF2A9B" w:rsidRPr="00C358A8">
        <w:rPr>
          <w:sz w:val="24"/>
          <w:szCs w:val="24"/>
        </w:rPr>
        <w:tab/>
      </w:r>
      <w:r w:rsidR="00AF2A9B" w:rsidRPr="00C358A8">
        <w:rPr>
          <w:sz w:val="24"/>
          <w:szCs w:val="24"/>
        </w:rPr>
        <w:tab/>
      </w:r>
      <w:r w:rsidRPr="00C358A8">
        <w:rPr>
          <w:sz w:val="24"/>
          <w:szCs w:val="24"/>
        </w:rPr>
        <w:t>C. leaving</w:t>
      </w:r>
      <w:r w:rsidR="00AF2A9B" w:rsidRPr="00C358A8">
        <w:rPr>
          <w:sz w:val="24"/>
          <w:szCs w:val="24"/>
        </w:rPr>
        <w:tab/>
      </w:r>
      <w:r w:rsidR="00AF2A9B" w:rsidRPr="00C358A8">
        <w:rPr>
          <w:sz w:val="24"/>
          <w:szCs w:val="24"/>
        </w:rPr>
        <w:tab/>
      </w:r>
      <w:r w:rsidR="00AF2A9B" w:rsidRPr="00C358A8">
        <w:rPr>
          <w:sz w:val="24"/>
          <w:szCs w:val="24"/>
        </w:rPr>
        <w:tab/>
      </w:r>
      <w:r w:rsidR="00AF2A9B" w:rsidRPr="00C358A8">
        <w:rPr>
          <w:sz w:val="24"/>
          <w:szCs w:val="24"/>
        </w:rPr>
        <w:tab/>
      </w:r>
      <w:r w:rsidRPr="00C358A8">
        <w:rPr>
          <w:sz w:val="24"/>
          <w:szCs w:val="24"/>
        </w:rPr>
        <w:t>D. dropped</w:t>
      </w:r>
    </w:p>
    <w:p w:rsidR="00AF2A9B" w:rsidRPr="00C358A8" w:rsidRDefault="00AF2A9B" w:rsidP="00AF2A9B">
      <w:pPr>
        <w:spacing w:line="360" w:lineRule="auto"/>
        <w:rPr>
          <w:sz w:val="24"/>
          <w:szCs w:val="24"/>
        </w:rPr>
      </w:pPr>
      <w:r w:rsidRPr="00C358A8">
        <w:rPr>
          <w:sz w:val="24"/>
          <w:szCs w:val="24"/>
        </w:rPr>
        <w:t>279</w:t>
      </w:r>
      <w:r w:rsidR="00356464" w:rsidRPr="00C358A8">
        <w:rPr>
          <w:sz w:val="24"/>
          <w:szCs w:val="24"/>
        </w:rPr>
        <w:t>.</w:t>
      </w:r>
      <w:r w:rsidR="00361743" w:rsidRPr="00C358A8">
        <w:rPr>
          <w:rFonts w:hint="eastAsia"/>
          <w:sz w:val="24"/>
          <w:szCs w:val="24"/>
        </w:rPr>
        <w:t xml:space="preserve"> </w:t>
      </w:r>
      <w:r w:rsidR="00356464" w:rsidRPr="00C358A8">
        <w:rPr>
          <w:sz w:val="24"/>
          <w:szCs w:val="24"/>
          <w:u w:val="single"/>
        </w:rPr>
        <w:t xml:space="preserve">        </w:t>
      </w:r>
      <w:r w:rsidR="00356464" w:rsidRPr="00C358A8">
        <w:rPr>
          <w:sz w:val="24"/>
          <w:szCs w:val="24"/>
        </w:rPr>
        <w:t xml:space="preserve"> to his research, he spared no time to spend a weekend with us.</w:t>
      </w:r>
    </w:p>
    <w:p w:rsidR="00356464" w:rsidRPr="00C358A8" w:rsidRDefault="00356464" w:rsidP="00AF2A9B">
      <w:pPr>
        <w:spacing w:line="360" w:lineRule="auto"/>
        <w:ind w:left="420"/>
        <w:rPr>
          <w:sz w:val="24"/>
          <w:szCs w:val="24"/>
        </w:rPr>
      </w:pPr>
      <w:r w:rsidRPr="00C358A8">
        <w:rPr>
          <w:sz w:val="24"/>
          <w:szCs w:val="24"/>
        </w:rPr>
        <w:t>A. Devoting</w:t>
      </w:r>
      <w:r w:rsidR="00AF2A9B" w:rsidRPr="00C358A8">
        <w:rPr>
          <w:sz w:val="24"/>
          <w:szCs w:val="24"/>
        </w:rPr>
        <w:tab/>
      </w:r>
      <w:r w:rsidR="00AF2A9B" w:rsidRPr="00C358A8">
        <w:rPr>
          <w:sz w:val="24"/>
          <w:szCs w:val="24"/>
        </w:rPr>
        <w:tab/>
      </w:r>
      <w:r w:rsidR="00AF2A9B" w:rsidRPr="00C358A8">
        <w:rPr>
          <w:sz w:val="24"/>
          <w:szCs w:val="24"/>
        </w:rPr>
        <w:tab/>
      </w:r>
      <w:r w:rsidRPr="00C358A8">
        <w:rPr>
          <w:sz w:val="24"/>
          <w:szCs w:val="24"/>
        </w:rPr>
        <w:t>B. Devoted</w:t>
      </w:r>
      <w:r w:rsidRPr="00C358A8">
        <w:rPr>
          <w:sz w:val="24"/>
          <w:szCs w:val="24"/>
        </w:rPr>
        <w:tab/>
      </w:r>
      <w:r w:rsidRPr="00C358A8">
        <w:rPr>
          <w:sz w:val="24"/>
          <w:szCs w:val="24"/>
        </w:rPr>
        <w:tab/>
        <w:t>C. Caught</w:t>
      </w:r>
      <w:r w:rsidRPr="00C358A8">
        <w:rPr>
          <w:sz w:val="24"/>
          <w:szCs w:val="24"/>
        </w:rPr>
        <w:tab/>
      </w:r>
      <w:r w:rsidRPr="00C358A8">
        <w:rPr>
          <w:sz w:val="24"/>
          <w:szCs w:val="24"/>
        </w:rPr>
        <w:tab/>
      </w:r>
      <w:r w:rsidR="00AF2A9B" w:rsidRPr="00C358A8">
        <w:rPr>
          <w:sz w:val="24"/>
          <w:szCs w:val="24"/>
        </w:rPr>
        <w:tab/>
      </w:r>
      <w:r w:rsidR="00AF2A9B" w:rsidRPr="00C358A8">
        <w:rPr>
          <w:sz w:val="24"/>
          <w:szCs w:val="24"/>
        </w:rPr>
        <w:tab/>
      </w:r>
      <w:r w:rsidRPr="00C358A8">
        <w:rPr>
          <w:sz w:val="24"/>
          <w:szCs w:val="24"/>
        </w:rPr>
        <w:t>D. Lost</w:t>
      </w:r>
    </w:p>
    <w:p w:rsidR="00AF2A9B" w:rsidRPr="00C358A8" w:rsidRDefault="00AF2A9B" w:rsidP="00AF2A9B">
      <w:pPr>
        <w:spacing w:line="360" w:lineRule="auto"/>
        <w:rPr>
          <w:rStyle w:val="HTML0"/>
          <w:rFonts w:ascii="Times New Roman" w:hAnsi="Times New Roman" w:hint="default"/>
        </w:rPr>
      </w:pPr>
      <w:r w:rsidRPr="00C358A8">
        <w:rPr>
          <w:sz w:val="24"/>
          <w:szCs w:val="24"/>
        </w:rPr>
        <w:t>280</w:t>
      </w:r>
      <w:r w:rsidR="00356464" w:rsidRPr="00C358A8">
        <w:rPr>
          <w:sz w:val="24"/>
          <w:szCs w:val="24"/>
        </w:rPr>
        <w:t>.</w:t>
      </w:r>
      <w:r w:rsidR="00361743" w:rsidRPr="00C358A8">
        <w:rPr>
          <w:rFonts w:hint="eastAsia"/>
          <w:sz w:val="24"/>
          <w:szCs w:val="24"/>
        </w:rPr>
        <w:t xml:space="preserve"> </w:t>
      </w:r>
      <w:r w:rsidR="00356464" w:rsidRPr="00C358A8">
        <w:rPr>
          <w:rStyle w:val="HTML0"/>
          <w:rFonts w:ascii="Times New Roman" w:hAnsi="Times New Roman" w:hint="default"/>
        </w:rPr>
        <w:t>It’s reported that a building just _________ last month was burnt down yesterday.</w:t>
      </w:r>
    </w:p>
    <w:p w:rsidR="00AF2A9B" w:rsidRPr="00C358A8" w:rsidRDefault="00356464" w:rsidP="00AF2A9B">
      <w:pPr>
        <w:spacing w:line="360" w:lineRule="auto"/>
        <w:ind w:left="420"/>
        <w:rPr>
          <w:rStyle w:val="HTML0"/>
          <w:rFonts w:ascii="Times New Roman" w:hAnsi="Times New Roman" w:hint="default"/>
        </w:rPr>
      </w:pPr>
      <w:r w:rsidRPr="00C358A8">
        <w:rPr>
          <w:rStyle w:val="HTML0"/>
          <w:rFonts w:ascii="Times New Roman" w:hAnsi="Times New Roman" w:hint="default"/>
        </w:rPr>
        <w:t>A. completing</w:t>
      </w:r>
      <w:r w:rsidR="00AF2A9B" w:rsidRPr="00C358A8">
        <w:rPr>
          <w:rStyle w:val="HTML0"/>
          <w:rFonts w:ascii="Times New Roman" w:hAnsi="Times New Roman" w:hint="default"/>
        </w:rPr>
        <w:tab/>
      </w:r>
      <w:r w:rsidR="00AF2A9B" w:rsidRPr="00C358A8">
        <w:rPr>
          <w:rStyle w:val="HTML0"/>
          <w:rFonts w:ascii="Times New Roman" w:hAnsi="Times New Roman" w:hint="default"/>
        </w:rPr>
        <w:tab/>
      </w:r>
      <w:r w:rsidR="00AF2A9B" w:rsidRPr="00C358A8">
        <w:rPr>
          <w:rStyle w:val="HTML0"/>
          <w:rFonts w:ascii="Times New Roman" w:hAnsi="Times New Roman" w:hint="default"/>
        </w:rPr>
        <w:tab/>
      </w:r>
      <w:r w:rsidR="00AF2A9B" w:rsidRPr="00C358A8">
        <w:rPr>
          <w:rStyle w:val="HTML0"/>
          <w:rFonts w:ascii="Times New Roman" w:hAnsi="Times New Roman" w:hint="default"/>
        </w:rPr>
        <w:tab/>
      </w:r>
      <w:r w:rsidR="00AF2A9B" w:rsidRPr="00C358A8">
        <w:rPr>
          <w:rStyle w:val="HTML0"/>
          <w:rFonts w:ascii="Times New Roman" w:hAnsi="Times New Roman" w:hint="default"/>
        </w:rPr>
        <w:tab/>
      </w:r>
      <w:r w:rsidR="00AF2A9B" w:rsidRPr="00C358A8">
        <w:rPr>
          <w:rStyle w:val="HTML0"/>
          <w:rFonts w:ascii="Times New Roman" w:hAnsi="Times New Roman" w:hint="default"/>
        </w:rPr>
        <w:tab/>
      </w:r>
      <w:r w:rsidRPr="00C358A8">
        <w:rPr>
          <w:rStyle w:val="HTML0"/>
          <w:rFonts w:ascii="Times New Roman" w:hAnsi="Times New Roman" w:hint="default"/>
        </w:rPr>
        <w:t>B.</w:t>
      </w:r>
      <w:r w:rsidRPr="00C358A8">
        <w:rPr>
          <w:sz w:val="24"/>
          <w:szCs w:val="24"/>
        </w:rPr>
        <w:t xml:space="preserve"> </w:t>
      </w:r>
      <w:r w:rsidRPr="00C358A8">
        <w:rPr>
          <w:rStyle w:val="HTML0"/>
          <w:rFonts w:ascii="Times New Roman" w:hAnsi="Times New Roman" w:hint="default"/>
        </w:rPr>
        <w:t xml:space="preserve">to be completed </w:t>
      </w:r>
    </w:p>
    <w:p w:rsidR="00356464" w:rsidRPr="00C358A8" w:rsidRDefault="00356464" w:rsidP="00AF2A9B">
      <w:pPr>
        <w:spacing w:line="360" w:lineRule="auto"/>
        <w:ind w:left="420"/>
        <w:rPr>
          <w:sz w:val="24"/>
          <w:szCs w:val="24"/>
        </w:rPr>
      </w:pPr>
      <w:r w:rsidRPr="00C358A8">
        <w:rPr>
          <w:rStyle w:val="HTML0"/>
          <w:rFonts w:ascii="Times New Roman" w:hAnsi="Times New Roman" w:hint="default"/>
        </w:rPr>
        <w:t>C. was completed</w:t>
      </w:r>
      <w:r w:rsidR="00AF2A9B" w:rsidRPr="00C358A8">
        <w:rPr>
          <w:rStyle w:val="HTML0"/>
          <w:rFonts w:ascii="Times New Roman" w:hAnsi="Times New Roman" w:hint="default"/>
        </w:rPr>
        <w:tab/>
      </w:r>
      <w:r w:rsidR="00AF2A9B" w:rsidRPr="00C358A8">
        <w:rPr>
          <w:rStyle w:val="HTML0"/>
          <w:rFonts w:ascii="Times New Roman" w:hAnsi="Times New Roman" w:hint="default"/>
        </w:rPr>
        <w:tab/>
      </w:r>
      <w:r w:rsidR="00AF2A9B" w:rsidRPr="00C358A8">
        <w:rPr>
          <w:rStyle w:val="HTML0"/>
          <w:rFonts w:ascii="Times New Roman" w:hAnsi="Times New Roman" w:hint="default"/>
        </w:rPr>
        <w:tab/>
      </w:r>
      <w:r w:rsidR="00AF2A9B" w:rsidRPr="00C358A8">
        <w:rPr>
          <w:rStyle w:val="HTML0"/>
          <w:rFonts w:ascii="Times New Roman" w:hAnsi="Times New Roman" w:hint="default"/>
        </w:rPr>
        <w:tab/>
      </w:r>
      <w:r w:rsidR="00AF2A9B" w:rsidRPr="00C358A8">
        <w:rPr>
          <w:rStyle w:val="HTML0"/>
          <w:rFonts w:ascii="Times New Roman" w:hAnsi="Times New Roman" w:hint="default"/>
        </w:rPr>
        <w:tab/>
      </w:r>
      <w:r w:rsidRPr="00C358A8">
        <w:rPr>
          <w:rStyle w:val="HTML0"/>
          <w:rFonts w:ascii="Times New Roman" w:hAnsi="Times New Roman" w:hint="default"/>
        </w:rPr>
        <w:t>D. completed</w:t>
      </w:r>
      <w:r w:rsidRPr="00C358A8">
        <w:rPr>
          <w:sz w:val="24"/>
          <w:szCs w:val="24"/>
        </w:rPr>
        <w:t xml:space="preserve">  </w:t>
      </w:r>
    </w:p>
    <w:p w:rsidR="00AF2A9B" w:rsidRPr="00C358A8" w:rsidRDefault="00AF2A9B" w:rsidP="00AF2A9B">
      <w:pPr>
        <w:spacing w:line="360" w:lineRule="auto"/>
        <w:rPr>
          <w:sz w:val="24"/>
          <w:szCs w:val="24"/>
        </w:rPr>
      </w:pPr>
      <w:r w:rsidRPr="00C358A8">
        <w:rPr>
          <w:sz w:val="24"/>
          <w:szCs w:val="24"/>
        </w:rPr>
        <w:t>281</w:t>
      </w:r>
      <w:r w:rsidR="00356464" w:rsidRPr="00C358A8">
        <w:rPr>
          <w:sz w:val="24"/>
          <w:szCs w:val="24"/>
        </w:rPr>
        <w:t>.</w:t>
      </w:r>
      <w:r w:rsidR="00361743" w:rsidRPr="00C358A8">
        <w:rPr>
          <w:rFonts w:hint="eastAsia"/>
          <w:sz w:val="24"/>
          <w:szCs w:val="24"/>
        </w:rPr>
        <w:t xml:space="preserve"> </w:t>
      </w:r>
      <w:r w:rsidR="00356464" w:rsidRPr="00C358A8">
        <w:rPr>
          <w:sz w:val="24"/>
          <w:szCs w:val="24"/>
        </w:rPr>
        <w:t>A cook will be immediately fired if he is found ______ in the kitchen.</w:t>
      </w:r>
    </w:p>
    <w:p w:rsidR="00356464" w:rsidRPr="00C358A8" w:rsidRDefault="00356464" w:rsidP="00AF2A9B">
      <w:pPr>
        <w:spacing w:line="360" w:lineRule="auto"/>
        <w:ind w:left="420"/>
        <w:rPr>
          <w:sz w:val="24"/>
          <w:szCs w:val="24"/>
        </w:rPr>
      </w:pPr>
      <w:r w:rsidRPr="00C358A8">
        <w:rPr>
          <w:sz w:val="24"/>
          <w:szCs w:val="24"/>
        </w:rPr>
        <w:t>A. smoke</w:t>
      </w:r>
      <w:r w:rsidR="00AF2A9B" w:rsidRPr="00C358A8">
        <w:rPr>
          <w:sz w:val="24"/>
          <w:szCs w:val="24"/>
        </w:rPr>
        <w:tab/>
      </w:r>
      <w:r w:rsidR="00AF2A9B" w:rsidRPr="00C358A8">
        <w:rPr>
          <w:sz w:val="24"/>
          <w:szCs w:val="24"/>
        </w:rPr>
        <w:tab/>
      </w:r>
      <w:r w:rsidR="00AF2A9B" w:rsidRPr="00C358A8">
        <w:rPr>
          <w:sz w:val="24"/>
          <w:szCs w:val="24"/>
        </w:rPr>
        <w:tab/>
      </w:r>
      <w:r w:rsidRPr="00C358A8">
        <w:rPr>
          <w:sz w:val="24"/>
          <w:szCs w:val="24"/>
        </w:rPr>
        <w:t>B. smoking</w:t>
      </w:r>
      <w:r w:rsidRPr="00C358A8">
        <w:rPr>
          <w:sz w:val="24"/>
          <w:szCs w:val="24"/>
        </w:rPr>
        <w:tab/>
      </w:r>
      <w:r w:rsidRPr="00C358A8">
        <w:rPr>
          <w:sz w:val="24"/>
          <w:szCs w:val="24"/>
        </w:rPr>
        <w:tab/>
        <w:t>C. to smoke</w:t>
      </w:r>
      <w:r w:rsidR="00AF2A9B" w:rsidRPr="00C358A8">
        <w:rPr>
          <w:sz w:val="24"/>
          <w:szCs w:val="24"/>
        </w:rPr>
        <w:tab/>
      </w:r>
      <w:r w:rsidR="00AF2A9B" w:rsidRPr="00C358A8">
        <w:rPr>
          <w:sz w:val="24"/>
          <w:szCs w:val="24"/>
        </w:rPr>
        <w:tab/>
      </w:r>
      <w:r w:rsidR="00AF2A9B" w:rsidRPr="00C358A8">
        <w:rPr>
          <w:sz w:val="24"/>
          <w:szCs w:val="24"/>
        </w:rPr>
        <w:tab/>
      </w:r>
      <w:r w:rsidR="00AF2A9B" w:rsidRPr="00C358A8">
        <w:rPr>
          <w:sz w:val="24"/>
          <w:szCs w:val="24"/>
        </w:rPr>
        <w:tab/>
      </w:r>
      <w:r w:rsidRPr="00C358A8">
        <w:rPr>
          <w:sz w:val="24"/>
          <w:szCs w:val="24"/>
        </w:rPr>
        <w:t>D. smoked</w:t>
      </w:r>
    </w:p>
    <w:p w:rsidR="00AF2A9B" w:rsidRPr="00C358A8" w:rsidRDefault="00AF2A9B" w:rsidP="00AF2A9B">
      <w:pPr>
        <w:spacing w:line="360" w:lineRule="auto"/>
        <w:rPr>
          <w:sz w:val="24"/>
          <w:szCs w:val="24"/>
        </w:rPr>
      </w:pPr>
      <w:r w:rsidRPr="00C358A8">
        <w:rPr>
          <w:sz w:val="24"/>
          <w:szCs w:val="24"/>
        </w:rPr>
        <w:t>282</w:t>
      </w:r>
      <w:r w:rsidR="00356464" w:rsidRPr="00C358A8">
        <w:rPr>
          <w:sz w:val="24"/>
          <w:szCs w:val="24"/>
        </w:rPr>
        <w:t>.</w:t>
      </w:r>
      <w:r w:rsidR="00361743" w:rsidRPr="00C358A8">
        <w:rPr>
          <w:rFonts w:hint="eastAsia"/>
          <w:sz w:val="24"/>
          <w:szCs w:val="24"/>
        </w:rPr>
        <w:t xml:space="preserve"> </w:t>
      </w:r>
      <w:r w:rsidR="00356464" w:rsidRPr="00C358A8">
        <w:rPr>
          <w:sz w:val="24"/>
          <w:szCs w:val="24"/>
        </w:rPr>
        <w:t>Joe ju</w:t>
      </w:r>
      <w:r w:rsidRPr="00C358A8">
        <w:rPr>
          <w:sz w:val="24"/>
          <w:szCs w:val="24"/>
        </w:rPr>
        <w:t>st wanted to play a joke on her</w:t>
      </w:r>
      <w:r w:rsidR="00356464" w:rsidRPr="00C358A8">
        <w:rPr>
          <w:sz w:val="24"/>
          <w:szCs w:val="24"/>
        </w:rPr>
        <w:t>. He did not mean ____ Sarah.</w:t>
      </w:r>
    </w:p>
    <w:p w:rsidR="00356464" w:rsidRPr="00C358A8" w:rsidRDefault="00356464" w:rsidP="00AF2A9B">
      <w:pPr>
        <w:spacing w:line="360" w:lineRule="auto"/>
        <w:ind w:left="420"/>
        <w:rPr>
          <w:sz w:val="24"/>
          <w:szCs w:val="24"/>
        </w:rPr>
      </w:pPr>
      <w:r w:rsidRPr="00C358A8">
        <w:rPr>
          <w:sz w:val="24"/>
          <w:szCs w:val="24"/>
        </w:rPr>
        <w:t>A. hurting</w:t>
      </w:r>
      <w:r w:rsidR="00AF2A9B" w:rsidRPr="00C358A8">
        <w:rPr>
          <w:sz w:val="24"/>
          <w:szCs w:val="24"/>
        </w:rPr>
        <w:tab/>
      </w:r>
      <w:r w:rsidR="00AF2A9B" w:rsidRPr="00C358A8">
        <w:rPr>
          <w:sz w:val="24"/>
          <w:szCs w:val="24"/>
        </w:rPr>
        <w:tab/>
      </w:r>
      <w:r w:rsidR="00AF2A9B" w:rsidRPr="00C358A8">
        <w:rPr>
          <w:sz w:val="24"/>
          <w:szCs w:val="24"/>
        </w:rPr>
        <w:tab/>
      </w:r>
      <w:r w:rsidRPr="00C358A8">
        <w:rPr>
          <w:sz w:val="24"/>
          <w:szCs w:val="24"/>
        </w:rPr>
        <w:t>B. to hurt</w:t>
      </w:r>
      <w:r w:rsidR="00AF2A9B" w:rsidRPr="00C358A8">
        <w:rPr>
          <w:sz w:val="24"/>
          <w:szCs w:val="24"/>
        </w:rPr>
        <w:tab/>
      </w:r>
      <w:r w:rsidR="00AF2A9B" w:rsidRPr="00C358A8">
        <w:rPr>
          <w:sz w:val="24"/>
          <w:szCs w:val="24"/>
        </w:rPr>
        <w:tab/>
      </w:r>
      <w:r w:rsidRPr="00C358A8">
        <w:rPr>
          <w:sz w:val="24"/>
          <w:szCs w:val="24"/>
        </w:rPr>
        <w:t>C. hurt</w:t>
      </w:r>
      <w:r w:rsidR="00AF2A9B" w:rsidRPr="00C358A8">
        <w:rPr>
          <w:sz w:val="24"/>
          <w:szCs w:val="24"/>
        </w:rPr>
        <w:tab/>
      </w:r>
      <w:r w:rsidR="00AF2A9B" w:rsidRPr="00C358A8">
        <w:rPr>
          <w:sz w:val="24"/>
          <w:szCs w:val="24"/>
        </w:rPr>
        <w:tab/>
      </w:r>
      <w:r w:rsidR="00AF2A9B" w:rsidRPr="00C358A8">
        <w:rPr>
          <w:sz w:val="24"/>
          <w:szCs w:val="24"/>
        </w:rPr>
        <w:tab/>
      </w:r>
      <w:r w:rsidR="00AF2A9B" w:rsidRPr="00C358A8">
        <w:rPr>
          <w:sz w:val="24"/>
          <w:szCs w:val="24"/>
        </w:rPr>
        <w:tab/>
      </w:r>
      <w:r w:rsidR="00AF2A9B" w:rsidRPr="00C358A8">
        <w:rPr>
          <w:sz w:val="24"/>
          <w:szCs w:val="24"/>
        </w:rPr>
        <w:tab/>
      </w:r>
      <w:r w:rsidRPr="00C358A8">
        <w:rPr>
          <w:sz w:val="24"/>
          <w:szCs w:val="24"/>
        </w:rPr>
        <w:t>D. hurts</w:t>
      </w:r>
    </w:p>
    <w:p w:rsidR="00FE4521" w:rsidRPr="00C358A8" w:rsidRDefault="00FE4521" w:rsidP="00FE4521">
      <w:pPr>
        <w:spacing w:line="360" w:lineRule="auto"/>
        <w:outlineLvl w:val="0"/>
        <w:rPr>
          <w:sz w:val="24"/>
          <w:szCs w:val="24"/>
        </w:rPr>
      </w:pPr>
      <w:r w:rsidRPr="00C358A8">
        <w:rPr>
          <w:sz w:val="24"/>
          <w:szCs w:val="24"/>
        </w:rPr>
        <w:t>283</w:t>
      </w:r>
      <w:r w:rsidR="00356464" w:rsidRPr="00C358A8">
        <w:rPr>
          <w:sz w:val="24"/>
          <w:szCs w:val="24"/>
        </w:rPr>
        <w:t>.</w:t>
      </w:r>
      <w:r w:rsidR="00361743" w:rsidRPr="00C358A8">
        <w:rPr>
          <w:rFonts w:hint="eastAsia"/>
          <w:sz w:val="24"/>
          <w:szCs w:val="24"/>
        </w:rPr>
        <w:t xml:space="preserve"> </w:t>
      </w:r>
      <w:r w:rsidR="00356464" w:rsidRPr="00C358A8">
        <w:rPr>
          <w:sz w:val="24"/>
          <w:szCs w:val="24"/>
        </w:rPr>
        <w:t>The lady said she would buy a gift for her daughter with the ____.</w:t>
      </w:r>
    </w:p>
    <w:p w:rsidR="00356464" w:rsidRPr="00C358A8" w:rsidRDefault="00356464" w:rsidP="00FE4521">
      <w:pPr>
        <w:spacing w:line="360" w:lineRule="auto"/>
        <w:ind w:left="420"/>
        <w:outlineLvl w:val="0"/>
        <w:rPr>
          <w:sz w:val="24"/>
          <w:szCs w:val="24"/>
        </w:rPr>
      </w:pPr>
      <w:r w:rsidRPr="00C358A8">
        <w:rPr>
          <w:sz w:val="24"/>
          <w:szCs w:val="24"/>
        </w:rPr>
        <w:t xml:space="preserve">A. </w:t>
      </w:r>
      <w:r w:rsidR="0086539F" w:rsidRPr="00C358A8">
        <w:rPr>
          <w:sz w:val="24"/>
          <w:szCs w:val="24"/>
        </w:rPr>
        <w:t xml:space="preserve">remaining </w:t>
      </w:r>
      <w:r w:rsidRPr="00C358A8">
        <w:rPr>
          <w:sz w:val="24"/>
          <w:szCs w:val="24"/>
        </w:rPr>
        <w:t>$20</w:t>
      </w:r>
      <w:r w:rsidR="00FE4521" w:rsidRPr="00C358A8">
        <w:rPr>
          <w:sz w:val="24"/>
          <w:szCs w:val="24"/>
        </w:rPr>
        <w:tab/>
      </w:r>
      <w:r w:rsidRPr="00C358A8">
        <w:rPr>
          <w:sz w:val="24"/>
          <w:szCs w:val="24"/>
        </w:rPr>
        <w:t xml:space="preserve">B. </w:t>
      </w:r>
      <w:r w:rsidR="0086539F" w:rsidRPr="00C358A8">
        <w:rPr>
          <w:sz w:val="24"/>
          <w:szCs w:val="24"/>
        </w:rPr>
        <w:t xml:space="preserve">$20 </w:t>
      </w:r>
      <w:r w:rsidRPr="00C358A8">
        <w:rPr>
          <w:sz w:val="24"/>
          <w:szCs w:val="24"/>
        </w:rPr>
        <w:t>remain</w:t>
      </w:r>
      <w:r w:rsidR="0086539F" w:rsidRPr="00C358A8">
        <w:rPr>
          <w:sz w:val="24"/>
          <w:szCs w:val="24"/>
        </w:rPr>
        <w:t>ing</w:t>
      </w:r>
      <w:r w:rsidR="00FE4521" w:rsidRPr="00C358A8">
        <w:rPr>
          <w:sz w:val="24"/>
          <w:szCs w:val="24"/>
        </w:rPr>
        <w:tab/>
      </w:r>
      <w:r w:rsidR="00FE4521" w:rsidRPr="00C358A8">
        <w:rPr>
          <w:sz w:val="24"/>
          <w:szCs w:val="24"/>
        </w:rPr>
        <w:tab/>
      </w:r>
      <w:r w:rsidRPr="00C358A8">
        <w:rPr>
          <w:sz w:val="24"/>
          <w:szCs w:val="24"/>
        </w:rPr>
        <w:t>C. remained $20</w:t>
      </w:r>
      <w:r w:rsidR="00FE4521" w:rsidRPr="00C358A8">
        <w:rPr>
          <w:sz w:val="24"/>
          <w:szCs w:val="24"/>
        </w:rPr>
        <w:tab/>
      </w:r>
      <w:r w:rsidR="00FE4521" w:rsidRPr="00C358A8">
        <w:rPr>
          <w:sz w:val="24"/>
          <w:szCs w:val="24"/>
        </w:rPr>
        <w:tab/>
      </w:r>
      <w:r w:rsidRPr="00C358A8">
        <w:rPr>
          <w:sz w:val="24"/>
          <w:szCs w:val="24"/>
        </w:rPr>
        <w:t>D. $20 to remain</w:t>
      </w:r>
    </w:p>
    <w:p w:rsidR="00FE4521" w:rsidRPr="00C358A8" w:rsidRDefault="00FE4521" w:rsidP="00FE4521">
      <w:pPr>
        <w:spacing w:line="360" w:lineRule="auto"/>
        <w:rPr>
          <w:sz w:val="24"/>
          <w:szCs w:val="24"/>
        </w:rPr>
      </w:pPr>
      <w:r w:rsidRPr="00C358A8">
        <w:rPr>
          <w:sz w:val="24"/>
          <w:szCs w:val="24"/>
        </w:rPr>
        <w:t>284</w:t>
      </w:r>
      <w:r w:rsidR="00356464" w:rsidRPr="00C358A8">
        <w:rPr>
          <w:sz w:val="24"/>
          <w:szCs w:val="24"/>
        </w:rPr>
        <w:t>.</w:t>
      </w:r>
      <w:r w:rsidR="00361743" w:rsidRPr="00C358A8">
        <w:rPr>
          <w:rFonts w:hint="eastAsia"/>
          <w:sz w:val="24"/>
          <w:szCs w:val="24"/>
        </w:rPr>
        <w:t xml:space="preserve"> </w:t>
      </w:r>
      <w:r w:rsidR="00356464" w:rsidRPr="00C358A8">
        <w:rPr>
          <w:sz w:val="24"/>
          <w:szCs w:val="24"/>
        </w:rPr>
        <w:t>With a lot of difficult problems ______, the newly-elected president is having a hard time.</w:t>
      </w:r>
    </w:p>
    <w:p w:rsidR="00356464" w:rsidRPr="00C358A8" w:rsidRDefault="00356464" w:rsidP="00FE4521">
      <w:pPr>
        <w:spacing w:line="360" w:lineRule="auto"/>
        <w:ind w:left="420"/>
        <w:rPr>
          <w:sz w:val="24"/>
          <w:szCs w:val="24"/>
        </w:rPr>
      </w:pPr>
      <w:r w:rsidRPr="00C358A8">
        <w:rPr>
          <w:sz w:val="24"/>
          <w:szCs w:val="24"/>
        </w:rPr>
        <w:t>A.</w:t>
      </w:r>
      <w:r w:rsidR="00FE4521" w:rsidRPr="00C358A8">
        <w:rPr>
          <w:sz w:val="24"/>
          <w:szCs w:val="24"/>
        </w:rPr>
        <w:t xml:space="preserve"> </w:t>
      </w:r>
      <w:r w:rsidRPr="00C358A8">
        <w:rPr>
          <w:sz w:val="24"/>
          <w:szCs w:val="24"/>
        </w:rPr>
        <w:t>settled</w:t>
      </w:r>
      <w:r w:rsidR="00FE4521" w:rsidRPr="00C358A8">
        <w:rPr>
          <w:sz w:val="24"/>
          <w:szCs w:val="24"/>
        </w:rPr>
        <w:tab/>
      </w:r>
      <w:r w:rsidR="00FE4521" w:rsidRPr="00C358A8">
        <w:rPr>
          <w:sz w:val="24"/>
          <w:szCs w:val="24"/>
        </w:rPr>
        <w:tab/>
      </w:r>
      <w:r w:rsidR="00FE4521" w:rsidRPr="00C358A8">
        <w:rPr>
          <w:sz w:val="24"/>
          <w:szCs w:val="24"/>
        </w:rPr>
        <w:tab/>
      </w:r>
      <w:r w:rsidRPr="00C358A8">
        <w:rPr>
          <w:sz w:val="24"/>
          <w:szCs w:val="24"/>
        </w:rPr>
        <w:t>B.</w:t>
      </w:r>
      <w:r w:rsidR="00FE4521" w:rsidRPr="00C358A8">
        <w:rPr>
          <w:sz w:val="24"/>
          <w:szCs w:val="24"/>
        </w:rPr>
        <w:t xml:space="preserve"> </w:t>
      </w:r>
      <w:r w:rsidRPr="00C358A8">
        <w:rPr>
          <w:sz w:val="24"/>
          <w:szCs w:val="24"/>
        </w:rPr>
        <w:t>settling</w:t>
      </w:r>
      <w:r w:rsidR="00FE4521" w:rsidRPr="00C358A8">
        <w:rPr>
          <w:sz w:val="24"/>
          <w:szCs w:val="24"/>
        </w:rPr>
        <w:tab/>
      </w:r>
      <w:r w:rsidR="00FE4521" w:rsidRPr="00C358A8">
        <w:rPr>
          <w:sz w:val="24"/>
          <w:szCs w:val="24"/>
        </w:rPr>
        <w:tab/>
      </w:r>
      <w:r w:rsidR="008E4498" w:rsidRPr="00C358A8">
        <w:rPr>
          <w:sz w:val="24"/>
          <w:szCs w:val="24"/>
        </w:rPr>
        <w:tab/>
      </w:r>
      <w:r w:rsidRPr="00C358A8">
        <w:rPr>
          <w:sz w:val="24"/>
          <w:szCs w:val="24"/>
        </w:rPr>
        <w:t>C.</w:t>
      </w:r>
      <w:r w:rsidR="008E4498" w:rsidRPr="00C358A8">
        <w:rPr>
          <w:sz w:val="24"/>
          <w:szCs w:val="24"/>
        </w:rPr>
        <w:t xml:space="preserve"> </w:t>
      </w:r>
      <w:r w:rsidRPr="00C358A8">
        <w:rPr>
          <w:sz w:val="24"/>
          <w:szCs w:val="24"/>
        </w:rPr>
        <w:t>to settle</w:t>
      </w:r>
      <w:r w:rsidR="008E4498" w:rsidRPr="00C358A8">
        <w:rPr>
          <w:sz w:val="24"/>
          <w:szCs w:val="24"/>
        </w:rPr>
        <w:tab/>
      </w:r>
      <w:r w:rsidR="008E4498" w:rsidRPr="00C358A8">
        <w:rPr>
          <w:sz w:val="24"/>
          <w:szCs w:val="24"/>
        </w:rPr>
        <w:tab/>
      </w:r>
      <w:r w:rsidR="008E4498" w:rsidRPr="00C358A8">
        <w:rPr>
          <w:sz w:val="24"/>
          <w:szCs w:val="24"/>
        </w:rPr>
        <w:tab/>
      </w:r>
      <w:r w:rsidRPr="00C358A8">
        <w:rPr>
          <w:sz w:val="24"/>
          <w:szCs w:val="24"/>
        </w:rPr>
        <w:t>D.</w:t>
      </w:r>
      <w:r w:rsidR="008E4498" w:rsidRPr="00C358A8">
        <w:rPr>
          <w:sz w:val="24"/>
          <w:szCs w:val="24"/>
        </w:rPr>
        <w:t xml:space="preserve"> </w:t>
      </w:r>
      <w:r w:rsidRPr="00C358A8">
        <w:rPr>
          <w:sz w:val="24"/>
          <w:szCs w:val="24"/>
        </w:rPr>
        <w:t>being settled</w:t>
      </w:r>
    </w:p>
    <w:p w:rsidR="008E4498" w:rsidRPr="00C358A8" w:rsidRDefault="008E4498" w:rsidP="008E4498">
      <w:pPr>
        <w:spacing w:line="360" w:lineRule="auto"/>
        <w:rPr>
          <w:sz w:val="24"/>
          <w:szCs w:val="24"/>
        </w:rPr>
      </w:pPr>
      <w:r w:rsidRPr="00C358A8">
        <w:rPr>
          <w:sz w:val="24"/>
          <w:szCs w:val="24"/>
        </w:rPr>
        <w:t>285</w:t>
      </w:r>
      <w:r w:rsidR="00356464" w:rsidRPr="00C358A8">
        <w:rPr>
          <w:sz w:val="24"/>
          <w:szCs w:val="24"/>
        </w:rPr>
        <w:t>.</w:t>
      </w:r>
      <w:r w:rsidR="00361743" w:rsidRPr="00C358A8">
        <w:rPr>
          <w:rFonts w:hint="eastAsia"/>
          <w:sz w:val="24"/>
          <w:szCs w:val="24"/>
        </w:rPr>
        <w:t xml:space="preserve"> </w:t>
      </w:r>
      <w:r w:rsidR="00356464" w:rsidRPr="00C358A8">
        <w:rPr>
          <w:sz w:val="24"/>
          <w:szCs w:val="24"/>
        </w:rPr>
        <w:t>At last she made herself ______ by drawing a picture.</w:t>
      </w:r>
    </w:p>
    <w:p w:rsidR="00356464" w:rsidRPr="00C358A8" w:rsidRDefault="00356464" w:rsidP="008E4498">
      <w:pPr>
        <w:spacing w:line="360" w:lineRule="auto"/>
        <w:ind w:firstLine="420"/>
        <w:rPr>
          <w:sz w:val="24"/>
          <w:szCs w:val="24"/>
        </w:rPr>
      </w:pPr>
      <w:r w:rsidRPr="00C358A8">
        <w:rPr>
          <w:sz w:val="24"/>
          <w:szCs w:val="24"/>
        </w:rPr>
        <w:t>A. understand</w:t>
      </w:r>
      <w:r w:rsidR="008E4498" w:rsidRPr="00C358A8">
        <w:rPr>
          <w:sz w:val="24"/>
          <w:szCs w:val="24"/>
        </w:rPr>
        <w:tab/>
      </w:r>
      <w:r w:rsidR="008E4498" w:rsidRPr="00C358A8">
        <w:rPr>
          <w:sz w:val="24"/>
          <w:szCs w:val="24"/>
        </w:rPr>
        <w:tab/>
      </w:r>
      <w:r w:rsidRPr="00C358A8">
        <w:rPr>
          <w:sz w:val="24"/>
          <w:szCs w:val="24"/>
        </w:rPr>
        <w:t>B. to understand</w:t>
      </w:r>
      <w:r w:rsidR="008E4498" w:rsidRPr="00C358A8">
        <w:rPr>
          <w:sz w:val="24"/>
          <w:szCs w:val="24"/>
        </w:rPr>
        <w:tab/>
      </w:r>
      <w:r w:rsidR="008E4498" w:rsidRPr="00C358A8">
        <w:rPr>
          <w:sz w:val="24"/>
          <w:szCs w:val="24"/>
        </w:rPr>
        <w:tab/>
      </w:r>
      <w:r w:rsidRPr="00C358A8">
        <w:rPr>
          <w:sz w:val="24"/>
          <w:szCs w:val="24"/>
        </w:rPr>
        <w:t>C. understood</w:t>
      </w:r>
      <w:r w:rsidR="008E4498" w:rsidRPr="00C358A8">
        <w:rPr>
          <w:sz w:val="24"/>
          <w:szCs w:val="24"/>
        </w:rPr>
        <w:tab/>
      </w:r>
      <w:r w:rsidR="008E4498" w:rsidRPr="00C358A8">
        <w:rPr>
          <w:sz w:val="24"/>
          <w:szCs w:val="24"/>
        </w:rPr>
        <w:tab/>
      </w:r>
      <w:r w:rsidRPr="00C358A8">
        <w:rPr>
          <w:sz w:val="24"/>
          <w:szCs w:val="24"/>
        </w:rPr>
        <w:t>D. understanding</w:t>
      </w:r>
    </w:p>
    <w:p w:rsidR="008E4498" w:rsidRPr="00C358A8" w:rsidRDefault="008E4498" w:rsidP="008E4498">
      <w:pPr>
        <w:spacing w:line="360" w:lineRule="auto"/>
        <w:rPr>
          <w:sz w:val="24"/>
          <w:szCs w:val="24"/>
        </w:rPr>
      </w:pPr>
      <w:r w:rsidRPr="00C358A8">
        <w:rPr>
          <w:sz w:val="24"/>
          <w:szCs w:val="24"/>
        </w:rPr>
        <w:t>286</w:t>
      </w:r>
      <w:r w:rsidR="00356464" w:rsidRPr="00C358A8">
        <w:rPr>
          <w:sz w:val="24"/>
          <w:szCs w:val="24"/>
        </w:rPr>
        <w:t>.</w:t>
      </w:r>
      <w:r w:rsidR="00361743" w:rsidRPr="00C358A8">
        <w:rPr>
          <w:rFonts w:hint="eastAsia"/>
          <w:sz w:val="24"/>
          <w:szCs w:val="24"/>
        </w:rPr>
        <w:t xml:space="preserve"> </w:t>
      </w:r>
      <w:r w:rsidR="00356464" w:rsidRPr="00C358A8">
        <w:rPr>
          <w:sz w:val="24"/>
          <w:szCs w:val="24"/>
        </w:rPr>
        <w:t>The boy wanted to play football in the street, but his parents told him ___.</w:t>
      </w:r>
    </w:p>
    <w:p w:rsidR="00356464" w:rsidRPr="00C358A8" w:rsidRDefault="00356464" w:rsidP="008E4498">
      <w:pPr>
        <w:spacing w:line="360" w:lineRule="auto"/>
        <w:ind w:left="420"/>
        <w:rPr>
          <w:sz w:val="24"/>
          <w:szCs w:val="24"/>
        </w:rPr>
      </w:pPr>
      <w:r w:rsidRPr="00C358A8">
        <w:rPr>
          <w:sz w:val="24"/>
          <w:szCs w:val="24"/>
        </w:rPr>
        <w:t>A. not to</w:t>
      </w:r>
      <w:r w:rsidR="008E4498" w:rsidRPr="00C358A8">
        <w:rPr>
          <w:sz w:val="24"/>
          <w:szCs w:val="24"/>
        </w:rPr>
        <w:tab/>
      </w:r>
      <w:r w:rsidR="008E4498" w:rsidRPr="00C358A8">
        <w:rPr>
          <w:sz w:val="24"/>
          <w:szCs w:val="24"/>
        </w:rPr>
        <w:tab/>
      </w:r>
      <w:r w:rsidR="008E4498" w:rsidRPr="00C358A8">
        <w:rPr>
          <w:sz w:val="24"/>
          <w:szCs w:val="24"/>
        </w:rPr>
        <w:tab/>
      </w:r>
      <w:r w:rsidRPr="00C358A8">
        <w:rPr>
          <w:sz w:val="24"/>
          <w:szCs w:val="24"/>
        </w:rPr>
        <w:t>B not to do</w:t>
      </w:r>
      <w:r w:rsidR="008E4498" w:rsidRPr="00C358A8">
        <w:rPr>
          <w:sz w:val="24"/>
          <w:szCs w:val="24"/>
        </w:rPr>
        <w:tab/>
      </w:r>
      <w:r w:rsidR="008E4498" w:rsidRPr="00C358A8">
        <w:rPr>
          <w:sz w:val="24"/>
          <w:szCs w:val="24"/>
        </w:rPr>
        <w:tab/>
      </w:r>
      <w:r w:rsidR="008E4498" w:rsidRPr="00C358A8">
        <w:rPr>
          <w:sz w:val="24"/>
          <w:szCs w:val="24"/>
        </w:rPr>
        <w:tab/>
      </w:r>
      <w:r w:rsidRPr="00C358A8">
        <w:rPr>
          <w:sz w:val="24"/>
          <w:szCs w:val="24"/>
        </w:rPr>
        <w:t>C. not do it</w:t>
      </w:r>
      <w:r w:rsidR="008E4498" w:rsidRPr="00C358A8">
        <w:rPr>
          <w:sz w:val="24"/>
          <w:szCs w:val="24"/>
        </w:rPr>
        <w:tab/>
      </w:r>
      <w:r w:rsidR="008E4498" w:rsidRPr="00C358A8">
        <w:rPr>
          <w:sz w:val="24"/>
          <w:szCs w:val="24"/>
        </w:rPr>
        <w:tab/>
      </w:r>
      <w:r w:rsidR="008E4498" w:rsidRPr="00C358A8">
        <w:rPr>
          <w:sz w:val="24"/>
          <w:szCs w:val="24"/>
        </w:rPr>
        <w:tab/>
      </w:r>
      <w:r w:rsidRPr="00C358A8">
        <w:rPr>
          <w:sz w:val="24"/>
          <w:szCs w:val="24"/>
        </w:rPr>
        <w:t>D. do not to</w:t>
      </w:r>
    </w:p>
    <w:p w:rsidR="008E4498" w:rsidRPr="00C358A8" w:rsidRDefault="008E4498" w:rsidP="008E4498">
      <w:pPr>
        <w:spacing w:line="360" w:lineRule="auto"/>
        <w:rPr>
          <w:sz w:val="24"/>
          <w:szCs w:val="24"/>
        </w:rPr>
      </w:pPr>
      <w:r w:rsidRPr="00C358A8">
        <w:rPr>
          <w:sz w:val="24"/>
          <w:szCs w:val="24"/>
        </w:rPr>
        <w:t>287</w:t>
      </w:r>
      <w:r w:rsidR="00356464" w:rsidRPr="00C358A8">
        <w:rPr>
          <w:sz w:val="24"/>
          <w:szCs w:val="24"/>
        </w:rPr>
        <w:t>.</w:t>
      </w:r>
      <w:r w:rsidR="00361743" w:rsidRPr="00C358A8">
        <w:rPr>
          <w:rFonts w:hint="eastAsia"/>
          <w:sz w:val="24"/>
          <w:szCs w:val="24"/>
        </w:rPr>
        <w:t xml:space="preserve"> </w:t>
      </w:r>
      <w:r w:rsidR="00356464" w:rsidRPr="00C358A8">
        <w:rPr>
          <w:sz w:val="24"/>
          <w:szCs w:val="24"/>
        </w:rPr>
        <w:t>He was determined not to be the first ____it.</w:t>
      </w:r>
    </w:p>
    <w:p w:rsidR="00356464" w:rsidRPr="00C358A8" w:rsidRDefault="00356464" w:rsidP="008E4498">
      <w:pPr>
        <w:spacing w:line="360" w:lineRule="auto"/>
        <w:ind w:left="420"/>
        <w:rPr>
          <w:sz w:val="24"/>
          <w:szCs w:val="24"/>
        </w:rPr>
      </w:pPr>
      <w:r w:rsidRPr="00C358A8">
        <w:rPr>
          <w:sz w:val="24"/>
          <w:szCs w:val="24"/>
        </w:rPr>
        <w:t>A. say</w:t>
      </w:r>
      <w:r w:rsidR="008E4498" w:rsidRPr="00C358A8">
        <w:rPr>
          <w:sz w:val="24"/>
          <w:szCs w:val="24"/>
        </w:rPr>
        <w:tab/>
      </w:r>
      <w:r w:rsidR="008E4498" w:rsidRPr="00C358A8">
        <w:rPr>
          <w:sz w:val="24"/>
          <w:szCs w:val="24"/>
        </w:rPr>
        <w:tab/>
      </w:r>
      <w:r w:rsidR="008E4498" w:rsidRPr="00C358A8">
        <w:rPr>
          <w:sz w:val="24"/>
          <w:szCs w:val="24"/>
        </w:rPr>
        <w:tab/>
      </w:r>
      <w:r w:rsidR="008E4498" w:rsidRPr="00C358A8">
        <w:rPr>
          <w:sz w:val="24"/>
          <w:szCs w:val="24"/>
        </w:rPr>
        <w:tab/>
      </w:r>
      <w:r w:rsidRPr="00C358A8">
        <w:rPr>
          <w:sz w:val="24"/>
          <w:szCs w:val="24"/>
        </w:rPr>
        <w:t>B. saying</w:t>
      </w:r>
      <w:r w:rsidR="008E4498" w:rsidRPr="00C358A8">
        <w:rPr>
          <w:sz w:val="24"/>
          <w:szCs w:val="24"/>
        </w:rPr>
        <w:tab/>
      </w:r>
      <w:r w:rsidR="008E4498" w:rsidRPr="00C358A8">
        <w:rPr>
          <w:sz w:val="24"/>
          <w:szCs w:val="24"/>
        </w:rPr>
        <w:tab/>
      </w:r>
      <w:r w:rsidR="008E4498" w:rsidRPr="00C358A8">
        <w:rPr>
          <w:sz w:val="24"/>
          <w:szCs w:val="24"/>
        </w:rPr>
        <w:tab/>
      </w:r>
      <w:r w:rsidRPr="00C358A8">
        <w:rPr>
          <w:sz w:val="24"/>
          <w:szCs w:val="24"/>
        </w:rPr>
        <w:t>C. to say</w:t>
      </w:r>
      <w:r w:rsidR="008E4498" w:rsidRPr="00C358A8">
        <w:rPr>
          <w:sz w:val="24"/>
          <w:szCs w:val="24"/>
        </w:rPr>
        <w:tab/>
      </w:r>
      <w:r w:rsidR="008E4498" w:rsidRPr="00C358A8">
        <w:rPr>
          <w:sz w:val="24"/>
          <w:szCs w:val="24"/>
        </w:rPr>
        <w:tab/>
      </w:r>
      <w:r w:rsidR="008E4498" w:rsidRPr="00C358A8">
        <w:rPr>
          <w:sz w:val="24"/>
          <w:szCs w:val="24"/>
        </w:rPr>
        <w:tab/>
      </w:r>
      <w:r w:rsidRPr="00C358A8">
        <w:rPr>
          <w:sz w:val="24"/>
          <w:szCs w:val="24"/>
        </w:rPr>
        <w:t>D. says</w:t>
      </w:r>
    </w:p>
    <w:p w:rsidR="008E4498" w:rsidRPr="00C358A8" w:rsidRDefault="008E4498" w:rsidP="008E4498">
      <w:pPr>
        <w:spacing w:line="360" w:lineRule="auto"/>
        <w:rPr>
          <w:sz w:val="24"/>
          <w:szCs w:val="24"/>
        </w:rPr>
      </w:pPr>
      <w:r w:rsidRPr="00C358A8">
        <w:rPr>
          <w:sz w:val="24"/>
          <w:szCs w:val="24"/>
        </w:rPr>
        <w:t>288</w:t>
      </w:r>
      <w:r w:rsidR="00356464" w:rsidRPr="00C358A8">
        <w:rPr>
          <w:sz w:val="24"/>
          <w:szCs w:val="24"/>
        </w:rPr>
        <w:t>.</w:t>
      </w:r>
      <w:r w:rsidR="00361743" w:rsidRPr="00C358A8">
        <w:rPr>
          <w:rFonts w:hint="eastAsia"/>
          <w:sz w:val="24"/>
          <w:szCs w:val="24"/>
        </w:rPr>
        <w:t xml:space="preserve"> </w:t>
      </w:r>
      <w:r w:rsidR="00356464" w:rsidRPr="00C358A8">
        <w:rPr>
          <w:sz w:val="24"/>
          <w:szCs w:val="24"/>
        </w:rPr>
        <w:t>Will you lend him a book _________?</w:t>
      </w:r>
    </w:p>
    <w:p w:rsidR="00356464" w:rsidRPr="00C358A8" w:rsidRDefault="00356464" w:rsidP="008E4498">
      <w:pPr>
        <w:spacing w:line="360" w:lineRule="auto"/>
        <w:ind w:left="420"/>
        <w:rPr>
          <w:sz w:val="24"/>
          <w:szCs w:val="24"/>
        </w:rPr>
      </w:pPr>
      <w:r w:rsidRPr="00C358A8">
        <w:rPr>
          <w:sz w:val="24"/>
          <w:szCs w:val="24"/>
        </w:rPr>
        <w:t>A. to be read</w:t>
      </w:r>
      <w:r w:rsidR="008E4498" w:rsidRPr="00C358A8">
        <w:rPr>
          <w:sz w:val="24"/>
          <w:szCs w:val="24"/>
        </w:rPr>
        <w:tab/>
      </w:r>
      <w:r w:rsidR="008E4498" w:rsidRPr="00C358A8">
        <w:rPr>
          <w:sz w:val="24"/>
          <w:szCs w:val="24"/>
        </w:rPr>
        <w:tab/>
      </w:r>
      <w:r w:rsidR="008E4498" w:rsidRPr="00C358A8">
        <w:rPr>
          <w:sz w:val="24"/>
          <w:szCs w:val="24"/>
        </w:rPr>
        <w:tab/>
      </w:r>
      <w:r w:rsidRPr="00C358A8">
        <w:rPr>
          <w:sz w:val="24"/>
          <w:szCs w:val="24"/>
        </w:rPr>
        <w:t>B. for reading</w:t>
      </w:r>
      <w:r w:rsidR="008E4498" w:rsidRPr="00C358A8">
        <w:rPr>
          <w:sz w:val="24"/>
          <w:szCs w:val="24"/>
        </w:rPr>
        <w:tab/>
      </w:r>
      <w:r w:rsidR="008E4498" w:rsidRPr="00C358A8">
        <w:rPr>
          <w:sz w:val="24"/>
          <w:szCs w:val="24"/>
        </w:rPr>
        <w:tab/>
      </w:r>
      <w:r w:rsidRPr="00C358A8">
        <w:rPr>
          <w:sz w:val="24"/>
          <w:szCs w:val="24"/>
        </w:rPr>
        <w:t>C. to read</w:t>
      </w:r>
      <w:r w:rsidR="008E4498" w:rsidRPr="00C358A8">
        <w:rPr>
          <w:sz w:val="24"/>
          <w:szCs w:val="24"/>
        </w:rPr>
        <w:tab/>
      </w:r>
      <w:r w:rsidR="008E4498" w:rsidRPr="00C358A8">
        <w:rPr>
          <w:sz w:val="24"/>
          <w:szCs w:val="24"/>
        </w:rPr>
        <w:tab/>
      </w:r>
      <w:r w:rsidR="008E4498" w:rsidRPr="00C358A8">
        <w:rPr>
          <w:sz w:val="24"/>
          <w:szCs w:val="24"/>
        </w:rPr>
        <w:tab/>
      </w:r>
      <w:r w:rsidRPr="00C358A8">
        <w:rPr>
          <w:sz w:val="24"/>
          <w:szCs w:val="24"/>
        </w:rPr>
        <w:t>D. he read</w:t>
      </w:r>
    </w:p>
    <w:p w:rsidR="008E4498" w:rsidRPr="00C358A8" w:rsidRDefault="008E4498" w:rsidP="008E4498">
      <w:pPr>
        <w:spacing w:line="360" w:lineRule="auto"/>
        <w:rPr>
          <w:sz w:val="24"/>
          <w:szCs w:val="24"/>
        </w:rPr>
      </w:pPr>
      <w:r w:rsidRPr="00C358A8">
        <w:rPr>
          <w:sz w:val="24"/>
          <w:szCs w:val="24"/>
        </w:rPr>
        <w:t>289</w:t>
      </w:r>
      <w:r w:rsidR="00356464" w:rsidRPr="00C358A8">
        <w:rPr>
          <w:sz w:val="24"/>
          <w:szCs w:val="24"/>
        </w:rPr>
        <w:t>.</w:t>
      </w:r>
      <w:r w:rsidR="00361743" w:rsidRPr="00C358A8">
        <w:rPr>
          <w:rFonts w:hint="eastAsia"/>
          <w:sz w:val="24"/>
          <w:szCs w:val="24"/>
        </w:rPr>
        <w:t xml:space="preserve"> </w:t>
      </w:r>
      <w:r w:rsidR="00356464" w:rsidRPr="00C358A8">
        <w:rPr>
          <w:sz w:val="24"/>
          <w:szCs w:val="24"/>
        </w:rPr>
        <w:t>I’m go</w:t>
      </w:r>
      <w:r w:rsidRPr="00C358A8">
        <w:rPr>
          <w:sz w:val="24"/>
          <w:szCs w:val="24"/>
        </w:rPr>
        <w:t>i</w:t>
      </w:r>
      <w:r w:rsidR="00356464" w:rsidRPr="00C358A8">
        <w:rPr>
          <w:sz w:val="24"/>
          <w:szCs w:val="24"/>
        </w:rPr>
        <w:t>ng to Ch</w:t>
      </w:r>
      <w:r w:rsidRPr="00C358A8">
        <w:rPr>
          <w:sz w:val="24"/>
          <w:szCs w:val="24"/>
        </w:rPr>
        <w:t>o</w:t>
      </w:r>
      <w:r w:rsidR="00356464" w:rsidRPr="00C358A8">
        <w:rPr>
          <w:sz w:val="24"/>
          <w:szCs w:val="24"/>
        </w:rPr>
        <w:t>ng</w:t>
      </w:r>
      <w:r w:rsidRPr="00C358A8">
        <w:rPr>
          <w:sz w:val="24"/>
          <w:szCs w:val="24"/>
        </w:rPr>
        <w:t>qing</w:t>
      </w:r>
      <w:r w:rsidR="00356464" w:rsidRPr="00C358A8">
        <w:rPr>
          <w:sz w:val="24"/>
          <w:szCs w:val="24"/>
        </w:rPr>
        <w:t xml:space="preserve"> next week. Have you anything __________ to your parents?</w:t>
      </w:r>
    </w:p>
    <w:p w:rsidR="00356464" w:rsidRPr="00C358A8" w:rsidRDefault="00356464" w:rsidP="008E4498">
      <w:pPr>
        <w:spacing w:line="360" w:lineRule="auto"/>
        <w:ind w:left="420"/>
        <w:rPr>
          <w:sz w:val="24"/>
          <w:szCs w:val="24"/>
        </w:rPr>
      </w:pPr>
      <w:r w:rsidRPr="00C358A8">
        <w:rPr>
          <w:sz w:val="24"/>
          <w:szCs w:val="24"/>
        </w:rPr>
        <w:t>A. to take</w:t>
      </w:r>
      <w:r w:rsidR="008E4498" w:rsidRPr="00C358A8">
        <w:rPr>
          <w:sz w:val="24"/>
          <w:szCs w:val="24"/>
        </w:rPr>
        <w:tab/>
      </w:r>
      <w:r w:rsidR="008E4498" w:rsidRPr="00C358A8">
        <w:rPr>
          <w:sz w:val="24"/>
          <w:szCs w:val="24"/>
        </w:rPr>
        <w:tab/>
      </w:r>
      <w:r w:rsidR="008E4498" w:rsidRPr="00C358A8">
        <w:rPr>
          <w:sz w:val="24"/>
          <w:szCs w:val="24"/>
        </w:rPr>
        <w:tab/>
      </w:r>
      <w:r w:rsidRPr="00C358A8">
        <w:rPr>
          <w:sz w:val="24"/>
          <w:szCs w:val="24"/>
        </w:rPr>
        <w:t>B. to be taken</w:t>
      </w:r>
      <w:r w:rsidR="008E4498" w:rsidRPr="00C358A8">
        <w:rPr>
          <w:sz w:val="24"/>
          <w:szCs w:val="24"/>
        </w:rPr>
        <w:tab/>
      </w:r>
      <w:r w:rsidR="008E4498" w:rsidRPr="00C358A8">
        <w:rPr>
          <w:sz w:val="24"/>
          <w:szCs w:val="24"/>
        </w:rPr>
        <w:tab/>
      </w:r>
      <w:r w:rsidRPr="00C358A8">
        <w:rPr>
          <w:sz w:val="24"/>
          <w:szCs w:val="24"/>
        </w:rPr>
        <w:t>C. to be bought to</w:t>
      </w:r>
      <w:r w:rsidR="008E4498" w:rsidRPr="00C358A8">
        <w:rPr>
          <w:sz w:val="24"/>
          <w:szCs w:val="24"/>
        </w:rPr>
        <w:tab/>
      </w:r>
      <w:r w:rsidRPr="00C358A8">
        <w:rPr>
          <w:sz w:val="24"/>
          <w:szCs w:val="24"/>
        </w:rPr>
        <w:t>D. to buy</w:t>
      </w:r>
    </w:p>
    <w:p w:rsidR="008E4498" w:rsidRPr="00C358A8" w:rsidRDefault="008E4498" w:rsidP="008E4498">
      <w:pPr>
        <w:spacing w:line="360" w:lineRule="auto"/>
        <w:rPr>
          <w:sz w:val="24"/>
          <w:szCs w:val="24"/>
        </w:rPr>
      </w:pPr>
      <w:r w:rsidRPr="00C358A8">
        <w:rPr>
          <w:sz w:val="24"/>
          <w:szCs w:val="24"/>
        </w:rPr>
        <w:t>290</w:t>
      </w:r>
      <w:r w:rsidR="00356464" w:rsidRPr="00C358A8">
        <w:rPr>
          <w:sz w:val="24"/>
          <w:szCs w:val="24"/>
        </w:rPr>
        <w:t>.</w:t>
      </w:r>
      <w:r w:rsidR="00361743" w:rsidRPr="00C358A8">
        <w:rPr>
          <w:rFonts w:hint="eastAsia"/>
          <w:sz w:val="24"/>
          <w:szCs w:val="24"/>
        </w:rPr>
        <w:t xml:space="preserve"> </w:t>
      </w:r>
      <w:r w:rsidRPr="00C358A8">
        <w:rPr>
          <w:sz w:val="24"/>
          <w:szCs w:val="24"/>
        </w:rPr>
        <w:t>__</w:t>
      </w:r>
      <w:r w:rsidR="00356464" w:rsidRPr="00C358A8">
        <w:rPr>
          <w:sz w:val="24"/>
          <w:szCs w:val="24"/>
        </w:rPr>
        <w:t>__the exam, he decided to spend the weekend at home going over his lessons.</w:t>
      </w:r>
    </w:p>
    <w:p w:rsidR="00356464" w:rsidRPr="00C358A8" w:rsidRDefault="00356464" w:rsidP="008E4498">
      <w:pPr>
        <w:spacing w:line="360" w:lineRule="auto"/>
        <w:ind w:left="420"/>
        <w:rPr>
          <w:sz w:val="24"/>
          <w:szCs w:val="24"/>
        </w:rPr>
      </w:pPr>
      <w:r w:rsidRPr="00C358A8">
        <w:rPr>
          <w:sz w:val="24"/>
          <w:szCs w:val="24"/>
        </w:rPr>
        <w:t>A. To pass</w:t>
      </w:r>
      <w:r w:rsidR="008E4498" w:rsidRPr="00C358A8">
        <w:rPr>
          <w:sz w:val="24"/>
          <w:szCs w:val="24"/>
        </w:rPr>
        <w:tab/>
      </w:r>
      <w:r w:rsidR="008E4498" w:rsidRPr="00C358A8">
        <w:rPr>
          <w:sz w:val="24"/>
          <w:szCs w:val="24"/>
        </w:rPr>
        <w:tab/>
      </w:r>
      <w:r w:rsidR="008E4498" w:rsidRPr="00C358A8">
        <w:rPr>
          <w:sz w:val="24"/>
          <w:szCs w:val="24"/>
        </w:rPr>
        <w:tab/>
      </w:r>
      <w:r w:rsidRPr="00C358A8">
        <w:rPr>
          <w:sz w:val="24"/>
          <w:szCs w:val="24"/>
        </w:rPr>
        <w:t>B. Passing</w:t>
      </w:r>
      <w:r w:rsidRPr="00C358A8">
        <w:rPr>
          <w:sz w:val="24"/>
          <w:szCs w:val="24"/>
        </w:rPr>
        <w:tab/>
      </w:r>
      <w:r w:rsidR="008E4498" w:rsidRPr="00C358A8">
        <w:rPr>
          <w:sz w:val="24"/>
          <w:szCs w:val="24"/>
        </w:rPr>
        <w:tab/>
      </w:r>
      <w:r w:rsidR="008E4498" w:rsidRPr="00C358A8">
        <w:rPr>
          <w:sz w:val="24"/>
          <w:szCs w:val="24"/>
        </w:rPr>
        <w:tab/>
      </w:r>
      <w:r w:rsidRPr="00C358A8">
        <w:rPr>
          <w:sz w:val="24"/>
          <w:szCs w:val="24"/>
        </w:rPr>
        <w:t>C. Passed</w:t>
      </w:r>
      <w:r w:rsidR="008E4498" w:rsidRPr="00C358A8">
        <w:rPr>
          <w:sz w:val="24"/>
          <w:szCs w:val="24"/>
        </w:rPr>
        <w:tab/>
      </w:r>
      <w:r w:rsidR="008E4498" w:rsidRPr="00C358A8">
        <w:rPr>
          <w:sz w:val="24"/>
          <w:szCs w:val="24"/>
        </w:rPr>
        <w:tab/>
      </w:r>
      <w:r w:rsidR="008E4498" w:rsidRPr="00C358A8">
        <w:rPr>
          <w:sz w:val="24"/>
          <w:szCs w:val="24"/>
        </w:rPr>
        <w:tab/>
      </w:r>
      <w:r w:rsidRPr="00C358A8">
        <w:rPr>
          <w:sz w:val="24"/>
          <w:szCs w:val="24"/>
        </w:rPr>
        <w:t>D. Having been passed</w:t>
      </w:r>
    </w:p>
    <w:p w:rsidR="00062310" w:rsidRPr="00C358A8" w:rsidRDefault="00062310" w:rsidP="00062310">
      <w:pPr>
        <w:spacing w:line="360" w:lineRule="auto"/>
        <w:rPr>
          <w:sz w:val="24"/>
          <w:szCs w:val="24"/>
          <w:lang w:eastAsia="zh-TW"/>
        </w:rPr>
      </w:pPr>
      <w:r w:rsidRPr="00C358A8">
        <w:rPr>
          <w:sz w:val="24"/>
          <w:szCs w:val="24"/>
        </w:rPr>
        <w:t>291</w:t>
      </w:r>
      <w:r w:rsidR="00356464" w:rsidRPr="00C358A8">
        <w:rPr>
          <w:sz w:val="24"/>
          <w:szCs w:val="24"/>
        </w:rPr>
        <w:t>.</w:t>
      </w:r>
      <w:r w:rsidR="00361743" w:rsidRPr="00C358A8">
        <w:rPr>
          <w:rFonts w:hint="eastAsia"/>
          <w:sz w:val="24"/>
          <w:szCs w:val="24"/>
        </w:rPr>
        <w:t xml:space="preserve"> </w:t>
      </w:r>
      <w:r w:rsidR="00356464" w:rsidRPr="00C358A8">
        <w:rPr>
          <w:sz w:val="24"/>
          <w:szCs w:val="24"/>
          <w:lang w:eastAsia="zh-TW"/>
        </w:rPr>
        <w:t>I had meant ________ you this book this morning, but I forgot.</w:t>
      </w:r>
    </w:p>
    <w:p w:rsidR="00356464" w:rsidRPr="00C358A8" w:rsidRDefault="00356464" w:rsidP="00062310">
      <w:pPr>
        <w:spacing w:line="360" w:lineRule="auto"/>
        <w:ind w:firstLine="420"/>
        <w:rPr>
          <w:sz w:val="24"/>
          <w:szCs w:val="24"/>
        </w:rPr>
      </w:pPr>
      <w:r w:rsidRPr="00C358A8">
        <w:rPr>
          <w:sz w:val="24"/>
          <w:szCs w:val="24"/>
          <w:lang w:eastAsia="zh-TW"/>
        </w:rPr>
        <w:t>A. giving</w:t>
      </w:r>
      <w:r w:rsidRPr="00C358A8">
        <w:rPr>
          <w:sz w:val="24"/>
          <w:szCs w:val="24"/>
          <w:lang w:eastAsia="zh-TW"/>
        </w:rPr>
        <w:tab/>
      </w:r>
      <w:r w:rsidR="00062310" w:rsidRPr="00C358A8">
        <w:rPr>
          <w:sz w:val="24"/>
          <w:szCs w:val="24"/>
          <w:lang w:eastAsia="zh-TW"/>
        </w:rPr>
        <w:tab/>
      </w:r>
      <w:r w:rsidR="00062310" w:rsidRPr="00C358A8">
        <w:rPr>
          <w:sz w:val="24"/>
          <w:szCs w:val="24"/>
          <w:lang w:eastAsia="zh-TW"/>
        </w:rPr>
        <w:tab/>
      </w:r>
      <w:r w:rsidRPr="00C358A8">
        <w:rPr>
          <w:sz w:val="24"/>
          <w:szCs w:val="24"/>
          <w:lang w:eastAsia="zh-TW"/>
        </w:rPr>
        <w:t>B. to give</w:t>
      </w:r>
      <w:r w:rsidRPr="00C358A8">
        <w:rPr>
          <w:sz w:val="24"/>
          <w:szCs w:val="24"/>
          <w:lang w:eastAsia="zh-TW"/>
        </w:rPr>
        <w:tab/>
      </w:r>
      <w:r w:rsidR="00062310" w:rsidRPr="00C358A8">
        <w:rPr>
          <w:sz w:val="24"/>
          <w:szCs w:val="24"/>
        </w:rPr>
        <w:tab/>
      </w:r>
      <w:r w:rsidR="00062310" w:rsidRPr="00C358A8">
        <w:rPr>
          <w:sz w:val="24"/>
          <w:szCs w:val="24"/>
        </w:rPr>
        <w:tab/>
      </w:r>
      <w:r w:rsidRPr="00C358A8">
        <w:rPr>
          <w:sz w:val="24"/>
          <w:szCs w:val="24"/>
          <w:lang w:eastAsia="zh-TW"/>
        </w:rPr>
        <w:t>C. to be given</w:t>
      </w:r>
      <w:r w:rsidRPr="00C358A8">
        <w:rPr>
          <w:sz w:val="24"/>
          <w:szCs w:val="24"/>
          <w:lang w:eastAsia="zh-TW"/>
        </w:rPr>
        <w:tab/>
      </w:r>
      <w:r w:rsidRPr="00C358A8">
        <w:rPr>
          <w:sz w:val="24"/>
          <w:szCs w:val="24"/>
          <w:lang w:eastAsia="zh-TW"/>
        </w:rPr>
        <w:tab/>
        <w:t>D. having given</w:t>
      </w:r>
    </w:p>
    <w:p w:rsidR="00062310" w:rsidRPr="00C358A8" w:rsidRDefault="00062310" w:rsidP="00062310">
      <w:pPr>
        <w:spacing w:line="360" w:lineRule="auto"/>
        <w:rPr>
          <w:sz w:val="24"/>
          <w:szCs w:val="24"/>
          <w:lang w:eastAsia="zh-TW"/>
        </w:rPr>
      </w:pPr>
      <w:r w:rsidRPr="00C358A8">
        <w:rPr>
          <w:sz w:val="24"/>
          <w:szCs w:val="24"/>
        </w:rPr>
        <w:t>29</w:t>
      </w:r>
      <w:r w:rsidR="00356464" w:rsidRPr="00C358A8">
        <w:rPr>
          <w:sz w:val="24"/>
          <w:szCs w:val="24"/>
        </w:rPr>
        <w:t>2.</w:t>
      </w:r>
      <w:r w:rsidR="00361743" w:rsidRPr="00C358A8">
        <w:rPr>
          <w:rFonts w:hint="eastAsia"/>
          <w:sz w:val="24"/>
          <w:szCs w:val="24"/>
        </w:rPr>
        <w:t xml:space="preserve"> </w:t>
      </w:r>
      <w:r w:rsidR="00356464" w:rsidRPr="00C358A8">
        <w:rPr>
          <w:sz w:val="24"/>
          <w:szCs w:val="24"/>
          <w:lang w:eastAsia="zh-TW"/>
        </w:rPr>
        <w:t>The girl wanted to play in the park, but her mother told her ____.</w:t>
      </w:r>
    </w:p>
    <w:p w:rsidR="00356464" w:rsidRPr="00C358A8" w:rsidRDefault="00356464" w:rsidP="00062310">
      <w:pPr>
        <w:spacing w:line="360" w:lineRule="auto"/>
        <w:ind w:left="420"/>
        <w:rPr>
          <w:sz w:val="24"/>
          <w:szCs w:val="24"/>
        </w:rPr>
      </w:pPr>
      <w:r w:rsidRPr="00C358A8">
        <w:rPr>
          <w:sz w:val="24"/>
          <w:szCs w:val="24"/>
          <w:lang w:eastAsia="zh-TW"/>
        </w:rPr>
        <w:t>A. not to</w:t>
      </w:r>
      <w:r w:rsidR="00062310" w:rsidRPr="00C358A8">
        <w:rPr>
          <w:sz w:val="24"/>
          <w:szCs w:val="24"/>
          <w:lang w:eastAsia="zh-TW"/>
        </w:rPr>
        <w:tab/>
      </w:r>
      <w:r w:rsidR="00062310" w:rsidRPr="00C358A8">
        <w:rPr>
          <w:sz w:val="24"/>
          <w:szCs w:val="24"/>
          <w:lang w:eastAsia="zh-TW"/>
        </w:rPr>
        <w:tab/>
      </w:r>
      <w:r w:rsidR="00062310" w:rsidRPr="00C358A8">
        <w:rPr>
          <w:sz w:val="24"/>
          <w:szCs w:val="24"/>
          <w:lang w:eastAsia="zh-TW"/>
        </w:rPr>
        <w:tab/>
      </w:r>
      <w:r w:rsidRPr="00C358A8">
        <w:rPr>
          <w:sz w:val="24"/>
          <w:szCs w:val="24"/>
          <w:lang w:eastAsia="zh-TW"/>
        </w:rPr>
        <w:t>B. not to do</w:t>
      </w:r>
      <w:r w:rsidR="00062310" w:rsidRPr="00C358A8">
        <w:rPr>
          <w:rFonts w:eastAsia="PMingLiU"/>
          <w:sz w:val="24"/>
          <w:szCs w:val="24"/>
          <w:lang w:eastAsia="zh-TW"/>
        </w:rPr>
        <w:tab/>
      </w:r>
      <w:r w:rsidR="00062310" w:rsidRPr="00C358A8">
        <w:rPr>
          <w:rFonts w:eastAsia="PMingLiU"/>
          <w:sz w:val="24"/>
          <w:szCs w:val="24"/>
          <w:lang w:eastAsia="zh-TW"/>
        </w:rPr>
        <w:tab/>
      </w:r>
      <w:r w:rsidRPr="00C358A8">
        <w:rPr>
          <w:sz w:val="24"/>
          <w:szCs w:val="24"/>
          <w:lang w:eastAsia="zh-TW"/>
        </w:rPr>
        <w:tab/>
        <w:t>C. to not do it</w:t>
      </w:r>
      <w:r w:rsidRPr="00C358A8">
        <w:rPr>
          <w:sz w:val="24"/>
          <w:szCs w:val="24"/>
          <w:lang w:eastAsia="zh-TW"/>
        </w:rPr>
        <w:tab/>
      </w:r>
      <w:r w:rsidR="00062310" w:rsidRPr="00C358A8">
        <w:rPr>
          <w:sz w:val="24"/>
          <w:szCs w:val="24"/>
          <w:lang w:eastAsia="zh-TW"/>
        </w:rPr>
        <w:tab/>
      </w:r>
      <w:r w:rsidRPr="00C358A8">
        <w:rPr>
          <w:sz w:val="24"/>
          <w:szCs w:val="24"/>
          <w:lang w:eastAsia="zh-TW"/>
        </w:rPr>
        <w:t>D. to not</w:t>
      </w:r>
    </w:p>
    <w:p w:rsidR="00062310" w:rsidRPr="00C358A8" w:rsidRDefault="00062310" w:rsidP="00062310">
      <w:pPr>
        <w:spacing w:line="360" w:lineRule="auto"/>
        <w:rPr>
          <w:sz w:val="24"/>
          <w:szCs w:val="24"/>
          <w:lang w:eastAsia="zh-TW"/>
        </w:rPr>
      </w:pPr>
      <w:r w:rsidRPr="00C358A8">
        <w:rPr>
          <w:sz w:val="24"/>
          <w:szCs w:val="24"/>
        </w:rPr>
        <w:lastRenderedPageBreak/>
        <w:t>293</w:t>
      </w:r>
      <w:r w:rsidR="00356464" w:rsidRPr="00C358A8">
        <w:rPr>
          <w:sz w:val="24"/>
          <w:szCs w:val="24"/>
        </w:rPr>
        <w:t>.</w:t>
      </w:r>
      <w:r w:rsidR="00361743" w:rsidRPr="00C358A8">
        <w:rPr>
          <w:rFonts w:hint="eastAsia"/>
          <w:sz w:val="24"/>
          <w:szCs w:val="24"/>
        </w:rPr>
        <w:t xml:space="preserve"> </w:t>
      </w:r>
      <w:r w:rsidR="00356464" w:rsidRPr="00C358A8">
        <w:rPr>
          <w:sz w:val="24"/>
          <w:szCs w:val="24"/>
          <w:lang w:eastAsia="zh-TW"/>
        </w:rPr>
        <w:t>The only thing that we could do in the dilemma was ____ silence.</w:t>
      </w:r>
    </w:p>
    <w:p w:rsidR="00356464" w:rsidRPr="00C358A8" w:rsidRDefault="00356464" w:rsidP="00062310">
      <w:pPr>
        <w:spacing w:line="360" w:lineRule="auto"/>
        <w:ind w:firstLine="420"/>
        <w:rPr>
          <w:sz w:val="24"/>
          <w:szCs w:val="24"/>
        </w:rPr>
      </w:pPr>
      <w:r w:rsidRPr="00C358A8">
        <w:rPr>
          <w:sz w:val="24"/>
          <w:szCs w:val="24"/>
          <w:lang w:eastAsia="zh-TW"/>
        </w:rPr>
        <w:t>A. keep</w:t>
      </w:r>
      <w:r w:rsidR="00062310" w:rsidRPr="00C358A8">
        <w:rPr>
          <w:sz w:val="24"/>
          <w:szCs w:val="24"/>
          <w:lang w:eastAsia="zh-TW"/>
        </w:rPr>
        <w:tab/>
      </w:r>
      <w:r w:rsidR="00062310" w:rsidRPr="00C358A8">
        <w:rPr>
          <w:sz w:val="24"/>
          <w:szCs w:val="24"/>
          <w:lang w:eastAsia="zh-TW"/>
        </w:rPr>
        <w:tab/>
      </w:r>
      <w:r w:rsidR="00062310" w:rsidRPr="00C358A8">
        <w:rPr>
          <w:sz w:val="24"/>
          <w:szCs w:val="24"/>
          <w:lang w:eastAsia="zh-TW"/>
        </w:rPr>
        <w:tab/>
      </w:r>
      <w:r w:rsidRPr="00C358A8">
        <w:rPr>
          <w:sz w:val="24"/>
          <w:szCs w:val="24"/>
          <w:lang w:eastAsia="zh-TW"/>
        </w:rPr>
        <w:tab/>
        <w:t>B. to keeping</w:t>
      </w:r>
      <w:r w:rsidRPr="00C358A8">
        <w:rPr>
          <w:sz w:val="24"/>
          <w:szCs w:val="24"/>
          <w:lang w:eastAsia="zh-TW"/>
        </w:rPr>
        <w:tab/>
      </w:r>
      <w:r w:rsidR="00062310" w:rsidRPr="00C358A8">
        <w:rPr>
          <w:sz w:val="24"/>
          <w:szCs w:val="24"/>
          <w:lang w:eastAsia="zh-TW"/>
        </w:rPr>
        <w:tab/>
      </w:r>
      <w:r w:rsidRPr="00C358A8">
        <w:rPr>
          <w:sz w:val="24"/>
          <w:szCs w:val="24"/>
          <w:lang w:eastAsia="zh-TW"/>
        </w:rPr>
        <w:t>C. kept</w:t>
      </w:r>
      <w:r w:rsidR="00062310" w:rsidRPr="00C358A8">
        <w:rPr>
          <w:sz w:val="24"/>
          <w:szCs w:val="24"/>
          <w:lang w:eastAsia="zh-TW"/>
        </w:rPr>
        <w:tab/>
      </w:r>
      <w:r w:rsidR="00062310" w:rsidRPr="00C358A8">
        <w:rPr>
          <w:sz w:val="24"/>
          <w:szCs w:val="24"/>
          <w:lang w:eastAsia="zh-TW"/>
        </w:rPr>
        <w:tab/>
      </w:r>
      <w:r w:rsidR="00062310" w:rsidRPr="00C358A8">
        <w:rPr>
          <w:sz w:val="24"/>
          <w:szCs w:val="24"/>
          <w:lang w:eastAsia="zh-TW"/>
        </w:rPr>
        <w:tab/>
      </w:r>
      <w:r w:rsidR="00062310" w:rsidRPr="00C358A8">
        <w:rPr>
          <w:sz w:val="24"/>
          <w:szCs w:val="24"/>
          <w:lang w:eastAsia="zh-TW"/>
        </w:rPr>
        <w:tab/>
      </w:r>
      <w:r w:rsidRPr="00C358A8">
        <w:rPr>
          <w:sz w:val="24"/>
          <w:szCs w:val="24"/>
          <w:lang w:eastAsia="zh-TW"/>
        </w:rPr>
        <w:t>D. being kept</w:t>
      </w:r>
    </w:p>
    <w:p w:rsidR="00062310" w:rsidRPr="00C358A8" w:rsidRDefault="00062310" w:rsidP="00062310">
      <w:pPr>
        <w:spacing w:line="360" w:lineRule="auto"/>
        <w:rPr>
          <w:sz w:val="24"/>
          <w:szCs w:val="24"/>
          <w:lang w:eastAsia="zh-TW"/>
        </w:rPr>
      </w:pPr>
      <w:r w:rsidRPr="00C358A8">
        <w:rPr>
          <w:sz w:val="24"/>
          <w:szCs w:val="24"/>
        </w:rPr>
        <w:t>294</w:t>
      </w:r>
      <w:r w:rsidR="00356464" w:rsidRPr="00C358A8">
        <w:rPr>
          <w:sz w:val="24"/>
          <w:szCs w:val="24"/>
        </w:rPr>
        <w:t>.</w:t>
      </w:r>
      <w:r w:rsidR="00361743" w:rsidRPr="00C358A8">
        <w:rPr>
          <w:rFonts w:hint="eastAsia"/>
          <w:sz w:val="24"/>
          <w:szCs w:val="24"/>
        </w:rPr>
        <w:t xml:space="preserve"> </w:t>
      </w:r>
      <w:r w:rsidR="00356464" w:rsidRPr="00C358A8">
        <w:rPr>
          <w:sz w:val="24"/>
          <w:szCs w:val="24"/>
          <w:lang w:eastAsia="zh-TW"/>
        </w:rPr>
        <w:t>She let the children ______ to play instead of staying at home all the time.</w:t>
      </w:r>
    </w:p>
    <w:p w:rsidR="00356464" w:rsidRPr="00C358A8" w:rsidRDefault="00356464" w:rsidP="00062310">
      <w:pPr>
        <w:spacing w:line="360" w:lineRule="auto"/>
        <w:ind w:firstLine="353"/>
        <w:rPr>
          <w:sz w:val="24"/>
          <w:szCs w:val="24"/>
        </w:rPr>
      </w:pPr>
      <w:r w:rsidRPr="00C358A8">
        <w:rPr>
          <w:sz w:val="24"/>
          <w:szCs w:val="24"/>
          <w:lang w:eastAsia="zh-TW"/>
        </w:rPr>
        <w:t>A. going out</w:t>
      </w:r>
      <w:r w:rsidRPr="00C358A8">
        <w:rPr>
          <w:sz w:val="24"/>
          <w:szCs w:val="24"/>
          <w:lang w:eastAsia="zh-TW"/>
        </w:rPr>
        <w:tab/>
      </w:r>
      <w:r w:rsidR="00062310" w:rsidRPr="00C358A8">
        <w:rPr>
          <w:sz w:val="24"/>
          <w:szCs w:val="24"/>
          <w:lang w:eastAsia="zh-TW"/>
        </w:rPr>
        <w:tab/>
      </w:r>
      <w:r w:rsidR="00062310" w:rsidRPr="00C358A8">
        <w:rPr>
          <w:sz w:val="24"/>
          <w:szCs w:val="24"/>
          <w:lang w:eastAsia="zh-TW"/>
        </w:rPr>
        <w:tab/>
      </w:r>
      <w:r w:rsidRPr="00C358A8">
        <w:rPr>
          <w:sz w:val="24"/>
          <w:szCs w:val="24"/>
          <w:lang w:eastAsia="zh-TW"/>
        </w:rPr>
        <w:t>B. went out</w:t>
      </w:r>
      <w:r w:rsidR="00062310" w:rsidRPr="00C358A8">
        <w:rPr>
          <w:sz w:val="24"/>
          <w:szCs w:val="24"/>
        </w:rPr>
        <w:tab/>
      </w:r>
      <w:r w:rsidR="00062310" w:rsidRPr="00C358A8">
        <w:rPr>
          <w:sz w:val="24"/>
          <w:szCs w:val="24"/>
        </w:rPr>
        <w:tab/>
      </w:r>
      <w:r w:rsidR="00062310" w:rsidRPr="00C358A8">
        <w:rPr>
          <w:sz w:val="24"/>
          <w:szCs w:val="24"/>
        </w:rPr>
        <w:tab/>
      </w:r>
      <w:r w:rsidRPr="00C358A8">
        <w:rPr>
          <w:sz w:val="24"/>
          <w:szCs w:val="24"/>
          <w:lang w:eastAsia="zh-TW"/>
        </w:rPr>
        <w:t>C. to go out</w:t>
      </w:r>
      <w:r w:rsidR="00062310" w:rsidRPr="00C358A8">
        <w:rPr>
          <w:sz w:val="24"/>
          <w:szCs w:val="24"/>
          <w:lang w:eastAsia="zh-TW"/>
        </w:rPr>
        <w:tab/>
      </w:r>
      <w:r w:rsidRPr="00C358A8">
        <w:rPr>
          <w:sz w:val="24"/>
          <w:szCs w:val="24"/>
          <w:lang w:eastAsia="zh-TW"/>
        </w:rPr>
        <w:tab/>
      </w:r>
      <w:r w:rsidRPr="00C358A8">
        <w:rPr>
          <w:sz w:val="24"/>
          <w:szCs w:val="24"/>
          <w:lang w:eastAsia="zh-TW"/>
        </w:rPr>
        <w:tab/>
        <w:t>D. go out</w:t>
      </w:r>
    </w:p>
    <w:p w:rsidR="00062310" w:rsidRPr="00C358A8" w:rsidRDefault="00062310" w:rsidP="00062310">
      <w:pPr>
        <w:spacing w:line="360" w:lineRule="auto"/>
        <w:ind w:left="353" w:hangingChars="147" w:hanging="353"/>
        <w:rPr>
          <w:sz w:val="24"/>
          <w:szCs w:val="24"/>
        </w:rPr>
      </w:pPr>
      <w:r w:rsidRPr="00C358A8">
        <w:rPr>
          <w:sz w:val="24"/>
          <w:szCs w:val="24"/>
        </w:rPr>
        <w:t>295</w:t>
      </w:r>
      <w:r w:rsidR="00356464" w:rsidRPr="00C358A8">
        <w:rPr>
          <w:sz w:val="24"/>
          <w:szCs w:val="24"/>
        </w:rPr>
        <w:t>.</w:t>
      </w:r>
      <w:r w:rsidR="00361743" w:rsidRPr="00C358A8">
        <w:rPr>
          <w:rFonts w:hint="eastAsia"/>
          <w:sz w:val="24"/>
          <w:szCs w:val="24"/>
        </w:rPr>
        <w:t xml:space="preserve"> </w:t>
      </w:r>
      <w:r w:rsidRPr="00C358A8">
        <w:rPr>
          <w:sz w:val="24"/>
          <w:szCs w:val="24"/>
        </w:rPr>
        <w:t>The teacher raised his voice</w:t>
      </w:r>
      <w:r w:rsidR="00356464" w:rsidRPr="00C358A8">
        <w:rPr>
          <w:sz w:val="24"/>
          <w:szCs w:val="24"/>
        </w:rPr>
        <w:t>, but still couldn’t ma</w:t>
      </w:r>
      <w:r w:rsidRPr="00C358A8">
        <w:rPr>
          <w:sz w:val="24"/>
          <w:szCs w:val="24"/>
        </w:rPr>
        <w:t>ke himself ______</w:t>
      </w:r>
      <w:r w:rsidR="00356464" w:rsidRPr="00C358A8">
        <w:rPr>
          <w:sz w:val="24"/>
          <w:szCs w:val="24"/>
        </w:rPr>
        <w:t>.</w:t>
      </w:r>
    </w:p>
    <w:p w:rsidR="00356464" w:rsidRPr="00C358A8" w:rsidRDefault="00356464" w:rsidP="00062310">
      <w:pPr>
        <w:spacing w:line="360" w:lineRule="auto"/>
        <w:ind w:left="353"/>
        <w:rPr>
          <w:sz w:val="24"/>
          <w:szCs w:val="24"/>
        </w:rPr>
      </w:pPr>
      <w:r w:rsidRPr="00C358A8">
        <w:rPr>
          <w:sz w:val="24"/>
          <w:szCs w:val="24"/>
        </w:rPr>
        <w:t>A. heard</w:t>
      </w:r>
      <w:r w:rsidR="00062310" w:rsidRPr="00C358A8">
        <w:rPr>
          <w:sz w:val="24"/>
          <w:szCs w:val="24"/>
        </w:rPr>
        <w:tab/>
      </w:r>
      <w:r w:rsidR="00062310" w:rsidRPr="00C358A8">
        <w:rPr>
          <w:sz w:val="24"/>
          <w:szCs w:val="24"/>
        </w:rPr>
        <w:tab/>
      </w:r>
      <w:r w:rsidR="00062310" w:rsidRPr="00C358A8">
        <w:rPr>
          <w:sz w:val="24"/>
          <w:szCs w:val="24"/>
        </w:rPr>
        <w:tab/>
      </w:r>
      <w:r w:rsidR="00062310" w:rsidRPr="00C358A8">
        <w:rPr>
          <w:sz w:val="24"/>
          <w:szCs w:val="24"/>
        </w:rPr>
        <w:tab/>
        <w:t>B. hearing</w:t>
      </w:r>
      <w:r w:rsidR="00062310" w:rsidRPr="00C358A8">
        <w:rPr>
          <w:sz w:val="24"/>
          <w:szCs w:val="24"/>
        </w:rPr>
        <w:tab/>
      </w:r>
      <w:r w:rsidR="00062310" w:rsidRPr="00C358A8">
        <w:rPr>
          <w:sz w:val="24"/>
          <w:szCs w:val="24"/>
        </w:rPr>
        <w:tab/>
      </w:r>
      <w:r w:rsidR="00062310" w:rsidRPr="00C358A8">
        <w:rPr>
          <w:sz w:val="24"/>
          <w:szCs w:val="24"/>
        </w:rPr>
        <w:tab/>
        <w:t>C. to be heard</w:t>
      </w:r>
      <w:r w:rsidR="00062310" w:rsidRPr="00C358A8">
        <w:rPr>
          <w:sz w:val="24"/>
          <w:szCs w:val="24"/>
        </w:rPr>
        <w:tab/>
      </w:r>
      <w:r w:rsidRPr="00C358A8">
        <w:rPr>
          <w:sz w:val="24"/>
          <w:szCs w:val="24"/>
        </w:rPr>
        <w:tab/>
        <w:t xml:space="preserve">D. hear </w:t>
      </w:r>
    </w:p>
    <w:p w:rsidR="00062310" w:rsidRPr="00C358A8" w:rsidRDefault="00062310" w:rsidP="00062310">
      <w:pPr>
        <w:spacing w:line="360" w:lineRule="auto"/>
        <w:ind w:left="360" w:hangingChars="150" w:hanging="360"/>
        <w:rPr>
          <w:sz w:val="24"/>
          <w:szCs w:val="24"/>
        </w:rPr>
      </w:pPr>
      <w:r w:rsidRPr="00C358A8">
        <w:rPr>
          <w:sz w:val="24"/>
          <w:szCs w:val="24"/>
        </w:rPr>
        <w:t>296</w:t>
      </w:r>
      <w:r w:rsidR="00356464" w:rsidRPr="00C358A8">
        <w:rPr>
          <w:sz w:val="24"/>
          <w:szCs w:val="24"/>
        </w:rPr>
        <w:t>.</w:t>
      </w:r>
      <w:r w:rsidR="00361743" w:rsidRPr="00C358A8">
        <w:rPr>
          <w:rFonts w:hint="eastAsia"/>
          <w:sz w:val="24"/>
          <w:szCs w:val="24"/>
        </w:rPr>
        <w:t xml:space="preserve"> </w:t>
      </w:r>
      <w:r w:rsidR="00356464" w:rsidRPr="00C358A8">
        <w:rPr>
          <w:sz w:val="24"/>
          <w:szCs w:val="24"/>
        </w:rPr>
        <w:t>I rushed home in a hurry onl</w:t>
      </w:r>
      <w:r w:rsidRPr="00C358A8">
        <w:rPr>
          <w:sz w:val="24"/>
          <w:szCs w:val="24"/>
        </w:rPr>
        <w:t>y _________ that nobody was in.</w:t>
      </w:r>
    </w:p>
    <w:p w:rsidR="00356464" w:rsidRPr="00C358A8" w:rsidRDefault="00356464" w:rsidP="00062310">
      <w:pPr>
        <w:spacing w:line="360" w:lineRule="auto"/>
        <w:ind w:left="360"/>
        <w:rPr>
          <w:sz w:val="24"/>
          <w:szCs w:val="24"/>
        </w:rPr>
      </w:pPr>
      <w:r w:rsidRPr="00C358A8">
        <w:rPr>
          <w:kern w:val="0"/>
          <w:sz w:val="24"/>
          <w:szCs w:val="24"/>
        </w:rPr>
        <w:t>A.</w:t>
      </w:r>
      <w:r w:rsidRPr="00C358A8">
        <w:rPr>
          <w:sz w:val="24"/>
          <w:szCs w:val="24"/>
        </w:rPr>
        <w:t xml:space="preserve"> to find</w:t>
      </w:r>
      <w:r w:rsidR="00062310" w:rsidRPr="00C358A8">
        <w:rPr>
          <w:sz w:val="24"/>
          <w:szCs w:val="24"/>
        </w:rPr>
        <w:tab/>
      </w:r>
      <w:r w:rsidRPr="00C358A8">
        <w:rPr>
          <w:sz w:val="24"/>
          <w:szCs w:val="24"/>
        </w:rPr>
        <w:tab/>
      </w:r>
      <w:r w:rsidR="00062310" w:rsidRPr="00C358A8">
        <w:rPr>
          <w:sz w:val="24"/>
          <w:szCs w:val="24"/>
        </w:rPr>
        <w:tab/>
      </w:r>
      <w:r w:rsidRPr="00C358A8">
        <w:rPr>
          <w:kern w:val="0"/>
          <w:sz w:val="24"/>
          <w:szCs w:val="24"/>
        </w:rPr>
        <w:t xml:space="preserve">B. </w:t>
      </w:r>
      <w:r w:rsidRPr="00C358A8">
        <w:rPr>
          <w:sz w:val="24"/>
          <w:szCs w:val="24"/>
        </w:rPr>
        <w:t xml:space="preserve">finding </w:t>
      </w:r>
      <w:r w:rsidRPr="00C358A8">
        <w:rPr>
          <w:sz w:val="24"/>
          <w:szCs w:val="24"/>
        </w:rPr>
        <w:tab/>
      </w:r>
      <w:r w:rsidR="00062310" w:rsidRPr="00C358A8">
        <w:rPr>
          <w:sz w:val="24"/>
          <w:szCs w:val="24"/>
        </w:rPr>
        <w:tab/>
      </w:r>
      <w:r w:rsidR="00062310" w:rsidRPr="00C358A8">
        <w:rPr>
          <w:sz w:val="24"/>
          <w:szCs w:val="24"/>
        </w:rPr>
        <w:tab/>
      </w:r>
      <w:r w:rsidRPr="00C358A8">
        <w:rPr>
          <w:kern w:val="0"/>
          <w:sz w:val="24"/>
          <w:szCs w:val="24"/>
        </w:rPr>
        <w:t xml:space="preserve">C. </w:t>
      </w:r>
      <w:r w:rsidRPr="00C358A8">
        <w:rPr>
          <w:sz w:val="24"/>
          <w:szCs w:val="24"/>
        </w:rPr>
        <w:t xml:space="preserve">found </w:t>
      </w:r>
      <w:r w:rsidRPr="00C358A8">
        <w:rPr>
          <w:sz w:val="24"/>
          <w:szCs w:val="24"/>
        </w:rPr>
        <w:tab/>
      </w:r>
      <w:r w:rsidR="00062310" w:rsidRPr="00C358A8">
        <w:rPr>
          <w:sz w:val="24"/>
          <w:szCs w:val="24"/>
        </w:rPr>
        <w:tab/>
      </w:r>
      <w:r w:rsidR="00062310" w:rsidRPr="00C358A8">
        <w:rPr>
          <w:sz w:val="24"/>
          <w:szCs w:val="24"/>
        </w:rPr>
        <w:tab/>
      </w:r>
      <w:r w:rsidRPr="00C358A8">
        <w:rPr>
          <w:kern w:val="0"/>
          <w:sz w:val="24"/>
          <w:szCs w:val="24"/>
        </w:rPr>
        <w:t xml:space="preserve">D. </w:t>
      </w:r>
      <w:r w:rsidRPr="00C358A8">
        <w:rPr>
          <w:sz w:val="24"/>
          <w:szCs w:val="24"/>
        </w:rPr>
        <w:t>having found</w:t>
      </w:r>
    </w:p>
    <w:p w:rsidR="00062310" w:rsidRPr="00C358A8" w:rsidRDefault="00062310" w:rsidP="00062310">
      <w:pPr>
        <w:spacing w:line="360" w:lineRule="auto"/>
        <w:rPr>
          <w:sz w:val="24"/>
          <w:szCs w:val="24"/>
        </w:rPr>
      </w:pPr>
      <w:r w:rsidRPr="00C358A8">
        <w:rPr>
          <w:sz w:val="24"/>
          <w:szCs w:val="24"/>
        </w:rPr>
        <w:t>297</w:t>
      </w:r>
      <w:r w:rsidR="00356464" w:rsidRPr="00C358A8">
        <w:rPr>
          <w:sz w:val="24"/>
          <w:szCs w:val="24"/>
        </w:rPr>
        <w:t>.</w:t>
      </w:r>
      <w:r w:rsidR="00361743" w:rsidRPr="00C358A8">
        <w:rPr>
          <w:rFonts w:hint="eastAsia"/>
          <w:sz w:val="24"/>
          <w:szCs w:val="24"/>
        </w:rPr>
        <w:t xml:space="preserve"> </w:t>
      </w:r>
      <w:r w:rsidR="00356464" w:rsidRPr="00C358A8">
        <w:rPr>
          <w:sz w:val="24"/>
          <w:szCs w:val="24"/>
        </w:rPr>
        <w:t>The young mother walked</w:t>
      </w:r>
      <w:r w:rsidRPr="00C358A8">
        <w:rPr>
          <w:sz w:val="24"/>
          <w:szCs w:val="24"/>
        </w:rPr>
        <w:t xml:space="preserve"> off, leaving the little boy __</w:t>
      </w:r>
      <w:r w:rsidR="00356464" w:rsidRPr="00C358A8">
        <w:rPr>
          <w:sz w:val="24"/>
          <w:szCs w:val="24"/>
        </w:rPr>
        <w:t>___ i</w:t>
      </w:r>
      <w:r w:rsidRPr="00C358A8">
        <w:rPr>
          <w:sz w:val="24"/>
          <w:szCs w:val="24"/>
        </w:rPr>
        <w:t>n the room.</w:t>
      </w:r>
    </w:p>
    <w:p w:rsidR="00356464" w:rsidRPr="00C358A8" w:rsidRDefault="00356464" w:rsidP="00062310">
      <w:pPr>
        <w:spacing w:line="360" w:lineRule="auto"/>
        <w:ind w:firstLine="360"/>
        <w:rPr>
          <w:sz w:val="24"/>
          <w:szCs w:val="24"/>
        </w:rPr>
      </w:pPr>
      <w:r w:rsidRPr="00C358A8">
        <w:rPr>
          <w:sz w:val="24"/>
          <w:szCs w:val="24"/>
        </w:rPr>
        <w:t>A. cry</w:t>
      </w:r>
      <w:r w:rsidRPr="00C358A8">
        <w:rPr>
          <w:sz w:val="24"/>
          <w:szCs w:val="24"/>
        </w:rPr>
        <w:tab/>
      </w:r>
      <w:r w:rsidR="00062310" w:rsidRPr="00C358A8">
        <w:rPr>
          <w:sz w:val="24"/>
          <w:szCs w:val="24"/>
        </w:rPr>
        <w:tab/>
      </w:r>
      <w:r w:rsidR="00062310" w:rsidRPr="00C358A8">
        <w:rPr>
          <w:sz w:val="24"/>
          <w:szCs w:val="24"/>
        </w:rPr>
        <w:tab/>
      </w:r>
      <w:r w:rsidR="00062310" w:rsidRPr="00C358A8">
        <w:rPr>
          <w:sz w:val="24"/>
          <w:szCs w:val="24"/>
        </w:rPr>
        <w:tab/>
      </w:r>
      <w:r w:rsidRPr="00C358A8">
        <w:rPr>
          <w:sz w:val="24"/>
          <w:szCs w:val="24"/>
        </w:rPr>
        <w:t xml:space="preserve">B. crying </w:t>
      </w:r>
      <w:r w:rsidRPr="00C358A8">
        <w:rPr>
          <w:sz w:val="24"/>
          <w:szCs w:val="24"/>
        </w:rPr>
        <w:tab/>
      </w:r>
      <w:r w:rsidR="00062310" w:rsidRPr="00C358A8">
        <w:rPr>
          <w:sz w:val="24"/>
          <w:szCs w:val="24"/>
        </w:rPr>
        <w:tab/>
      </w:r>
      <w:r w:rsidR="00062310" w:rsidRPr="00C358A8">
        <w:rPr>
          <w:sz w:val="24"/>
          <w:szCs w:val="24"/>
        </w:rPr>
        <w:tab/>
      </w:r>
      <w:r w:rsidRPr="00C358A8">
        <w:rPr>
          <w:sz w:val="24"/>
          <w:szCs w:val="24"/>
        </w:rPr>
        <w:t xml:space="preserve">C. cried </w:t>
      </w:r>
      <w:r w:rsidR="00062310" w:rsidRPr="00C358A8">
        <w:rPr>
          <w:sz w:val="24"/>
          <w:szCs w:val="24"/>
        </w:rPr>
        <w:tab/>
      </w:r>
      <w:r w:rsidR="00062310" w:rsidRPr="00C358A8">
        <w:rPr>
          <w:sz w:val="24"/>
          <w:szCs w:val="24"/>
        </w:rPr>
        <w:tab/>
      </w:r>
      <w:r w:rsidRPr="00C358A8">
        <w:rPr>
          <w:sz w:val="24"/>
          <w:szCs w:val="24"/>
        </w:rPr>
        <w:tab/>
        <w:t>D. to cry</w:t>
      </w:r>
    </w:p>
    <w:p w:rsidR="00062310" w:rsidRPr="00C358A8" w:rsidRDefault="00062310" w:rsidP="00062310">
      <w:pPr>
        <w:spacing w:line="360" w:lineRule="auto"/>
        <w:ind w:left="360" w:hangingChars="150" w:hanging="360"/>
        <w:rPr>
          <w:sz w:val="24"/>
          <w:szCs w:val="24"/>
        </w:rPr>
      </w:pPr>
      <w:r w:rsidRPr="00C358A8">
        <w:rPr>
          <w:sz w:val="24"/>
          <w:szCs w:val="24"/>
        </w:rPr>
        <w:t>298</w:t>
      </w:r>
      <w:r w:rsidR="00356464" w:rsidRPr="00C358A8">
        <w:rPr>
          <w:sz w:val="24"/>
          <w:szCs w:val="24"/>
        </w:rPr>
        <w:t>.</w:t>
      </w:r>
      <w:r w:rsidR="00361743" w:rsidRPr="00C358A8">
        <w:rPr>
          <w:rFonts w:hint="eastAsia"/>
          <w:sz w:val="24"/>
          <w:szCs w:val="24"/>
        </w:rPr>
        <w:t xml:space="preserve"> </w:t>
      </w:r>
      <w:r w:rsidR="00356464" w:rsidRPr="00C358A8">
        <w:rPr>
          <w:sz w:val="24"/>
          <w:szCs w:val="24"/>
        </w:rPr>
        <w:t xml:space="preserve">Holmes walked swiftly </w:t>
      </w:r>
      <w:r w:rsidRPr="00C358A8">
        <w:rPr>
          <w:sz w:val="24"/>
          <w:szCs w:val="24"/>
        </w:rPr>
        <w:t>into the garden, ______</w:t>
      </w:r>
      <w:r w:rsidR="00356464" w:rsidRPr="00C358A8">
        <w:rPr>
          <w:sz w:val="24"/>
          <w:szCs w:val="24"/>
        </w:rPr>
        <w:t xml:space="preserve"> by Doctor Watson.</w:t>
      </w:r>
    </w:p>
    <w:p w:rsidR="00356464" w:rsidRPr="00C358A8" w:rsidRDefault="00356464" w:rsidP="00062310">
      <w:pPr>
        <w:spacing w:line="360" w:lineRule="auto"/>
        <w:ind w:left="360"/>
        <w:rPr>
          <w:sz w:val="24"/>
          <w:szCs w:val="24"/>
        </w:rPr>
      </w:pPr>
      <w:r w:rsidRPr="00C358A8">
        <w:rPr>
          <w:kern w:val="0"/>
          <w:sz w:val="24"/>
          <w:szCs w:val="24"/>
        </w:rPr>
        <w:t xml:space="preserve">A. </w:t>
      </w:r>
      <w:r w:rsidR="00062310" w:rsidRPr="00C358A8">
        <w:rPr>
          <w:sz w:val="24"/>
          <w:szCs w:val="24"/>
        </w:rPr>
        <w:t>following</w:t>
      </w:r>
      <w:r w:rsidR="00062310" w:rsidRPr="00C358A8">
        <w:rPr>
          <w:sz w:val="24"/>
          <w:szCs w:val="24"/>
        </w:rPr>
        <w:tab/>
      </w:r>
      <w:r w:rsidR="00062310" w:rsidRPr="00C358A8">
        <w:rPr>
          <w:sz w:val="24"/>
          <w:szCs w:val="24"/>
        </w:rPr>
        <w:tab/>
      </w:r>
      <w:r w:rsidRPr="00C358A8">
        <w:rPr>
          <w:sz w:val="24"/>
          <w:szCs w:val="24"/>
        </w:rPr>
        <w:tab/>
      </w:r>
      <w:r w:rsidRPr="00C358A8">
        <w:rPr>
          <w:kern w:val="0"/>
          <w:sz w:val="24"/>
          <w:szCs w:val="24"/>
        </w:rPr>
        <w:t>B.</w:t>
      </w:r>
      <w:r w:rsidRPr="00C358A8">
        <w:rPr>
          <w:sz w:val="24"/>
          <w:szCs w:val="24"/>
        </w:rPr>
        <w:t xml:space="preserve"> followed</w:t>
      </w:r>
      <w:r w:rsidR="00062310" w:rsidRPr="00C358A8">
        <w:rPr>
          <w:sz w:val="24"/>
          <w:szCs w:val="24"/>
        </w:rPr>
        <w:tab/>
      </w:r>
      <w:r w:rsidR="00062310" w:rsidRPr="00C358A8">
        <w:rPr>
          <w:sz w:val="24"/>
          <w:szCs w:val="24"/>
        </w:rPr>
        <w:tab/>
      </w:r>
      <w:r w:rsidR="00062310" w:rsidRPr="00C358A8">
        <w:rPr>
          <w:sz w:val="24"/>
          <w:szCs w:val="24"/>
        </w:rPr>
        <w:tab/>
      </w:r>
      <w:r w:rsidRPr="00C358A8">
        <w:rPr>
          <w:kern w:val="0"/>
          <w:sz w:val="24"/>
          <w:szCs w:val="24"/>
        </w:rPr>
        <w:t xml:space="preserve">C. </w:t>
      </w:r>
      <w:r w:rsidRPr="00C358A8">
        <w:rPr>
          <w:sz w:val="24"/>
          <w:szCs w:val="24"/>
        </w:rPr>
        <w:t>was followed</w:t>
      </w:r>
      <w:r w:rsidR="00062310" w:rsidRPr="00C358A8">
        <w:rPr>
          <w:sz w:val="24"/>
          <w:szCs w:val="24"/>
        </w:rPr>
        <w:tab/>
      </w:r>
      <w:r w:rsidR="00062310" w:rsidRPr="00C358A8">
        <w:rPr>
          <w:sz w:val="24"/>
          <w:szCs w:val="24"/>
        </w:rPr>
        <w:tab/>
      </w:r>
      <w:r w:rsidR="00062310" w:rsidRPr="00C358A8">
        <w:rPr>
          <w:sz w:val="24"/>
          <w:szCs w:val="24"/>
        </w:rPr>
        <w:tab/>
      </w:r>
      <w:r w:rsidRPr="00C358A8">
        <w:rPr>
          <w:kern w:val="0"/>
          <w:sz w:val="24"/>
          <w:szCs w:val="24"/>
        </w:rPr>
        <w:t>D.</w:t>
      </w:r>
      <w:r w:rsidRPr="00C358A8">
        <w:rPr>
          <w:sz w:val="24"/>
          <w:szCs w:val="24"/>
        </w:rPr>
        <w:t xml:space="preserve"> to be followed</w:t>
      </w:r>
    </w:p>
    <w:p w:rsidR="00062310" w:rsidRPr="00C358A8" w:rsidRDefault="00062310" w:rsidP="00062310">
      <w:pPr>
        <w:spacing w:line="360" w:lineRule="auto"/>
        <w:rPr>
          <w:sz w:val="24"/>
          <w:szCs w:val="24"/>
        </w:rPr>
      </w:pPr>
      <w:r w:rsidRPr="00C358A8">
        <w:rPr>
          <w:sz w:val="24"/>
          <w:szCs w:val="24"/>
        </w:rPr>
        <w:t>299</w:t>
      </w:r>
      <w:r w:rsidR="00356464" w:rsidRPr="00C358A8">
        <w:rPr>
          <w:sz w:val="24"/>
          <w:szCs w:val="24"/>
        </w:rPr>
        <w:t>.</w:t>
      </w:r>
      <w:r w:rsidR="00361743" w:rsidRPr="00C358A8">
        <w:rPr>
          <w:rFonts w:hint="eastAsia"/>
          <w:sz w:val="24"/>
          <w:szCs w:val="24"/>
        </w:rPr>
        <w:t xml:space="preserve"> </w:t>
      </w:r>
      <w:r w:rsidR="00356464" w:rsidRPr="00C358A8">
        <w:rPr>
          <w:sz w:val="24"/>
          <w:szCs w:val="24"/>
        </w:rPr>
        <w:t>I still remember _______to the Famen Temp</w:t>
      </w:r>
      <w:r w:rsidRPr="00C358A8">
        <w:rPr>
          <w:sz w:val="24"/>
          <w:szCs w:val="24"/>
        </w:rPr>
        <w:t>le by my uncle when I was five.</w:t>
      </w:r>
    </w:p>
    <w:p w:rsidR="00356464" w:rsidRPr="00C358A8" w:rsidRDefault="00356464" w:rsidP="00062310">
      <w:pPr>
        <w:spacing w:line="360" w:lineRule="auto"/>
        <w:ind w:left="420"/>
        <w:rPr>
          <w:sz w:val="24"/>
          <w:szCs w:val="24"/>
        </w:rPr>
      </w:pPr>
      <w:r w:rsidRPr="00C358A8">
        <w:rPr>
          <w:kern w:val="0"/>
          <w:sz w:val="24"/>
          <w:szCs w:val="24"/>
        </w:rPr>
        <w:t>A.</w:t>
      </w:r>
      <w:r w:rsidRPr="00C358A8">
        <w:rPr>
          <w:sz w:val="24"/>
          <w:szCs w:val="24"/>
        </w:rPr>
        <w:t xml:space="preserve"> to take</w:t>
      </w:r>
      <w:r w:rsidR="00062310" w:rsidRPr="00C358A8">
        <w:rPr>
          <w:sz w:val="24"/>
          <w:szCs w:val="24"/>
        </w:rPr>
        <w:tab/>
      </w:r>
      <w:r w:rsidR="00062310" w:rsidRPr="00C358A8">
        <w:rPr>
          <w:sz w:val="24"/>
          <w:szCs w:val="24"/>
        </w:rPr>
        <w:tab/>
      </w:r>
      <w:r w:rsidR="00062310" w:rsidRPr="00C358A8">
        <w:rPr>
          <w:sz w:val="24"/>
          <w:szCs w:val="24"/>
        </w:rPr>
        <w:tab/>
      </w:r>
      <w:r w:rsidRPr="00C358A8">
        <w:rPr>
          <w:kern w:val="0"/>
          <w:sz w:val="24"/>
          <w:szCs w:val="24"/>
        </w:rPr>
        <w:t xml:space="preserve">B. </w:t>
      </w:r>
      <w:r w:rsidRPr="00C358A8">
        <w:rPr>
          <w:sz w:val="24"/>
          <w:szCs w:val="24"/>
        </w:rPr>
        <w:t>to be taken</w:t>
      </w:r>
      <w:r w:rsidR="00062310" w:rsidRPr="00C358A8">
        <w:rPr>
          <w:sz w:val="24"/>
          <w:szCs w:val="24"/>
        </w:rPr>
        <w:tab/>
      </w:r>
      <w:r w:rsidRPr="00C358A8">
        <w:rPr>
          <w:sz w:val="24"/>
          <w:szCs w:val="24"/>
        </w:rPr>
        <w:tab/>
      </w:r>
      <w:r w:rsidRPr="00C358A8">
        <w:rPr>
          <w:kern w:val="0"/>
          <w:sz w:val="24"/>
          <w:szCs w:val="24"/>
        </w:rPr>
        <w:t>C.</w:t>
      </w:r>
      <w:r w:rsidRPr="00C358A8">
        <w:rPr>
          <w:sz w:val="24"/>
          <w:szCs w:val="24"/>
        </w:rPr>
        <w:t xml:space="preserve"> taking</w:t>
      </w:r>
      <w:r w:rsidRPr="00C358A8">
        <w:rPr>
          <w:sz w:val="24"/>
          <w:szCs w:val="24"/>
        </w:rPr>
        <w:tab/>
      </w:r>
      <w:r w:rsidR="00062310" w:rsidRPr="00C358A8">
        <w:rPr>
          <w:sz w:val="24"/>
          <w:szCs w:val="24"/>
        </w:rPr>
        <w:tab/>
      </w:r>
      <w:r w:rsidR="00062310" w:rsidRPr="00C358A8">
        <w:rPr>
          <w:sz w:val="24"/>
          <w:szCs w:val="24"/>
        </w:rPr>
        <w:tab/>
      </w:r>
      <w:r w:rsidR="00062310" w:rsidRPr="00C358A8">
        <w:rPr>
          <w:sz w:val="24"/>
          <w:szCs w:val="24"/>
        </w:rPr>
        <w:tab/>
      </w:r>
      <w:r w:rsidRPr="00C358A8">
        <w:rPr>
          <w:kern w:val="0"/>
          <w:sz w:val="24"/>
          <w:szCs w:val="24"/>
        </w:rPr>
        <w:t xml:space="preserve">D. </w:t>
      </w:r>
      <w:r w:rsidRPr="00C358A8">
        <w:rPr>
          <w:sz w:val="24"/>
          <w:szCs w:val="24"/>
        </w:rPr>
        <w:t>being taken</w:t>
      </w:r>
    </w:p>
    <w:p w:rsidR="00761CF1" w:rsidRPr="00C358A8" w:rsidRDefault="00761CF1" w:rsidP="00761CF1">
      <w:pPr>
        <w:spacing w:line="360" w:lineRule="auto"/>
        <w:rPr>
          <w:sz w:val="24"/>
          <w:szCs w:val="24"/>
        </w:rPr>
      </w:pPr>
      <w:r w:rsidRPr="00C358A8">
        <w:rPr>
          <w:sz w:val="24"/>
          <w:szCs w:val="24"/>
        </w:rPr>
        <w:t>300</w:t>
      </w:r>
      <w:r w:rsidR="00356464" w:rsidRPr="00C358A8">
        <w:rPr>
          <w:sz w:val="24"/>
          <w:szCs w:val="24"/>
        </w:rPr>
        <w:t>.</w:t>
      </w:r>
      <w:r w:rsidR="00361743" w:rsidRPr="00C358A8">
        <w:rPr>
          <w:rFonts w:hint="eastAsia"/>
          <w:sz w:val="24"/>
          <w:szCs w:val="24"/>
        </w:rPr>
        <w:t xml:space="preserve"> </w:t>
      </w:r>
      <w:r w:rsidR="00356464" w:rsidRPr="00C358A8">
        <w:rPr>
          <w:sz w:val="24"/>
          <w:szCs w:val="24"/>
        </w:rPr>
        <w:t xml:space="preserve">Many problems concerning the improvement of our school </w:t>
      </w:r>
      <w:r w:rsidR="00356464" w:rsidRPr="00C358A8">
        <w:rPr>
          <w:bCs/>
          <w:sz w:val="24"/>
          <w:szCs w:val="24"/>
        </w:rPr>
        <w:t>remain ________</w:t>
      </w:r>
      <w:r w:rsidR="00356464" w:rsidRPr="00C358A8">
        <w:rPr>
          <w:sz w:val="24"/>
          <w:szCs w:val="24"/>
        </w:rPr>
        <w:t>.</w:t>
      </w:r>
    </w:p>
    <w:p w:rsidR="00356464" w:rsidRDefault="00356464" w:rsidP="00761CF1">
      <w:pPr>
        <w:spacing w:line="360" w:lineRule="auto"/>
        <w:ind w:firstLine="420"/>
        <w:rPr>
          <w:sz w:val="24"/>
          <w:szCs w:val="24"/>
        </w:rPr>
      </w:pPr>
      <w:r w:rsidRPr="00C358A8">
        <w:rPr>
          <w:sz w:val="24"/>
          <w:szCs w:val="24"/>
        </w:rPr>
        <w:t>A. solving</w:t>
      </w:r>
      <w:r w:rsidRPr="00C358A8">
        <w:rPr>
          <w:sz w:val="24"/>
          <w:szCs w:val="24"/>
        </w:rPr>
        <w:tab/>
      </w:r>
      <w:r w:rsidR="00761CF1" w:rsidRPr="00C358A8">
        <w:rPr>
          <w:sz w:val="24"/>
          <w:szCs w:val="24"/>
        </w:rPr>
        <w:tab/>
      </w:r>
      <w:r w:rsidR="00761CF1" w:rsidRPr="00C358A8">
        <w:rPr>
          <w:sz w:val="24"/>
          <w:szCs w:val="24"/>
        </w:rPr>
        <w:tab/>
      </w:r>
      <w:r w:rsidRPr="00C358A8">
        <w:rPr>
          <w:sz w:val="24"/>
          <w:szCs w:val="24"/>
        </w:rPr>
        <w:t>B. solved</w:t>
      </w:r>
      <w:r w:rsidRPr="00C358A8">
        <w:rPr>
          <w:sz w:val="24"/>
          <w:szCs w:val="24"/>
        </w:rPr>
        <w:tab/>
      </w:r>
      <w:r w:rsidR="00761CF1" w:rsidRPr="00C358A8">
        <w:rPr>
          <w:sz w:val="24"/>
          <w:szCs w:val="24"/>
        </w:rPr>
        <w:tab/>
      </w:r>
      <w:r w:rsidR="00761CF1" w:rsidRPr="00C358A8">
        <w:rPr>
          <w:sz w:val="24"/>
          <w:szCs w:val="24"/>
        </w:rPr>
        <w:tab/>
      </w:r>
      <w:r w:rsidRPr="00C358A8">
        <w:rPr>
          <w:sz w:val="24"/>
          <w:szCs w:val="24"/>
        </w:rPr>
        <w:t>C. to solve</w:t>
      </w:r>
      <w:r w:rsidRPr="00C358A8">
        <w:rPr>
          <w:sz w:val="24"/>
          <w:szCs w:val="24"/>
        </w:rPr>
        <w:tab/>
      </w:r>
      <w:r w:rsidR="00761CF1" w:rsidRPr="00C358A8">
        <w:rPr>
          <w:sz w:val="24"/>
          <w:szCs w:val="24"/>
        </w:rPr>
        <w:tab/>
      </w:r>
      <w:r w:rsidR="00761CF1" w:rsidRPr="00C358A8">
        <w:rPr>
          <w:sz w:val="24"/>
          <w:szCs w:val="24"/>
        </w:rPr>
        <w:tab/>
      </w:r>
      <w:r w:rsidR="00761CF1" w:rsidRPr="00C358A8">
        <w:rPr>
          <w:sz w:val="24"/>
          <w:szCs w:val="24"/>
        </w:rPr>
        <w:tab/>
      </w:r>
      <w:r w:rsidRPr="00C358A8">
        <w:rPr>
          <w:sz w:val="24"/>
          <w:szCs w:val="24"/>
        </w:rPr>
        <w:t>D. to be solved</w:t>
      </w:r>
      <w:bookmarkStart w:id="0" w:name="_GoBack"/>
      <w:bookmarkEnd w:id="0"/>
    </w:p>
    <w:p w:rsidR="00761CF1" w:rsidRDefault="00761CF1" w:rsidP="00761CF1">
      <w:pPr>
        <w:spacing w:line="360" w:lineRule="auto"/>
        <w:ind w:firstLine="420"/>
        <w:rPr>
          <w:sz w:val="24"/>
          <w:szCs w:val="24"/>
        </w:rPr>
      </w:pPr>
    </w:p>
    <w:sectPr w:rsidR="00761CF1">
      <w:pgSz w:w="11906" w:h="16838"/>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78CE" w:rsidRDefault="00D578CE" w:rsidP="009555AD">
      <w:r>
        <w:separator/>
      </w:r>
    </w:p>
  </w:endnote>
  <w:endnote w:type="continuationSeparator" w:id="0">
    <w:p w:rsidR="00D578CE" w:rsidRDefault="00D578CE" w:rsidP="009555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楷体_GB2312">
    <w:altName w:val="KaiTi_GB2312"/>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方正姚体">
    <w:altName w:val="FZYaoTi"/>
    <w:panose1 w:val="02010601030101010101"/>
    <w:charset w:val="86"/>
    <w:family w:val="auto"/>
    <w:pitch w:val="variable"/>
    <w:sig w:usb0="00000003" w:usb1="080E0000" w:usb2="00000010" w:usb3="00000000" w:csb0="00040000" w:csb1="00000000"/>
  </w:font>
  <w:font w:name="MingLiU">
    <w:altName w:val="細明體"/>
    <w:panose1 w:val="02010609000101010101"/>
    <w:charset w:val="88"/>
    <w:family w:val="modern"/>
    <w:pitch w:val="fixed"/>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AFF" w:usb1="C0007841" w:usb2="00000009" w:usb3="00000000" w:csb0="000001FF" w:csb1="00000000"/>
  </w:font>
  <w:font w:name="汉仪书宋二简">
    <w:altName w:val="宋体"/>
    <w:charset w:val="86"/>
    <w:family w:val="modern"/>
    <w:pitch w:val="default"/>
    <w:sig w:usb0="00000001" w:usb1="080E0800" w:usb2="00000012" w:usb3="00000000" w:csb0="00040000" w:csb1="00000000"/>
  </w:font>
  <w:font w:name="Arial Unicode MS">
    <w:panose1 w:val="020B0604020202020204"/>
    <w:charset w:val="86"/>
    <w:family w:val="swiss"/>
    <w:pitch w:val="variable"/>
    <w:sig w:usb0="F7FFAFFF" w:usb1="E9DFFFFF" w:usb2="0000003F" w:usb3="00000000" w:csb0="003F01FF" w:csb1="00000000"/>
  </w:font>
  <w:font w:name="仿宋_GB2312">
    <w:altName w:val="FangSong_GB2312"/>
    <w:charset w:val="86"/>
    <w:family w:val="modern"/>
    <w:pitch w:val="fixed"/>
    <w:sig w:usb0="800002BF" w:usb1="38CF7CFA" w:usb2="00000016" w:usb3="00000000" w:csb0="00040001" w:csb1="00000000"/>
  </w:font>
  <w:font w:name="方正书宋简体">
    <w:altName w:val="宋体"/>
    <w:charset w:val="86"/>
    <w:family w:val="auto"/>
    <w:pitch w:val="variable"/>
    <w:sig w:usb0="00000001" w:usb1="080E0000" w:usb2="00000010" w:usb3="00000000" w:csb0="00040000" w:csb1="00000000"/>
  </w:font>
  <w:font w:name="sөũ">
    <w:altName w:val="Times New Roman"/>
    <w:charset w:val="00"/>
    <w:family w:val="roman"/>
    <w:pitch w:val="default"/>
    <w:sig w:usb0="00000000" w:usb1="00000000" w:usb2="00000000" w:usb3="00000000" w:csb0="00040001" w:csb1="00000000"/>
  </w:font>
  <w:font w:name="ˎ̥">
    <w:altName w:val="Times New Roman"/>
    <w:panose1 w:val="00000000000000000000"/>
    <w:charset w:val="00"/>
    <w:family w:val="roman"/>
    <w:notTrueType/>
    <w:pitch w:val="default"/>
  </w:font>
  <w:font w:name="Book Antiqua">
    <w:panose1 w:val="02040602050305030304"/>
    <w:charset w:val="00"/>
    <w:family w:val="roman"/>
    <w:pitch w:val="variable"/>
    <w:sig w:usb0="00000287" w:usb1="00000000" w:usb2="00000000" w:usb3="00000000" w:csb0="0000009F" w:csb1="00000000"/>
  </w:font>
  <w:font w:name="Kozuka Mincho Std">
    <w:altName w:val="MS Gothic"/>
    <w:charset w:val="80"/>
    <w:family w:val="auto"/>
    <w:pitch w:val="default"/>
    <w:sig w:usb0="00000001" w:usb1="08070000" w:usb2="00000010" w:usb3="00000000" w:csb0="00020000" w:csb1="00000000"/>
  </w:font>
  <w:font w:name="Kabel Ult BT">
    <w:altName w:val="Lucida Sans Unicode"/>
    <w:charset w:val="00"/>
    <w:family w:val="swiss"/>
    <w:pitch w:val="default"/>
    <w:sig w:usb0="00000087" w:usb1="00000000" w:usb2="00000000" w:usb3="00000000" w:csb0="0000001B" w:csb1="00000000"/>
  </w:font>
  <w:font w:name="Georgia">
    <w:panose1 w:val="02040502050405020303"/>
    <w:charset w:val="00"/>
    <w:family w:val="roman"/>
    <w:pitch w:val="variable"/>
    <w:sig w:usb0="00000287" w:usb1="00000000" w:usb2="00000000" w:usb3="00000000" w:csb0="0000009F" w:csb1="00000000"/>
  </w:font>
  <w:font w:name="方正楷体简体">
    <w:altName w:val="微软雅黑"/>
    <w:charset w:val="86"/>
    <w:family w:val="auto"/>
    <w:pitch w:val="variable"/>
    <w:sig w:usb0="00000001" w:usb1="080E0000" w:usb2="00000010" w:usb3="00000000" w:csb0="00040000" w:csb1="00000000"/>
  </w:font>
  <w:font w:name="隶书">
    <w:altName w:val="LiSu"/>
    <w:panose1 w:val="02010509060101010101"/>
    <w:charset w:val="86"/>
    <w:family w:val="modern"/>
    <w:pitch w:val="fixed"/>
    <w:sig w:usb0="00000001" w:usb1="080E0000" w:usb2="00000010" w:usb3="00000000" w:csb0="00040000" w:csb1="00000000"/>
  </w:font>
  <w:font w:name="??">
    <w:altName w:val="Times New Roman"/>
    <w:charset w:val="00"/>
    <w:family w:val="auto"/>
    <w:pitch w:val="default"/>
    <w:sig w:usb0="00000000" w:usb1="00000000" w:usb2="00000000" w:usb3="00000000" w:csb0="00000001" w:csb1="00000000"/>
  </w:font>
  <w:font w:name="Ђˎ̥">
    <w:altName w:val="Times New Roman"/>
    <w:charset w:val="00"/>
    <w:family w:val="roman"/>
    <w:pitch w:val="default"/>
    <w:sig w:usb0="00000000" w:usb1="00000000" w:usb2="00000000" w:usb3="00000000" w:csb0="00040001" w:csb1="00000000"/>
  </w:font>
  <w:font w:name="Cambria">
    <w:panose1 w:val="02040503050406030204"/>
    <w:charset w:val="00"/>
    <w:family w:val="roman"/>
    <w:pitch w:val="variable"/>
    <w:sig w:usb0="E00006FF" w:usb1="420024FF" w:usb2="02000000" w:usb3="00000000" w:csb0="0000019F" w:csb1="00000000"/>
  </w:font>
  <w:font w:name="MS Reference Sans Serif">
    <w:panose1 w:val="020B0604030504040204"/>
    <w:charset w:val="00"/>
    <w:family w:val="swiss"/>
    <w:pitch w:val="variable"/>
    <w:sig w:usb0="20000287" w:usb1="00000000" w:usb2="00000000" w:usb3="00000000" w:csb0="0000019F" w:csb1="00000000"/>
  </w:font>
  <w:font w:name="PMingLiU">
    <w:altName w:val="Microsoft JhengHei"/>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78CE" w:rsidRDefault="00D578CE" w:rsidP="009555AD">
      <w:r>
        <w:separator/>
      </w:r>
    </w:p>
  </w:footnote>
  <w:footnote w:type="continuationSeparator" w:id="0">
    <w:p w:rsidR="00D578CE" w:rsidRDefault="00D578CE" w:rsidP="009555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CF4640EC"/>
    <w:lvl w:ilvl="0">
      <w:start w:val="1"/>
      <w:numFmt w:val="bullet"/>
      <w:pStyle w:val="2"/>
      <w:lvlText w:val=""/>
      <w:lvlJc w:val="left"/>
      <w:pPr>
        <w:tabs>
          <w:tab w:val="num" w:pos="780"/>
        </w:tabs>
        <w:ind w:leftChars="200" w:left="780" w:hangingChars="200" w:hanging="360"/>
      </w:pPr>
      <w:rPr>
        <w:rFonts w:ascii="Wingdings" w:hAnsi="Wingdings" w:hint="default"/>
      </w:rPr>
    </w:lvl>
  </w:abstractNum>
  <w:abstractNum w:abstractNumId="1" w15:restartNumberingAfterBreak="0">
    <w:nsid w:val="FFFFFF89"/>
    <w:multiLevelType w:val="singleLevel"/>
    <w:tmpl w:val="E4C2975E"/>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2" w15:restartNumberingAfterBreak="0">
    <w:nsid w:val="00000001"/>
    <w:multiLevelType w:val="singleLevel"/>
    <w:tmpl w:val="00000001"/>
    <w:lvl w:ilvl="0">
      <w:start w:val="1"/>
      <w:numFmt w:val="upperLetter"/>
      <w:suff w:val="space"/>
      <w:lvlText w:val="%1."/>
      <w:lvlJc w:val="left"/>
    </w:lvl>
  </w:abstractNum>
  <w:abstractNum w:abstractNumId="3" w15:restartNumberingAfterBreak="0">
    <w:nsid w:val="00000002"/>
    <w:multiLevelType w:val="singleLevel"/>
    <w:tmpl w:val="00000002"/>
    <w:lvl w:ilvl="0">
      <w:start w:val="1"/>
      <w:numFmt w:val="upperLetter"/>
      <w:suff w:val="space"/>
      <w:lvlText w:val="%1."/>
      <w:lvlJc w:val="left"/>
    </w:lvl>
  </w:abstractNum>
  <w:abstractNum w:abstractNumId="4" w15:restartNumberingAfterBreak="0">
    <w:nsid w:val="0000000B"/>
    <w:multiLevelType w:val="singleLevel"/>
    <w:tmpl w:val="0000000B"/>
    <w:lvl w:ilvl="0">
      <w:start w:val="1"/>
      <w:numFmt w:val="upperLetter"/>
      <w:suff w:val="space"/>
      <w:lvlText w:val="%1."/>
      <w:lvlJc w:val="left"/>
    </w:lvl>
  </w:abstractNum>
  <w:abstractNum w:abstractNumId="5" w15:restartNumberingAfterBreak="0">
    <w:nsid w:val="0000000E"/>
    <w:multiLevelType w:val="singleLevel"/>
    <w:tmpl w:val="0000000E"/>
    <w:lvl w:ilvl="0">
      <w:start w:val="1"/>
      <w:numFmt w:val="upperLetter"/>
      <w:suff w:val="nothing"/>
      <w:lvlText w:val="%1."/>
      <w:lvlJc w:val="left"/>
    </w:lvl>
  </w:abstractNum>
  <w:abstractNum w:abstractNumId="6" w15:restartNumberingAfterBreak="0">
    <w:nsid w:val="00000010"/>
    <w:multiLevelType w:val="singleLevel"/>
    <w:tmpl w:val="00000010"/>
    <w:lvl w:ilvl="0">
      <w:start w:val="1"/>
      <w:numFmt w:val="upperLetter"/>
      <w:pStyle w:val="a0"/>
      <w:suff w:val="space"/>
      <w:lvlText w:val="%1."/>
      <w:lvlJc w:val="left"/>
    </w:lvl>
  </w:abstractNum>
  <w:abstractNum w:abstractNumId="7" w15:restartNumberingAfterBreak="0">
    <w:nsid w:val="00000019"/>
    <w:multiLevelType w:val="singleLevel"/>
    <w:tmpl w:val="00000019"/>
    <w:lvl w:ilvl="0">
      <w:start w:val="1"/>
      <w:numFmt w:val="upperLetter"/>
      <w:suff w:val="space"/>
      <w:lvlText w:val="%1."/>
      <w:lvlJc w:val="left"/>
    </w:lvl>
  </w:abstractNum>
  <w:abstractNum w:abstractNumId="8" w15:restartNumberingAfterBreak="0">
    <w:nsid w:val="0000001A"/>
    <w:multiLevelType w:val="singleLevel"/>
    <w:tmpl w:val="0000001A"/>
    <w:lvl w:ilvl="0">
      <w:start w:val="27"/>
      <w:numFmt w:val="decimal"/>
      <w:suff w:val="space"/>
      <w:lvlText w:val="%1."/>
      <w:lvlJc w:val="left"/>
    </w:lvl>
  </w:abstractNum>
  <w:abstractNum w:abstractNumId="9" w15:restartNumberingAfterBreak="0">
    <w:nsid w:val="0000001D"/>
    <w:multiLevelType w:val="singleLevel"/>
    <w:tmpl w:val="0000001D"/>
    <w:lvl w:ilvl="0">
      <w:start w:val="1"/>
      <w:numFmt w:val="upperLetter"/>
      <w:suff w:val="space"/>
      <w:lvlText w:val="%1."/>
      <w:lvlJc w:val="left"/>
    </w:lvl>
  </w:abstractNum>
  <w:abstractNum w:abstractNumId="10" w15:restartNumberingAfterBreak="0">
    <w:nsid w:val="00000020"/>
    <w:multiLevelType w:val="singleLevel"/>
    <w:tmpl w:val="00000020"/>
    <w:lvl w:ilvl="0">
      <w:start w:val="1"/>
      <w:numFmt w:val="upperLetter"/>
      <w:suff w:val="space"/>
      <w:lvlText w:val="%1."/>
      <w:lvlJc w:val="left"/>
    </w:lvl>
  </w:abstractNum>
  <w:abstractNum w:abstractNumId="11" w15:restartNumberingAfterBreak="0">
    <w:nsid w:val="027161C0"/>
    <w:multiLevelType w:val="hybridMultilevel"/>
    <w:tmpl w:val="778830CE"/>
    <w:lvl w:ilvl="0" w:tplc="1B54C184">
      <w:start w:val="1"/>
      <w:numFmt w:val="upperLetter"/>
      <w:lvlText w:val="%1."/>
      <w:lvlJc w:val="left"/>
      <w:pPr>
        <w:tabs>
          <w:tab w:val="num" w:pos="690"/>
        </w:tabs>
        <w:ind w:left="690" w:hanging="360"/>
      </w:pPr>
      <w:rPr>
        <w:rFonts w:hint="default"/>
      </w:rPr>
    </w:lvl>
    <w:lvl w:ilvl="1" w:tplc="04090019" w:tentative="1">
      <w:start w:val="1"/>
      <w:numFmt w:val="lowerLetter"/>
      <w:lvlText w:val="%2)"/>
      <w:lvlJc w:val="left"/>
      <w:pPr>
        <w:tabs>
          <w:tab w:val="num" w:pos="1170"/>
        </w:tabs>
        <w:ind w:left="1170" w:hanging="420"/>
      </w:pPr>
    </w:lvl>
    <w:lvl w:ilvl="2" w:tplc="0409001B" w:tentative="1">
      <w:start w:val="1"/>
      <w:numFmt w:val="lowerRoman"/>
      <w:lvlText w:val="%3."/>
      <w:lvlJc w:val="right"/>
      <w:pPr>
        <w:tabs>
          <w:tab w:val="num" w:pos="1590"/>
        </w:tabs>
        <w:ind w:left="1590" w:hanging="420"/>
      </w:pPr>
    </w:lvl>
    <w:lvl w:ilvl="3" w:tplc="0409000F" w:tentative="1">
      <w:start w:val="1"/>
      <w:numFmt w:val="decimal"/>
      <w:lvlText w:val="%4."/>
      <w:lvlJc w:val="left"/>
      <w:pPr>
        <w:tabs>
          <w:tab w:val="num" w:pos="2010"/>
        </w:tabs>
        <w:ind w:left="2010" w:hanging="420"/>
      </w:pPr>
    </w:lvl>
    <w:lvl w:ilvl="4" w:tplc="04090019" w:tentative="1">
      <w:start w:val="1"/>
      <w:numFmt w:val="lowerLetter"/>
      <w:lvlText w:val="%5)"/>
      <w:lvlJc w:val="left"/>
      <w:pPr>
        <w:tabs>
          <w:tab w:val="num" w:pos="2430"/>
        </w:tabs>
        <w:ind w:left="2430" w:hanging="420"/>
      </w:pPr>
    </w:lvl>
    <w:lvl w:ilvl="5" w:tplc="0409001B" w:tentative="1">
      <w:start w:val="1"/>
      <w:numFmt w:val="lowerRoman"/>
      <w:lvlText w:val="%6."/>
      <w:lvlJc w:val="right"/>
      <w:pPr>
        <w:tabs>
          <w:tab w:val="num" w:pos="2850"/>
        </w:tabs>
        <w:ind w:left="2850" w:hanging="420"/>
      </w:pPr>
    </w:lvl>
    <w:lvl w:ilvl="6" w:tplc="0409000F" w:tentative="1">
      <w:start w:val="1"/>
      <w:numFmt w:val="decimal"/>
      <w:lvlText w:val="%7."/>
      <w:lvlJc w:val="left"/>
      <w:pPr>
        <w:tabs>
          <w:tab w:val="num" w:pos="3270"/>
        </w:tabs>
        <w:ind w:left="3270" w:hanging="420"/>
      </w:pPr>
    </w:lvl>
    <w:lvl w:ilvl="7" w:tplc="04090019" w:tentative="1">
      <w:start w:val="1"/>
      <w:numFmt w:val="lowerLetter"/>
      <w:lvlText w:val="%8)"/>
      <w:lvlJc w:val="left"/>
      <w:pPr>
        <w:tabs>
          <w:tab w:val="num" w:pos="3690"/>
        </w:tabs>
        <w:ind w:left="3690" w:hanging="420"/>
      </w:pPr>
    </w:lvl>
    <w:lvl w:ilvl="8" w:tplc="0409001B" w:tentative="1">
      <w:start w:val="1"/>
      <w:numFmt w:val="lowerRoman"/>
      <w:lvlText w:val="%9."/>
      <w:lvlJc w:val="right"/>
      <w:pPr>
        <w:tabs>
          <w:tab w:val="num" w:pos="4110"/>
        </w:tabs>
        <w:ind w:left="4110" w:hanging="420"/>
      </w:pPr>
    </w:lvl>
  </w:abstractNum>
  <w:abstractNum w:abstractNumId="12" w15:restartNumberingAfterBreak="0">
    <w:nsid w:val="05356BE5"/>
    <w:multiLevelType w:val="multilevel"/>
    <w:tmpl w:val="0409001D"/>
    <w:styleLink w:val="Zheng"/>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399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562"/>
        </w:tabs>
        <w:ind w:left="5102" w:hanging="1700"/>
      </w:pPr>
    </w:lvl>
  </w:abstractNum>
  <w:abstractNum w:abstractNumId="13" w15:restartNumberingAfterBreak="0">
    <w:nsid w:val="05B2384E"/>
    <w:multiLevelType w:val="hybridMultilevel"/>
    <w:tmpl w:val="0478D1B2"/>
    <w:lvl w:ilvl="0" w:tplc="8A401946">
      <w:start w:val="1"/>
      <w:numFmt w:val="japaneseCounting"/>
      <w:pStyle w:val="TIT1"/>
      <w:lvlText w:val="第%1节"/>
      <w:lvlJc w:val="left"/>
      <w:pPr>
        <w:tabs>
          <w:tab w:val="num" w:pos="750"/>
        </w:tabs>
        <w:ind w:left="750" w:hanging="75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15:restartNumberingAfterBreak="0">
    <w:nsid w:val="05FA6EC3"/>
    <w:multiLevelType w:val="hybridMultilevel"/>
    <w:tmpl w:val="9A924226"/>
    <w:lvl w:ilvl="0" w:tplc="00168976">
      <w:start w:val="1"/>
      <w:numFmt w:val="bullet"/>
      <w:pStyle w:val="a1"/>
      <w:lvlText w:val=""/>
      <w:lvlJc w:val="left"/>
      <w:pPr>
        <w:tabs>
          <w:tab w:val="num" w:pos="684"/>
        </w:tabs>
        <w:ind w:left="684" w:hanging="420"/>
      </w:pPr>
      <w:rPr>
        <w:rFonts w:ascii="Wingdings" w:hAnsi="Wingdings" w:hint="default"/>
      </w:rPr>
    </w:lvl>
    <w:lvl w:ilvl="1" w:tplc="04090003">
      <w:start w:val="1"/>
      <w:numFmt w:val="bullet"/>
      <w:lvlText w:val=""/>
      <w:lvlJc w:val="left"/>
      <w:pPr>
        <w:tabs>
          <w:tab w:val="num" w:pos="1104"/>
        </w:tabs>
        <w:ind w:left="1104" w:hanging="420"/>
      </w:pPr>
      <w:rPr>
        <w:rFonts w:ascii="Wingdings" w:hAnsi="Wingding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15:restartNumberingAfterBreak="0">
    <w:nsid w:val="06215F3C"/>
    <w:multiLevelType w:val="hybridMultilevel"/>
    <w:tmpl w:val="0E5A149C"/>
    <w:lvl w:ilvl="0" w:tplc="12E2BA98">
      <w:start w:val="1"/>
      <w:numFmt w:val="upperLetter"/>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15:restartNumberingAfterBreak="0">
    <w:nsid w:val="06CD0E7B"/>
    <w:multiLevelType w:val="hybridMultilevel"/>
    <w:tmpl w:val="C480F0D4"/>
    <w:lvl w:ilvl="0" w:tplc="CC881C30">
      <w:start w:val="24"/>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7" w15:restartNumberingAfterBreak="0">
    <w:nsid w:val="10B05D87"/>
    <w:multiLevelType w:val="singleLevel"/>
    <w:tmpl w:val="E918BE7A"/>
    <w:lvl w:ilvl="0">
      <w:start w:val="1"/>
      <w:numFmt w:val="none"/>
      <w:pStyle w:val="lsp"/>
      <w:lvlText w:val="一、"/>
      <w:lvlJc w:val="left"/>
      <w:pPr>
        <w:tabs>
          <w:tab w:val="num" w:pos="900"/>
        </w:tabs>
        <w:ind w:left="900" w:hanging="480"/>
      </w:pPr>
    </w:lvl>
  </w:abstractNum>
  <w:abstractNum w:abstractNumId="18" w15:restartNumberingAfterBreak="0">
    <w:nsid w:val="11436AC1"/>
    <w:multiLevelType w:val="hybridMultilevel"/>
    <w:tmpl w:val="7E1EDCAA"/>
    <w:lvl w:ilvl="0" w:tplc="3D985CFA">
      <w:start w:val="1"/>
      <w:numFmt w:val="upperLetter"/>
      <w:lvlText w:val="%1."/>
      <w:lvlJc w:val="left"/>
      <w:pPr>
        <w:ind w:left="1050" w:hanging="360"/>
      </w:pPr>
      <w:rPr>
        <w:rFonts w:hint="default"/>
      </w:rPr>
    </w:lvl>
    <w:lvl w:ilvl="1" w:tplc="04090019" w:tentative="1">
      <w:start w:val="1"/>
      <w:numFmt w:val="lowerLetter"/>
      <w:lvlText w:val="%2)"/>
      <w:lvlJc w:val="left"/>
      <w:pPr>
        <w:ind w:left="1530" w:hanging="420"/>
      </w:pPr>
    </w:lvl>
    <w:lvl w:ilvl="2" w:tplc="0409001B" w:tentative="1">
      <w:start w:val="1"/>
      <w:numFmt w:val="lowerRoman"/>
      <w:lvlText w:val="%3."/>
      <w:lvlJc w:val="right"/>
      <w:pPr>
        <w:ind w:left="1950" w:hanging="420"/>
      </w:pPr>
    </w:lvl>
    <w:lvl w:ilvl="3" w:tplc="0409000F" w:tentative="1">
      <w:start w:val="1"/>
      <w:numFmt w:val="decimal"/>
      <w:lvlText w:val="%4."/>
      <w:lvlJc w:val="left"/>
      <w:pPr>
        <w:ind w:left="2370" w:hanging="420"/>
      </w:pPr>
    </w:lvl>
    <w:lvl w:ilvl="4" w:tplc="04090019" w:tentative="1">
      <w:start w:val="1"/>
      <w:numFmt w:val="lowerLetter"/>
      <w:lvlText w:val="%5)"/>
      <w:lvlJc w:val="left"/>
      <w:pPr>
        <w:ind w:left="2790" w:hanging="420"/>
      </w:pPr>
    </w:lvl>
    <w:lvl w:ilvl="5" w:tplc="0409001B" w:tentative="1">
      <w:start w:val="1"/>
      <w:numFmt w:val="lowerRoman"/>
      <w:lvlText w:val="%6."/>
      <w:lvlJc w:val="right"/>
      <w:pPr>
        <w:ind w:left="3210" w:hanging="420"/>
      </w:pPr>
    </w:lvl>
    <w:lvl w:ilvl="6" w:tplc="0409000F" w:tentative="1">
      <w:start w:val="1"/>
      <w:numFmt w:val="decimal"/>
      <w:lvlText w:val="%7."/>
      <w:lvlJc w:val="left"/>
      <w:pPr>
        <w:ind w:left="3630" w:hanging="420"/>
      </w:pPr>
    </w:lvl>
    <w:lvl w:ilvl="7" w:tplc="04090019" w:tentative="1">
      <w:start w:val="1"/>
      <w:numFmt w:val="lowerLetter"/>
      <w:lvlText w:val="%8)"/>
      <w:lvlJc w:val="left"/>
      <w:pPr>
        <w:ind w:left="4050" w:hanging="420"/>
      </w:pPr>
    </w:lvl>
    <w:lvl w:ilvl="8" w:tplc="0409001B" w:tentative="1">
      <w:start w:val="1"/>
      <w:numFmt w:val="lowerRoman"/>
      <w:lvlText w:val="%9."/>
      <w:lvlJc w:val="right"/>
      <w:pPr>
        <w:ind w:left="4470" w:hanging="420"/>
      </w:pPr>
    </w:lvl>
  </w:abstractNum>
  <w:abstractNum w:abstractNumId="19" w15:restartNumberingAfterBreak="0">
    <w:nsid w:val="2D4C6931"/>
    <w:multiLevelType w:val="hybridMultilevel"/>
    <w:tmpl w:val="7004A3E4"/>
    <w:lvl w:ilvl="0" w:tplc="85FA47EA">
      <w:start w:val="3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15:restartNumberingAfterBreak="0">
    <w:nsid w:val="31792F5F"/>
    <w:multiLevelType w:val="hybridMultilevel"/>
    <w:tmpl w:val="42287180"/>
    <w:lvl w:ilvl="0" w:tplc="059EF818">
      <w:start w:val="1"/>
      <w:numFmt w:val="decimal"/>
      <w:pStyle w:val="a2"/>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15:restartNumberingAfterBreak="0">
    <w:nsid w:val="31AE1EA9"/>
    <w:multiLevelType w:val="hybridMultilevel"/>
    <w:tmpl w:val="864CA368"/>
    <w:lvl w:ilvl="0" w:tplc="62AE2610">
      <w:start w:val="1"/>
      <w:numFmt w:val="upperLetter"/>
      <w:lvlText w:val="%1."/>
      <w:lvlJc w:val="left"/>
      <w:pPr>
        <w:ind w:left="1050" w:hanging="360"/>
      </w:pPr>
      <w:rPr>
        <w:rFonts w:hint="default"/>
      </w:rPr>
    </w:lvl>
    <w:lvl w:ilvl="1" w:tplc="04090019" w:tentative="1">
      <w:start w:val="1"/>
      <w:numFmt w:val="lowerLetter"/>
      <w:lvlText w:val="%2)"/>
      <w:lvlJc w:val="left"/>
      <w:pPr>
        <w:ind w:left="1530" w:hanging="420"/>
      </w:pPr>
    </w:lvl>
    <w:lvl w:ilvl="2" w:tplc="0409001B" w:tentative="1">
      <w:start w:val="1"/>
      <w:numFmt w:val="lowerRoman"/>
      <w:lvlText w:val="%3."/>
      <w:lvlJc w:val="right"/>
      <w:pPr>
        <w:ind w:left="1950" w:hanging="420"/>
      </w:pPr>
    </w:lvl>
    <w:lvl w:ilvl="3" w:tplc="0409000F" w:tentative="1">
      <w:start w:val="1"/>
      <w:numFmt w:val="decimal"/>
      <w:lvlText w:val="%4."/>
      <w:lvlJc w:val="left"/>
      <w:pPr>
        <w:ind w:left="2370" w:hanging="420"/>
      </w:pPr>
    </w:lvl>
    <w:lvl w:ilvl="4" w:tplc="04090019" w:tentative="1">
      <w:start w:val="1"/>
      <w:numFmt w:val="lowerLetter"/>
      <w:lvlText w:val="%5)"/>
      <w:lvlJc w:val="left"/>
      <w:pPr>
        <w:ind w:left="2790" w:hanging="420"/>
      </w:pPr>
    </w:lvl>
    <w:lvl w:ilvl="5" w:tplc="0409001B" w:tentative="1">
      <w:start w:val="1"/>
      <w:numFmt w:val="lowerRoman"/>
      <w:lvlText w:val="%6."/>
      <w:lvlJc w:val="right"/>
      <w:pPr>
        <w:ind w:left="3210" w:hanging="420"/>
      </w:pPr>
    </w:lvl>
    <w:lvl w:ilvl="6" w:tplc="0409000F" w:tentative="1">
      <w:start w:val="1"/>
      <w:numFmt w:val="decimal"/>
      <w:lvlText w:val="%7."/>
      <w:lvlJc w:val="left"/>
      <w:pPr>
        <w:ind w:left="3630" w:hanging="420"/>
      </w:pPr>
    </w:lvl>
    <w:lvl w:ilvl="7" w:tplc="04090019" w:tentative="1">
      <w:start w:val="1"/>
      <w:numFmt w:val="lowerLetter"/>
      <w:lvlText w:val="%8)"/>
      <w:lvlJc w:val="left"/>
      <w:pPr>
        <w:ind w:left="4050" w:hanging="420"/>
      </w:pPr>
    </w:lvl>
    <w:lvl w:ilvl="8" w:tplc="0409001B" w:tentative="1">
      <w:start w:val="1"/>
      <w:numFmt w:val="lowerRoman"/>
      <w:lvlText w:val="%9."/>
      <w:lvlJc w:val="right"/>
      <w:pPr>
        <w:ind w:left="4470" w:hanging="420"/>
      </w:pPr>
    </w:lvl>
  </w:abstractNum>
  <w:abstractNum w:abstractNumId="22" w15:restartNumberingAfterBreak="0">
    <w:nsid w:val="3E8A0089"/>
    <w:multiLevelType w:val="multilevel"/>
    <w:tmpl w:val="04090023"/>
    <w:styleLink w:val="a3"/>
    <w:lvl w:ilvl="0">
      <w:start w:val="1"/>
      <w:numFmt w:val="upperRoman"/>
      <w:lvlText w:val="第 %1 条"/>
      <w:lvlJc w:val="left"/>
      <w:pPr>
        <w:tabs>
          <w:tab w:val="num" w:pos="1080"/>
        </w:tabs>
        <w:ind w:left="0" w:firstLine="0"/>
      </w:pPr>
    </w:lvl>
    <w:lvl w:ilvl="1">
      <w:start w:val="1"/>
      <w:numFmt w:val="decimalZero"/>
      <w:isLgl/>
      <w:lvlText w:val="节 %1.%2"/>
      <w:lvlJc w:val="left"/>
      <w:pPr>
        <w:tabs>
          <w:tab w:val="num" w:pos="72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3" w15:restartNumberingAfterBreak="0">
    <w:nsid w:val="424B7E58"/>
    <w:multiLevelType w:val="hybridMultilevel"/>
    <w:tmpl w:val="920AF164"/>
    <w:lvl w:ilvl="0" w:tplc="BF883B26">
      <w:start w:val="3"/>
      <w:numFmt w:val="japaneseCounting"/>
      <w:lvlText w:val="第%1节"/>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4" w15:restartNumberingAfterBreak="0">
    <w:nsid w:val="426305BB"/>
    <w:multiLevelType w:val="multilevel"/>
    <w:tmpl w:val="8A7C4E74"/>
    <w:lvl w:ilvl="0">
      <w:start w:val="1"/>
      <w:numFmt w:val="none"/>
      <w:pStyle w:val="a4"/>
      <w:suff w:val="nothing"/>
      <w:lvlText w:val="%1"/>
      <w:lvlJc w:val="left"/>
      <w:pPr>
        <w:ind w:left="567" w:hanging="567"/>
      </w:pPr>
    </w:lvl>
    <w:lvl w:ilvl="1">
      <w:start w:val="1"/>
      <w:numFmt w:val="bullet"/>
      <w:pStyle w:val="a5"/>
      <w:suff w:val="nothing"/>
      <w:lvlText w:val="§"/>
      <w:lvlJc w:val="left"/>
      <w:pPr>
        <w:ind w:left="2217" w:hanging="57"/>
      </w:pPr>
      <w:rPr>
        <w:rFonts w:ascii="Lucida Console" w:hAnsi="Lucida Console" w:hint="default"/>
      </w:rPr>
    </w:lvl>
    <w:lvl w:ilvl="2">
      <w:start w:val="1"/>
      <w:numFmt w:val="bullet"/>
      <w:suff w:val="nothing"/>
      <w:lvlText w:val=""/>
      <w:lvlJc w:val="left"/>
      <w:pPr>
        <w:ind w:left="72" w:hanging="72"/>
      </w:pPr>
      <w:rPr>
        <w:rFonts w:ascii="Wingdings" w:hAnsi="Wingdings" w:hint="default"/>
      </w:rPr>
    </w:lvl>
    <w:lvl w:ilvl="3">
      <w:start w:val="1"/>
      <w:numFmt w:val="chineseCountingThousand"/>
      <w:pStyle w:val="a6"/>
      <w:suff w:val="nothing"/>
      <w:lvlText w:val="%4、"/>
      <w:lvlJc w:val="left"/>
      <w:pPr>
        <w:ind w:left="284" w:hanging="284"/>
      </w:pPr>
    </w:lvl>
    <w:lvl w:ilvl="4">
      <w:start w:val="1"/>
      <w:numFmt w:val="decimal"/>
      <w:pStyle w:val="a7"/>
      <w:suff w:val="nothing"/>
      <w:lvlText w:val="%5、"/>
      <w:lvlJc w:val="left"/>
      <w:pPr>
        <w:ind w:left="567" w:hanging="170"/>
      </w:pPr>
    </w:lvl>
    <w:lvl w:ilvl="5">
      <w:start w:val="1"/>
      <w:numFmt w:val="decimal"/>
      <w:pStyle w:val="a8"/>
      <w:suff w:val="nothing"/>
      <w:lvlText w:val="%6）"/>
      <w:lvlJc w:val="left"/>
      <w:pPr>
        <w:ind w:left="851" w:hanging="227"/>
      </w:pPr>
    </w:lvl>
    <w:lvl w:ilvl="6">
      <w:start w:val="1"/>
      <w:numFmt w:val="decimal"/>
      <w:lvlRestart w:val="0"/>
      <w:suff w:val="nothing"/>
      <w:lvlText w:val="例%7、"/>
      <w:lvlJc w:val="left"/>
      <w:pPr>
        <w:ind w:left="1704" w:hanging="624"/>
      </w:pPr>
      <w:rPr>
        <w:b w:val="0"/>
        <w:i/>
        <w:color w:val="auto"/>
        <w:lang w:val="en-US"/>
      </w:rPr>
    </w:lvl>
    <w:lvl w:ilvl="7">
      <w:start w:val="1"/>
      <w:numFmt w:val="decimal"/>
      <w:lvlRestart w:val="0"/>
      <w:pStyle w:val="a9"/>
      <w:suff w:val="nothing"/>
      <w:lvlText w:val="练%8、"/>
      <w:lvlJc w:val="left"/>
      <w:pPr>
        <w:ind w:left="1418" w:hanging="567"/>
      </w:pPr>
      <w:rPr>
        <w:b w:val="0"/>
        <w:i/>
        <w:color w:val="auto"/>
      </w:rPr>
    </w:lvl>
    <w:lvl w:ilvl="8">
      <w:start w:val="1"/>
      <w:numFmt w:val="lowerRoman"/>
      <w:lvlText w:val="%9."/>
      <w:lvlJc w:val="left"/>
      <w:pPr>
        <w:tabs>
          <w:tab w:val="num" w:pos="3980"/>
        </w:tabs>
        <w:ind w:left="3685" w:hanging="425"/>
      </w:pPr>
    </w:lvl>
  </w:abstractNum>
  <w:abstractNum w:abstractNumId="25" w15:restartNumberingAfterBreak="0">
    <w:nsid w:val="44621B20"/>
    <w:multiLevelType w:val="hybridMultilevel"/>
    <w:tmpl w:val="16D89F00"/>
    <w:lvl w:ilvl="0" w:tplc="D84A4496">
      <w:start w:val="1"/>
      <w:numFmt w:val="decimal"/>
      <w:pStyle w:val="20"/>
      <w:lvlText w:val="%1."/>
      <w:lvlJc w:val="left"/>
      <w:pPr>
        <w:tabs>
          <w:tab w:val="num" w:pos="170"/>
        </w:tabs>
        <w:ind w:left="0" w:firstLine="0"/>
      </w:pPr>
      <w:rPr>
        <w:rFonts w:ascii="Times New Roman" w:hAnsi="Times New Roman" w:cs="Times New Roman"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 w15:restartNumberingAfterBreak="0">
    <w:nsid w:val="57D674EF"/>
    <w:multiLevelType w:val="hybridMultilevel"/>
    <w:tmpl w:val="2C006462"/>
    <w:lvl w:ilvl="0" w:tplc="88F802A8">
      <w:start w:val="1"/>
      <w:numFmt w:val="decimal"/>
      <w:pStyle w:val="1"/>
      <w:lvlText w:val="%1."/>
      <w:lvlJc w:val="left"/>
      <w:pPr>
        <w:tabs>
          <w:tab w:val="num" w:pos="360"/>
        </w:tabs>
        <w:ind w:left="360" w:hanging="360"/>
      </w:pPr>
    </w:lvl>
    <w:lvl w:ilvl="1" w:tplc="04090019">
      <w:start w:val="1"/>
      <w:numFmt w:val="decimal"/>
      <w:pStyle w:val="21"/>
      <w:lvlText w:val="%2."/>
      <w:lvlJc w:val="left"/>
      <w:pPr>
        <w:tabs>
          <w:tab w:val="num" w:pos="1440"/>
        </w:tabs>
        <w:ind w:left="1440" w:hanging="360"/>
      </w:pPr>
    </w:lvl>
    <w:lvl w:ilvl="2" w:tplc="0409001B">
      <w:start w:val="1"/>
      <w:numFmt w:val="decimal"/>
      <w:pStyle w:val="3"/>
      <w:lvlText w:val="%3."/>
      <w:lvlJc w:val="left"/>
      <w:pPr>
        <w:tabs>
          <w:tab w:val="num" w:pos="2160"/>
        </w:tabs>
        <w:ind w:left="2160" w:hanging="360"/>
      </w:pPr>
    </w:lvl>
    <w:lvl w:ilvl="3" w:tplc="0409000F">
      <w:start w:val="1"/>
      <w:numFmt w:val="decimal"/>
      <w:pStyle w:val="4"/>
      <w:lvlText w:val="%4."/>
      <w:lvlJc w:val="left"/>
      <w:pPr>
        <w:tabs>
          <w:tab w:val="num" w:pos="2880"/>
        </w:tabs>
        <w:ind w:left="2880" w:hanging="360"/>
      </w:pPr>
    </w:lvl>
    <w:lvl w:ilvl="4" w:tplc="04090019">
      <w:start w:val="1"/>
      <w:numFmt w:val="decimal"/>
      <w:pStyle w:val="5"/>
      <w:lvlText w:val="%5."/>
      <w:lvlJc w:val="left"/>
      <w:pPr>
        <w:tabs>
          <w:tab w:val="num" w:pos="3600"/>
        </w:tabs>
        <w:ind w:left="3600" w:hanging="360"/>
      </w:pPr>
    </w:lvl>
    <w:lvl w:ilvl="5" w:tplc="0409001B">
      <w:start w:val="1"/>
      <w:numFmt w:val="decimal"/>
      <w:pStyle w:val="6"/>
      <w:lvlText w:val="%6."/>
      <w:lvlJc w:val="left"/>
      <w:pPr>
        <w:tabs>
          <w:tab w:val="num" w:pos="4320"/>
        </w:tabs>
        <w:ind w:left="4320" w:hanging="360"/>
      </w:pPr>
    </w:lvl>
    <w:lvl w:ilvl="6" w:tplc="0409000F">
      <w:start w:val="1"/>
      <w:numFmt w:val="decimal"/>
      <w:pStyle w:val="7"/>
      <w:lvlText w:val="%7."/>
      <w:lvlJc w:val="left"/>
      <w:pPr>
        <w:tabs>
          <w:tab w:val="num" w:pos="5040"/>
        </w:tabs>
        <w:ind w:left="5040" w:hanging="360"/>
      </w:pPr>
    </w:lvl>
    <w:lvl w:ilvl="7" w:tplc="04090019">
      <w:start w:val="1"/>
      <w:numFmt w:val="decimal"/>
      <w:pStyle w:val="8"/>
      <w:lvlText w:val="%8."/>
      <w:lvlJc w:val="left"/>
      <w:pPr>
        <w:tabs>
          <w:tab w:val="num" w:pos="5760"/>
        </w:tabs>
        <w:ind w:left="5760" w:hanging="360"/>
      </w:pPr>
    </w:lvl>
    <w:lvl w:ilvl="8" w:tplc="0409001B">
      <w:start w:val="1"/>
      <w:numFmt w:val="decimal"/>
      <w:pStyle w:val="9"/>
      <w:lvlText w:val="%9."/>
      <w:lvlJc w:val="left"/>
      <w:pPr>
        <w:tabs>
          <w:tab w:val="num" w:pos="6480"/>
        </w:tabs>
        <w:ind w:left="6480" w:hanging="360"/>
      </w:pPr>
    </w:lvl>
  </w:abstractNum>
  <w:abstractNum w:abstractNumId="27" w15:restartNumberingAfterBreak="0">
    <w:nsid w:val="58881D1D"/>
    <w:multiLevelType w:val="hybridMultilevel"/>
    <w:tmpl w:val="DF88F60E"/>
    <w:lvl w:ilvl="0" w:tplc="5674FAF2">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8" w15:restartNumberingAfterBreak="0">
    <w:nsid w:val="5AFF2E44"/>
    <w:multiLevelType w:val="multilevel"/>
    <w:tmpl w:val="00000000"/>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9" w15:restartNumberingAfterBreak="0">
    <w:nsid w:val="62DB38D2"/>
    <w:multiLevelType w:val="multilevel"/>
    <w:tmpl w:val="CC0C7764"/>
    <w:lvl w:ilvl="0">
      <w:start w:val="1"/>
      <w:numFmt w:val="chineseCountingThousand"/>
      <w:pStyle w:val="aa"/>
      <w:suff w:val="nothing"/>
      <w:lvlText w:val="%1．"/>
      <w:lvlJc w:val="left"/>
      <w:pPr>
        <w:ind w:left="0" w:firstLine="0"/>
      </w:pPr>
    </w:lvl>
    <w:lvl w:ilvl="1">
      <w:start w:val="1"/>
      <w:numFmt w:val="decimal"/>
      <w:lvlText w:val="%1.%2"/>
      <w:lvlJc w:val="left"/>
      <w:pPr>
        <w:tabs>
          <w:tab w:val="num" w:pos="5945"/>
        </w:tabs>
        <w:ind w:left="5945" w:hanging="567"/>
      </w:pPr>
    </w:lvl>
    <w:lvl w:ilvl="2">
      <w:numFmt w:val="none"/>
      <w:lvlText w:val=""/>
      <w:lvlJc w:val="left"/>
      <w:pPr>
        <w:tabs>
          <w:tab w:val="num" w:pos="360"/>
        </w:tabs>
        <w:ind w:left="0" w:firstLine="0"/>
      </w:pPr>
    </w:lvl>
    <w:lvl w:ilvl="3">
      <w:start w:val="1"/>
      <w:numFmt w:val="decimal"/>
      <w:lvlText w:val="%1.%2.%3.%4"/>
      <w:lvlJc w:val="left"/>
      <w:pPr>
        <w:tabs>
          <w:tab w:val="num" w:pos="6937"/>
        </w:tabs>
        <w:ind w:left="6937" w:hanging="708"/>
      </w:pPr>
    </w:lvl>
    <w:lvl w:ilvl="4">
      <w:start w:val="1"/>
      <w:numFmt w:val="decimal"/>
      <w:lvlText w:val="%1.%2.%3.%4.%5"/>
      <w:lvlJc w:val="left"/>
      <w:pPr>
        <w:tabs>
          <w:tab w:val="num" w:pos="7504"/>
        </w:tabs>
        <w:ind w:left="7504" w:hanging="850"/>
      </w:pPr>
    </w:lvl>
    <w:lvl w:ilvl="5">
      <w:start w:val="1"/>
      <w:numFmt w:val="decimal"/>
      <w:lvlText w:val="%1.%2.%3.%4.%5.%6"/>
      <w:lvlJc w:val="left"/>
      <w:pPr>
        <w:tabs>
          <w:tab w:val="num" w:pos="8213"/>
        </w:tabs>
        <w:ind w:left="8213" w:hanging="1134"/>
      </w:pPr>
    </w:lvl>
    <w:lvl w:ilvl="6">
      <w:start w:val="1"/>
      <w:numFmt w:val="decimal"/>
      <w:lvlText w:val="%1.%2.%3.%4.%5.%6.%7"/>
      <w:lvlJc w:val="left"/>
      <w:pPr>
        <w:tabs>
          <w:tab w:val="num" w:pos="8780"/>
        </w:tabs>
        <w:ind w:left="8780" w:hanging="1276"/>
      </w:pPr>
    </w:lvl>
    <w:lvl w:ilvl="7">
      <w:numFmt w:val="none"/>
      <w:lvlText w:val=""/>
      <w:lvlJc w:val="left"/>
      <w:pPr>
        <w:tabs>
          <w:tab w:val="num" w:pos="360"/>
        </w:tabs>
        <w:ind w:left="0" w:firstLine="0"/>
      </w:pPr>
    </w:lvl>
    <w:lvl w:ilvl="8">
      <w:start w:val="1"/>
      <w:numFmt w:val="decimal"/>
      <w:lvlText w:val="%1.%2.%3.%4.%5.%6.%7.%8.%9"/>
      <w:lvlJc w:val="left"/>
      <w:pPr>
        <w:tabs>
          <w:tab w:val="num" w:pos="10055"/>
        </w:tabs>
        <w:ind w:left="10055" w:hanging="1700"/>
      </w:pPr>
    </w:lvl>
  </w:abstractNum>
  <w:abstractNum w:abstractNumId="30" w15:restartNumberingAfterBreak="0">
    <w:nsid w:val="65BB7716"/>
    <w:multiLevelType w:val="hybridMultilevel"/>
    <w:tmpl w:val="FAAC5690"/>
    <w:lvl w:ilvl="0" w:tplc="7EA628BC">
      <w:start w:val="1"/>
      <w:numFmt w:val="japaneseCounting"/>
      <w:pStyle w:val="ab"/>
      <w:lvlText w:val="%1．"/>
      <w:lvlJc w:val="left"/>
      <w:pPr>
        <w:tabs>
          <w:tab w:val="num" w:pos="480"/>
        </w:tabs>
        <w:ind w:left="480" w:hanging="48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1" w15:restartNumberingAfterBreak="0">
    <w:nsid w:val="665C247F"/>
    <w:multiLevelType w:val="multilevel"/>
    <w:tmpl w:val="DB92FCDC"/>
    <w:lvl w:ilvl="0">
      <w:start w:val="1"/>
      <w:numFmt w:val="decimal"/>
      <w:pStyle w:val="ac"/>
      <w:suff w:val="nothing"/>
      <w:lvlText w:val="%1．"/>
      <w:lvlJc w:val="left"/>
      <w:pPr>
        <w:ind w:left="0" w:firstLine="0"/>
      </w:pPr>
    </w:lvl>
    <w:lvl w:ilvl="1">
      <w:start w:val="1"/>
      <w:numFmt w:val="decimal"/>
      <w:lvlText w:val="%1.%2"/>
      <w:lvlJc w:val="left"/>
      <w:pPr>
        <w:tabs>
          <w:tab w:val="num" w:pos="5995"/>
        </w:tabs>
        <w:ind w:left="5995" w:hanging="567"/>
      </w:pPr>
    </w:lvl>
    <w:lvl w:ilvl="2">
      <w:start w:val="1"/>
      <w:numFmt w:val="decimal"/>
      <w:lvlText w:val="%3%1．"/>
      <w:lvlJc w:val="left"/>
      <w:pPr>
        <w:tabs>
          <w:tab w:val="num" w:pos="6574"/>
        </w:tabs>
        <w:ind w:left="5854" w:firstLine="0"/>
      </w:pPr>
    </w:lvl>
    <w:lvl w:ilvl="3">
      <w:start w:val="1"/>
      <w:numFmt w:val="decimal"/>
      <w:lvlText w:val="%1.%2.%3.%4"/>
      <w:lvlJc w:val="left"/>
      <w:pPr>
        <w:tabs>
          <w:tab w:val="num" w:pos="6987"/>
        </w:tabs>
        <w:ind w:left="6987" w:hanging="708"/>
      </w:pPr>
    </w:lvl>
    <w:lvl w:ilvl="4">
      <w:start w:val="1"/>
      <w:numFmt w:val="decimal"/>
      <w:lvlText w:val="%1.%2.%3.%4.%5"/>
      <w:lvlJc w:val="left"/>
      <w:pPr>
        <w:tabs>
          <w:tab w:val="num" w:pos="7554"/>
        </w:tabs>
        <w:ind w:left="7554" w:hanging="850"/>
      </w:pPr>
    </w:lvl>
    <w:lvl w:ilvl="5">
      <w:numFmt w:val="none"/>
      <w:lvlText w:val=""/>
      <w:lvlJc w:val="left"/>
      <w:pPr>
        <w:tabs>
          <w:tab w:val="num" w:pos="360"/>
        </w:tabs>
        <w:ind w:left="0" w:firstLine="0"/>
      </w:pPr>
    </w:lvl>
    <w:lvl w:ilvl="6">
      <w:start w:val="1"/>
      <w:numFmt w:val="decimal"/>
      <w:lvlText w:val="%1.%2.%3.%4.%5.%6.%7"/>
      <w:lvlJc w:val="left"/>
      <w:pPr>
        <w:tabs>
          <w:tab w:val="num" w:pos="8830"/>
        </w:tabs>
        <w:ind w:left="8830" w:hanging="1276"/>
      </w:pPr>
    </w:lvl>
    <w:lvl w:ilvl="7">
      <w:start w:val="1"/>
      <w:numFmt w:val="decimal"/>
      <w:lvlText w:val="%1.%2.%3.%4.%5.%6.%7.%8"/>
      <w:lvlJc w:val="left"/>
      <w:pPr>
        <w:tabs>
          <w:tab w:val="num" w:pos="9397"/>
        </w:tabs>
        <w:ind w:left="9397" w:hanging="1418"/>
      </w:pPr>
    </w:lvl>
    <w:lvl w:ilvl="8">
      <w:start w:val="1"/>
      <w:numFmt w:val="decimal"/>
      <w:lvlText w:val="%1.%2.%3.%4.%5.%6.%7.%8.%9"/>
      <w:lvlJc w:val="left"/>
      <w:pPr>
        <w:tabs>
          <w:tab w:val="num" w:pos="10105"/>
        </w:tabs>
        <w:ind w:left="10105" w:hanging="1700"/>
      </w:pPr>
    </w:lvl>
  </w:abstractNum>
  <w:abstractNum w:abstractNumId="32" w15:restartNumberingAfterBreak="0">
    <w:nsid w:val="6B7F284D"/>
    <w:multiLevelType w:val="hybridMultilevel"/>
    <w:tmpl w:val="A3D6FB74"/>
    <w:lvl w:ilvl="0" w:tplc="E22EA392">
      <w:start w:val="1"/>
      <w:numFmt w:val="japaneseCounting"/>
      <w:lvlText w:val="%1、"/>
      <w:lvlJc w:val="left"/>
      <w:pPr>
        <w:tabs>
          <w:tab w:val="num" w:pos="420"/>
        </w:tabs>
        <w:ind w:left="420" w:hanging="4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3" w15:restartNumberingAfterBreak="0">
    <w:nsid w:val="6D772CC4"/>
    <w:multiLevelType w:val="multilevel"/>
    <w:tmpl w:val="5B66D04A"/>
    <w:lvl w:ilvl="0">
      <w:start w:val="1"/>
      <w:numFmt w:val="decimal"/>
      <w:pStyle w:val="ad"/>
      <w:lvlText w:val="%1)"/>
      <w:lvlJc w:val="left"/>
      <w:pPr>
        <w:tabs>
          <w:tab w:val="num" w:pos="420"/>
        </w:tabs>
        <w:ind w:left="420" w:hanging="420"/>
      </w:pPr>
      <w:rPr>
        <w:rFonts w:ascii="Times New Roman" w:eastAsia="黑体" w:hint="eastAsia"/>
        <w:b/>
        <w:i w:val="0"/>
        <w:caps w:val="0"/>
        <w:strike w:val="0"/>
        <w:dstrike w:val="0"/>
        <w:outline w:val="0"/>
        <w:shadow w:val="0"/>
        <w:emboss w:val="0"/>
        <w:imprint w:val="0"/>
        <w:vanish w:val="0"/>
        <w:webHidden w:val="0"/>
        <w:color w:val="auto"/>
        <w:sz w:val="21"/>
        <w:u w:val="none"/>
        <w:effect w:val="none"/>
        <w:vertAlign w:val="baseline"/>
        <w:specVanish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3"/>
  </w:num>
  <w:num w:numId="2">
    <w:abstractNumId w:val="6"/>
  </w:num>
  <w:num w:numId="3">
    <w:abstractNumId w:val="1"/>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13">
    <w:abstractNumId w:val="29"/>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lvlOverride w:ilvl="8">
      <w:startOverride w:val="1"/>
    </w:lvlOverride>
  </w:num>
  <w:num w:numId="1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lvlOverride w:ilvl="0">
      <w:startOverride w:val="1"/>
    </w:lvlOverride>
  </w:num>
  <w:num w:numId="16">
    <w:abstractNumId w:val="24"/>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num>
  <w:num w:numId="19">
    <w:abstractNumId w:val="22"/>
  </w:num>
  <w:num w:numId="20">
    <w:abstractNumId w:val="32"/>
  </w:num>
  <w:num w:numId="21">
    <w:abstractNumId w:val="19"/>
  </w:num>
  <w:num w:numId="22">
    <w:abstractNumId w:val="23"/>
  </w:num>
  <w:num w:numId="23">
    <w:abstractNumId w:val="11"/>
  </w:num>
  <w:num w:numId="24">
    <w:abstractNumId w:val="4"/>
  </w:num>
  <w:num w:numId="25">
    <w:abstractNumId w:val="9"/>
  </w:num>
  <w:num w:numId="26">
    <w:abstractNumId w:val="7"/>
  </w:num>
  <w:num w:numId="27">
    <w:abstractNumId w:val="8"/>
  </w:num>
  <w:num w:numId="28">
    <w:abstractNumId w:val="5"/>
  </w:num>
  <w:num w:numId="29">
    <w:abstractNumId w:val="2"/>
  </w:num>
  <w:num w:numId="30">
    <w:abstractNumId w:val="10"/>
  </w:num>
  <w:num w:numId="31">
    <w:abstractNumId w:val="16"/>
  </w:num>
  <w:num w:numId="32">
    <w:abstractNumId w:val="18"/>
  </w:num>
  <w:num w:numId="3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6464"/>
    <w:rsid w:val="0000728C"/>
    <w:rsid w:val="00011B16"/>
    <w:rsid w:val="00020F4F"/>
    <w:rsid w:val="000419B5"/>
    <w:rsid w:val="00051A3E"/>
    <w:rsid w:val="00062310"/>
    <w:rsid w:val="000B0F5D"/>
    <w:rsid w:val="000D7013"/>
    <w:rsid w:val="000E5F70"/>
    <w:rsid w:val="0010465C"/>
    <w:rsid w:val="0010669E"/>
    <w:rsid w:val="00123A66"/>
    <w:rsid w:val="00186667"/>
    <w:rsid w:val="001F7B07"/>
    <w:rsid w:val="00237175"/>
    <w:rsid w:val="00290FD2"/>
    <w:rsid w:val="002B6597"/>
    <w:rsid w:val="002F7E02"/>
    <w:rsid w:val="00356464"/>
    <w:rsid w:val="00361743"/>
    <w:rsid w:val="00363893"/>
    <w:rsid w:val="003F041D"/>
    <w:rsid w:val="004163B9"/>
    <w:rsid w:val="004329B8"/>
    <w:rsid w:val="0044697F"/>
    <w:rsid w:val="00450326"/>
    <w:rsid w:val="004B03CC"/>
    <w:rsid w:val="005110EA"/>
    <w:rsid w:val="00525E15"/>
    <w:rsid w:val="00553DF4"/>
    <w:rsid w:val="00555331"/>
    <w:rsid w:val="00557784"/>
    <w:rsid w:val="005760E2"/>
    <w:rsid w:val="00597271"/>
    <w:rsid w:val="005B7241"/>
    <w:rsid w:val="005E0A85"/>
    <w:rsid w:val="006269EE"/>
    <w:rsid w:val="006362B2"/>
    <w:rsid w:val="00655CAA"/>
    <w:rsid w:val="00662D92"/>
    <w:rsid w:val="006D55BE"/>
    <w:rsid w:val="00743382"/>
    <w:rsid w:val="00761CF1"/>
    <w:rsid w:val="00761F78"/>
    <w:rsid w:val="00765DA9"/>
    <w:rsid w:val="00784BBC"/>
    <w:rsid w:val="007E5FBA"/>
    <w:rsid w:val="0082093E"/>
    <w:rsid w:val="00842B1E"/>
    <w:rsid w:val="0086539F"/>
    <w:rsid w:val="008A73E8"/>
    <w:rsid w:val="008C5C7B"/>
    <w:rsid w:val="008E4498"/>
    <w:rsid w:val="008F0E68"/>
    <w:rsid w:val="00954FEA"/>
    <w:rsid w:val="009555AD"/>
    <w:rsid w:val="00985FCA"/>
    <w:rsid w:val="009C3664"/>
    <w:rsid w:val="00A35423"/>
    <w:rsid w:val="00A50E5C"/>
    <w:rsid w:val="00A87857"/>
    <w:rsid w:val="00A95DFA"/>
    <w:rsid w:val="00AA6D13"/>
    <w:rsid w:val="00AB3A2C"/>
    <w:rsid w:val="00AC1628"/>
    <w:rsid w:val="00AC7F0E"/>
    <w:rsid w:val="00AF2A9B"/>
    <w:rsid w:val="00B45502"/>
    <w:rsid w:val="00BA5A3D"/>
    <w:rsid w:val="00BD1CC1"/>
    <w:rsid w:val="00BE3A07"/>
    <w:rsid w:val="00BF0385"/>
    <w:rsid w:val="00BF5D96"/>
    <w:rsid w:val="00C056C5"/>
    <w:rsid w:val="00C24855"/>
    <w:rsid w:val="00C358A8"/>
    <w:rsid w:val="00C55C91"/>
    <w:rsid w:val="00CE1884"/>
    <w:rsid w:val="00D1151B"/>
    <w:rsid w:val="00D578CE"/>
    <w:rsid w:val="00D91B1A"/>
    <w:rsid w:val="00DB53D7"/>
    <w:rsid w:val="00DC3684"/>
    <w:rsid w:val="00DC4513"/>
    <w:rsid w:val="00E6435A"/>
    <w:rsid w:val="00EA118B"/>
    <w:rsid w:val="00F12F17"/>
    <w:rsid w:val="00F54D01"/>
    <w:rsid w:val="00F763C4"/>
    <w:rsid w:val="00F8646E"/>
    <w:rsid w:val="00FB2E88"/>
    <w:rsid w:val="00FB7362"/>
    <w:rsid w:val="00FC179F"/>
    <w:rsid w:val="00FC3FEF"/>
    <w:rsid w:val="00FE45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49"/>
    <o:shapelayout v:ext="edit">
      <o:idmap v:ext="edit" data="1"/>
    </o:shapelayout>
  </w:shapeDefaults>
  <w:decimalSymbol w:val="."/>
  <w:listSeparator w:val=","/>
  <w15:chartTrackingRefBased/>
  <w15:docId w15:val="{0E3701FB-26C2-4F2B-8E24-9D06AB1256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iPriority="0"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iPriority="0" w:unhideWhenUsed="1"/>
    <w:lsdException w:name="Table Grid 7" w:semiHidden="1" w:uiPriority="0"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iPriority="0"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e">
    <w:name w:val="Normal"/>
    <w:qFormat/>
    <w:rsid w:val="00356464"/>
    <w:pPr>
      <w:widowControl w:val="0"/>
      <w:jc w:val="both"/>
    </w:pPr>
    <w:rPr>
      <w:rFonts w:ascii="Times New Roman" w:eastAsia="宋体" w:hAnsi="Times New Roman" w:cs="Times New Roman"/>
      <w:szCs w:val="21"/>
    </w:rPr>
  </w:style>
  <w:style w:type="paragraph" w:styleId="1">
    <w:name w:val="heading 1"/>
    <w:basedOn w:val="ae"/>
    <w:next w:val="ae"/>
    <w:link w:val="10"/>
    <w:qFormat/>
    <w:rsid w:val="00356464"/>
    <w:pPr>
      <w:keepNext/>
      <w:keepLines/>
      <w:numPr>
        <w:numId w:val="5"/>
      </w:numPr>
      <w:spacing w:before="340" w:after="330" w:line="578" w:lineRule="auto"/>
      <w:ind w:left="0" w:firstLine="0"/>
      <w:outlineLvl w:val="0"/>
    </w:pPr>
    <w:rPr>
      <w:b/>
      <w:bCs/>
      <w:kern w:val="44"/>
      <w:sz w:val="44"/>
      <w:szCs w:val="44"/>
    </w:rPr>
  </w:style>
  <w:style w:type="paragraph" w:styleId="21">
    <w:name w:val="heading 2"/>
    <w:aliases w:val="大题格式"/>
    <w:basedOn w:val="ae"/>
    <w:next w:val="ae"/>
    <w:link w:val="22"/>
    <w:qFormat/>
    <w:rsid w:val="00356464"/>
    <w:pPr>
      <w:keepNext/>
      <w:keepLines/>
      <w:numPr>
        <w:ilvl w:val="1"/>
        <w:numId w:val="5"/>
      </w:numPr>
      <w:tabs>
        <w:tab w:val="clear" w:pos="1440"/>
      </w:tabs>
      <w:spacing w:before="260" w:after="260" w:line="416" w:lineRule="auto"/>
      <w:ind w:left="0" w:firstLine="0"/>
      <w:outlineLvl w:val="1"/>
    </w:pPr>
    <w:rPr>
      <w:rFonts w:asciiTheme="majorHAnsi" w:eastAsiaTheme="majorEastAsia" w:hAnsiTheme="majorHAnsi" w:cstheme="majorBidi"/>
      <w:b/>
      <w:bCs/>
      <w:sz w:val="32"/>
      <w:szCs w:val="32"/>
    </w:rPr>
  </w:style>
  <w:style w:type="paragraph" w:styleId="3">
    <w:name w:val="heading 3"/>
    <w:basedOn w:val="ae"/>
    <w:next w:val="ae"/>
    <w:link w:val="30"/>
    <w:qFormat/>
    <w:rsid w:val="00356464"/>
    <w:pPr>
      <w:keepNext/>
      <w:keepLines/>
      <w:numPr>
        <w:ilvl w:val="2"/>
        <w:numId w:val="5"/>
      </w:numPr>
      <w:tabs>
        <w:tab w:val="clear" w:pos="2160"/>
      </w:tabs>
      <w:spacing w:before="260" w:after="260" w:line="416" w:lineRule="auto"/>
      <w:ind w:left="720" w:hanging="432"/>
      <w:outlineLvl w:val="2"/>
    </w:pPr>
    <w:rPr>
      <w:b/>
      <w:bCs/>
      <w:sz w:val="32"/>
      <w:szCs w:val="32"/>
    </w:rPr>
  </w:style>
  <w:style w:type="paragraph" w:styleId="4">
    <w:name w:val="heading 4"/>
    <w:basedOn w:val="ae"/>
    <w:next w:val="ae"/>
    <w:link w:val="40"/>
    <w:qFormat/>
    <w:rsid w:val="00356464"/>
    <w:pPr>
      <w:keepNext/>
      <w:keepLines/>
      <w:numPr>
        <w:ilvl w:val="3"/>
        <w:numId w:val="5"/>
      </w:numPr>
      <w:tabs>
        <w:tab w:val="clear" w:pos="2880"/>
      </w:tabs>
      <w:spacing w:before="280" w:after="290" w:line="376" w:lineRule="auto"/>
      <w:ind w:left="864" w:hanging="144"/>
      <w:outlineLvl w:val="3"/>
    </w:pPr>
    <w:rPr>
      <w:rFonts w:asciiTheme="majorHAnsi" w:eastAsiaTheme="majorEastAsia" w:hAnsiTheme="majorHAnsi" w:cstheme="majorBidi"/>
      <w:b/>
      <w:bCs/>
      <w:sz w:val="28"/>
      <w:szCs w:val="28"/>
    </w:rPr>
  </w:style>
  <w:style w:type="paragraph" w:styleId="5">
    <w:name w:val="heading 5"/>
    <w:basedOn w:val="ae"/>
    <w:next w:val="ae"/>
    <w:link w:val="50"/>
    <w:qFormat/>
    <w:rsid w:val="00356464"/>
    <w:pPr>
      <w:keepNext/>
      <w:keepLines/>
      <w:numPr>
        <w:ilvl w:val="4"/>
        <w:numId w:val="5"/>
      </w:numPr>
      <w:tabs>
        <w:tab w:val="clear" w:pos="3600"/>
      </w:tabs>
      <w:spacing w:before="280" w:after="290" w:line="376" w:lineRule="auto"/>
      <w:ind w:left="1008" w:hanging="432"/>
      <w:outlineLvl w:val="4"/>
    </w:pPr>
    <w:rPr>
      <w:b/>
      <w:bCs/>
      <w:sz w:val="28"/>
      <w:szCs w:val="28"/>
    </w:rPr>
  </w:style>
  <w:style w:type="paragraph" w:styleId="6">
    <w:name w:val="heading 6"/>
    <w:basedOn w:val="ae"/>
    <w:next w:val="ae"/>
    <w:link w:val="60"/>
    <w:qFormat/>
    <w:rsid w:val="00356464"/>
    <w:pPr>
      <w:keepNext/>
      <w:keepLines/>
      <w:numPr>
        <w:ilvl w:val="5"/>
        <w:numId w:val="5"/>
      </w:numPr>
      <w:tabs>
        <w:tab w:val="clear" w:pos="4320"/>
      </w:tabs>
      <w:spacing w:before="240" w:after="64" w:line="320" w:lineRule="auto"/>
      <w:ind w:left="1152" w:hanging="432"/>
      <w:outlineLvl w:val="5"/>
    </w:pPr>
    <w:rPr>
      <w:rFonts w:asciiTheme="majorHAnsi" w:eastAsiaTheme="majorEastAsia" w:hAnsiTheme="majorHAnsi" w:cstheme="majorBidi"/>
      <w:b/>
      <w:bCs/>
      <w:sz w:val="24"/>
      <w:szCs w:val="24"/>
    </w:rPr>
  </w:style>
  <w:style w:type="paragraph" w:styleId="7">
    <w:name w:val="heading 7"/>
    <w:basedOn w:val="ae"/>
    <w:next w:val="ae"/>
    <w:link w:val="70"/>
    <w:qFormat/>
    <w:rsid w:val="00356464"/>
    <w:pPr>
      <w:keepNext/>
      <w:keepLines/>
      <w:numPr>
        <w:ilvl w:val="6"/>
        <w:numId w:val="5"/>
      </w:numPr>
      <w:tabs>
        <w:tab w:val="clear" w:pos="5040"/>
      </w:tabs>
      <w:spacing w:before="240" w:after="64" w:line="320" w:lineRule="auto"/>
      <w:ind w:left="1296" w:hanging="288"/>
      <w:outlineLvl w:val="6"/>
    </w:pPr>
    <w:rPr>
      <w:b/>
      <w:bCs/>
      <w:sz w:val="24"/>
      <w:szCs w:val="24"/>
    </w:rPr>
  </w:style>
  <w:style w:type="paragraph" w:styleId="8">
    <w:name w:val="heading 8"/>
    <w:basedOn w:val="ae"/>
    <w:next w:val="ae"/>
    <w:link w:val="80"/>
    <w:qFormat/>
    <w:rsid w:val="00356464"/>
    <w:pPr>
      <w:keepNext/>
      <w:keepLines/>
      <w:numPr>
        <w:ilvl w:val="7"/>
        <w:numId w:val="5"/>
      </w:numPr>
      <w:tabs>
        <w:tab w:val="clear" w:pos="5760"/>
      </w:tabs>
      <w:spacing w:before="240" w:after="64" w:line="320" w:lineRule="auto"/>
      <w:ind w:left="1440" w:hanging="432"/>
      <w:outlineLvl w:val="7"/>
    </w:pPr>
    <w:rPr>
      <w:rFonts w:asciiTheme="majorHAnsi" w:eastAsiaTheme="majorEastAsia" w:hAnsiTheme="majorHAnsi" w:cstheme="majorBidi"/>
      <w:sz w:val="24"/>
      <w:szCs w:val="24"/>
    </w:rPr>
  </w:style>
  <w:style w:type="paragraph" w:styleId="9">
    <w:name w:val="heading 9"/>
    <w:basedOn w:val="ae"/>
    <w:next w:val="ae"/>
    <w:link w:val="90"/>
    <w:qFormat/>
    <w:rsid w:val="00356464"/>
    <w:pPr>
      <w:keepNext/>
      <w:keepLines/>
      <w:numPr>
        <w:ilvl w:val="8"/>
        <w:numId w:val="5"/>
      </w:numPr>
      <w:tabs>
        <w:tab w:val="clear" w:pos="6480"/>
      </w:tabs>
      <w:spacing w:before="240" w:after="64" w:line="320" w:lineRule="auto"/>
      <w:ind w:left="1584" w:hanging="144"/>
      <w:outlineLvl w:val="8"/>
    </w:pPr>
    <w:rPr>
      <w:rFonts w:asciiTheme="majorHAnsi" w:eastAsiaTheme="majorEastAsia" w:hAnsiTheme="majorHAnsi" w:cstheme="majorBidi"/>
    </w:rPr>
  </w:style>
  <w:style w:type="character" w:default="1" w:styleId="af">
    <w:name w:val="Default Paragraph Font"/>
    <w:uiPriority w:val="1"/>
    <w:semiHidden/>
    <w:unhideWhenUsed/>
  </w:style>
  <w:style w:type="table" w:default="1" w:styleId="af0">
    <w:name w:val="Normal Table"/>
    <w:uiPriority w:val="99"/>
    <w:semiHidden/>
    <w:unhideWhenUsed/>
    <w:tblPr>
      <w:tblInd w:w="0" w:type="dxa"/>
      <w:tblCellMar>
        <w:top w:w="0" w:type="dxa"/>
        <w:left w:w="108" w:type="dxa"/>
        <w:bottom w:w="0" w:type="dxa"/>
        <w:right w:w="108" w:type="dxa"/>
      </w:tblCellMar>
    </w:tblPr>
  </w:style>
  <w:style w:type="numbering" w:default="1" w:styleId="af1">
    <w:name w:val="No List"/>
    <w:uiPriority w:val="99"/>
    <w:semiHidden/>
    <w:unhideWhenUsed/>
  </w:style>
  <w:style w:type="paragraph" w:styleId="af2">
    <w:name w:val="Plain Text"/>
    <w:aliases w:val="标题1,普通文字 Char,纯文本 Char Char,Plain Text,Char Char Char,Char Char,Char,普通文字,标题1 Char Char,纯文本 Char Char Char,纯文本 Char Char1,纯文本 Char Char1 Char Char Char,标题1 Char Char Char Char Char,标题1 Char Char Char Char,游数的格式,游数的,纯文本 Char1, Char Char Char"/>
    <w:basedOn w:val="ae"/>
    <w:link w:val="af3"/>
    <w:rsid w:val="00356464"/>
    <w:rPr>
      <w:rFonts w:hAnsi="Courier New"/>
      <w:szCs w:val="20"/>
    </w:rPr>
  </w:style>
  <w:style w:type="character" w:customStyle="1" w:styleId="af3">
    <w:name w:val="纯文本 字符"/>
    <w:aliases w:val="标题1 字符,普通文字 Char 字符,纯文本 Char Char 字符,Plain Text 字符,Char Char Char 字符,Char Char 字符,Char 字符,普通文字 字符,标题1 Char Char 字符,纯文本 Char Char Char 字符,纯文本 Char Char1 字符,纯文本 Char Char1 Char Char Char 字符,标题1 Char Char Char Char Char 字符,标题1 Char Char Char Char 字符"/>
    <w:basedOn w:val="af"/>
    <w:link w:val="af2"/>
    <w:rsid w:val="00356464"/>
    <w:rPr>
      <w:rFonts w:ascii="Times New Roman" w:eastAsia="宋体" w:hAnsi="Courier New" w:cs="Times New Roman"/>
      <w:szCs w:val="20"/>
    </w:rPr>
  </w:style>
  <w:style w:type="paragraph" w:customStyle="1" w:styleId="CharCharCharCharCharCharCharCharChar">
    <w:name w:val="Char Char Char Char Char Char Char Char Char"/>
    <w:basedOn w:val="ae"/>
    <w:rsid w:val="00356464"/>
    <w:pPr>
      <w:widowControl/>
      <w:spacing w:line="300" w:lineRule="auto"/>
      <w:ind w:firstLineChars="200" w:firstLine="200"/>
    </w:pPr>
    <w:rPr>
      <w:kern w:val="0"/>
      <w:szCs w:val="20"/>
    </w:rPr>
  </w:style>
  <w:style w:type="character" w:customStyle="1" w:styleId="10">
    <w:name w:val="标题 1 字符"/>
    <w:basedOn w:val="af"/>
    <w:link w:val="1"/>
    <w:rsid w:val="00356464"/>
    <w:rPr>
      <w:rFonts w:ascii="Times New Roman" w:eastAsia="宋体" w:hAnsi="Times New Roman" w:cs="Times New Roman"/>
      <w:b/>
      <w:bCs/>
      <w:kern w:val="44"/>
      <w:sz w:val="44"/>
      <w:szCs w:val="44"/>
    </w:rPr>
  </w:style>
  <w:style w:type="character" w:customStyle="1" w:styleId="22">
    <w:name w:val="标题 2 字符"/>
    <w:aliases w:val="大题格式 字符"/>
    <w:basedOn w:val="af"/>
    <w:link w:val="21"/>
    <w:rsid w:val="00356464"/>
    <w:rPr>
      <w:rFonts w:asciiTheme="majorHAnsi" w:eastAsiaTheme="majorEastAsia" w:hAnsiTheme="majorHAnsi" w:cstheme="majorBidi"/>
      <w:b/>
      <w:bCs/>
      <w:sz w:val="32"/>
      <w:szCs w:val="32"/>
    </w:rPr>
  </w:style>
  <w:style w:type="character" w:customStyle="1" w:styleId="30">
    <w:name w:val="标题 3 字符"/>
    <w:basedOn w:val="af"/>
    <w:link w:val="3"/>
    <w:rsid w:val="00356464"/>
    <w:rPr>
      <w:rFonts w:ascii="Times New Roman" w:eastAsia="宋体" w:hAnsi="Times New Roman" w:cs="Times New Roman"/>
      <w:b/>
      <w:bCs/>
      <w:sz w:val="32"/>
      <w:szCs w:val="32"/>
    </w:rPr>
  </w:style>
  <w:style w:type="character" w:customStyle="1" w:styleId="40">
    <w:name w:val="标题 4 字符"/>
    <w:basedOn w:val="af"/>
    <w:link w:val="4"/>
    <w:rsid w:val="00356464"/>
    <w:rPr>
      <w:rFonts w:asciiTheme="majorHAnsi" w:eastAsiaTheme="majorEastAsia" w:hAnsiTheme="majorHAnsi" w:cstheme="majorBidi"/>
      <w:b/>
      <w:bCs/>
      <w:sz w:val="28"/>
      <w:szCs w:val="28"/>
    </w:rPr>
  </w:style>
  <w:style w:type="character" w:customStyle="1" w:styleId="50">
    <w:name w:val="标题 5 字符"/>
    <w:basedOn w:val="af"/>
    <w:link w:val="5"/>
    <w:rsid w:val="00356464"/>
    <w:rPr>
      <w:rFonts w:ascii="Times New Roman" w:eastAsia="宋体" w:hAnsi="Times New Roman" w:cs="Times New Roman"/>
      <w:b/>
      <w:bCs/>
      <w:sz w:val="28"/>
      <w:szCs w:val="28"/>
    </w:rPr>
  </w:style>
  <w:style w:type="character" w:customStyle="1" w:styleId="60">
    <w:name w:val="标题 6 字符"/>
    <w:basedOn w:val="af"/>
    <w:link w:val="6"/>
    <w:rsid w:val="00356464"/>
    <w:rPr>
      <w:rFonts w:asciiTheme="majorHAnsi" w:eastAsiaTheme="majorEastAsia" w:hAnsiTheme="majorHAnsi" w:cstheme="majorBidi"/>
      <w:b/>
      <w:bCs/>
      <w:sz w:val="24"/>
      <w:szCs w:val="24"/>
    </w:rPr>
  </w:style>
  <w:style w:type="character" w:customStyle="1" w:styleId="70">
    <w:name w:val="标题 7 字符"/>
    <w:basedOn w:val="af"/>
    <w:link w:val="7"/>
    <w:rsid w:val="00356464"/>
    <w:rPr>
      <w:rFonts w:ascii="Times New Roman" w:eastAsia="宋体" w:hAnsi="Times New Roman" w:cs="Times New Roman"/>
      <w:b/>
      <w:bCs/>
      <w:sz w:val="24"/>
      <w:szCs w:val="24"/>
    </w:rPr>
  </w:style>
  <w:style w:type="character" w:customStyle="1" w:styleId="80">
    <w:name w:val="标题 8 字符"/>
    <w:basedOn w:val="af"/>
    <w:link w:val="8"/>
    <w:rsid w:val="00356464"/>
    <w:rPr>
      <w:rFonts w:asciiTheme="majorHAnsi" w:eastAsiaTheme="majorEastAsia" w:hAnsiTheme="majorHAnsi" w:cstheme="majorBidi"/>
      <w:sz w:val="24"/>
      <w:szCs w:val="24"/>
    </w:rPr>
  </w:style>
  <w:style w:type="character" w:customStyle="1" w:styleId="90">
    <w:name w:val="标题 9 字符"/>
    <w:basedOn w:val="af"/>
    <w:link w:val="9"/>
    <w:rsid w:val="00356464"/>
    <w:rPr>
      <w:rFonts w:asciiTheme="majorHAnsi" w:eastAsiaTheme="majorEastAsia" w:hAnsiTheme="majorHAnsi" w:cstheme="majorBidi"/>
      <w:szCs w:val="21"/>
    </w:rPr>
  </w:style>
  <w:style w:type="paragraph" w:styleId="af4">
    <w:name w:val="header"/>
    <w:basedOn w:val="ae"/>
    <w:link w:val="af5"/>
    <w:rsid w:val="0035646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f"/>
    <w:rsid w:val="00356464"/>
    <w:rPr>
      <w:rFonts w:ascii="Times New Roman" w:eastAsia="宋体" w:hAnsi="Times New Roman" w:cs="Times New Roman"/>
      <w:sz w:val="18"/>
      <w:szCs w:val="18"/>
    </w:rPr>
  </w:style>
  <w:style w:type="paragraph" w:styleId="af6">
    <w:name w:val="footer"/>
    <w:basedOn w:val="ae"/>
    <w:link w:val="af7"/>
    <w:rsid w:val="00356464"/>
    <w:pPr>
      <w:tabs>
        <w:tab w:val="center" w:pos="4153"/>
        <w:tab w:val="right" w:pos="8306"/>
      </w:tabs>
      <w:snapToGrid w:val="0"/>
      <w:jc w:val="left"/>
    </w:pPr>
    <w:rPr>
      <w:sz w:val="18"/>
      <w:szCs w:val="18"/>
    </w:rPr>
  </w:style>
  <w:style w:type="character" w:customStyle="1" w:styleId="Char0">
    <w:name w:val="页脚 Char"/>
    <w:basedOn w:val="af"/>
    <w:rsid w:val="00356464"/>
    <w:rPr>
      <w:rFonts w:ascii="Times New Roman" w:eastAsia="宋体" w:hAnsi="Times New Roman" w:cs="Times New Roman"/>
      <w:sz w:val="18"/>
      <w:szCs w:val="18"/>
    </w:rPr>
  </w:style>
  <w:style w:type="character" w:styleId="af8">
    <w:name w:val="Hyperlink"/>
    <w:basedOn w:val="af"/>
    <w:rsid w:val="00356464"/>
    <w:rPr>
      <w:color w:val="0000FF"/>
      <w:u w:val="single"/>
    </w:rPr>
  </w:style>
  <w:style w:type="character" w:styleId="af9">
    <w:name w:val="page number"/>
    <w:basedOn w:val="af"/>
    <w:rsid w:val="00356464"/>
  </w:style>
  <w:style w:type="paragraph" w:styleId="a">
    <w:name w:val="List Bullet"/>
    <w:basedOn w:val="ae"/>
    <w:autoRedefine/>
    <w:rsid w:val="00356464"/>
    <w:pPr>
      <w:numPr>
        <w:numId w:val="3"/>
      </w:numPr>
    </w:pPr>
  </w:style>
  <w:style w:type="character" w:styleId="afa">
    <w:name w:val="Strong"/>
    <w:basedOn w:val="af"/>
    <w:qFormat/>
    <w:rsid w:val="00356464"/>
    <w:rPr>
      <w:rFonts w:ascii="Times New Roman" w:hAnsi="Times New Roman" w:cs="Times New Roman" w:hint="default"/>
      <w:b/>
      <w:bCs w:val="0"/>
    </w:rPr>
  </w:style>
  <w:style w:type="paragraph" w:customStyle="1" w:styleId="11">
    <w:name w:val="普通(网站)1"/>
    <w:basedOn w:val="ae"/>
    <w:rsid w:val="00356464"/>
    <w:pPr>
      <w:widowControl/>
      <w:spacing w:before="100" w:beforeAutospacing="1" w:after="100" w:afterAutospacing="1"/>
      <w:jc w:val="left"/>
    </w:pPr>
    <w:rPr>
      <w:rFonts w:ascii="宋体" w:hAnsi="宋体"/>
      <w:color w:val="000000"/>
      <w:sz w:val="24"/>
      <w:szCs w:val="20"/>
    </w:rPr>
  </w:style>
  <w:style w:type="table" w:styleId="afb">
    <w:name w:val="Table Grid"/>
    <w:basedOn w:val="af0"/>
    <w:rsid w:val="00356464"/>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c">
    <w:name w:val="Normal (Web)"/>
    <w:aliases w:val="普通(网站)11,普通 (Web)1,普通(Web) Char,普通(Web) Char Char Char Char,普通(Web) Char Char,普通(Web) Char Char Char Char Char Char Char Char,普通(Web) Char Char Char Char Char Char Char Char Char,普通(Web) Char Char Char Char Char Char Char"/>
    <w:basedOn w:val="ae"/>
    <w:link w:val="afd"/>
    <w:rsid w:val="00356464"/>
    <w:pPr>
      <w:widowControl/>
      <w:spacing w:before="100" w:beforeAutospacing="1" w:after="100" w:afterAutospacing="1"/>
      <w:jc w:val="left"/>
    </w:pPr>
    <w:rPr>
      <w:rFonts w:ascii="宋体" w:hAnsi="宋体"/>
      <w:kern w:val="0"/>
      <w:sz w:val="24"/>
      <w:szCs w:val="24"/>
    </w:rPr>
  </w:style>
  <w:style w:type="paragraph" w:customStyle="1" w:styleId="CharCharCharCharCharCharCharCharCharCharCharCharCharCharCharCharCharCharChar">
    <w:name w:val="Char Char Char Char Char Char Char Char Char Char Char Char Char Char Char Char Char Char Char"/>
    <w:basedOn w:val="ae"/>
    <w:autoRedefine/>
    <w:rsid w:val="00356464"/>
    <w:pPr>
      <w:widowControl/>
      <w:spacing w:line="300" w:lineRule="auto"/>
      <w:ind w:firstLineChars="200" w:firstLine="200"/>
    </w:pPr>
    <w:rPr>
      <w:rFonts w:ascii="Verdana" w:hAnsi="Verdana"/>
      <w:kern w:val="0"/>
      <w:szCs w:val="20"/>
      <w:lang w:eastAsia="en-US"/>
    </w:rPr>
  </w:style>
  <w:style w:type="paragraph" w:customStyle="1" w:styleId="MTDisplayEquation">
    <w:name w:val="MTDisplayEquation"/>
    <w:basedOn w:val="ae"/>
    <w:next w:val="ae"/>
    <w:rsid w:val="00356464"/>
    <w:pPr>
      <w:tabs>
        <w:tab w:val="center" w:pos="4600"/>
        <w:tab w:val="right" w:pos="9180"/>
      </w:tabs>
      <w:spacing w:line="360" w:lineRule="auto"/>
    </w:pPr>
  </w:style>
  <w:style w:type="paragraph" w:customStyle="1" w:styleId="Char1">
    <w:name w:val="Char1"/>
    <w:basedOn w:val="ae"/>
    <w:autoRedefine/>
    <w:rsid w:val="00356464"/>
    <w:pPr>
      <w:widowControl/>
      <w:spacing w:line="300" w:lineRule="auto"/>
      <w:ind w:firstLineChars="200" w:firstLine="200"/>
    </w:pPr>
    <w:rPr>
      <w:rFonts w:ascii="Verdana" w:hAnsi="Verdana"/>
      <w:kern w:val="0"/>
      <w:szCs w:val="20"/>
      <w:lang w:eastAsia="en-US"/>
    </w:rPr>
  </w:style>
  <w:style w:type="paragraph" w:customStyle="1" w:styleId="Char7">
    <w:name w:val="Char7"/>
    <w:basedOn w:val="ae"/>
    <w:autoRedefine/>
    <w:rsid w:val="00356464"/>
    <w:pPr>
      <w:widowControl/>
      <w:spacing w:line="300" w:lineRule="auto"/>
      <w:ind w:firstLineChars="200" w:firstLine="200"/>
    </w:pPr>
    <w:rPr>
      <w:rFonts w:ascii="Verdana" w:hAnsi="Verdana"/>
      <w:kern w:val="0"/>
      <w:szCs w:val="20"/>
      <w:lang w:eastAsia="en-US"/>
    </w:rPr>
  </w:style>
  <w:style w:type="character" w:styleId="afe">
    <w:name w:val="FollowedHyperlink"/>
    <w:basedOn w:val="af"/>
    <w:rsid w:val="00356464"/>
    <w:rPr>
      <w:color w:val="800080"/>
      <w:u w:val="single"/>
    </w:rPr>
  </w:style>
  <w:style w:type="character" w:customStyle="1" w:styleId="af5">
    <w:name w:val="页眉 字符"/>
    <w:basedOn w:val="af"/>
    <w:link w:val="af4"/>
    <w:locked/>
    <w:rsid w:val="00356464"/>
    <w:rPr>
      <w:rFonts w:ascii="Times New Roman" w:eastAsia="宋体" w:hAnsi="Times New Roman" w:cs="Times New Roman"/>
      <w:sz w:val="18"/>
      <w:szCs w:val="18"/>
    </w:rPr>
  </w:style>
  <w:style w:type="character" w:customStyle="1" w:styleId="af7">
    <w:name w:val="页脚 字符"/>
    <w:basedOn w:val="af"/>
    <w:link w:val="af6"/>
    <w:locked/>
    <w:rsid w:val="00356464"/>
    <w:rPr>
      <w:rFonts w:ascii="Times New Roman" w:eastAsia="宋体" w:hAnsi="Times New Roman" w:cs="Times New Roman"/>
      <w:sz w:val="18"/>
      <w:szCs w:val="18"/>
    </w:rPr>
  </w:style>
  <w:style w:type="paragraph" w:styleId="aff">
    <w:name w:val="List"/>
    <w:basedOn w:val="ae"/>
    <w:rsid w:val="00356464"/>
    <w:pPr>
      <w:ind w:left="200" w:hangingChars="200" w:hanging="200"/>
    </w:pPr>
    <w:rPr>
      <w:szCs w:val="24"/>
    </w:rPr>
  </w:style>
  <w:style w:type="character" w:styleId="aff0">
    <w:name w:val="annotation reference"/>
    <w:basedOn w:val="af"/>
    <w:semiHidden/>
    <w:rsid w:val="00356464"/>
    <w:rPr>
      <w:sz w:val="21"/>
      <w:szCs w:val="21"/>
    </w:rPr>
  </w:style>
  <w:style w:type="paragraph" w:styleId="23">
    <w:name w:val="Body Text Indent 2"/>
    <w:basedOn w:val="ae"/>
    <w:link w:val="24"/>
    <w:rsid w:val="00356464"/>
    <w:pPr>
      <w:tabs>
        <w:tab w:val="left" w:pos="420"/>
        <w:tab w:val="left" w:pos="2310"/>
        <w:tab w:val="left" w:pos="4200"/>
        <w:tab w:val="left" w:pos="6090"/>
        <w:tab w:val="left" w:pos="7560"/>
      </w:tabs>
      <w:ind w:firstLine="435"/>
    </w:pPr>
    <w:rPr>
      <w:rFonts w:eastAsia="楷体_GB2312"/>
      <w:color w:val="000000"/>
      <w:szCs w:val="24"/>
    </w:rPr>
  </w:style>
  <w:style w:type="character" w:customStyle="1" w:styleId="24">
    <w:name w:val="正文文本缩进 2 字符"/>
    <w:basedOn w:val="af"/>
    <w:link w:val="23"/>
    <w:rsid w:val="00356464"/>
    <w:rPr>
      <w:rFonts w:ascii="Times New Roman" w:eastAsia="楷体_GB2312" w:hAnsi="Times New Roman" w:cs="Times New Roman"/>
      <w:color w:val="000000"/>
      <w:szCs w:val="24"/>
    </w:rPr>
  </w:style>
  <w:style w:type="paragraph" w:styleId="aff1">
    <w:name w:val="Normal Indent"/>
    <w:basedOn w:val="ae"/>
    <w:rsid w:val="00356464"/>
    <w:pPr>
      <w:ind w:firstLine="420"/>
    </w:pPr>
    <w:rPr>
      <w:szCs w:val="20"/>
    </w:rPr>
  </w:style>
  <w:style w:type="paragraph" w:styleId="aff2">
    <w:name w:val="Block Text"/>
    <w:basedOn w:val="ae"/>
    <w:rsid w:val="00356464"/>
    <w:pPr>
      <w:autoSpaceDE w:val="0"/>
      <w:autoSpaceDN w:val="0"/>
      <w:adjustRightInd w:val="0"/>
      <w:spacing w:line="360" w:lineRule="auto"/>
      <w:ind w:left="378" w:right="212" w:hanging="378"/>
    </w:pPr>
    <w:rPr>
      <w:rFonts w:ascii="黑体" w:eastAsia="黑体"/>
      <w:b/>
      <w:szCs w:val="20"/>
    </w:rPr>
  </w:style>
  <w:style w:type="character" w:customStyle="1" w:styleId="afd">
    <w:name w:val="普通(网站) 字符"/>
    <w:aliases w:val="普通(网站)11 字符,普通 (Web)1 字符,普通(Web) Char 字符,普通(Web) Char Char Char Char 字符,普通(Web) Char Char 字符,普通(Web) Char Char Char Char Char Char Char Char 字符,普通(Web) Char Char Char Char Char Char Char Char Char 字符"/>
    <w:basedOn w:val="af"/>
    <w:link w:val="afc"/>
    <w:rsid w:val="00356464"/>
    <w:rPr>
      <w:rFonts w:ascii="宋体" w:eastAsia="宋体" w:hAnsi="宋体" w:cs="Times New Roman"/>
      <w:kern w:val="0"/>
      <w:sz w:val="24"/>
      <w:szCs w:val="24"/>
    </w:rPr>
  </w:style>
  <w:style w:type="paragraph" w:customStyle="1" w:styleId="p0">
    <w:name w:val="p0"/>
    <w:basedOn w:val="ae"/>
    <w:rsid w:val="00356464"/>
    <w:pPr>
      <w:widowControl/>
    </w:pPr>
    <w:rPr>
      <w:kern w:val="0"/>
    </w:rPr>
  </w:style>
  <w:style w:type="paragraph" w:customStyle="1" w:styleId="12">
    <w:name w:val="正文1"/>
    <w:basedOn w:val="ae"/>
    <w:rsid w:val="00356464"/>
    <w:pPr>
      <w:widowControl/>
      <w:spacing w:before="100" w:beforeAutospacing="1" w:after="100" w:afterAutospacing="1"/>
      <w:jc w:val="left"/>
    </w:pPr>
    <w:rPr>
      <w:rFonts w:ascii="Arial" w:hAnsi="Arial" w:cs="Arial"/>
      <w:color w:val="000000"/>
      <w:kern w:val="0"/>
      <w:sz w:val="20"/>
      <w:szCs w:val="20"/>
    </w:rPr>
  </w:style>
  <w:style w:type="character" w:customStyle="1" w:styleId="cald-definition1">
    <w:name w:val="cald-definition1"/>
    <w:basedOn w:val="af"/>
    <w:rsid w:val="00356464"/>
    <w:rPr>
      <w:rFonts w:ascii="Verdana" w:hAnsi="Verdana" w:hint="default"/>
      <w:i w:val="0"/>
      <w:iCs w:val="0"/>
      <w:color w:val="000000"/>
      <w:sz w:val="24"/>
      <w:szCs w:val="24"/>
    </w:rPr>
  </w:style>
  <w:style w:type="character" w:customStyle="1" w:styleId="arttitle">
    <w:name w:val="arttitle"/>
    <w:basedOn w:val="af"/>
    <w:rsid w:val="00356464"/>
  </w:style>
  <w:style w:type="character" w:customStyle="1" w:styleId="explainword1">
    <w:name w:val="explain_word1"/>
    <w:basedOn w:val="af"/>
    <w:rsid w:val="00356464"/>
    <w:rPr>
      <w:rFonts w:ascii="Verdana" w:hAnsi="Verdana" w:hint="default"/>
      <w:b/>
      <w:bCs/>
      <w:color w:val="669900"/>
      <w:sz w:val="14"/>
      <w:szCs w:val="14"/>
      <w:shd w:val="clear" w:color="auto" w:fill="FFFFFF"/>
    </w:rPr>
  </w:style>
  <w:style w:type="paragraph" w:customStyle="1" w:styleId="p5">
    <w:name w:val="p5"/>
    <w:basedOn w:val="ae"/>
    <w:rsid w:val="00356464"/>
    <w:pPr>
      <w:tabs>
        <w:tab w:val="left" w:pos="300"/>
        <w:tab w:val="left" w:pos="500"/>
      </w:tabs>
      <w:autoSpaceDE w:val="0"/>
      <w:autoSpaceDN w:val="0"/>
      <w:adjustRightInd w:val="0"/>
      <w:spacing w:line="320" w:lineRule="atLeast"/>
      <w:ind w:left="1440" w:firstLine="288"/>
      <w:jc w:val="left"/>
    </w:pPr>
    <w:rPr>
      <w:kern w:val="0"/>
      <w:sz w:val="24"/>
      <w:szCs w:val="20"/>
    </w:rPr>
  </w:style>
  <w:style w:type="paragraph" w:styleId="aff3">
    <w:name w:val="List Paragraph"/>
    <w:basedOn w:val="ae"/>
    <w:qFormat/>
    <w:rsid w:val="00356464"/>
    <w:pPr>
      <w:ind w:firstLineChars="200" w:firstLine="420"/>
    </w:pPr>
    <w:rPr>
      <w:rFonts w:ascii="Calibri" w:hAnsi="Calibri" w:cs="Arial"/>
      <w:szCs w:val="22"/>
    </w:rPr>
  </w:style>
  <w:style w:type="paragraph" w:styleId="aff4">
    <w:name w:val="Body Text"/>
    <w:aliases w:val="正文文字"/>
    <w:basedOn w:val="ae"/>
    <w:link w:val="aff5"/>
    <w:rsid w:val="00356464"/>
    <w:pPr>
      <w:adjustRightInd w:val="0"/>
      <w:spacing w:after="120" w:line="312" w:lineRule="atLeast"/>
      <w:textAlignment w:val="baseline"/>
    </w:pPr>
    <w:rPr>
      <w:kern w:val="0"/>
      <w:szCs w:val="20"/>
    </w:rPr>
  </w:style>
  <w:style w:type="character" w:customStyle="1" w:styleId="Char2">
    <w:name w:val="正文文本 Char"/>
    <w:basedOn w:val="af"/>
    <w:rsid w:val="00356464"/>
    <w:rPr>
      <w:rFonts w:ascii="Times New Roman" w:eastAsia="宋体" w:hAnsi="Times New Roman" w:cs="Times New Roman"/>
      <w:szCs w:val="21"/>
    </w:rPr>
  </w:style>
  <w:style w:type="character" w:customStyle="1" w:styleId="msgbodytext">
    <w:name w:val="msgbodytext"/>
    <w:basedOn w:val="af"/>
    <w:rsid w:val="00356464"/>
  </w:style>
  <w:style w:type="character" w:customStyle="1" w:styleId="aff5">
    <w:name w:val="正文文本 字符"/>
    <w:aliases w:val="正文文字 字符"/>
    <w:basedOn w:val="af"/>
    <w:link w:val="aff4"/>
    <w:rsid w:val="00356464"/>
    <w:rPr>
      <w:rFonts w:ascii="Times New Roman" w:eastAsia="宋体" w:hAnsi="Times New Roman" w:cs="Times New Roman"/>
      <w:kern w:val="0"/>
      <w:szCs w:val="20"/>
    </w:rPr>
  </w:style>
  <w:style w:type="character" w:customStyle="1" w:styleId="front1">
    <w:name w:val="front1"/>
    <w:basedOn w:val="af"/>
    <w:rsid w:val="00356464"/>
    <w:rPr>
      <w:sz w:val="18"/>
    </w:rPr>
  </w:style>
  <w:style w:type="paragraph" w:styleId="aff6">
    <w:name w:val="endnote text"/>
    <w:basedOn w:val="ae"/>
    <w:link w:val="aff7"/>
    <w:semiHidden/>
    <w:rsid w:val="00356464"/>
    <w:pPr>
      <w:snapToGrid w:val="0"/>
      <w:jc w:val="left"/>
    </w:pPr>
    <w:rPr>
      <w:szCs w:val="24"/>
    </w:rPr>
  </w:style>
  <w:style w:type="character" w:customStyle="1" w:styleId="aff7">
    <w:name w:val="尾注文本 字符"/>
    <w:basedOn w:val="af"/>
    <w:link w:val="aff6"/>
    <w:semiHidden/>
    <w:rsid w:val="00356464"/>
    <w:rPr>
      <w:rFonts w:ascii="Times New Roman" w:eastAsia="宋体" w:hAnsi="Times New Roman" w:cs="Times New Roman"/>
      <w:szCs w:val="24"/>
    </w:rPr>
  </w:style>
  <w:style w:type="paragraph" w:customStyle="1" w:styleId="aff8">
    <w:name w:val="节标题"/>
    <w:basedOn w:val="ae"/>
    <w:rsid w:val="00356464"/>
    <w:pPr>
      <w:tabs>
        <w:tab w:val="num" w:pos="360"/>
      </w:tabs>
      <w:outlineLvl w:val="1"/>
    </w:pPr>
    <w:rPr>
      <w:lang w:val="sq-AL" w:bidi="ar-DZ"/>
    </w:rPr>
  </w:style>
  <w:style w:type="paragraph" w:styleId="25">
    <w:name w:val="Body Text 2"/>
    <w:basedOn w:val="ae"/>
    <w:link w:val="26"/>
    <w:rsid w:val="00356464"/>
    <w:pPr>
      <w:jc w:val="left"/>
    </w:pPr>
    <w:rPr>
      <w:rFonts w:eastAsia="方正姚体"/>
      <w:b/>
      <w:bCs/>
      <w:szCs w:val="24"/>
    </w:rPr>
  </w:style>
  <w:style w:type="character" w:customStyle="1" w:styleId="26">
    <w:name w:val="正文文本 2 字符"/>
    <w:basedOn w:val="af"/>
    <w:link w:val="25"/>
    <w:rsid w:val="00356464"/>
    <w:rPr>
      <w:rFonts w:ascii="Times New Roman" w:eastAsia="方正姚体" w:hAnsi="Times New Roman" w:cs="Times New Roman"/>
      <w:b/>
      <w:bCs/>
      <w:szCs w:val="24"/>
    </w:rPr>
  </w:style>
  <w:style w:type="paragraph" w:styleId="2">
    <w:name w:val="List Bullet 2"/>
    <w:basedOn w:val="ae"/>
    <w:rsid w:val="00356464"/>
    <w:pPr>
      <w:numPr>
        <w:numId w:val="10"/>
      </w:numPr>
    </w:pPr>
    <w:rPr>
      <w:szCs w:val="24"/>
    </w:rPr>
  </w:style>
  <w:style w:type="paragraph" w:styleId="aff9">
    <w:name w:val="Body Text First Indent"/>
    <w:basedOn w:val="aff4"/>
    <w:link w:val="affa"/>
    <w:rsid w:val="00356464"/>
    <w:pPr>
      <w:adjustRightInd/>
      <w:spacing w:line="240" w:lineRule="auto"/>
      <w:ind w:firstLineChars="100" w:firstLine="420"/>
      <w:textAlignment w:val="auto"/>
    </w:pPr>
    <w:rPr>
      <w:kern w:val="2"/>
      <w:szCs w:val="24"/>
    </w:rPr>
  </w:style>
  <w:style w:type="character" w:customStyle="1" w:styleId="affa">
    <w:name w:val="正文首行缩进 字符"/>
    <w:basedOn w:val="Char2"/>
    <w:link w:val="aff9"/>
    <w:rsid w:val="00356464"/>
    <w:rPr>
      <w:rFonts w:ascii="Times New Roman" w:eastAsia="宋体" w:hAnsi="Times New Roman" w:cs="Times New Roman"/>
      <w:szCs w:val="24"/>
    </w:rPr>
  </w:style>
  <w:style w:type="paragraph" w:styleId="27">
    <w:name w:val="List 2"/>
    <w:basedOn w:val="ae"/>
    <w:rsid w:val="00356464"/>
    <w:pPr>
      <w:ind w:leftChars="200" w:left="100" w:hangingChars="200" w:hanging="200"/>
    </w:pPr>
    <w:rPr>
      <w:szCs w:val="24"/>
    </w:rPr>
  </w:style>
  <w:style w:type="paragraph" w:styleId="28">
    <w:name w:val="List Continue 2"/>
    <w:basedOn w:val="ae"/>
    <w:rsid w:val="00356464"/>
    <w:pPr>
      <w:spacing w:after="120"/>
      <w:ind w:leftChars="400" w:left="840"/>
    </w:pPr>
    <w:rPr>
      <w:szCs w:val="24"/>
    </w:rPr>
  </w:style>
  <w:style w:type="character" w:customStyle="1" w:styleId="affb">
    <w:name w:val="正文文本缩进 字符"/>
    <w:basedOn w:val="af"/>
    <w:link w:val="affc"/>
    <w:locked/>
    <w:rsid w:val="00356464"/>
    <w:rPr>
      <w:rFonts w:ascii="宋体" w:eastAsia="宋体" w:hAnsi="宋体"/>
      <w:szCs w:val="24"/>
    </w:rPr>
  </w:style>
  <w:style w:type="paragraph" w:styleId="affc">
    <w:name w:val="Body Text Indent"/>
    <w:basedOn w:val="ae"/>
    <w:link w:val="affb"/>
    <w:rsid w:val="00356464"/>
    <w:pPr>
      <w:ind w:firstLineChars="200" w:firstLine="420"/>
    </w:pPr>
    <w:rPr>
      <w:rFonts w:ascii="宋体" w:hAnsi="宋体" w:cstheme="minorBidi"/>
      <w:szCs w:val="24"/>
    </w:rPr>
  </w:style>
  <w:style w:type="character" w:customStyle="1" w:styleId="Char10">
    <w:name w:val="正文文本缩进 Char1"/>
    <w:basedOn w:val="af"/>
    <w:uiPriority w:val="99"/>
    <w:semiHidden/>
    <w:rsid w:val="00356464"/>
    <w:rPr>
      <w:rFonts w:ascii="Times New Roman" w:eastAsia="宋体" w:hAnsi="Times New Roman" w:cs="Times New Roman"/>
      <w:szCs w:val="21"/>
    </w:rPr>
  </w:style>
  <w:style w:type="character" w:styleId="HTML">
    <w:name w:val="HTML Cite"/>
    <w:basedOn w:val="af"/>
    <w:rsid w:val="00356464"/>
    <w:rPr>
      <w:b w:val="0"/>
      <w:bCs w:val="0"/>
      <w:i w:val="0"/>
      <w:iCs w:val="0"/>
    </w:rPr>
  </w:style>
  <w:style w:type="character" w:styleId="HTML0">
    <w:name w:val="HTML Code"/>
    <w:basedOn w:val="af"/>
    <w:rsid w:val="00356464"/>
    <w:rPr>
      <w:rFonts w:ascii="宋体" w:eastAsia="宋体" w:hAnsi="宋体" w:cs="Times New Roman" w:hint="eastAsia"/>
      <w:sz w:val="24"/>
      <w:szCs w:val="24"/>
    </w:rPr>
  </w:style>
  <w:style w:type="character" w:styleId="affd">
    <w:name w:val="Emphasis"/>
    <w:basedOn w:val="af"/>
    <w:qFormat/>
    <w:rsid w:val="00356464"/>
    <w:rPr>
      <w:i/>
      <w:iCs w:val="0"/>
    </w:rPr>
  </w:style>
  <w:style w:type="character" w:customStyle="1" w:styleId="CharChar10">
    <w:name w:val="Char Char10"/>
    <w:basedOn w:val="af"/>
    <w:locked/>
    <w:rsid w:val="00356464"/>
    <w:rPr>
      <w:rFonts w:ascii="Arial" w:eastAsia="黑体" w:hAnsi="Arial"/>
      <w:b/>
      <w:bCs/>
      <w:kern w:val="2"/>
      <w:sz w:val="32"/>
      <w:szCs w:val="32"/>
      <w:lang w:val="en-US" w:eastAsia="zh-CN" w:bidi="ar-SA"/>
    </w:rPr>
  </w:style>
  <w:style w:type="paragraph" w:styleId="HTML1">
    <w:name w:val="HTML Preformatted"/>
    <w:basedOn w:val="ae"/>
    <w:link w:val="HTML2"/>
    <w:rsid w:val="0035646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kern w:val="0"/>
      <w:sz w:val="20"/>
      <w:szCs w:val="20"/>
    </w:rPr>
  </w:style>
  <w:style w:type="character" w:customStyle="1" w:styleId="HTML2">
    <w:name w:val="HTML 预设格式 字符"/>
    <w:basedOn w:val="af"/>
    <w:link w:val="HTML1"/>
    <w:rsid w:val="00356464"/>
    <w:rPr>
      <w:rFonts w:ascii="黑体" w:eastAsia="黑体" w:hAnsi="Courier New" w:cs="Times New Roman"/>
      <w:kern w:val="0"/>
      <w:sz w:val="20"/>
      <w:szCs w:val="20"/>
    </w:rPr>
  </w:style>
  <w:style w:type="character" w:styleId="HTML3">
    <w:name w:val="HTML Typewriter"/>
    <w:basedOn w:val="af"/>
    <w:rsid w:val="00356464"/>
    <w:rPr>
      <w:rFonts w:ascii="黑体" w:eastAsia="黑体" w:hAnsi="Courier New" w:cs="Courier New" w:hint="eastAsia"/>
      <w:sz w:val="24"/>
      <w:szCs w:val="24"/>
    </w:rPr>
  </w:style>
  <w:style w:type="character" w:customStyle="1" w:styleId="31">
    <w:name w:val="正文文本缩进 3 字符"/>
    <w:basedOn w:val="af"/>
    <w:link w:val="32"/>
    <w:locked/>
    <w:rsid w:val="00356464"/>
    <w:rPr>
      <w:rFonts w:ascii="宋体" w:eastAsia="宋体" w:hAnsi="宋体"/>
      <w:sz w:val="16"/>
      <w:szCs w:val="16"/>
    </w:rPr>
  </w:style>
  <w:style w:type="paragraph" w:styleId="affe">
    <w:name w:val="annotation text"/>
    <w:basedOn w:val="ae"/>
    <w:link w:val="afff"/>
    <w:semiHidden/>
    <w:rsid w:val="00356464"/>
    <w:pPr>
      <w:jc w:val="left"/>
    </w:pPr>
    <w:rPr>
      <w:rFonts w:ascii="Calibri" w:hAnsi="Calibri"/>
      <w:szCs w:val="22"/>
    </w:rPr>
  </w:style>
  <w:style w:type="character" w:customStyle="1" w:styleId="afff">
    <w:name w:val="批注文字 字符"/>
    <w:basedOn w:val="af"/>
    <w:link w:val="affe"/>
    <w:semiHidden/>
    <w:rsid w:val="00356464"/>
    <w:rPr>
      <w:rFonts w:ascii="Calibri" w:eastAsia="宋体" w:hAnsi="Calibri" w:cs="Times New Roman"/>
    </w:rPr>
  </w:style>
  <w:style w:type="paragraph" w:customStyle="1" w:styleId="ac">
    <w:name w:val="小题号"/>
    <w:basedOn w:val="ae"/>
    <w:rsid w:val="00356464"/>
    <w:pPr>
      <w:numPr>
        <w:numId w:val="12"/>
      </w:numPr>
      <w:ind w:leftChars="50" w:left="50" w:hangingChars="150" w:hanging="150"/>
    </w:pPr>
    <w:rPr>
      <w:szCs w:val="20"/>
    </w:rPr>
  </w:style>
  <w:style w:type="paragraph" w:customStyle="1" w:styleId="aa">
    <w:name w:val="大题号"/>
    <w:basedOn w:val="ae"/>
    <w:rsid w:val="00356464"/>
    <w:pPr>
      <w:numPr>
        <w:numId w:val="13"/>
      </w:numPr>
    </w:pPr>
    <w:rPr>
      <w:b/>
      <w:szCs w:val="20"/>
    </w:rPr>
  </w:style>
  <w:style w:type="paragraph" w:customStyle="1" w:styleId="ad">
    <w:name w:val="题目编号"/>
    <w:next w:val="ae"/>
    <w:rsid w:val="00356464"/>
    <w:pPr>
      <w:numPr>
        <w:numId w:val="11"/>
      </w:numPr>
      <w:tabs>
        <w:tab w:val="left" w:pos="210"/>
      </w:tabs>
    </w:pPr>
    <w:rPr>
      <w:rFonts w:ascii="宋体" w:eastAsia="宋体" w:hAnsi="宋体" w:cs="Times New Roman"/>
      <w:bCs/>
      <w:kern w:val="72"/>
      <w:szCs w:val="20"/>
    </w:rPr>
  </w:style>
  <w:style w:type="paragraph" w:customStyle="1" w:styleId="TIT1">
    <w:name w:val="TIT1"/>
    <w:basedOn w:val="ae"/>
    <w:next w:val="ae"/>
    <w:rsid w:val="00356464"/>
    <w:pPr>
      <w:numPr>
        <w:numId w:val="4"/>
      </w:numPr>
      <w:tabs>
        <w:tab w:val="left" w:pos="1320"/>
      </w:tabs>
      <w:adjustRightInd w:val="0"/>
      <w:spacing w:line="360" w:lineRule="atLeast"/>
      <w:jc w:val="left"/>
    </w:pPr>
    <w:rPr>
      <w:rFonts w:ascii="MingLiU" w:eastAsia="MingLiU"/>
      <w:spacing w:val="25"/>
      <w:kern w:val="0"/>
      <w:sz w:val="20"/>
      <w:szCs w:val="20"/>
      <w:lang w:eastAsia="zh-TW"/>
    </w:rPr>
  </w:style>
  <w:style w:type="paragraph" w:customStyle="1" w:styleId="afff0">
    <w:name w:val="a"/>
    <w:basedOn w:val="ae"/>
    <w:rsid w:val="00356464"/>
    <w:pPr>
      <w:widowControl/>
      <w:adjustRightInd w:val="0"/>
      <w:spacing w:before="100" w:beforeAutospacing="1" w:after="100" w:afterAutospacing="1" w:line="312" w:lineRule="atLeast"/>
      <w:jc w:val="left"/>
    </w:pPr>
    <w:rPr>
      <w:rFonts w:ascii="宋体" w:hAnsi="宋体"/>
      <w:kern w:val="0"/>
      <w:sz w:val="24"/>
      <w:szCs w:val="20"/>
    </w:rPr>
  </w:style>
  <w:style w:type="paragraph" w:customStyle="1" w:styleId="100">
    <w:name w:val="10"/>
    <w:basedOn w:val="ae"/>
    <w:next w:val="af2"/>
    <w:rsid w:val="00356464"/>
    <w:pPr>
      <w:adjustRightInd w:val="0"/>
      <w:spacing w:line="312" w:lineRule="atLeast"/>
    </w:pPr>
    <w:rPr>
      <w:rFonts w:ascii="宋体" w:hAnsi="Courier New"/>
      <w:kern w:val="0"/>
      <w:szCs w:val="20"/>
    </w:rPr>
  </w:style>
  <w:style w:type="paragraph" w:customStyle="1" w:styleId="13">
    <w:name w:val="1"/>
    <w:basedOn w:val="ae"/>
    <w:next w:val="af2"/>
    <w:rsid w:val="00356464"/>
    <w:pPr>
      <w:adjustRightInd w:val="0"/>
      <w:spacing w:line="312" w:lineRule="atLeast"/>
    </w:pPr>
    <w:rPr>
      <w:rFonts w:ascii="宋体" w:hAnsi="Courier New" w:cs="Courier New"/>
      <w:kern w:val="0"/>
    </w:rPr>
  </w:style>
  <w:style w:type="paragraph" w:customStyle="1" w:styleId="text">
    <w:name w:val="text"/>
    <w:basedOn w:val="ae"/>
    <w:rsid w:val="00356464"/>
    <w:pPr>
      <w:widowControl/>
      <w:spacing w:line="440" w:lineRule="atLeast"/>
    </w:pPr>
    <w:rPr>
      <w:rFonts w:ascii="黑体" w:eastAsia="黑体" w:hAnsi="宋体" w:cs="MS Gothic"/>
      <w:color w:val="000000"/>
      <w:kern w:val="0"/>
      <w:sz w:val="28"/>
      <w:szCs w:val="28"/>
    </w:rPr>
  </w:style>
  <w:style w:type="paragraph" w:customStyle="1" w:styleId="29">
    <w:name w:val="正文文字缩进 2"/>
    <w:basedOn w:val="ae"/>
    <w:rsid w:val="00356464"/>
    <w:pPr>
      <w:widowControl/>
      <w:spacing w:line="351" w:lineRule="atLeast"/>
      <w:ind w:firstLine="436"/>
    </w:pPr>
    <w:rPr>
      <w:rFonts w:eastAsia="MS Gothic" w:cs="MS Gothic"/>
      <w:color w:val="000000"/>
      <w:kern w:val="0"/>
      <w:szCs w:val="20"/>
      <w:u w:color="000000"/>
    </w:rPr>
  </w:style>
  <w:style w:type="paragraph" w:customStyle="1" w:styleId="msolistparagraph0">
    <w:name w:val="msolistparagraph"/>
    <w:basedOn w:val="ae"/>
    <w:rsid w:val="00356464"/>
    <w:pPr>
      <w:widowControl/>
      <w:spacing w:before="100" w:beforeAutospacing="1" w:after="100" w:afterAutospacing="1"/>
      <w:jc w:val="left"/>
    </w:pPr>
    <w:rPr>
      <w:rFonts w:ascii="宋体" w:hAnsi="宋体" w:cs="宋体"/>
      <w:kern w:val="0"/>
      <w:sz w:val="24"/>
      <w:szCs w:val="24"/>
    </w:rPr>
  </w:style>
  <w:style w:type="paragraph" w:customStyle="1" w:styleId="2a">
    <w:name w:val="标题2"/>
    <w:basedOn w:val="ae"/>
    <w:autoRedefine/>
    <w:rsid w:val="00356464"/>
    <w:pPr>
      <w:spacing w:beforeLines="50"/>
    </w:pPr>
    <w:rPr>
      <w:b/>
      <w:bCs/>
    </w:rPr>
  </w:style>
  <w:style w:type="paragraph" w:customStyle="1" w:styleId="afff1">
    <w:name w:val="简单回函地址"/>
    <w:basedOn w:val="ae"/>
    <w:rsid w:val="00356464"/>
    <w:rPr>
      <w:szCs w:val="20"/>
    </w:rPr>
  </w:style>
  <w:style w:type="character" w:customStyle="1" w:styleId="Char3">
    <w:name w:val="。。 Char"/>
    <w:basedOn w:val="af"/>
    <w:link w:val="afff2"/>
    <w:locked/>
    <w:rsid w:val="00356464"/>
    <w:rPr>
      <w:rFonts w:ascii="宋体" w:eastAsia="宋体" w:hAnsi="宋体"/>
    </w:rPr>
  </w:style>
  <w:style w:type="paragraph" w:customStyle="1" w:styleId="afff2">
    <w:name w:val="。。"/>
    <w:basedOn w:val="ae"/>
    <w:link w:val="Char3"/>
    <w:rsid w:val="00356464"/>
    <w:pPr>
      <w:adjustRightInd w:val="0"/>
      <w:spacing w:line="312" w:lineRule="atLeast"/>
    </w:pPr>
    <w:rPr>
      <w:rFonts w:ascii="宋体" w:hAnsi="宋体" w:cstheme="minorBidi"/>
      <w:szCs w:val="22"/>
    </w:rPr>
  </w:style>
  <w:style w:type="paragraph" w:customStyle="1" w:styleId="font0">
    <w:name w:val="font0"/>
    <w:basedOn w:val="ae"/>
    <w:rsid w:val="00356464"/>
    <w:pPr>
      <w:widowControl/>
      <w:spacing w:before="100" w:beforeAutospacing="1" w:after="100" w:afterAutospacing="1"/>
      <w:jc w:val="left"/>
    </w:pPr>
    <w:rPr>
      <w:rFonts w:ascii="宋体" w:hAnsi="宋体"/>
      <w:kern w:val="0"/>
      <w:sz w:val="24"/>
      <w:szCs w:val="24"/>
    </w:rPr>
  </w:style>
  <w:style w:type="paragraph" w:customStyle="1" w:styleId="font5">
    <w:name w:val="font5"/>
    <w:basedOn w:val="ae"/>
    <w:rsid w:val="00356464"/>
    <w:pPr>
      <w:widowControl/>
      <w:spacing w:before="100" w:beforeAutospacing="1" w:after="100" w:afterAutospacing="1"/>
      <w:jc w:val="left"/>
    </w:pPr>
    <w:rPr>
      <w:rFonts w:ascii="宋体" w:hAnsi="宋体"/>
      <w:kern w:val="0"/>
      <w:sz w:val="18"/>
      <w:szCs w:val="18"/>
    </w:rPr>
  </w:style>
  <w:style w:type="paragraph" w:customStyle="1" w:styleId="font6">
    <w:name w:val="font6"/>
    <w:basedOn w:val="ae"/>
    <w:rsid w:val="00356464"/>
    <w:pPr>
      <w:widowControl/>
      <w:spacing w:before="100" w:beforeAutospacing="1" w:after="100" w:afterAutospacing="1"/>
      <w:jc w:val="left"/>
    </w:pPr>
    <w:rPr>
      <w:kern w:val="0"/>
      <w:sz w:val="24"/>
      <w:szCs w:val="24"/>
    </w:rPr>
  </w:style>
  <w:style w:type="paragraph" w:customStyle="1" w:styleId="xl24">
    <w:name w:val="xl24"/>
    <w:basedOn w:val="ae"/>
    <w:rsid w:val="00356464"/>
    <w:pPr>
      <w:widowControl/>
      <w:spacing w:before="100" w:beforeAutospacing="1" w:after="100" w:afterAutospacing="1"/>
      <w:jc w:val="center"/>
    </w:pPr>
    <w:rPr>
      <w:rFonts w:ascii="宋体" w:hAnsi="宋体"/>
      <w:kern w:val="0"/>
      <w:sz w:val="24"/>
      <w:szCs w:val="24"/>
    </w:rPr>
  </w:style>
  <w:style w:type="paragraph" w:customStyle="1" w:styleId="xl25">
    <w:name w:val="xl25"/>
    <w:basedOn w:val="ae"/>
    <w:rsid w:val="00356464"/>
    <w:pPr>
      <w:widowControl/>
      <w:spacing w:before="100" w:beforeAutospacing="1" w:after="100" w:afterAutospacing="1"/>
      <w:jc w:val="center"/>
    </w:pPr>
    <w:rPr>
      <w:rFonts w:ascii="宋体" w:hAnsi="宋体"/>
      <w:kern w:val="0"/>
      <w:sz w:val="24"/>
      <w:szCs w:val="24"/>
    </w:rPr>
  </w:style>
  <w:style w:type="character" w:customStyle="1" w:styleId="Char4">
    <w:name w:val="答案 Char"/>
    <w:basedOn w:val="af"/>
    <w:link w:val="afff3"/>
    <w:locked/>
    <w:rsid w:val="00356464"/>
    <w:rPr>
      <w:rFonts w:ascii="宋体" w:eastAsia="宋体" w:hAnsi="宋体"/>
      <w:color w:val="0000FF"/>
      <w:kern w:val="44"/>
      <w:szCs w:val="21"/>
    </w:rPr>
  </w:style>
  <w:style w:type="paragraph" w:customStyle="1" w:styleId="afff3">
    <w:name w:val="答案"/>
    <w:basedOn w:val="ae"/>
    <w:link w:val="Char4"/>
    <w:autoRedefine/>
    <w:rsid w:val="00356464"/>
    <w:pPr>
      <w:outlineLvl w:val="6"/>
    </w:pPr>
    <w:rPr>
      <w:rFonts w:ascii="宋体" w:hAnsi="宋体" w:cstheme="minorBidi"/>
      <w:color w:val="0000FF"/>
      <w:kern w:val="44"/>
    </w:rPr>
  </w:style>
  <w:style w:type="paragraph" w:customStyle="1" w:styleId="42">
    <w:name w:val="项目二42"/>
    <w:basedOn w:val="ae"/>
    <w:rsid w:val="00356464"/>
    <w:pPr>
      <w:tabs>
        <w:tab w:val="num" w:pos="360"/>
      </w:tabs>
    </w:pPr>
    <w:rPr>
      <w:szCs w:val="20"/>
    </w:rPr>
  </w:style>
  <w:style w:type="paragraph" w:customStyle="1" w:styleId="110">
    <w:name w:val="正文11"/>
    <w:basedOn w:val="ae"/>
    <w:rsid w:val="00356464"/>
    <w:pPr>
      <w:ind w:leftChars="200" w:left="200"/>
      <w:jc w:val="left"/>
    </w:pPr>
    <w:rPr>
      <w:szCs w:val="20"/>
    </w:rPr>
  </w:style>
  <w:style w:type="paragraph" w:customStyle="1" w:styleId="41">
    <w:name w:val="题干（4级）"/>
    <w:basedOn w:val="ae"/>
    <w:autoRedefine/>
    <w:rsid w:val="00356464"/>
  </w:style>
  <w:style w:type="paragraph" w:customStyle="1" w:styleId="Roman">
    <w:name w:val="Roman斜体"/>
    <w:basedOn w:val="ae"/>
    <w:rsid w:val="00356464"/>
    <w:pPr>
      <w:spacing w:line="0" w:lineRule="atLeast"/>
      <w:jc w:val="center"/>
    </w:pPr>
    <w:rPr>
      <w:i/>
      <w:iCs/>
      <w:color w:val="000000"/>
      <w:szCs w:val="20"/>
    </w:rPr>
  </w:style>
  <w:style w:type="paragraph" w:customStyle="1" w:styleId="14">
    <w:name w:val="选项1"/>
    <w:basedOn w:val="ae"/>
    <w:rsid w:val="00356464"/>
    <w:pPr>
      <w:tabs>
        <w:tab w:val="left" w:pos="4620"/>
      </w:tabs>
      <w:ind w:leftChars="200" w:left="200" w:hangingChars="200" w:hanging="200"/>
    </w:pPr>
    <w:rPr>
      <w:szCs w:val="20"/>
    </w:rPr>
  </w:style>
  <w:style w:type="paragraph" w:customStyle="1" w:styleId="afff4">
    <w:name w:val="次题号"/>
    <w:basedOn w:val="ae"/>
    <w:rsid w:val="00356464"/>
    <w:pPr>
      <w:ind w:leftChars="200" w:left="200" w:hangingChars="100" w:hanging="100"/>
    </w:pPr>
    <w:rPr>
      <w:szCs w:val="20"/>
    </w:rPr>
  </w:style>
  <w:style w:type="paragraph" w:customStyle="1" w:styleId="310">
    <w:name w:val="正文文本缩进 31"/>
    <w:basedOn w:val="ae"/>
    <w:rsid w:val="00356464"/>
    <w:pPr>
      <w:adjustRightInd w:val="0"/>
      <w:spacing w:line="280" w:lineRule="exact"/>
      <w:ind w:left="-181" w:firstLine="173"/>
    </w:pPr>
    <w:rPr>
      <w:rFonts w:ascii="宋体" w:hAnsi="宋体"/>
      <w:sz w:val="24"/>
      <w:szCs w:val="20"/>
    </w:rPr>
  </w:style>
  <w:style w:type="paragraph" w:customStyle="1" w:styleId="210">
    <w:name w:val="正文文本缩进 21"/>
    <w:basedOn w:val="ae"/>
    <w:rsid w:val="00356464"/>
    <w:pPr>
      <w:adjustRightInd w:val="0"/>
      <w:ind w:left="-2"/>
    </w:pPr>
    <w:rPr>
      <w:szCs w:val="20"/>
    </w:rPr>
  </w:style>
  <w:style w:type="paragraph" w:customStyle="1" w:styleId="1253-25">
    <w:name w:val="样式 样式 样式 样式 样式 样式 样式 样式 样式 样式 小题1: 2.5 字符 左  3 字符 首行缩进:  -2.5 字符..."/>
    <w:basedOn w:val="ae"/>
    <w:rsid w:val="00356464"/>
    <w:pPr>
      <w:ind w:leftChars="150" w:left="150" w:hangingChars="150" w:hanging="270"/>
      <w:jc w:val="left"/>
    </w:pPr>
    <w:rPr>
      <w:rFonts w:ascii="Times" w:eastAsia="汉仪书宋二简" w:hAnsi="Times"/>
      <w:sz w:val="18"/>
      <w:szCs w:val="20"/>
    </w:rPr>
  </w:style>
  <w:style w:type="paragraph" w:customStyle="1" w:styleId="211">
    <w:name w:val="正文文本 21"/>
    <w:basedOn w:val="ae"/>
    <w:rsid w:val="00356464"/>
    <w:pPr>
      <w:adjustRightInd w:val="0"/>
      <w:ind w:hanging="283"/>
    </w:pPr>
    <w:rPr>
      <w:szCs w:val="20"/>
    </w:rPr>
  </w:style>
  <w:style w:type="paragraph" w:customStyle="1" w:styleId="afff5">
    <w:name w:val="大题"/>
    <w:basedOn w:val="ae"/>
    <w:rsid w:val="00356464"/>
    <w:rPr>
      <w:rFonts w:ascii="黑体" w:eastAsia="黑体"/>
      <w:b/>
      <w:szCs w:val="20"/>
    </w:rPr>
  </w:style>
  <w:style w:type="paragraph" w:customStyle="1" w:styleId="ABCD">
    <w:name w:val="ABCD"/>
    <w:basedOn w:val="ae"/>
    <w:rsid w:val="00356464"/>
    <w:pPr>
      <w:widowControl/>
      <w:tabs>
        <w:tab w:val="left" w:pos="2693"/>
        <w:tab w:val="left" w:pos="4961"/>
        <w:tab w:val="left" w:pos="7229"/>
      </w:tabs>
      <w:autoSpaceDE w:val="0"/>
      <w:autoSpaceDN w:val="0"/>
      <w:adjustRightInd w:val="0"/>
      <w:spacing w:line="300" w:lineRule="atLeast"/>
      <w:ind w:left="480"/>
    </w:pPr>
    <w:rPr>
      <w:rFonts w:eastAsia="MingLiU"/>
      <w:spacing w:val="25"/>
      <w:kern w:val="0"/>
      <w:sz w:val="20"/>
      <w:szCs w:val="20"/>
      <w:lang w:eastAsia="zh-TW"/>
    </w:rPr>
  </w:style>
  <w:style w:type="paragraph" w:customStyle="1" w:styleId="wtext">
    <w:name w:val="wtext"/>
    <w:basedOn w:val="ae"/>
    <w:rsid w:val="00356464"/>
    <w:pPr>
      <w:widowControl/>
      <w:spacing w:before="100" w:beforeAutospacing="1" w:after="100" w:afterAutospacing="1"/>
      <w:ind w:firstLine="480"/>
      <w:jc w:val="left"/>
    </w:pPr>
    <w:rPr>
      <w:rFonts w:ascii="Arial Unicode MS" w:eastAsia="Arial Unicode MS" w:hAnsi="Arial Unicode MS"/>
      <w:color w:val="000000"/>
      <w:kern w:val="0"/>
      <w:sz w:val="18"/>
      <w:szCs w:val="20"/>
    </w:rPr>
  </w:style>
  <w:style w:type="paragraph" w:customStyle="1" w:styleId="afff6">
    <w:name w:val="黑字"/>
    <w:basedOn w:val="ae"/>
    <w:rsid w:val="00356464"/>
    <w:pPr>
      <w:widowControl/>
      <w:adjustRightInd w:val="0"/>
      <w:spacing w:before="100" w:after="100"/>
      <w:jc w:val="left"/>
    </w:pPr>
    <w:rPr>
      <w:rFonts w:ascii="Arial Unicode MS" w:eastAsia="Arial Unicode MS" w:hAnsi="Arial Unicode MS"/>
      <w:color w:val="000000"/>
      <w:kern w:val="0"/>
      <w:sz w:val="18"/>
      <w:szCs w:val="20"/>
    </w:rPr>
  </w:style>
  <w:style w:type="paragraph" w:customStyle="1" w:styleId="style1">
    <w:name w:val="style1"/>
    <w:basedOn w:val="ae"/>
    <w:rsid w:val="00356464"/>
    <w:pPr>
      <w:widowControl/>
      <w:spacing w:before="100" w:beforeAutospacing="1" w:after="100" w:afterAutospacing="1"/>
      <w:ind w:firstLine="360"/>
      <w:jc w:val="left"/>
    </w:pPr>
    <w:rPr>
      <w:rFonts w:ascii="宋体" w:hAnsi="宋体"/>
      <w:kern w:val="0"/>
      <w:sz w:val="18"/>
      <w:szCs w:val="20"/>
    </w:rPr>
  </w:style>
  <w:style w:type="paragraph" w:customStyle="1" w:styleId="a0">
    <w:name w:val="小题"/>
    <w:basedOn w:val="aff1"/>
    <w:rsid w:val="00356464"/>
    <w:pPr>
      <w:numPr>
        <w:numId w:val="2"/>
      </w:numPr>
      <w:tabs>
        <w:tab w:val="left" w:pos="315"/>
      </w:tabs>
    </w:pPr>
    <w:rPr>
      <w:rFonts w:ascii="宋体"/>
    </w:rPr>
  </w:style>
  <w:style w:type="paragraph" w:customStyle="1" w:styleId="afff7">
    <w:name w:val="教案正文"/>
    <w:basedOn w:val="ae"/>
    <w:rsid w:val="00356464"/>
    <w:pPr>
      <w:tabs>
        <w:tab w:val="num" w:pos="360"/>
      </w:tabs>
      <w:spacing w:line="300" w:lineRule="auto"/>
      <w:ind w:left="360" w:hangingChars="200" w:hanging="360"/>
    </w:pPr>
    <w:rPr>
      <w:szCs w:val="20"/>
    </w:rPr>
  </w:style>
  <w:style w:type="paragraph" w:customStyle="1" w:styleId="ok1">
    <w:name w:val="ok1"/>
    <w:basedOn w:val="ae"/>
    <w:rsid w:val="00356464"/>
    <w:pPr>
      <w:widowControl/>
      <w:spacing w:before="100" w:beforeAutospacing="1" w:after="100" w:afterAutospacing="1"/>
      <w:jc w:val="left"/>
    </w:pPr>
    <w:rPr>
      <w:rFonts w:ascii="宋体" w:hAnsi="宋体"/>
      <w:color w:val="00B06F"/>
      <w:kern w:val="0"/>
      <w:sz w:val="18"/>
      <w:szCs w:val="20"/>
    </w:rPr>
  </w:style>
  <w:style w:type="paragraph" w:customStyle="1" w:styleId="afff8">
    <w:name w:val="图片示范"/>
    <w:rsid w:val="00356464"/>
    <w:pPr>
      <w:widowControl w:val="0"/>
      <w:jc w:val="both"/>
    </w:pPr>
    <w:rPr>
      <w:rFonts w:ascii="Times New Roman" w:eastAsia="宋体" w:hAnsi="Times New Roman" w:cs="Times New Roman"/>
      <w:szCs w:val="20"/>
    </w:rPr>
  </w:style>
  <w:style w:type="paragraph" w:customStyle="1" w:styleId="15">
    <w:name w:val="样式1"/>
    <w:basedOn w:val="ae"/>
    <w:rsid w:val="00356464"/>
    <w:pPr>
      <w:jc w:val="center"/>
    </w:pPr>
    <w:rPr>
      <w:b/>
      <w:sz w:val="28"/>
      <w:szCs w:val="20"/>
    </w:rPr>
  </w:style>
  <w:style w:type="paragraph" w:customStyle="1" w:styleId="afff9">
    <w:name w:val="自己题目"/>
    <w:basedOn w:val="ae"/>
    <w:next w:val="ae"/>
    <w:rsid w:val="00356464"/>
    <w:pPr>
      <w:tabs>
        <w:tab w:val="left" w:pos="2340"/>
        <w:tab w:val="left" w:pos="7500"/>
        <w:tab w:val="left" w:pos="7770"/>
        <w:tab w:val="left" w:pos="7800"/>
      </w:tabs>
      <w:spacing w:line="360" w:lineRule="exact"/>
      <w:jc w:val="left"/>
      <w:outlineLvl w:val="2"/>
    </w:pPr>
    <w:rPr>
      <w:rFonts w:ascii="宋体" w:hAnsi="宋体"/>
      <w:kern w:val="0"/>
      <w:szCs w:val="20"/>
    </w:rPr>
  </w:style>
  <w:style w:type="paragraph" w:customStyle="1" w:styleId="33">
    <w:name w:val="标题3"/>
    <w:basedOn w:val="ae"/>
    <w:rsid w:val="00356464"/>
    <w:pPr>
      <w:widowControl/>
      <w:spacing w:before="100" w:beforeAutospacing="1" w:after="100" w:afterAutospacing="1" w:line="300" w:lineRule="atLeast"/>
      <w:jc w:val="left"/>
    </w:pPr>
    <w:rPr>
      <w:rFonts w:eastAsia="Arial Unicode MS"/>
      <w:color w:val="000000"/>
      <w:kern w:val="0"/>
      <w:sz w:val="24"/>
      <w:szCs w:val="20"/>
    </w:rPr>
  </w:style>
  <w:style w:type="paragraph" w:customStyle="1" w:styleId="tit2">
    <w:name w:val="tit2"/>
    <w:basedOn w:val="ae"/>
    <w:rsid w:val="00356464"/>
    <w:pPr>
      <w:tabs>
        <w:tab w:val="num" w:pos="360"/>
      </w:tabs>
      <w:autoSpaceDE w:val="0"/>
      <w:autoSpaceDN w:val="0"/>
      <w:adjustRightInd w:val="0"/>
      <w:spacing w:line="300" w:lineRule="atLeast"/>
      <w:ind w:left="369" w:hanging="360"/>
      <w:jc w:val="left"/>
    </w:pPr>
    <w:rPr>
      <w:rFonts w:eastAsia="MingLiU"/>
      <w:spacing w:val="25"/>
      <w:kern w:val="0"/>
      <w:sz w:val="20"/>
      <w:szCs w:val="20"/>
      <w:lang w:eastAsia="zh-TW"/>
    </w:rPr>
  </w:style>
  <w:style w:type="paragraph" w:customStyle="1" w:styleId="afffa">
    <w:name w:val="标注"/>
    <w:basedOn w:val="ae"/>
    <w:next w:val="ae"/>
    <w:rsid w:val="00356464"/>
    <w:pPr>
      <w:spacing w:line="240" w:lineRule="exact"/>
      <w:jc w:val="center"/>
    </w:pPr>
    <w:rPr>
      <w:i/>
      <w:spacing w:val="-10"/>
      <w:position w:val="2"/>
      <w:szCs w:val="20"/>
    </w:rPr>
  </w:style>
  <w:style w:type="paragraph" w:customStyle="1" w:styleId="FR1">
    <w:name w:val="FR1"/>
    <w:rsid w:val="00356464"/>
    <w:pPr>
      <w:widowControl w:val="0"/>
      <w:autoSpaceDE w:val="0"/>
      <w:autoSpaceDN w:val="0"/>
      <w:adjustRightInd w:val="0"/>
    </w:pPr>
    <w:rPr>
      <w:rFonts w:ascii="Arial" w:eastAsia="宋体" w:hAnsi="Arial" w:cs="Times New Roman"/>
      <w:b/>
      <w:kern w:val="0"/>
      <w:sz w:val="12"/>
      <w:szCs w:val="20"/>
    </w:rPr>
  </w:style>
  <w:style w:type="paragraph" w:customStyle="1" w:styleId="a2">
    <w:name w:val="教学目标"/>
    <w:basedOn w:val="ae"/>
    <w:rsid w:val="00356464"/>
    <w:pPr>
      <w:numPr>
        <w:numId w:val="6"/>
      </w:numPr>
      <w:spacing w:line="300" w:lineRule="auto"/>
    </w:pPr>
    <w:rPr>
      <w:szCs w:val="20"/>
    </w:rPr>
  </w:style>
  <w:style w:type="paragraph" w:customStyle="1" w:styleId="afffb">
    <w:name w:val="正文（宋）"/>
    <w:basedOn w:val="ae"/>
    <w:rsid w:val="00356464"/>
    <w:pPr>
      <w:spacing w:line="380" w:lineRule="exact"/>
      <w:ind w:firstLineChars="200" w:firstLine="200"/>
    </w:pPr>
    <w:rPr>
      <w:spacing w:val="6"/>
      <w:szCs w:val="20"/>
    </w:rPr>
  </w:style>
  <w:style w:type="paragraph" w:customStyle="1" w:styleId="0210">
    <w:name w:val="样式 样式 样式 样式 样式 样式 样式 样式 样式 正文题目 + 段前: 0 厘米 悬挂缩进: 2 字符1 + 左侧:  0 ..."/>
    <w:basedOn w:val="ae"/>
    <w:rsid w:val="00356464"/>
    <w:pPr>
      <w:adjustRightInd w:val="0"/>
      <w:ind w:left="270" w:hangingChars="150" w:hanging="270"/>
    </w:pPr>
    <w:rPr>
      <w:rFonts w:eastAsia="汉仪书宋二简"/>
      <w:sz w:val="18"/>
      <w:szCs w:val="20"/>
    </w:rPr>
  </w:style>
  <w:style w:type="paragraph" w:customStyle="1" w:styleId="zhenwen">
    <w:name w:val="zhenwen"/>
    <w:basedOn w:val="ae"/>
    <w:rsid w:val="00356464"/>
    <w:pPr>
      <w:widowControl/>
      <w:spacing w:before="100" w:beforeAutospacing="1" w:after="100" w:afterAutospacing="1" w:line="300" w:lineRule="atLeast"/>
      <w:jc w:val="left"/>
    </w:pPr>
    <w:rPr>
      <w:rFonts w:ascii="Arial Unicode MS" w:eastAsia="Arial Unicode MS" w:hAnsi="Arial Unicode MS"/>
      <w:kern w:val="0"/>
      <w:sz w:val="18"/>
      <w:szCs w:val="20"/>
    </w:rPr>
  </w:style>
  <w:style w:type="paragraph" w:customStyle="1" w:styleId="ab">
    <w:name w:val="教学导入"/>
    <w:basedOn w:val="ae"/>
    <w:rsid w:val="00356464"/>
    <w:pPr>
      <w:numPr>
        <w:numId w:val="7"/>
      </w:numPr>
      <w:spacing w:line="300" w:lineRule="auto"/>
    </w:pPr>
    <w:rPr>
      <w:szCs w:val="20"/>
    </w:rPr>
  </w:style>
  <w:style w:type="paragraph" w:customStyle="1" w:styleId="style29">
    <w:name w:val="style29"/>
    <w:basedOn w:val="ae"/>
    <w:rsid w:val="00356464"/>
    <w:pPr>
      <w:widowControl/>
      <w:spacing w:before="100" w:beforeAutospacing="1" w:after="100" w:afterAutospacing="1"/>
      <w:jc w:val="left"/>
    </w:pPr>
    <w:rPr>
      <w:rFonts w:ascii="仿宋_GB2312" w:eastAsia="仿宋_GB2312" w:hAnsi="宋体"/>
      <w:b/>
      <w:kern w:val="0"/>
      <w:sz w:val="24"/>
      <w:szCs w:val="20"/>
    </w:rPr>
  </w:style>
  <w:style w:type="paragraph" w:customStyle="1" w:styleId="afffc">
    <w:name w:val="居中"/>
    <w:basedOn w:val="ae"/>
    <w:rsid w:val="00356464"/>
    <w:pPr>
      <w:spacing w:line="0" w:lineRule="atLeast"/>
      <w:jc w:val="center"/>
    </w:pPr>
    <w:rPr>
      <w:color w:val="000000"/>
      <w:szCs w:val="20"/>
    </w:rPr>
  </w:style>
  <w:style w:type="paragraph" w:customStyle="1" w:styleId="style60">
    <w:name w:val="style60"/>
    <w:basedOn w:val="ae"/>
    <w:rsid w:val="00356464"/>
    <w:pPr>
      <w:widowControl/>
      <w:spacing w:before="100" w:beforeAutospacing="1" w:after="100" w:afterAutospacing="1"/>
      <w:jc w:val="left"/>
    </w:pPr>
    <w:rPr>
      <w:rFonts w:ascii="黑体" w:eastAsia="黑体" w:hAnsi="宋体"/>
      <w:kern w:val="0"/>
      <w:sz w:val="24"/>
      <w:szCs w:val="20"/>
    </w:rPr>
  </w:style>
  <w:style w:type="paragraph" w:customStyle="1" w:styleId="Web">
    <w:name w:val="普通 (Web)"/>
    <w:basedOn w:val="ae"/>
    <w:rsid w:val="00356464"/>
    <w:pPr>
      <w:widowControl/>
      <w:spacing w:before="100" w:beforeAutospacing="1" w:after="100" w:afterAutospacing="1"/>
      <w:jc w:val="left"/>
    </w:pPr>
    <w:rPr>
      <w:rFonts w:ascii="宋体" w:hAnsi="宋体"/>
      <w:kern w:val="0"/>
      <w:sz w:val="24"/>
      <w:szCs w:val="20"/>
    </w:rPr>
  </w:style>
  <w:style w:type="paragraph" w:customStyle="1" w:styleId="16">
    <w:name w:val="黑字1"/>
    <w:basedOn w:val="ae"/>
    <w:rsid w:val="00356464"/>
    <w:pPr>
      <w:widowControl/>
      <w:spacing w:before="100" w:beforeAutospacing="1" w:after="100" w:afterAutospacing="1"/>
      <w:jc w:val="left"/>
    </w:pPr>
    <w:rPr>
      <w:rFonts w:ascii="宋体" w:hAnsi="宋体"/>
      <w:kern w:val="0"/>
      <w:sz w:val="24"/>
      <w:szCs w:val="20"/>
    </w:rPr>
  </w:style>
  <w:style w:type="paragraph" w:customStyle="1" w:styleId="style59">
    <w:name w:val="style59"/>
    <w:basedOn w:val="ae"/>
    <w:rsid w:val="00356464"/>
    <w:pPr>
      <w:widowControl/>
      <w:spacing w:before="100" w:beforeAutospacing="1" w:after="100" w:afterAutospacing="1"/>
      <w:jc w:val="left"/>
    </w:pPr>
    <w:rPr>
      <w:rFonts w:ascii="Arial" w:hAnsi="Arial"/>
      <w:kern w:val="0"/>
      <w:szCs w:val="20"/>
    </w:rPr>
  </w:style>
  <w:style w:type="paragraph" w:customStyle="1" w:styleId="WPSPlain">
    <w:name w:val="WPS Plain"/>
    <w:rsid w:val="00356464"/>
    <w:rPr>
      <w:rFonts w:ascii="Times New Roman" w:eastAsia="宋体" w:hAnsi="Times New Roman" w:cs="Times New Roman"/>
      <w:kern w:val="0"/>
      <w:sz w:val="20"/>
      <w:szCs w:val="20"/>
    </w:rPr>
  </w:style>
  <w:style w:type="paragraph" w:customStyle="1" w:styleId="afffd">
    <w:name w:val="缩一"/>
    <w:basedOn w:val="ae"/>
    <w:rsid w:val="00356464"/>
    <w:pPr>
      <w:adjustRightInd w:val="0"/>
      <w:snapToGrid w:val="0"/>
      <w:ind w:leftChars="100" w:left="100" w:hangingChars="100" w:hanging="100"/>
      <w:jc w:val="left"/>
    </w:pPr>
    <w:rPr>
      <w:rFonts w:ascii="宋体" w:hAnsi="Courier New"/>
    </w:rPr>
  </w:style>
  <w:style w:type="paragraph" w:customStyle="1" w:styleId="17">
    <w:name w:val="样式 宋体 小五 左 行距: 1.倍行距"/>
    <w:basedOn w:val="ae"/>
    <w:rsid w:val="00356464"/>
    <w:pPr>
      <w:spacing w:line="360" w:lineRule="auto"/>
      <w:jc w:val="left"/>
    </w:pPr>
    <w:rPr>
      <w:rFonts w:ascii="宋体" w:hAnsi="宋体"/>
      <w:sz w:val="18"/>
      <w:szCs w:val="20"/>
    </w:rPr>
  </w:style>
  <w:style w:type="paragraph" w:customStyle="1" w:styleId="Char5">
    <w:name w:val="居中 Char"/>
    <w:basedOn w:val="ae"/>
    <w:rsid w:val="00356464"/>
    <w:pPr>
      <w:spacing w:line="0" w:lineRule="atLeast"/>
      <w:jc w:val="center"/>
    </w:pPr>
    <w:rPr>
      <w:color w:val="000000"/>
      <w:szCs w:val="20"/>
    </w:rPr>
  </w:style>
  <w:style w:type="paragraph" w:customStyle="1" w:styleId="p11s">
    <w:name w:val="p11s"/>
    <w:basedOn w:val="ae"/>
    <w:rsid w:val="00356464"/>
    <w:pPr>
      <w:widowControl/>
      <w:spacing w:before="100" w:after="100"/>
      <w:jc w:val="left"/>
    </w:pPr>
    <w:rPr>
      <w:kern w:val="0"/>
      <w:sz w:val="22"/>
      <w:szCs w:val="20"/>
    </w:rPr>
  </w:style>
  <w:style w:type="paragraph" w:customStyle="1" w:styleId="afffe">
    <w:name w:val="试题"/>
    <w:basedOn w:val="ae"/>
    <w:rsid w:val="00356464"/>
    <w:pPr>
      <w:overflowPunct w:val="0"/>
      <w:autoSpaceDE w:val="0"/>
      <w:autoSpaceDN w:val="0"/>
      <w:spacing w:beforeLines="40"/>
      <w:ind w:left="424" w:hangingChars="212" w:hanging="424"/>
    </w:pPr>
    <w:rPr>
      <w:rFonts w:eastAsia="方正书宋简体"/>
      <w:szCs w:val="24"/>
    </w:rPr>
  </w:style>
  <w:style w:type="paragraph" w:customStyle="1" w:styleId="2b">
    <w:name w:val="样式2"/>
    <w:basedOn w:val="af4"/>
    <w:autoRedefine/>
    <w:rsid w:val="00356464"/>
    <w:pPr>
      <w:framePr w:hSpace="180" w:wrap="around" w:vAnchor="text" w:hAnchor="margin" w:xAlign="center" w:y="152"/>
      <w:pBdr>
        <w:bottom w:val="none" w:sz="0" w:space="0" w:color="auto"/>
      </w:pBdr>
      <w:adjustRightInd w:val="0"/>
      <w:spacing w:line="312" w:lineRule="atLeast"/>
      <w:jc w:val="both"/>
    </w:pPr>
    <w:rPr>
      <w:rFonts w:hint="eastAsia"/>
      <w:kern w:val="0"/>
    </w:rPr>
  </w:style>
  <w:style w:type="paragraph" w:customStyle="1" w:styleId="34">
    <w:name w:val="试标3"/>
    <w:basedOn w:val="3"/>
    <w:rsid w:val="00356464"/>
    <w:pPr>
      <w:keepNext w:val="0"/>
      <w:keepLines w:val="0"/>
      <w:numPr>
        <w:ilvl w:val="0"/>
        <w:numId w:val="0"/>
      </w:numPr>
      <w:overflowPunct w:val="0"/>
      <w:autoSpaceDE w:val="0"/>
      <w:autoSpaceDN w:val="0"/>
      <w:spacing w:before="0" w:after="0" w:line="317" w:lineRule="exact"/>
      <w:ind w:left="200" w:hangingChars="200" w:hanging="200"/>
    </w:pPr>
    <w:rPr>
      <w:rFonts w:eastAsia="方正书宋简体"/>
      <w:b w:val="0"/>
      <w:sz w:val="22"/>
    </w:rPr>
  </w:style>
  <w:style w:type="paragraph" w:customStyle="1" w:styleId="affff">
    <w:name w:val="大标题"/>
    <w:basedOn w:val="ae"/>
    <w:rsid w:val="00356464"/>
    <w:pPr>
      <w:jc w:val="center"/>
    </w:pPr>
    <w:rPr>
      <w:rFonts w:eastAsia="黑体"/>
      <w:b/>
      <w:spacing w:val="40"/>
      <w:sz w:val="36"/>
      <w:szCs w:val="20"/>
    </w:rPr>
  </w:style>
  <w:style w:type="paragraph" w:customStyle="1" w:styleId="affff0">
    <w:name w:val="单元测试大题号"/>
    <w:basedOn w:val="ae"/>
    <w:rsid w:val="00356464"/>
    <w:pPr>
      <w:ind w:left="200" w:hangingChars="200" w:hanging="200"/>
    </w:pPr>
    <w:rPr>
      <w:b/>
      <w:szCs w:val="20"/>
    </w:rPr>
  </w:style>
  <w:style w:type="paragraph" w:customStyle="1" w:styleId="affff1">
    <w:name w:val="单元测试小题号"/>
    <w:basedOn w:val="ae"/>
    <w:rsid w:val="00356464"/>
    <w:pPr>
      <w:tabs>
        <w:tab w:val="right" w:pos="8720"/>
      </w:tabs>
      <w:ind w:leftChars="50" w:left="50" w:hangingChars="150" w:hanging="150"/>
    </w:pPr>
    <w:rPr>
      <w:szCs w:val="20"/>
    </w:rPr>
  </w:style>
  <w:style w:type="paragraph" w:customStyle="1" w:styleId="affff2">
    <w:name w:val="试题地区"/>
    <w:basedOn w:val="ae"/>
    <w:rsid w:val="00356464"/>
    <w:pPr>
      <w:jc w:val="center"/>
    </w:pPr>
    <w:rPr>
      <w:szCs w:val="20"/>
    </w:rPr>
  </w:style>
  <w:style w:type="paragraph" w:customStyle="1" w:styleId="affff3">
    <w:name w:val="小标题"/>
    <w:basedOn w:val="ae"/>
    <w:rsid w:val="00356464"/>
    <w:pPr>
      <w:topLinePunct/>
      <w:jc w:val="center"/>
      <w:outlineLvl w:val="1"/>
    </w:pPr>
    <w:rPr>
      <w:b/>
      <w:bCs/>
      <w:sz w:val="32"/>
      <w:szCs w:val="20"/>
    </w:rPr>
  </w:style>
  <w:style w:type="paragraph" w:customStyle="1" w:styleId="affff4">
    <w:name w:val="选择题选项"/>
    <w:basedOn w:val="ae"/>
    <w:rsid w:val="00356464"/>
    <w:pPr>
      <w:tabs>
        <w:tab w:val="left" w:pos="2507"/>
        <w:tab w:val="left" w:pos="4578"/>
        <w:tab w:val="left" w:pos="6649"/>
      </w:tabs>
      <w:ind w:leftChars="200" w:left="200" w:hangingChars="200" w:hanging="200"/>
    </w:pPr>
    <w:rPr>
      <w:szCs w:val="20"/>
    </w:rPr>
  </w:style>
  <w:style w:type="paragraph" w:customStyle="1" w:styleId="18">
    <w:name w:val="选择题选项1"/>
    <w:basedOn w:val="ae"/>
    <w:rsid w:val="00356464"/>
    <w:pPr>
      <w:tabs>
        <w:tab w:val="left" w:pos="4578"/>
      </w:tabs>
      <w:ind w:leftChars="200" w:left="200" w:hangingChars="200" w:hanging="200"/>
    </w:pPr>
    <w:rPr>
      <w:szCs w:val="20"/>
    </w:rPr>
  </w:style>
  <w:style w:type="paragraph" w:customStyle="1" w:styleId="2c">
    <w:name w:val="选择题选项2"/>
    <w:basedOn w:val="ae"/>
    <w:rsid w:val="00356464"/>
    <w:pPr>
      <w:tabs>
        <w:tab w:val="left" w:pos="2071"/>
        <w:tab w:val="left" w:pos="3706"/>
        <w:tab w:val="left" w:pos="5341"/>
      </w:tabs>
      <w:ind w:leftChars="200" w:left="200" w:hangingChars="200" w:hanging="200"/>
    </w:pPr>
    <w:rPr>
      <w:szCs w:val="20"/>
    </w:rPr>
  </w:style>
  <w:style w:type="paragraph" w:customStyle="1" w:styleId="btcontent">
    <w:name w:val="bt_content"/>
    <w:basedOn w:val="ae"/>
    <w:rsid w:val="00356464"/>
    <w:pPr>
      <w:widowControl/>
      <w:spacing w:before="100" w:beforeAutospacing="1" w:after="100" w:afterAutospacing="1" w:line="330" w:lineRule="atLeast"/>
      <w:jc w:val="left"/>
    </w:pPr>
    <w:rPr>
      <w:rFonts w:ascii="宋体" w:hAnsi="宋体" w:cs="宋体"/>
      <w:kern w:val="0"/>
    </w:rPr>
  </w:style>
  <w:style w:type="paragraph" w:customStyle="1" w:styleId="textblack14">
    <w:name w:val="text_black14"/>
    <w:basedOn w:val="ae"/>
    <w:rsid w:val="00356464"/>
    <w:pPr>
      <w:widowControl/>
      <w:spacing w:before="100" w:beforeAutospacing="1" w:after="100" w:afterAutospacing="1"/>
      <w:jc w:val="left"/>
    </w:pPr>
    <w:rPr>
      <w:rFonts w:ascii="宋体" w:hAnsi="宋体"/>
      <w:kern w:val="0"/>
      <w:sz w:val="24"/>
      <w:szCs w:val="24"/>
    </w:rPr>
  </w:style>
  <w:style w:type="paragraph" w:customStyle="1" w:styleId="ABCD0">
    <w:name w:val="试题ABCD"/>
    <w:basedOn w:val="aff1"/>
    <w:autoRedefine/>
    <w:rsid w:val="00356464"/>
    <w:pPr>
      <w:spacing w:line="300" w:lineRule="exact"/>
      <w:ind w:rightChars="-159" w:right="-159" w:firstLineChars="180" w:firstLine="360"/>
      <w:jc w:val="left"/>
      <w:outlineLvl w:val="8"/>
    </w:pPr>
    <w:rPr>
      <w:bCs/>
      <w:color w:val="000000"/>
      <w:szCs w:val="24"/>
    </w:rPr>
  </w:style>
  <w:style w:type="paragraph" w:customStyle="1" w:styleId="affff5">
    <w:name w:val="小节标题"/>
    <w:basedOn w:val="ae"/>
    <w:rsid w:val="00356464"/>
    <w:pPr>
      <w:widowControl/>
      <w:spacing w:before="175" w:after="102" w:line="351" w:lineRule="atLeast"/>
    </w:pPr>
    <w:rPr>
      <w:rFonts w:eastAsia="黑体"/>
      <w:color w:val="000000"/>
      <w:kern w:val="0"/>
      <w:szCs w:val="20"/>
      <w:u w:color="000000"/>
    </w:rPr>
  </w:style>
  <w:style w:type="paragraph" w:customStyle="1" w:styleId="titlestyle3">
    <w:name w:val="title style3"/>
    <w:basedOn w:val="ae"/>
    <w:rsid w:val="00356464"/>
    <w:pPr>
      <w:widowControl/>
      <w:spacing w:before="100" w:beforeAutospacing="1" w:after="100" w:afterAutospacing="1" w:line="320" w:lineRule="atLeast"/>
      <w:ind w:firstLine="480"/>
      <w:jc w:val="left"/>
    </w:pPr>
    <w:rPr>
      <w:rFonts w:ascii="宋体" w:hAnsi="宋体"/>
      <w:kern w:val="0"/>
      <w:sz w:val="24"/>
      <w:szCs w:val="24"/>
    </w:rPr>
  </w:style>
  <w:style w:type="paragraph" w:customStyle="1" w:styleId="size4">
    <w:name w:val="size4"/>
    <w:basedOn w:val="ae"/>
    <w:rsid w:val="00356464"/>
    <w:pPr>
      <w:widowControl/>
      <w:spacing w:before="100" w:beforeAutospacing="1" w:after="100" w:afterAutospacing="1"/>
      <w:jc w:val="left"/>
    </w:pPr>
    <w:rPr>
      <w:rFonts w:ascii="宋体" w:hAnsi="宋体"/>
      <w:b/>
      <w:bCs/>
      <w:color w:val="000000"/>
      <w:kern w:val="0"/>
      <w:sz w:val="28"/>
      <w:szCs w:val="28"/>
    </w:rPr>
  </w:style>
  <w:style w:type="paragraph" w:customStyle="1" w:styleId="size5">
    <w:name w:val="size5"/>
    <w:basedOn w:val="ae"/>
    <w:rsid w:val="00356464"/>
    <w:pPr>
      <w:widowControl/>
      <w:spacing w:before="100" w:beforeAutospacing="1" w:after="100" w:afterAutospacing="1"/>
      <w:jc w:val="left"/>
    </w:pPr>
    <w:rPr>
      <w:rFonts w:ascii="宋体" w:hAnsi="宋体"/>
      <w:b/>
      <w:bCs/>
      <w:color w:val="000000"/>
      <w:kern w:val="0"/>
      <w:sz w:val="36"/>
      <w:szCs w:val="36"/>
    </w:rPr>
  </w:style>
  <w:style w:type="paragraph" w:customStyle="1" w:styleId="p6">
    <w:name w:val="p6"/>
    <w:basedOn w:val="ae"/>
    <w:rsid w:val="00356464"/>
    <w:pPr>
      <w:widowControl/>
      <w:spacing w:before="100" w:beforeAutospacing="1" w:after="100" w:afterAutospacing="1"/>
      <w:jc w:val="left"/>
    </w:pPr>
    <w:rPr>
      <w:rFonts w:ascii="宋体" w:hAnsi="宋体"/>
      <w:color w:val="000000"/>
      <w:kern w:val="0"/>
      <w:sz w:val="24"/>
      <w:szCs w:val="24"/>
    </w:rPr>
  </w:style>
  <w:style w:type="paragraph" w:customStyle="1" w:styleId="p7">
    <w:name w:val="p7"/>
    <w:basedOn w:val="ae"/>
    <w:rsid w:val="00356464"/>
    <w:pPr>
      <w:widowControl/>
      <w:spacing w:before="100" w:beforeAutospacing="1" w:after="100" w:afterAutospacing="1"/>
      <w:jc w:val="left"/>
    </w:pPr>
    <w:rPr>
      <w:rFonts w:ascii="宋体" w:hAnsi="宋体"/>
      <w:color w:val="000000"/>
      <w:kern w:val="0"/>
      <w:sz w:val="22"/>
      <w:szCs w:val="22"/>
    </w:rPr>
  </w:style>
  <w:style w:type="paragraph" w:customStyle="1" w:styleId="p8">
    <w:name w:val="p8"/>
    <w:basedOn w:val="ae"/>
    <w:rsid w:val="00356464"/>
    <w:pPr>
      <w:widowControl/>
      <w:spacing w:before="100" w:beforeAutospacing="1" w:after="100" w:afterAutospacing="1" w:line="300" w:lineRule="atLeast"/>
      <w:jc w:val="left"/>
    </w:pPr>
    <w:rPr>
      <w:rFonts w:ascii="宋体" w:hAnsi="宋体"/>
      <w:color w:val="000000"/>
      <w:kern w:val="0"/>
    </w:rPr>
  </w:style>
  <w:style w:type="paragraph" w:customStyle="1" w:styleId="p9">
    <w:name w:val="p9"/>
    <w:basedOn w:val="ae"/>
    <w:rsid w:val="00356464"/>
    <w:pPr>
      <w:widowControl/>
      <w:spacing w:before="100" w:beforeAutospacing="1" w:after="100" w:afterAutospacing="1"/>
      <w:jc w:val="left"/>
    </w:pPr>
    <w:rPr>
      <w:rFonts w:ascii="宋体" w:hAnsi="宋体"/>
      <w:color w:val="000000"/>
      <w:kern w:val="0"/>
      <w:sz w:val="18"/>
      <w:szCs w:val="18"/>
    </w:rPr>
  </w:style>
  <w:style w:type="paragraph" w:customStyle="1" w:styleId="whiteborder">
    <w:name w:val="whiteborder"/>
    <w:basedOn w:val="ae"/>
    <w:rsid w:val="00356464"/>
    <w:pPr>
      <w:widowControl/>
      <w:pBdr>
        <w:left w:val="single" w:sz="6" w:space="0" w:color="FFFFFF"/>
        <w:bottom w:val="single" w:sz="6" w:space="0" w:color="FFFFFF"/>
        <w:right w:val="single" w:sz="6" w:space="0" w:color="FFFFFF"/>
      </w:pBdr>
      <w:spacing w:before="100" w:beforeAutospacing="1" w:after="100" w:afterAutospacing="1"/>
      <w:jc w:val="left"/>
    </w:pPr>
    <w:rPr>
      <w:rFonts w:ascii="宋体" w:hAnsi="宋体"/>
      <w:color w:val="000000"/>
      <w:kern w:val="0"/>
      <w:sz w:val="24"/>
      <w:szCs w:val="24"/>
    </w:rPr>
  </w:style>
  <w:style w:type="paragraph" w:customStyle="1" w:styleId="blueborder">
    <w:name w:val="blueborder"/>
    <w:basedOn w:val="ae"/>
    <w:rsid w:val="00356464"/>
    <w:pPr>
      <w:widowControl/>
      <w:pBdr>
        <w:left w:val="single" w:sz="6" w:space="0" w:color="1859C4"/>
        <w:bottom w:val="single" w:sz="6" w:space="0" w:color="1859C4"/>
        <w:right w:val="single" w:sz="6" w:space="0" w:color="1859C4"/>
      </w:pBdr>
      <w:spacing w:before="100" w:beforeAutospacing="1" w:after="100" w:afterAutospacing="1"/>
      <w:jc w:val="left"/>
    </w:pPr>
    <w:rPr>
      <w:rFonts w:ascii="宋体" w:hAnsi="宋体"/>
      <w:color w:val="000000"/>
      <w:kern w:val="0"/>
      <w:sz w:val="24"/>
      <w:szCs w:val="24"/>
    </w:rPr>
  </w:style>
  <w:style w:type="paragraph" w:customStyle="1" w:styleId="blackborder">
    <w:name w:val="blackborder"/>
    <w:basedOn w:val="ae"/>
    <w:rsid w:val="00356464"/>
    <w:pPr>
      <w:widowControl/>
      <w:pBdr>
        <w:top w:val="single" w:sz="6" w:space="0" w:color="000000"/>
        <w:left w:val="single" w:sz="6" w:space="0" w:color="000000"/>
        <w:bottom w:val="single" w:sz="6" w:space="0" w:color="000000"/>
        <w:right w:val="single" w:sz="6" w:space="0" w:color="000000"/>
      </w:pBdr>
      <w:spacing w:before="100" w:beforeAutospacing="1" w:after="100" w:afterAutospacing="1"/>
      <w:jc w:val="left"/>
    </w:pPr>
    <w:rPr>
      <w:rFonts w:ascii="宋体" w:hAnsi="宋体"/>
      <w:color w:val="000000"/>
      <w:kern w:val="0"/>
      <w:sz w:val="24"/>
      <w:szCs w:val="24"/>
    </w:rPr>
  </w:style>
  <w:style w:type="paragraph" w:customStyle="1" w:styleId="yellowborder">
    <w:name w:val="yellowborder"/>
    <w:basedOn w:val="ae"/>
    <w:rsid w:val="00356464"/>
    <w:pPr>
      <w:widowControl/>
      <w:pBdr>
        <w:top w:val="single" w:sz="12" w:space="0" w:color="F9A323"/>
        <w:left w:val="single" w:sz="12" w:space="0" w:color="F9A323"/>
        <w:bottom w:val="single" w:sz="12" w:space="0" w:color="F9A323"/>
        <w:right w:val="single" w:sz="12" w:space="0" w:color="F9A323"/>
      </w:pBdr>
      <w:spacing w:before="100" w:beforeAutospacing="1" w:after="100" w:afterAutospacing="1"/>
      <w:jc w:val="left"/>
    </w:pPr>
    <w:rPr>
      <w:rFonts w:ascii="宋体" w:hAnsi="宋体"/>
      <w:color w:val="000000"/>
      <w:kern w:val="0"/>
      <w:sz w:val="24"/>
      <w:szCs w:val="24"/>
    </w:rPr>
  </w:style>
  <w:style w:type="paragraph" w:customStyle="1" w:styleId="greenborder">
    <w:name w:val="greenborder"/>
    <w:basedOn w:val="ae"/>
    <w:rsid w:val="00356464"/>
    <w:pPr>
      <w:widowControl/>
      <w:pBdr>
        <w:top w:val="single" w:sz="6" w:space="0" w:color="008551"/>
        <w:left w:val="single" w:sz="6" w:space="0" w:color="008551"/>
        <w:bottom w:val="single" w:sz="6" w:space="0" w:color="008551"/>
        <w:right w:val="single" w:sz="6" w:space="0" w:color="008551"/>
      </w:pBdr>
      <w:spacing w:before="100" w:beforeAutospacing="1" w:after="100" w:afterAutospacing="1"/>
      <w:jc w:val="left"/>
    </w:pPr>
    <w:rPr>
      <w:rFonts w:ascii="宋体" w:hAnsi="宋体"/>
      <w:color w:val="000000"/>
      <w:kern w:val="0"/>
      <w:sz w:val="24"/>
      <w:szCs w:val="24"/>
    </w:rPr>
  </w:style>
  <w:style w:type="paragraph" w:customStyle="1" w:styleId="blue">
    <w:name w:val="blue"/>
    <w:basedOn w:val="ae"/>
    <w:rsid w:val="00356464"/>
    <w:pPr>
      <w:widowControl/>
      <w:spacing w:before="100" w:beforeAutospacing="1" w:after="100" w:afterAutospacing="1"/>
      <w:jc w:val="left"/>
    </w:pPr>
    <w:rPr>
      <w:rFonts w:ascii="宋体" w:hAnsi="宋体"/>
      <w:color w:val="00007F"/>
      <w:kern w:val="0"/>
      <w:sz w:val="18"/>
      <w:szCs w:val="18"/>
    </w:rPr>
  </w:style>
  <w:style w:type="paragraph" w:customStyle="1" w:styleId="white">
    <w:name w:val="white"/>
    <w:basedOn w:val="ae"/>
    <w:rsid w:val="00356464"/>
    <w:pPr>
      <w:widowControl/>
      <w:spacing w:before="100" w:beforeAutospacing="1" w:after="100" w:afterAutospacing="1"/>
      <w:jc w:val="left"/>
    </w:pPr>
    <w:rPr>
      <w:rFonts w:ascii="宋体" w:hAnsi="宋体"/>
      <w:color w:val="FFFFFF"/>
      <w:kern w:val="0"/>
      <w:sz w:val="18"/>
      <w:szCs w:val="18"/>
    </w:rPr>
  </w:style>
  <w:style w:type="paragraph" w:customStyle="1" w:styleId="red">
    <w:name w:val="red"/>
    <w:basedOn w:val="ae"/>
    <w:rsid w:val="00356464"/>
    <w:pPr>
      <w:widowControl/>
      <w:spacing w:before="100" w:beforeAutospacing="1" w:after="100" w:afterAutospacing="1"/>
      <w:jc w:val="left"/>
    </w:pPr>
    <w:rPr>
      <w:rFonts w:ascii="宋体" w:hAnsi="宋体"/>
      <w:color w:val="C70506"/>
      <w:kern w:val="0"/>
      <w:sz w:val="24"/>
      <w:szCs w:val="24"/>
    </w:rPr>
  </w:style>
  <w:style w:type="paragraph" w:customStyle="1" w:styleId="yellow">
    <w:name w:val="yellow"/>
    <w:basedOn w:val="ae"/>
    <w:rsid w:val="00356464"/>
    <w:pPr>
      <w:widowControl/>
      <w:spacing w:before="100" w:beforeAutospacing="1" w:after="100" w:afterAutospacing="1"/>
      <w:jc w:val="left"/>
    </w:pPr>
    <w:rPr>
      <w:rFonts w:ascii="宋体" w:hAnsi="宋体"/>
      <w:color w:val="FFB900"/>
      <w:kern w:val="0"/>
      <w:sz w:val="24"/>
      <w:szCs w:val="24"/>
    </w:rPr>
  </w:style>
  <w:style w:type="paragraph" w:customStyle="1" w:styleId="green">
    <w:name w:val="green"/>
    <w:basedOn w:val="ae"/>
    <w:rsid w:val="00356464"/>
    <w:pPr>
      <w:widowControl/>
      <w:spacing w:before="100" w:beforeAutospacing="1" w:after="100" w:afterAutospacing="1"/>
      <w:jc w:val="left"/>
    </w:pPr>
    <w:rPr>
      <w:rFonts w:ascii="宋体" w:hAnsi="宋体"/>
      <w:color w:val="038C54"/>
      <w:kern w:val="0"/>
      <w:sz w:val="24"/>
      <w:szCs w:val="24"/>
    </w:rPr>
  </w:style>
  <w:style w:type="paragraph" w:customStyle="1" w:styleId="coffee">
    <w:name w:val="coffee"/>
    <w:basedOn w:val="ae"/>
    <w:rsid w:val="00356464"/>
    <w:pPr>
      <w:widowControl/>
      <w:spacing w:before="100" w:beforeAutospacing="1" w:after="100" w:afterAutospacing="1"/>
      <w:jc w:val="left"/>
    </w:pPr>
    <w:rPr>
      <w:rFonts w:ascii="宋体" w:hAnsi="宋体"/>
      <w:color w:val="800000"/>
      <w:kern w:val="0"/>
      <w:sz w:val="18"/>
      <w:szCs w:val="18"/>
    </w:rPr>
  </w:style>
  <w:style w:type="paragraph" w:customStyle="1" w:styleId="purple">
    <w:name w:val="purple"/>
    <w:basedOn w:val="ae"/>
    <w:rsid w:val="00356464"/>
    <w:pPr>
      <w:widowControl/>
      <w:spacing w:before="100" w:beforeAutospacing="1" w:after="100" w:afterAutospacing="1"/>
      <w:jc w:val="left"/>
    </w:pPr>
    <w:rPr>
      <w:rFonts w:ascii="宋体" w:hAnsi="宋体"/>
      <w:color w:val="70017A"/>
      <w:kern w:val="0"/>
      <w:sz w:val="18"/>
      <w:szCs w:val="18"/>
    </w:rPr>
  </w:style>
  <w:style w:type="paragraph" w:customStyle="1" w:styleId="btwhite">
    <w:name w:val="bt_white"/>
    <w:basedOn w:val="ae"/>
    <w:rsid w:val="00356464"/>
    <w:pPr>
      <w:widowControl/>
      <w:spacing w:before="100" w:beforeAutospacing="1" w:after="100" w:afterAutospacing="1"/>
      <w:jc w:val="left"/>
    </w:pPr>
    <w:rPr>
      <w:rFonts w:ascii="宋体" w:hAnsi="宋体"/>
      <w:color w:val="FFFFFF"/>
      <w:kern w:val="0"/>
      <w:sz w:val="18"/>
      <w:szCs w:val="18"/>
    </w:rPr>
  </w:style>
  <w:style w:type="paragraph" w:customStyle="1" w:styleId="btlink">
    <w:name w:val="bt_link"/>
    <w:basedOn w:val="ae"/>
    <w:rsid w:val="00356464"/>
    <w:pPr>
      <w:widowControl/>
      <w:spacing w:before="100" w:beforeAutospacing="1" w:after="100" w:afterAutospacing="1" w:line="270" w:lineRule="atLeast"/>
      <w:jc w:val="left"/>
    </w:pPr>
    <w:rPr>
      <w:rFonts w:ascii="宋体" w:hAnsi="宋体"/>
      <w:color w:val="000000"/>
      <w:kern w:val="0"/>
      <w:sz w:val="18"/>
      <w:szCs w:val="18"/>
    </w:rPr>
  </w:style>
  <w:style w:type="paragraph" w:customStyle="1" w:styleId="bttime">
    <w:name w:val="bt_time"/>
    <w:basedOn w:val="ae"/>
    <w:rsid w:val="00356464"/>
    <w:pPr>
      <w:widowControl/>
      <w:spacing w:before="100" w:beforeAutospacing="1" w:after="100" w:afterAutospacing="1"/>
      <w:jc w:val="left"/>
    </w:pPr>
    <w:rPr>
      <w:rFonts w:ascii="Verdana" w:hAnsi="Verdana"/>
      <w:color w:val="999999"/>
      <w:kern w:val="0"/>
      <w:sz w:val="14"/>
      <w:szCs w:val="14"/>
    </w:rPr>
  </w:style>
  <w:style w:type="paragraph" w:customStyle="1" w:styleId="btdate">
    <w:name w:val="bt_date"/>
    <w:basedOn w:val="ae"/>
    <w:rsid w:val="00356464"/>
    <w:pPr>
      <w:widowControl/>
      <w:spacing w:before="100" w:beforeAutospacing="1" w:after="100" w:afterAutospacing="1"/>
      <w:jc w:val="left"/>
    </w:pPr>
    <w:rPr>
      <w:rFonts w:ascii="Verdana" w:hAnsi="Verdana"/>
      <w:color w:val="999999"/>
      <w:kern w:val="0"/>
      <w:sz w:val="14"/>
      <w:szCs w:val="14"/>
    </w:rPr>
  </w:style>
  <w:style w:type="paragraph" w:customStyle="1" w:styleId="btmore">
    <w:name w:val="bt_more"/>
    <w:basedOn w:val="ae"/>
    <w:rsid w:val="00356464"/>
    <w:pPr>
      <w:widowControl/>
      <w:spacing w:before="100" w:beforeAutospacing="1" w:after="100" w:afterAutospacing="1"/>
      <w:jc w:val="left"/>
    </w:pPr>
    <w:rPr>
      <w:rFonts w:ascii="宋体" w:hAnsi="宋体"/>
      <w:color w:val="000000"/>
      <w:kern w:val="0"/>
      <w:sz w:val="18"/>
      <w:szCs w:val="18"/>
      <w:u w:val="single"/>
    </w:rPr>
  </w:style>
  <w:style w:type="paragraph" w:customStyle="1" w:styleId="btreporttitle">
    <w:name w:val="bt_report_title"/>
    <w:basedOn w:val="ae"/>
    <w:rsid w:val="00356464"/>
    <w:pPr>
      <w:widowControl/>
      <w:spacing w:before="100" w:beforeAutospacing="1" w:after="100" w:afterAutospacing="1"/>
      <w:jc w:val="left"/>
    </w:pPr>
    <w:rPr>
      <w:rFonts w:ascii="宋体" w:hAnsi="宋体"/>
      <w:color w:val="000000"/>
      <w:kern w:val="0"/>
    </w:rPr>
  </w:style>
  <w:style w:type="paragraph" w:customStyle="1" w:styleId="xx">
    <w:name w:val="xx"/>
    <w:basedOn w:val="ae"/>
    <w:rsid w:val="00356464"/>
    <w:pPr>
      <w:widowControl/>
      <w:shd w:val="clear" w:color="auto" w:fill="DCF0D4"/>
      <w:spacing w:before="100" w:beforeAutospacing="1" w:after="100" w:afterAutospacing="1"/>
      <w:jc w:val="left"/>
    </w:pPr>
    <w:rPr>
      <w:rFonts w:ascii="宋体" w:hAnsi="宋体"/>
      <w:color w:val="000000"/>
      <w:kern w:val="0"/>
      <w:sz w:val="18"/>
      <w:szCs w:val="18"/>
    </w:rPr>
  </w:style>
  <w:style w:type="paragraph" w:customStyle="1" w:styleId="cz">
    <w:name w:val="cz"/>
    <w:basedOn w:val="ae"/>
    <w:rsid w:val="00356464"/>
    <w:pPr>
      <w:widowControl/>
      <w:shd w:val="clear" w:color="auto" w:fill="A0D3AD"/>
      <w:spacing w:before="100" w:beforeAutospacing="1" w:after="100" w:afterAutospacing="1"/>
      <w:jc w:val="left"/>
    </w:pPr>
    <w:rPr>
      <w:rFonts w:ascii="宋体" w:hAnsi="宋体"/>
      <w:color w:val="000000"/>
      <w:kern w:val="0"/>
      <w:sz w:val="18"/>
      <w:szCs w:val="18"/>
    </w:rPr>
  </w:style>
  <w:style w:type="paragraph" w:customStyle="1" w:styleId="gz">
    <w:name w:val="gz"/>
    <w:basedOn w:val="ae"/>
    <w:rsid w:val="00356464"/>
    <w:pPr>
      <w:widowControl/>
      <w:shd w:val="clear" w:color="auto" w:fill="32A07C"/>
      <w:spacing w:before="100" w:beforeAutospacing="1" w:after="100" w:afterAutospacing="1"/>
      <w:jc w:val="left"/>
    </w:pPr>
    <w:rPr>
      <w:rFonts w:ascii="宋体" w:hAnsi="宋体"/>
      <w:color w:val="FFFFFF"/>
      <w:kern w:val="0"/>
      <w:sz w:val="18"/>
      <w:szCs w:val="18"/>
    </w:rPr>
  </w:style>
  <w:style w:type="paragraph" w:customStyle="1" w:styleId="61">
    <w:name w:val="标题6"/>
    <w:basedOn w:val="ae"/>
    <w:rsid w:val="00356464"/>
    <w:pPr>
      <w:spacing w:before="120" w:after="240"/>
      <w:jc w:val="center"/>
    </w:pPr>
    <w:rPr>
      <w:rFonts w:ascii="宋体" w:hAnsi="宋体"/>
      <w:szCs w:val="24"/>
    </w:rPr>
  </w:style>
  <w:style w:type="character" w:customStyle="1" w:styleId="Char6">
    <w:name w:val="试卷 Char"/>
    <w:basedOn w:val="af"/>
    <w:link w:val="affff6"/>
    <w:locked/>
    <w:rsid w:val="00356464"/>
    <w:rPr>
      <w:rFonts w:ascii="宋体" w:eastAsia="宋体" w:hAnsi="宋体"/>
      <w:snapToGrid w:val="0"/>
      <w:szCs w:val="21"/>
    </w:rPr>
  </w:style>
  <w:style w:type="paragraph" w:customStyle="1" w:styleId="affff6">
    <w:name w:val="试卷"/>
    <w:basedOn w:val="ae"/>
    <w:link w:val="Char6"/>
    <w:rsid w:val="00356464"/>
    <w:pPr>
      <w:snapToGrid w:val="0"/>
      <w:ind w:leftChars="100" w:left="100" w:hangingChars="150" w:hanging="315"/>
    </w:pPr>
    <w:rPr>
      <w:rFonts w:ascii="宋体" w:hAnsi="宋体" w:cstheme="minorBidi"/>
      <w:snapToGrid w:val="0"/>
    </w:rPr>
  </w:style>
  <w:style w:type="paragraph" w:customStyle="1" w:styleId="2d">
    <w:name w:val="试卷2"/>
    <w:basedOn w:val="ae"/>
    <w:rsid w:val="00356464"/>
    <w:pPr>
      <w:snapToGrid w:val="0"/>
      <w:spacing w:line="360" w:lineRule="exact"/>
      <w:ind w:leftChars="200" w:left="200" w:hangingChars="150" w:hanging="360"/>
    </w:pPr>
    <w:rPr>
      <w:kern w:val="0"/>
    </w:rPr>
  </w:style>
  <w:style w:type="paragraph" w:customStyle="1" w:styleId="affff7">
    <w:name w:val="网校正文"/>
    <w:basedOn w:val="ae"/>
    <w:autoRedefine/>
    <w:rsid w:val="00356464"/>
    <w:pPr>
      <w:adjustRightInd w:val="0"/>
      <w:spacing w:after="120"/>
    </w:pPr>
    <w:rPr>
      <w:sz w:val="24"/>
      <w:szCs w:val="24"/>
    </w:rPr>
  </w:style>
  <w:style w:type="paragraph" w:customStyle="1" w:styleId="affff8">
    <w:name w:val="网校标题"/>
    <w:basedOn w:val="ae"/>
    <w:rsid w:val="00356464"/>
    <w:pPr>
      <w:jc w:val="center"/>
    </w:pPr>
    <w:rPr>
      <w:b/>
      <w:sz w:val="32"/>
      <w:szCs w:val="24"/>
    </w:rPr>
  </w:style>
  <w:style w:type="paragraph" w:customStyle="1" w:styleId="1205">
    <w:name w:val="样式 网校正文 + 首行缩进:  12 字符 段后: 0.5 行"/>
    <w:basedOn w:val="affff7"/>
    <w:rsid w:val="00356464"/>
    <w:pPr>
      <w:spacing w:after="156"/>
      <w:ind w:firstLine="2880"/>
      <w:jc w:val="left"/>
    </w:pPr>
    <w:rPr>
      <w:rFonts w:cs="宋体"/>
      <w:szCs w:val="20"/>
    </w:rPr>
  </w:style>
  <w:style w:type="paragraph" w:customStyle="1" w:styleId="affff9">
    <w:name w:val="样式 (西文) 黑体 加粗 青色 行距: 单倍行距"/>
    <w:basedOn w:val="ae"/>
    <w:rsid w:val="00356464"/>
    <w:pPr>
      <w:adjustRightInd w:val="0"/>
      <w:ind w:rightChars="-50" w:right="-50"/>
    </w:pPr>
    <w:rPr>
      <w:rFonts w:ascii="黑体" w:cs="宋体"/>
      <w:b/>
      <w:bCs/>
      <w:color w:val="008080"/>
      <w:kern w:val="0"/>
      <w:szCs w:val="20"/>
    </w:rPr>
  </w:style>
  <w:style w:type="paragraph" w:customStyle="1" w:styleId="arrow">
    <w:name w:val="arrow"/>
    <w:basedOn w:val="ae"/>
    <w:rsid w:val="00356464"/>
    <w:pPr>
      <w:widowControl/>
      <w:spacing w:before="100" w:beforeAutospacing="1" w:after="100" w:afterAutospacing="1"/>
      <w:jc w:val="left"/>
    </w:pPr>
    <w:rPr>
      <w:rFonts w:ascii="宋体" w:hAnsi="宋体" w:cs="宋体"/>
      <w:kern w:val="0"/>
      <w:sz w:val="24"/>
      <w:szCs w:val="24"/>
    </w:rPr>
  </w:style>
  <w:style w:type="paragraph" w:customStyle="1" w:styleId="oblogbtn">
    <w:name w:val="oblog_btn"/>
    <w:basedOn w:val="ae"/>
    <w:rsid w:val="00356464"/>
    <w:pPr>
      <w:widowControl/>
      <w:spacing w:before="100" w:beforeAutospacing="1" w:after="100" w:afterAutospacing="1"/>
      <w:jc w:val="left"/>
    </w:pPr>
    <w:rPr>
      <w:rFonts w:ascii="宋体" w:hAnsi="宋体" w:cs="宋体"/>
      <w:kern w:val="0"/>
      <w:sz w:val="24"/>
      <w:szCs w:val="24"/>
    </w:rPr>
  </w:style>
  <w:style w:type="paragraph" w:customStyle="1" w:styleId="oblogbtnmouseoverup">
    <w:name w:val="oblog_btnmouseoverup"/>
    <w:basedOn w:val="ae"/>
    <w:rsid w:val="00356464"/>
    <w:pPr>
      <w:widowControl/>
      <w:spacing w:before="100" w:beforeAutospacing="1" w:after="100" w:afterAutospacing="1"/>
      <w:jc w:val="left"/>
    </w:pPr>
    <w:rPr>
      <w:rFonts w:ascii="宋体" w:hAnsi="宋体" w:cs="宋体"/>
      <w:kern w:val="0"/>
      <w:sz w:val="24"/>
      <w:szCs w:val="24"/>
    </w:rPr>
  </w:style>
  <w:style w:type="paragraph" w:customStyle="1" w:styleId="oblogtbgen">
    <w:name w:val="oblog_tbgen"/>
    <w:basedOn w:val="ae"/>
    <w:rsid w:val="00356464"/>
    <w:pPr>
      <w:widowControl/>
      <w:spacing w:before="100" w:beforeAutospacing="1" w:after="100" w:afterAutospacing="1"/>
      <w:jc w:val="left"/>
    </w:pPr>
    <w:rPr>
      <w:rFonts w:ascii="宋体" w:hAnsi="宋体" w:cs="宋体"/>
      <w:kern w:val="0"/>
      <w:sz w:val="24"/>
      <w:szCs w:val="24"/>
    </w:rPr>
  </w:style>
  <w:style w:type="paragraph" w:customStyle="1" w:styleId="oblogbtnmouseoverdown">
    <w:name w:val="oblog_btnmouseoverdown"/>
    <w:basedOn w:val="ae"/>
    <w:rsid w:val="00356464"/>
    <w:pPr>
      <w:widowControl/>
      <w:spacing w:before="100" w:beforeAutospacing="1" w:after="100" w:afterAutospacing="1"/>
      <w:jc w:val="left"/>
    </w:pPr>
    <w:rPr>
      <w:rFonts w:ascii="宋体" w:hAnsi="宋体" w:cs="宋体"/>
      <w:kern w:val="0"/>
      <w:sz w:val="24"/>
      <w:szCs w:val="24"/>
    </w:rPr>
  </w:style>
  <w:style w:type="paragraph" w:customStyle="1" w:styleId="btndown">
    <w:name w:val="btndown"/>
    <w:basedOn w:val="ae"/>
    <w:rsid w:val="00356464"/>
    <w:pPr>
      <w:widowControl/>
      <w:spacing w:before="100" w:beforeAutospacing="1" w:after="100" w:afterAutospacing="1"/>
      <w:jc w:val="left"/>
    </w:pPr>
    <w:rPr>
      <w:rFonts w:ascii="宋体" w:hAnsi="宋体" w:cs="宋体"/>
      <w:kern w:val="0"/>
      <w:sz w:val="24"/>
      <w:szCs w:val="24"/>
    </w:rPr>
  </w:style>
  <w:style w:type="paragraph" w:customStyle="1" w:styleId="arrow1">
    <w:name w:val="arrow1"/>
    <w:basedOn w:val="ae"/>
    <w:rsid w:val="00356464"/>
    <w:pPr>
      <w:widowControl/>
      <w:spacing w:before="100" w:beforeAutospacing="1" w:after="100" w:afterAutospacing="1"/>
      <w:jc w:val="left"/>
    </w:pPr>
    <w:rPr>
      <w:rFonts w:ascii="Verdana" w:hAnsi="Verdana" w:cs="宋体"/>
      <w:kern w:val="0"/>
      <w:sz w:val="16"/>
      <w:szCs w:val="16"/>
    </w:rPr>
  </w:style>
  <w:style w:type="paragraph" w:customStyle="1" w:styleId="oblogbtn1">
    <w:name w:val="oblog_btn1"/>
    <w:basedOn w:val="ae"/>
    <w:rsid w:val="00356464"/>
    <w:pPr>
      <w:widowControl/>
      <w:shd w:val="clear" w:color="auto" w:fill="DCDCDC"/>
      <w:spacing w:after="100" w:afterAutospacing="1"/>
      <w:jc w:val="center"/>
    </w:pPr>
    <w:rPr>
      <w:rFonts w:ascii="宋体" w:hAnsi="宋体" w:cs="宋体"/>
      <w:kern w:val="0"/>
      <w:sz w:val="24"/>
      <w:szCs w:val="24"/>
    </w:rPr>
  </w:style>
  <w:style w:type="paragraph" w:customStyle="1" w:styleId="oblogbtnmouseoverup1">
    <w:name w:val="oblog_btnmouseoverup1"/>
    <w:basedOn w:val="ae"/>
    <w:rsid w:val="00356464"/>
    <w:pPr>
      <w:widowControl/>
      <w:shd w:val="clear" w:color="auto" w:fill="B5BED6"/>
      <w:spacing w:after="100" w:afterAutospacing="1"/>
      <w:jc w:val="center"/>
    </w:pPr>
    <w:rPr>
      <w:rFonts w:ascii="宋体" w:hAnsi="宋体" w:cs="宋体"/>
      <w:kern w:val="0"/>
      <w:sz w:val="24"/>
      <w:szCs w:val="24"/>
    </w:rPr>
  </w:style>
  <w:style w:type="paragraph" w:customStyle="1" w:styleId="oblogtbgen1">
    <w:name w:val="oblog_tbgen1"/>
    <w:basedOn w:val="ae"/>
    <w:rsid w:val="00356464"/>
    <w:pPr>
      <w:widowControl/>
      <w:jc w:val="left"/>
    </w:pPr>
    <w:rPr>
      <w:rFonts w:ascii="Verdana" w:hAnsi="Verdana" w:cs="宋体"/>
      <w:kern w:val="0"/>
      <w:sz w:val="16"/>
      <w:szCs w:val="16"/>
    </w:rPr>
  </w:style>
  <w:style w:type="paragraph" w:customStyle="1" w:styleId="oblogbtnmouseoverdown1">
    <w:name w:val="oblog_btnmouseoverdown1"/>
    <w:basedOn w:val="ae"/>
    <w:rsid w:val="00356464"/>
    <w:pPr>
      <w:widowControl/>
      <w:shd w:val="clear" w:color="auto" w:fill="EEEEEE"/>
      <w:spacing w:before="100" w:beforeAutospacing="1" w:after="100" w:afterAutospacing="1"/>
      <w:jc w:val="center"/>
    </w:pPr>
    <w:rPr>
      <w:rFonts w:ascii="宋体" w:hAnsi="宋体" w:cs="宋体"/>
      <w:kern w:val="0"/>
      <w:sz w:val="24"/>
      <w:szCs w:val="24"/>
    </w:rPr>
  </w:style>
  <w:style w:type="paragraph" w:customStyle="1" w:styleId="btndown1">
    <w:name w:val="btndown1"/>
    <w:basedOn w:val="ae"/>
    <w:rsid w:val="00356464"/>
    <w:pPr>
      <w:widowControl/>
      <w:shd w:val="clear" w:color="auto" w:fill="8592B5"/>
      <w:spacing w:before="100" w:beforeAutospacing="1" w:after="100" w:afterAutospacing="1"/>
      <w:jc w:val="center"/>
    </w:pPr>
    <w:rPr>
      <w:rFonts w:ascii="宋体" w:hAnsi="宋体" w:cs="宋体"/>
      <w:kern w:val="0"/>
      <w:sz w:val="24"/>
      <w:szCs w:val="24"/>
    </w:rPr>
  </w:style>
  <w:style w:type="character" w:customStyle="1" w:styleId="a2Char">
    <w:name w:val="a2 Char"/>
    <w:basedOn w:val="af"/>
    <w:link w:val="a20"/>
    <w:locked/>
    <w:rsid w:val="00356464"/>
    <w:rPr>
      <w:rFonts w:ascii="宋体" w:eastAsia="宋体" w:hAnsi="宋体" w:cs="宋体"/>
      <w:sz w:val="24"/>
      <w:szCs w:val="24"/>
    </w:rPr>
  </w:style>
  <w:style w:type="paragraph" w:customStyle="1" w:styleId="a20">
    <w:name w:val="a2"/>
    <w:basedOn w:val="ae"/>
    <w:link w:val="a2Char"/>
    <w:rsid w:val="00356464"/>
    <w:pPr>
      <w:widowControl/>
      <w:spacing w:before="100" w:beforeAutospacing="1" w:after="100" w:afterAutospacing="1"/>
      <w:jc w:val="left"/>
    </w:pPr>
    <w:rPr>
      <w:rFonts w:ascii="宋体" w:hAnsi="宋体" w:cs="宋体"/>
      <w:sz w:val="24"/>
      <w:szCs w:val="24"/>
    </w:rPr>
  </w:style>
  <w:style w:type="paragraph" w:customStyle="1" w:styleId="mstheme-bannertxt">
    <w:name w:val="mstheme-bannertxt"/>
    <w:basedOn w:val="ae"/>
    <w:rsid w:val="00356464"/>
    <w:pPr>
      <w:widowControl/>
      <w:spacing w:before="100" w:beforeAutospacing="1" w:after="100" w:afterAutospacing="1"/>
      <w:jc w:val="left"/>
    </w:pPr>
    <w:rPr>
      <w:rFonts w:ascii="sөũ" w:hAnsi="sөũ" w:cs="宋体"/>
      <w:color w:val="000000"/>
      <w:kern w:val="0"/>
      <w:sz w:val="8"/>
      <w:szCs w:val="8"/>
    </w:rPr>
  </w:style>
  <w:style w:type="paragraph" w:customStyle="1" w:styleId="mstheme-horiz-navtxt">
    <w:name w:val="mstheme-horiz-navtxt"/>
    <w:basedOn w:val="ae"/>
    <w:rsid w:val="00356464"/>
    <w:pPr>
      <w:widowControl/>
      <w:spacing w:before="100" w:beforeAutospacing="1" w:after="100" w:afterAutospacing="1"/>
      <w:jc w:val="left"/>
    </w:pPr>
    <w:rPr>
      <w:rFonts w:ascii="sөũ" w:hAnsi="sөũ" w:cs="宋体"/>
      <w:color w:val="000000"/>
      <w:kern w:val="0"/>
      <w:sz w:val="3"/>
      <w:szCs w:val="3"/>
    </w:rPr>
  </w:style>
  <w:style w:type="paragraph" w:customStyle="1" w:styleId="mstheme-vert-navtxt">
    <w:name w:val="mstheme-vert-navtxt"/>
    <w:basedOn w:val="ae"/>
    <w:rsid w:val="00356464"/>
    <w:pPr>
      <w:widowControl/>
      <w:spacing w:before="100" w:beforeAutospacing="1" w:after="100" w:afterAutospacing="1"/>
      <w:jc w:val="left"/>
    </w:pPr>
    <w:rPr>
      <w:rFonts w:ascii="sөũ" w:hAnsi="sөũ" w:cs="宋体"/>
      <w:color w:val="000000"/>
      <w:kern w:val="0"/>
      <w:sz w:val="3"/>
      <w:szCs w:val="3"/>
    </w:rPr>
  </w:style>
  <w:style w:type="paragraph" w:customStyle="1" w:styleId="mstheme-navtxthome">
    <w:name w:val="mstheme-navtxthome"/>
    <w:basedOn w:val="ae"/>
    <w:rsid w:val="00356464"/>
    <w:pPr>
      <w:widowControl/>
      <w:spacing w:before="100" w:beforeAutospacing="1" w:after="100" w:afterAutospacing="1"/>
      <w:jc w:val="left"/>
    </w:pPr>
    <w:rPr>
      <w:rFonts w:ascii="sөũ" w:hAnsi="sөũ" w:cs="宋体"/>
      <w:color w:val="000000"/>
      <w:kern w:val="0"/>
      <w:sz w:val="2"/>
      <w:szCs w:val="2"/>
    </w:rPr>
  </w:style>
  <w:style w:type="paragraph" w:customStyle="1" w:styleId="mstheme-navtxtup">
    <w:name w:val="mstheme-navtxtup"/>
    <w:basedOn w:val="ae"/>
    <w:rsid w:val="00356464"/>
    <w:pPr>
      <w:widowControl/>
      <w:spacing w:before="100" w:beforeAutospacing="1" w:after="100" w:afterAutospacing="1"/>
      <w:jc w:val="left"/>
    </w:pPr>
    <w:rPr>
      <w:rFonts w:ascii="sөũ" w:hAnsi="sөũ" w:cs="宋体"/>
      <w:color w:val="000000"/>
      <w:kern w:val="0"/>
      <w:sz w:val="2"/>
      <w:szCs w:val="2"/>
    </w:rPr>
  </w:style>
  <w:style w:type="paragraph" w:customStyle="1" w:styleId="mstheme-navtxtprev">
    <w:name w:val="mstheme-navtxtprev"/>
    <w:basedOn w:val="ae"/>
    <w:rsid w:val="00356464"/>
    <w:pPr>
      <w:widowControl/>
      <w:spacing w:before="100" w:beforeAutospacing="1" w:after="100" w:afterAutospacing="1"/>
      <w:jc w:val="left"/>
    </w:pPr>
    <w:rPr>
      <w:rFonts w:ascii="sөũ" w:hAnsi="sөũ" w:cs="宋体"/>
      <w:color w:val="000000"/>
      <w:kern w:val="0"/>
      <w:sz w:val="2"/>
      <w:szCs w:val="2"/>
    </w:rPr>
  </w:style>
  <w:style w:type="paragraph" w:customStyle="1" w:styleId="mstheme-navtxtnext">
    <w:name w:val="mstheme-navtxtnext"/>
    <w:basedOn w:val="ae"/>
    <w:rsid w:val="00356464"/>
    <w:pPr>
      <w:widowControl/>
      <w:spacing w:before="100" w:beforeAutospacing="1" w:after="100" w:afterAutospacing="1"/>
      <w:jc w:val="left"/>
    </w:pPr>
    <w:rPr>
      <w:rFonts w:ascii="sөũ" w:hAnsi="sөũ" w:cs="宋体"/>
      <w:color w:val="000000"/>
      <w:kern w:val="0"/>
      <w:sz w:val="2"/>
      <w:szCs w:val="2"/>
    </w:rPr>
  </w:style>
  <w:style w:type="paragraph" w:customStyle="1" w:styleId="mstheme-label">
    <w:name w:val="mstheme-label"/>
    <w:basedOn w:val="ae"/>
    <w:rsid w:val="00356464"/>
    <w:pPr>
      <w:widowControl/>
      <w:spacing w:before="100" w:beforeAutospacing="1" w:after="100" w:afterAutospacing="1"/>
      <w:jc w:val="left"/>
    </w:pPr>
    <w:rPr>
      <w:rFonts w:ascii="sөũ" w:hAnsi="sөũ" w:cs="宋体"/>
      <w:color w:val="000000"/>
      <w:kern w:val="0"/>
      <w:sz w:val="24"/>
      <w:szCs w:val="24"/>
    </w:rPr>
  </w:style>
  <w:style w:type="paragraph" w:customStyle="1" w:styleId="userdottedline">
    <w:name w:val="userdottedline"/>
    <w:basedOn w:val="ae"/>
    <w:rsid w:val="00356464"/>
    <w:pPr>
      <w:widowControl/>
      <w:spacing w:before="100" w:beforeAutospacing="1" w:after="30"/>
      <w:jc w:val="left"/>
    </w:pPr>
    <w:rPr>
      <w:rFonts w:ascii="宋体" w:hAnsi="宋体" w:cs="宋体"/>
      <w:kern w:val="0"/>
      <w:sz w:val="24"/>
      <w:szCs w:val="24"/>
    </w:rPr>
  </w:style>
  <w:style w:type="paragraph" w:customStyle="1" w:styleId="usertoolbar">
    <w:name w:val="usertoolbar"/>
    <w:basedOn w:val="ae"/>
    <w:rsid w:val="00356464"/>
    <w:pPr>
      <w:widowControl/>
      <w:pBdr>
        <w:top w:val="single" w:sz="6" w:space="0" w:color="BBBBBB"/>
        <w:left w:val="single" w:sz="6" w:space="0" w:color="BBBBBB"/>
        <w:bottom w:val="single" w:sz="6" w:space="0" w:color="BBBBBB"/>
        <w:right w:val="single" w:sz="6" w:space="0" w:color="BBBBBB"/>
      </w:pBdr>
      <w:spacing w:before="100" w:beforeAutospacing="1" w:after="100" w:afterAutospacing="1"/>
      <w:jc w:val="left"/>
    </w:pPr>
    <w:rPr>
      <w:rFonts w:ascii="宋体" w:hAnsi="宋体" w:cs="宋体"/>
      <w:kern w:val="0"/>
      <w:sz w:val="24"/>
      <w:szCs w:val="24"/>
    </w:rPr>
  </w:style>
  <w:style w:type="paragraph" w:customStyle="1" w:styleId="mstheme-topbar-font">
    <w:name w:val="mstheme-topbar-font"/>
    <w:basedOn w:val="ae"/>
    <w:rsid w:val="00356464"/>
    <w:pPr>
      <w:widowControl/>
      <w:spacing w:before="100" w:beforeAutospacing="1" w:after="100" w:afterAutospacing="1"/>
      <w:jc w:val="left"/>
    </w:pPr>
    <w:rPr>
      <w:rFonts w:ascii="sөũ" w:hAnsi="sөũ" w:cs="宋体"/>
      <w:color w:val="000000"/>
      <w:kern w:val="0"/>
      <w:sz w:val="24"/>
      <w:szCs w:val="24"/>
    </w:rPr>
  </w:style>
  <w:style w:type="paragraph" w:customStyle="1" w:styleId="ms-main">
    <w:name w:val="ms-main"/>
    <w:basedOn w:val="ae"/>
    <w:rsid w:val="00356464"/>
    <w:pPr>
      <w:widowControl/>
      <w:spacing w:before="100" w:beforeAutospacing="1" w:after="100" w:afterAutospacing="1"/>
      <w:jc w:val="left"/>
    </w:pPr>
    <w:rPr>
      <w:rFonts w:ascii="宋体" w:hAnsi="宋体" w:cs="宋体"/>
      <w:kern w:val="0"/>
      <w:sz w:val="24"/>
      <w:szCs w:val="24"/>
    </w:rPr>
  </w:style>
  <w:style w:type="paragraph" w:customStyle="1" w:styleId="ms-bannerframe">
    <w:name w:val="ms-bannerframe"/>
    <w:basedOn w:val="ae"/>
    <w:rsid w:val="00356464"/>
    <w:pPr>
      <w:widowControl/>
      <w:shd w:val="clear" w:color="auto" w:fill="000000"/>
      <w:spacing w:before="100" w:beforeAutospacing="1" w:after="100" w:afterAutospacing="1"/>
      <w:jc w:val="left"/>
    </w:pPr>
    <w:rPr>
      <w:rFonts w:ascii="宋体" w:hAnsi="宋体" w:cs="宋体"/>
      <w:kern w:val="0"/>
      <w:sz w:val="24"/>
      <w:szCs w:val="24"/>
    </w:rPr>
  </w:style>
  <w:style w:type="paragraph" w:customStyle="1" w:styleId="ms-grheaderbackground">
    <w:name w:val="ms-grheaderbackground"/>
    <w:basedOn w:val="ae"/>
    <w:rsid w:val="00356464"/>
    <w:pPr>
      <w:widowControl/>
      <w:shd w:val="clear" w:color="auto" w:fill="000000"/>
      <w:spacing w:before="100" w:beforeAutospacing="1" w:after="100" w:afterAutospacing="1"/>
      <w:jc w:val="left"/>
    </w:pPr>
    <w:rPr>
      <w:rFonts w:ascii="宋体" w:hAnsi="宋体" w:cs="宋体"/>
      <w:kern w:val="0"/>
      <w:sz w:val="24"/>
      <w:szCs w:val="24"/>
    </w:rPr>
  </w:style>
  <w:style w:type="paragraph" w:customStyle="1" w:styleId="ms-stormefree">
    <w:name w:val="ms-stormefree"/>
    <w:basedOn w:val="ae"/>
    <w:rsid w:val="00356464"/>
    <w:pPr>
      <w:widowControl/>
      <w:shd w:val="clear" w:color="auto" w:fill="330099"/>
      <w:spacing w:before="100" w:beforeAutospacing="1" w:after="100" w:afterAutospacing="1"/>
      <w:jc w:val="left"/>
    </w:pPr>
    <w:rPr>
      <w:rFonts w:ascii="宋体" w:hAnsi="宋体" w:cs="宋体"/>
      <w:kern w:val="0"/>
      <w:sz w:val="24"/>
      <w:szCs w:val="24"/>
    </w:rPr>
  </w:style>
  <w:style w:type="paragraph" w:customStyle="1" w:styleId="ms-banner">
    <w:name w:val="ms-banner"/>
    <w:basedOn w:val="ae"/>
    <w:rsid w:val="00356464"/>
    <w:pPr>
      <w:widowControl/>
      <w:spacing w:before="100" w:beforeAutospacing="1" w:after="100" w:afterAutospacing="1"/>
      <w:jc w:val="left"/>
    </w:pPr>
    <w:rPr>
      <w:rFonts w:ascii="sөũ" w:hAnsi="sөũ" w:cs="宋体"/>
      <w:color w:val="330099"/>
      <w:kern w:val="0"/>
      <w:sz w:val="24"/>
      <w:szCs w:val="24"/>
    </w:rPr>
  </w:style>
  <w:style w:type="paragraph" w:customStyle="1" w:styleId="ms-navframe">
    <w:name w:val="ms-navframe"/>
    <w:basedOn w:val="ae"/>
    <w:rsid w:val="00356464"/>
    <w:pPr>
      <w:widowControl/>
      <w:shd w:val="clear" w:color="auto" w:fill="DCDCDC"/>
      <w:spacing w:before="100" w:beforeAutospacing="1" w:after="100" w:afterAutospacing="1"/>
      <w:jc w:val="left"/>
    </w:pPr>
    <w:rPr>
      <w:rFonts w:ascii="宋体" w:hAnsi="宋体" w:cs="宋体"/>
      <w:kern w:val="0"/>
      <w:sz w:val="24"/>
      <w:szCs w:val="24"/>
    </w:rPr>
  </w:style>
  <w:style w:type="paragraph" w:customStyle="1" w:styleId="ms-titlearea">
    <w:name w:val="ms-titlearea"/>
    <w:basedOn w:val="ae"/>
    <w:rsid w:val="00356464"/>
    <w:pPr>
      <w:widowControl/>
      <w:spacing w:before="100" w:beforeAutospacing="1" w:after="100" w:afterAutospacing="1"/>
      <w:jc w:val="left"/>
    </w:pPr>
    <w:rPr>
      <w:rFonts w:ascii="sөũ" w:hAnsi="sөũ" w:cs="宋体"/>
      <w:color w:val="000000"/>
      <w:kern w:val="0"/>
      <w:sz w:val="24"/>
      <w:szCs w:val="24"/>
    </w:rPr>
  </w:style>
  <w:style w:type="paragraph" w:customStyle="1" w:styleId="ms-pagetitle">
    <w:name w:val="ms-pagetitle"/>
    <w:basedOn w:val="ae"/>
    <w:rsid w:val="00356464"/>
    <w:pPr>
      <w:widowControl/>
      <w:spacing w:before="100" w:beforeAutospacing="1" w:after="100" w:afterAutospacing="1"/>
      <w:jc w:val="left"/>
    </w:pPr>
    <w:rPr>
      <w:rFonts w:ascii="sөũ" w:hAnsi="sөũ" w:cs="宋体"/>
      <w:b/>
      <w:bCs/>
      <w:color w:val="000000"/>
      <w:kern w:val="0"/>
      <w:sz w:val="24"/>
      <w:szCs w:val="24"/>
    </w:rPr>
  </w:style>
  <w:style w:type="paragraph" w:customStyle="1" w:styleId="ms-announcementtitle">
    <w:name w:val="ms-announcementtitle"/>
    <w:basedOn w:val="ae"/>
    <w:rsid w:val="00356464"/>
    <w:pPr>
      <w:widowControl/>
      <w:spacing w:before="100" w:beforeAutospacing="1" w:after="100" w:afterAutospacing="1"/>
      <w:jc w:val="left"/>
    </w:pPr>
    <w:rPr>
      <w:rFonts w:ascii="宋体" w:hAnsi="宋体" w:cs="宋体"/>
      <w:b/>
      <w:bCs/>
      <w:kern w:val="0"/>
      <w:sz w:val="24"/>
      <w:szCs w:val="24"/>
    </w:rPr>
  </w:style>
  <w:style w:type="paragraph" w:customStyle="1" w:styleId="ms-formlabel">
    <w:name w:val="ms-formlabel"/>
    <w:basedOn w:val="ae"/>
    <w:rsid w:val="00356464"/>
    <w:pPr>
      <w:widowControl/>
      <w:spacing w:before="100" w:beforeAutospacing="1" w:after="100" w:afterAutospacing="1"/>
      <w:jc w:val="left"/>
    </w:pPr>
    <w:rPr>
      <w:rFonts w:ascii="sөũ" w:hAnsi="sөũ" w:cs="宋体"/>
      <w:color w:val="808080"/>
      <w:kern w:val="0"/>
      <w:sz w:val="17"/>
      <w:szCs w:val="17"/>
    </w:rPr>
  </w:style>
  <w:style w:type="paragraph" w:customStyle="1" w:styleId="ms-formbody">
    <w:name w:val="ms-formbody"/>
    <w:basedOn w:val="ae"/>
    <w:rsid w:val="00356464"/>
    <w:pPr>
      <w:widowControl/>
      <w:spacing w:before="100" w:beforeAutospacing="1" w:after="100" w:afterAutospacing="1"/>
      <w:jc w:val="left"/>
    </w:pPr>
    <w:rPr>
      <w:rFonts w:ascii="sөũ" w:hAnsi="sөũ" w:cs="宋体"/>
      <w:color w:val="000000"/>
      <w:kern w:val="0"/>
      <w:sz w:val="24"/>
      <w:szCs w:val="24"/>
    </w:rPr>
  </w:style>
  <w:style w:type="paragraph" w:customStyle="1" w:styleId="ms-formdescription">
    <w:name w:val="ms-formdescription"/>
    <w:basedOn w:val="ae"/>
    <w:rsid w:val="00356464"/>
    <w:pPr>
      <w:widowControl/>
      <w:spacing w:before="100" w:beforeAutospacing="1" w:after="100" w:afterAutospacing="1"/>
      <w:jc w:val="left"/>
    </w:pPr>
    <w:rPr>
      <w:rFonts w:ascii="sөũ" w:hAnsi="sөũ" w:cs="宋体"/>
      <w:color w:val="808080"/>
      <w:kern w:val="0"/>
      <w:sz w:val="24"/>
      <w:szCs w:val="24"/>
    </w:rPr>
  </w:style>
  <w:style w:type="paragraph" w:customStyle="1" w:styleId="ms-selected">
    <w:name w:val="ms-selected"/>
    <w:basedOn w:val="ae"/>
    <w:rsid w:val="00356464"/>
    <w:pPr>
      <w:widowControl/>
      <w:shd w:val="clear" w:color="auto" w:fill="330099"/>
      <w:spacing w:before="100" w:beforeAutospacing="1" w:after="100" w:afterAutospacing="1"/>
      <w:jc w:val="left"/>
    </w:pPr>
    <w:rPr>
      <w:rFonts w:ascii="宋体" w:hAnsi="宋体" w:cs="宋体"/>
      <w:color w:val="000000"/>
      <w:kern w:val="0"/>
      <w:sz w:val="24"/>
      <w:szCs w:val="24"/>
    </w:rPr>
  </w:style>
  <w:style w:type="paragraph" w:customStyle="1" w:styleId="ms-descriptiontext">
    <w:name w:val="ms-descriptiontext"/>
    <w:basedOn w:val="ae"/>
    <w:rsid w:val="00356464"/>
    <w:pPr>
      <w:widowControl/>
      <w:spacing w:before="100" w:beforeAutospacing="1" w:after="100" w:afterAutospacing="1"/>
      <w:jc w:val="left"/>
    </w:pPr>
    <w:rPr>
      <w:rFonts w:ascii="sөũ" w:hAnsi="sөũ" w:cs="宋体"/>
      <w:color w:val="000000"/>
      <w:kern w:val="0"/>
      <w:sz w:val="24"/>
      <w:szCs w:val="24"/>
    </w:rPr>
  </w:style>
  <w:style w:type="paragraph" w:customStyle="1" w:styleId="ms-separator">
    <w:name w:val="ms-separator"/>
    <w:basedOn w:val="ae"/>
    <w:rsid w:val="00356464"/>
    <w:pPr>
      <w:widowControl/>
      <w:spacing w:before="100" w:beforeAutospacing="1" w:after="100" w:afterAutospacing="1"/>
      <w:jc w:val="left"/>
    </w:pPr>
    <w:rPr>
      <w:rFonts w:ascii="宋体" w:hAnsi="宋体" w:cs="宋体"/>
      <w:color w:val="000000"/>
      <w:kern w:val="0"/>
      <w:sz w:val="24"/>
      <w:szCs w:val="24"/>
    </w:rPr>
  </w:style>
  <w:style w:type="paragraph" w:customStyle="1" w:styleId="ms-authoringcontrols">
    <w:name w:val="ms-authoringcontrols"/>
    <w:basedOn w:val="ae"/>
    <w:rsid w:val="00356464"/>
    <w:pPr>
      <w:widowControl/>
      <w:shd w:val="clear" w:color="auto" w:fill="DCDCDC"/>
      <w:spacing w:before="100" w:beforeAutospacing="1" w:after="100" w:afterAutospacing="1"/>
      <w:jc w:val="left"/>
    </w:pPr>
    <w:rPr>
      <w:rFonts w:ascii="sөũ" w:hAnsi="sөũ" w:cs="宋体"/>
      <w:color w:val="000000"/>
      <w:kern w:val="0"/>
      <w:sz w:val="24"/>
      <w:szCs w:val="24"/>
    </w:rPr>
  </w:style>
  <w:style w:type="paragraph" w:customStyle="1" w:styleId="ms-alternating">
    <w:name w:val="ms-alternating"/>
    <w:basedOn w:val="ae"/>
    <w:rsid w:val="00356464"/>
    <w:pPr>
      <w:widowControl/>
      <w:shd w:val="clear" w:color="auto" w:fill="DCDCDC"/>
      <w:spacing w:before="100" w:beforeAutospacing="1" w:after="100" w:afterAutospacing="1"/>
      <w:jc w:val="left"/>
    </w:pPr>
    <w:rPr>
      <w:rFonts w:ascii="宋体" w:hAnsi="宋体" w:cs="宋体"/>
      <w:kern w:val="0"/>
      <w:sz w:val="24"/>
      <w:szCs w:val="24"/>
    </w:rPr>
  </w:style>
  <w:style w:type="paragraph" w:customStyle="1" w:styleId="ms-back">
    <w:name w:val="ms-back"/>
    <w:basedOn w:val="ae"/>
    <w:rsid w:val="00356464"/>
    <w:pPr>
      <w:widowControl/>
      <w:shd w:val="clear" w:color="auto" w:fill="DCDCDC"/>
      <w:spacing w:before="100" w:beforeAutospacing="1" w:after="100" w:afterAutospacing="1"/>
      <w:jc w:val="left"/>
    </w:pPr>
    <w:rPr>
      <w:rFonts w:ascii="宋体" w:hAnsi="宋体" w:cs="宋体"/>
      <w:kern w:val="0"/>
      <w:sz w:val="24"/>
      <w:szCs w:val="24"/>
    </w:rPr>
  </w:style>
  <w:style w:type="paragraph" w:customStyle="1" w:styleId="ms-sectionheader">
    <w:name w:val="ms-sectionheader"/>
    <w:basedOn w:val="ae"/>
    <w:rsid w:val="00356464"/>
    <w:pPr>
      <w:widowControl/>
      <w:spacing w:before="100" w:beforeAutospacing="1" w:after="100" w:afterAutospacing="1"/>
      <w:jc w:val="left"/>
    </w:pPr>
    <w:rPr>
      <w:rFonts w:ascii="sөũ" w:hAnsi="sөũ" w:cs="宋体"/>
      <w:b/>
      <w:bCs/>
      <w:color w:val="000000"/>
      <w:kern w:val="0"/>
      <w:sz w:val="24"/>
      <w:szCs w:val="24"/>
    </w:rPr>
  </w:style>
  <w:style w:type="paragraph" w:customStyle="1" w:styleId="ms-sectionline">
    <w:name w:val="ms-sectionline"/>
    <w:basedOn w:val="ae"/>
    <w:rsid w:val="00356464"/>
    <w:pPr>
      <w:widowControl/>
      <w:shd w:val="clear" w:color="auto" w:fill="FFCC00"/>
      <w:spacing w:before="100" w:beforeAutospacing="1" w:after="100" w:afterAutospacing="1"/>
      <w:jc w:val="left"/>
    </w:pPr>
    <w:rPr>
      <w:rFonts w:ascii="宋体" w:hAnsi="宋体" w:cs="宋体"/>
      <w:kern w:val="0"/>
      <w:sz w:val="24"/>
      <w:szCs w:val="24"/>
    </w:rPr>
  </w:style>
  <w:style w:type="paragraph" w:customStyle="1" w:styleId="ms-partline">
    <w:name w:val="ms-partline"/>
    <w:basedOn w:val="ae"/>
    <w:rsid w:val="00356464"/>
    <w:pPr>
      <w:widowControl/>
      <w:shd w:val="clear" w:color="auto" w:fill="FFCC00"/>
      <w:spacing w:before="100" w:beforeAutospacing="1" w:after="100" w:afterAutospacing="1"/>
      <w:jc w:val="left"/>
    </w:pPr>
    <w:rPr>
      <w:rFonts w:ascii="宋体" w:hAnsi="宋体" w:cs="宋体"/>
      <w:kern w:val="0"/>
      <w:sz w:val="24"/>
      <w:szCs w:val="24"/>
    </w:rPr>
  </w:style>
  <w:style w:type="paragraph" w:customStyle="1" w:styleId="ms-propertysheet">
    <w:name w:val="ms-propertysheet"/>
    <w:basedOn w:val="ae"/>
    <w:rsid w:val="00356464"/>
    <w:pPr>
      <w:widowControl/>
      <w:spacing w:before="100" w:beforeAutospacing="1" w:after="100" w:afterAutospacing="1"/>
      <w:jc w:val="left"/>
    </w:pPr>
    <w:rPr>
      <w:rFonts w:ascii="sөũ" w:hAnsi="sөũ" w:cs="宋体"/>
      <w:kern w:val="0"/>
      <w:sz w:val="24"/>
      <w:szCs w:val="24"/>
    </w:rPr>
  </w:style>
  <w:style w:type="paragraph" w:customStyle="1" w:styleId="ms-vh">
    <w:name w:val="ms-vh"/>
    <w:basedOn w:val="ae"/>
    <w:rsid w:val="00356464"/>
    <w:pPr>
      <w:widowControl/>
      <w:spacing w:before="100" w:beforeAutospacing="1" w:after="100" w:afterAutospacing="1"/>
      <w:jc w:val="left"/>
    </w:pPr>
    <w:rPr>
      <w:rFonts w:ascii="sөũ" w:hAnsi="sөũ" w:cs="宋体"/>
      <w:color w:val="996600"/>
      <w:kern w:val="0"/>
      <w:sz w:val="24"/>
      <w:szCs w:val="24"/>
    </w:rPr>
  </w:style>
  <w:style w:type="paragraph" w:customStyle="1" w:styleId="ms-vb">
    <w:name w:val="ms-vb"/>
    <w:basedOn w:val="ae"/>
    <w:rsid w:val="00356464"/>
    <w:pPr>
      <w:widowControl/>
      <w:spacing w:before="100" w:beforeAutospacing="1" w:after="100" w:afterAutospacing="1"/>
      <w:jc w:val="left"/>
    </w:pPr>
    <w:rPr>
      <w:rFonts w:ascii="sөũ" w:hAnsi="sөũ" w:cs="宋体"/>
      <w:color w:val="000000"/>
      <w:kern w:val="0"/>
      <w:sz w:val="24"/>
      <w:szCs w:val="24"/>
    </w:rPr>
  </w:style>
  <w:style w:type="paragraph" w:customStyle="1" w:styleId="ms-homepagetitle">
    <w:name w:val="ms-homepagetitle"/>
    <w:basedOn w:val="ae"/>
    <w:rsid w:val="00356464"/>
    <w:pPr>
      <w:widowControl/>
      <w:spacing w:before="100" w:beforeAutospacing="1" w:after="100" w:afterAutospacing="1"/>
      <w:jc w:val="left"/>
    </w:pPr>
    <w:rPr>
      <w:rFonts w:ascii="sөũ" w:hAnsi="sөũ" w:cs="宋体"/>
      <w:b/>
      <w:bCs/>
      <w:color w:val="000000"/>
      <w:kern w:val="0"/>
      <w:sz w:val="24"/>
      <w:szCs w:val="24"/>
    </w:rPr>
  </w:style>
  <w:style w:type="paragraph" w:customStyle="1" w:styleId="ms-addnew">
    <w:name w:val="ms-addnew"/>
    <w:basedOn w:val="ae"/>
    <w:rsid w:val="00356464"/>
    <w:pPr>
      <w:widowControl/>
      <w:spacing w:before="100" w:beforeAutospacing="1" w:after="100" w:afterAutospacing="1"/>
      <w:jc w:val="left"/>
    </w:pPr>
    <w:rPr>
      <w:rFonts w:ascii="sөũ" w:hAnsi="sөũ" w:cs="宋体"/>
      <w:color w:val="996600"/>
      <w:kern w:val="0"/>
      <w:sz w:val="24"/>
      <w:szCs w:val="24"/>
    </w:rPr>
  </w:style>
  <w:style w:type="paragraph" w:customStyle="1" w:styleId="ms-cal">
    <w:name w:val="ms-cal"/>
    <w:basedOn w:val="ae"/>
    <w:rsid w:val="00356464"/>
    <w:pPr>
      <w:widowControl/>
      <w:spacing w:before="100" w:beforeAutospacing="1" w:after="100" w:afterAutospacing="1"/>
      <w:jc w:val="left"/>
    </w:pPr>
    <w:rPr>
      <w:rFonts w:ascii="sөũ" w:hAnsi="sөũ" w:cs="宋体"/>
      <w:kern w:val="0"/>
      <w:sz w:val="24"/>
      <w:szCs w:val="24"/>
    </w:rPr>
  </w:style>
  <w:style w:type="paragraph" w:customStyle="1" w:styleId="ms-caltop">
    <w:name w:val="ms-caltop"/>
    <w:basedOn w:val="ae"/>
    <w:rsid w:val="00356464"/>
    <w:pPr>
      <w:widowControl/>
      <w:pBdr>
        <w:top w:val="single" w:sz="6" w:space="0" w:color="FFCC00"/>
        <w:left w:val="single" w:sz="6" w:space="0" w:color="FFCC00"/>
        <w:right w:val="single" w:sz="6" w:space="0" w:color="FFCC00"/>
      </w:pBdr>
      <w:spacing w:before="100" w:beforeAutospacing="1" w:after="100" w:afterAutospacing="1"/>
      <w:jc w:val="left"/>
    </w:pPr>
    <w:rPr>
      <w:rFonts w:ascii="宋体" w:hAnsi="宋体" w:cs="宋体"/>
      <w:kern w:val="0"/>
      <w:sz w:val="24"/>
      <w:szCs w:val="24"/>
    </w:rPr>
  </w:style>
  <w:style w:type="paragraph" w:customStyle="1" w:styleId="ms-calhead">
    <w:name w:val="ms-calhead"/>
    <w:basedOn w:val="ae"/>
    <w:rsid w:val="00356464"/>
    <w:pPr>
      <w:widowControl/>
      <w:shd w:val="clear" w:color="auto" w:fill="000000"/>
      <w:spacing w:before="100" w:beforeAutospacing="1" w:after="100" w:afterAutospacing="1"/>
      <w:jc w:val="center"/>
    </w:pPr>
    <w:rPr>
      <w:rFonts w:ascii="sөũ" w:hAnsi="sөũ" w:cs="宋体"/>
      <w:color w:val="FFFFFF"/>
      <w:kern w:val="0"/>
      <w:sz w:val="24"/>
      <w:szCs w:val="24"/>
    </w:rPr>
  </w:style>
  <w:style w:type="paragraph" w:customStyle="1" w:styleId="ms-caldow">
    <w:name w:val="ms-caldow"/>
    <w:basedOn w:val="ae"/>
    <w:rsid w:val="00356464"/>
    <w:pPr>
      <w:widowControl/>
      <w:pBdr>
        <w:top w:val="single" w:sz="6" w:space="0" w:color="FFCC00"/>
        <w:left w:val="single" w:sz="6" w:space="0" w:color="FFCC00"/>
        <w:right w:val="single" w:sz="6" w:space="0" w:color="FFCC00"/>
      </w:pBdr>
      <w:spacing w:before="100" w:beforeAutospacing="1" w:after="100" w:afterAutospacing="1"/>
      <w:jc w:val="center"/>
    </w:pPr>
    <w:rPr>
      <w:rFonts w:ascii="宋体" w:hAnsi="宋体" w:cs="宋体"/>
      <w:b/>
      <w:bCs/>
      <w:color w:val="000000"/>
      <w:kern w:val="0"/>
      <w:sz w:val="24"/>
      <w:szCs w:val="24"/>
    </w:rPr>
  </w:style>
  <w:style w:type="paragraph" w:customStyle="1" w:styleId="ms-calmid">
    <w:name w:val="ms-calmid"/>
    <w:basedOn w:val="ae"/>
    <w:rsid w:val="00356464"/>
    <w:pPr>
      <w:widowControl/>
      <w:pBdr>
        <w:left w:val="single" w:sz="6" w:space="0" w:color="FFCC00"/>
        <w:right w:val="single" w:sz="6" w:space="0" w:color="FFCC00"/>
      </w:pBdr>
      <w:spacing w:before="100" w:beforeAutospacing="1" w:after="100" w:afterAutospacing="1"/>
      <w:jc w:val="left"/>
    </w:pPr>
    <w:rPr>
      <w:rFonts w:ascii="宋体" w:hAnsi="宋体" w:cs="宋体"/>
      <w:kern w:val="0"/>
      <w:sz w:val="24"/>
      <w:szCs w:val="24"/>
    </w:rPr>
  </w:style>
  <w:style w:type="paragraph" w:customStyle="1" w:styleId="ms-calspacer">
    <w:name w:val="ms-calspacer"/>
    <w:basedOn w:val="ae"/>
    <w:rsid w:val="00356464"/>
    <w:pPr>
      <w:widowControl/>
      <w:pBdr>
        <w:left w:val="single" w:sz="6" w:space="0" w:color="FFCC00"/>
        <w:right w:val="single" w:sz="6" w:space="0" w:color="FFCC00"/>
      </w:pBdr>
      <w:spacing w:before="100" w:beforeAutospacing="1" w:after="100" w:afterAutospacing="1"/>
      <w:jc w:val="left"/>
    </w:pPr>
    <w:rPr>
      <w:rFonts w:ascii="宋体" w:hAnsi="宋体" w:cs="宋体"/>
      <w:kern w:val="0"/>
      <w:sz w:val="24"/>
      <w:szCs w:val="24"/>
    </w:rPr>
  </w:style>
  <w:style w:type="paragraph" w:customStyle="1" w:styleId="ms-calbot">
    <w:name w:val="ms-calbot"/>
    <w:basedOn w:val="ae"/>
    <w:rsid w:val="00356464"/>
    <w:pPr>
      <w:widowControl/>
      <w:pBdr>
        <w:left w:val="single" w:sz="6" w:space="0" w:color="FFCC00"/>
        <w:bottom w:val="single" w:sz="6" w:space="0" w:color="FFCC00"/>
        <w:right w:val="single" w:sz="6" w:space="0" w:color="FFCC00"/>
      </w:pBdr>
      <w:spacing w:before="100" w:beforeAutospacing="1" w:after="100" w:afterAutospacing="1"/>
      <w:jc w:val="left"/>
    </w:pPr>
    <w:rPr>
      <w:rFonts w:ascii="宋体" w:hAnsi="宋体" w:cs="宋体"/>
      <w:kern w:val="0"/>
      <w:sz w:val="24"/>
      <w:szCs w:val="24"/>
    </w:rPr>
  </w:style>
  <w:style w:type="paragraph" w:customStyle="1" w:styleId="ms-appt">
    <w:name w:val="ms-appt"/>
    <w:basedOn w:val="ae"/>
    <w:rsid w:val="00356464"/>
    <w:pPr>
      <w:widowControl/>
      <w:pBdr>
        <w:top w:val="single" w:sz="12" w:space="0" w:color="FFCC00"/>
        <w:left w:val="single" w:sz="12" w:space="0" w:color="FFCC00"/>
        <w:bottom w:val="single" w:sz="12" w:space="0" w:color="FFCC00"/>
        <w:right w:val="single" w:sz="12" w:space="0" w:color="FFCC00"/>
      </w:pBdr>
      <w:shd w:val="clear" w:color="auto" w:fill="330099"/>
      <w:spacing w:before="100" w:beforeAutospacing="1" w:after="100" w:afterAutospacing="1"/>
      <w:jc w:val="center"/>
    </w:pPr>
    <w:rPr>
      <w:rFonts w:ascii="宋体" w:hAnsi="宋体" w:cs="宋体"/>
      <w:color w:val="000000"/>
      <w:kern w:val="0"/>
      <w:sz w:val="24"/>
      <w:szCs w:val="24"/>
    </w:rPr>
  </w:style>
  <w:style w:type="paragraph" w:customStyle="1" w:styleId="ms-caldowdown">
    <w:name w:val="ms-caldowdown"/>
    <w:basedOn w:val="ae"/>
    <w:rsid w:val="00356464"/>
    <w:pPr>
      <w:widowControl/>
      <w:spacing w:before="100" w:beforeAutospacing="1" w:after="100" w:afterAutospacing="1"/>
      <w:jc w:val="center"/>
    </w:pPr>
    <w:rPr>
      <w:rFonts w:ascii="sөũ" w:hAnsi="sөũ" w:cs="宋体"/>
      <w:b/>
      <w:bCs/>
      <w:color w:val="000000"/>
      <w:kern w:val="0"/>
      <w:sz w:val="24"/>
      <w:szCs w:val="24"/>
    </w:rPr>
  </w:style>
  <w:style w:type="paragraph" w:customStyle="1" w:styleId="ms-caldown">
    <w:name w:val="ms-caldown"/>
    <w:basedOn w:val="ae"/>
    <w:rsid w:val="00356464"/>
    <w:pPr>
      <w:widowControl/>
      <w:spacing w:before="100" w:beforeAutospacing="1" w:after="100" w:afterAutospacing="1"/>
      <w:jc w:val="left"/>
    </w:pPr>
    <w:rPr>
      <w:rFonts w:ascii="宋体" w:hAnsi="宋体" w:cs="宋体"/>
      <w:color w:val="000000"/>
      <w:kern w:val="0"/>
      <w:sz w:val="24"/>
      <w:szCs w:val="24"/>
    </w:rPr>
  </w:style>
  <w:style w:type="paragraph" w:customStyle="1" w:styleId="ms-datepickeriframe">
    <w:name w:val="ms-datepickeriframe"/>
    <w:basedOn w:val="ae"/>
    <w:rsid w:val="00356464"/>
    <w:pPr>
      <w:widowControl/>
      <w:shd w:val="clear" w:color="auto" w:fill="FFFFFF"/>
      <w:spacing w:before="100" w:beforeAutospacing="1" w:after="100" w:afterAutospacing="1"/>
      <w:jc w:val="left"/>
    </w:pPr>
    <w:rPr>
      <w:rFonts w:ascii="宋体" w:hAnsi="宋体" w:cs="宋体"/>
      <w:vanish/>
      <w:kern w:val="0"/>
      <w:sz w:val="24"/>
      <w:szCs w:val="24"/>
    </w:rPr>
  </w:style>
  <w:style w:type="paragraph" w:customStyle="1" w:styleId="ms-datepicker">
    <w:name w:val="ms-datepicker"/>
    <w:basedOn w:val="ae"/>
    <w:rsid w:val="00356464"/>
    <w:pPr>
      <w:widowControl/>
      <w:shd w:val="clear" w:color="auto" w:fill="FFFFFF"/>
      <w:spacing w:before="100" w:beforeAutospacing="1" w:after="100" w:afterAutospacing="1"/>
      <w:jc w:val="left"/>
    </w:pPr>
    <w:rPr>
      <w:rFonts w:ascii="sөũ" w:hAnsi="sөũ" w:cs="宋体"/>
      <w:color w:val="000000"/>
      <w:kern w:val="0"/>
      <w:sz w:val="24"/>
      <w:szCs w:val="24"/>
    </w:rPr>
  </w:style>
  <w:style w:type="paragraph" w:customStyle="1" w:styleId="ms-dpdow">
    <w:name w:val="ms-dpdow"/>
    <w:basedOn w:val="ae"/>
    <w:rsid w:val="00356464"/>
    <w:pPr>
      <w:widowControl/>
      <w:pBdr>
        <w:bottom w:val="single" w:sz="6" w:space="0" w:color="FFCC00"/>
      </w:pBdr>
      <w:spacing w:before="100" w:beforeAutospacing="1" w:after="100" w:afterAutospacing="1"/>
      <w:jc w:val="center"/>
    </w:pPr>
    <w:rPr>
      <w:rFonts w:ascii="宋体" w:hAnsi="宋体" w:cs="宋体"/>
      <w:b/>
      <w:bCs/>
      <w:color w:val="000000"/>
      <w:kern w:val="0"/>
      <w:sz w:val="24"/>
      <w:szCs w:val="24"/>
    </w:rPr>
  </w:style>
  <w:style w:type="paragraph" w:customStyle="1" w:styleId="ms-dpday">
    <w:name w:val="ms-dpday"/>
    <w:basedOn w:val="ae"/>
    <w:rsid w:val="00356464"/>
    <w:pPr>
      <w:widowControl/>
      <w:spacing w:before="100" w:beforeAutospacing="1" w:after="100" w:afterAutospacing="1"/>
      <w:jc w:val="center"/>
    </w:pPr>
    <w:rPr>
      <w:rFonts w:ascii="宋体" w:hAnsi="宋体" w:cs="宋体"/>
      <w:kern w:val="0"/>
      <w:sz w:val="24"/>
      <w:szCs w:val="24"/>
    </w:rPr>
  </w:style>
  <w:style w:type="paragraph" w:customStyle="1" w:styleId="ms-dpselectedday">
    <w:name w:val="ms-dpselectedday"/>
    <w:basedOn w:val="ae"/>
    <w:rsid w:val="00356464"/>
    <w:pPr>
      <w:widowControl/>
      <w:shd w:val="clear" w:color="auto" w:fill="DCDCDC"/>
      <w:spacing w:before="100" w:beforeAutospacing="1" w:after="100" w:afterAutospacing="1"/>
      <w:jc w:val="center"/>
    </w:pPr>
    <w:rPr>
      <w:rFonts w:ascii="宋体" w:hAnsi="宋体" w:cs="宋体"/>
      <w:kern w:val="0"/>
      <w:sz w:val="24"/>
      <w:szCs w:val="24"/>
    </w:rPr>
  </w:style>
  <w:style w:type="paragraph" w:customStyle="1" w:styleId="ms-dpnonmonth">
    <w:name w:val="ms-dpnonmonth"/>
    <w:basedOn w:val="ae"/>
    <w:rsid w:val="00356464"/>
    <w:pPr>
      <w:widowControl/>
      <w:spacing w:before="100" w:beforeAutospacing="1" w:after="100" w:afterAutospacing="1"/>
      <w:jc w:val="center"/>
    </w:pPr>
    <w:rPr>
      <w:rFonts w:ascii="宋体" w:hAnsi="宋体" w:cs="宋体"/>
      <w:color w:val="BBBBBB"/>
      <w:kern w:val="0"/>
      <w:sz w:val="24"/>
      <w:szCs w:val="24"/>
    </w:rPr>
  </w:style>
  <w:style w:type="paragraph" w:customStyle="1" w:styleId="ms-dphead">
    <w:name w:val="ms-dphead"/>
    <w:basedOn w:val="ae"/>
    <w:rsid w:val="00356464"/>
    <w:pPr>
      <w:widowControl/>
      <w:shd w:val="clear" w:color="auto" w:fill="9A9A9A"/>
      <w:spacing w:before="100" w:beforeAutospacing="1" w:after="100" w:afterAutospacing="1"/>
      <w:jc w:val="center"/>
    </w:pPr>
    <w:rPr>
      <w:rFonts w:ascii="宋体" w:hAnsi="宋体" w:cs="宋体"/>
      <w:b/>
      <w:bCs/>
      <w:color w:val="000000"/>
      <w:kern w:val="0"/>
      <w:sz w:val="24"/>
      <w:szCs w:val="24"/>
    </w:rPr>
  </w:style>
  <w:style w:type="paragraph" w:customStyle="1" w:styleId="ms-dpfoot">
    <w:name w:val="ms-dpfoot"/>
    <w:basedOn w:val="ae"/>
    <w:rsid w:val="00356464"/>
    <w:pPr>
      <w:widowControl/>
      <w:pBdr>
        <w:top w:val="single" w:sz="6" w:space="0" w:color="auto"/>
      </w:pBdr>
      <w:spacing w:before="100" w:beforeAutospacing="1" w:after="100" w:afterAutospacing="1"/>
      <w:jc w:val="center"/>
    </w:pPr>
    <w:rPr>
      <w:rFonts w:ascii="宋体" w:hAnsi="宋体" w:cs="宋体"/>
      <w:i/>
      <w:iCs/>
      <w:kern w:val="0"/>
      <w:sz w:val="24"/>
      <w:szCs w:val="24"/>
    </w:rPr>
  </w:style>
  <w:style w:type="paragraph" w:customStyle="1" w:styleId="ms-toolbar">
    <w:name w:val="ms-toolbar"/>
    <w:basedOn w:val="ae"/>
    <w:rsid w:val="00356464"/>
    <w:pPr>
      <w:widowControl/>
      <w:spacing w:before="100" w:beforeAutospacing="1" w:after="100" w:afterAutospacing="1"/>
      <w:jc w:val="left"/>
    </w:pPr>
    <w:rPr>
      <w:rFonts w:ascii="sөũ" w:hAnsi="sөũ" w:cs="宋体"/>
      <w:color w:val="996600"/>
      <w:kern w:val="0"/>
      <w:sz w:val="24"/>
      <w:szCs w:val="24"/>
    </w:rPr>
  </w:style>
  <w:style w:type="paragraph" w:customStyle="1" w:styleId="ms-stylebody">
    <w:name w:val="ms-stylebody"/>
    <w:basedOn w:val="ae"/>
    <w:rsid w:val="00356464"/>
    <w:pPr>
      <w:widowControl/>
      <w:spacing w:before="100" w:beforeAutospacing="1" w:after="100" w:afterAutospacing="1"/>
      <w:jc w:val="left"/>
    </w:pPr>
    <w:rPr>
      <w:rFonts w:ascii="sөũ" w:hAnsi="sөũ" w:cs="宋体"/>
      <w:kern w:val="0"/>
      <w:sz w:val="16"/>
      <w:szCs w:val="16"/>
    </w:rPr>
  </w:style>
  <w:style w:type="paragraph" w:customStyle="1" w:styleId="ms-gridt1">
    <w:name w:val="ms-gridt1"/>
    <w:basedOn w:val="ae"/>
    <w:rsid w:val="00356464"/>
    <w:pPr>
      <w:widowControl/>
      <w:spacing w:before="100" w:beforeAutospacing="1" w:after="100" w:afterAutospacing="1"/>
      <w:jc w:val="center"/>
    </w:pPr>
    <w:rPr>
      <w:rFonts w:ascii="sөũ" w:hAnsi="sөũ" w:cs="宋体"/>
      <w:color w:val="BBBBBB"/>
      <w:kern w:val="0"/>
      <w:sz w:val="24"/>
      <w:szCs w:val="24"/>
    </w:rPr>
  </w:style>
  <w:style w:type="paragraph" w:customStyle="1" w:styleId="ms-radiotext">
    <w:name w:val="ms-radiotext"/>
    <w:basedOn w:val="ae"/>
    <w:rsid w:val="00356464"/>
    <w:pPr>
      <w:widowControl/>
      <w:spacing w:before="100" w:beforeAutospacing="1" w:after="100" w:afterAutospacing="1"/>
      <w:jc w:val="left"/>
    </w:pPr>
    <w:rPr>
      <w:rFonts w:ascii="sөũ" w:hAnsi="sөũ" w:cs="宋体"/>
      <w:kern w:val="0"/>
      <w:sz w:val="20"/>
      <w:szCs w:val="20"/>
    </w:rPr>
  </w:style>
  <w:style w:type="paragraph" w:customStyle="1" w:styleId="ms-gridtext">
    <w:name w:val="ms-gridtext"/>
    <w:basedOn w:val="ae"/>
    <w:rsid w:val="00356464"/>
    <w:pPr>
      <w:widowControl/>
      <w:spacing w:before="100" w:beforeAutospacing="1" w:after="100" w:afterAutospacing="1"/>
      <w:jc w:val="left"/>
    </w:pPr>
    <w:rPr>
      <w:rFonts w:ascii="sөũ" w:hAnsi="sөũ" w:cs="宋体"/>
      <w:kern w:val="0"/>
      <w:sz w:val="24"/>
      <w:szCs w:val="24"/>
    </w:rPr>
  </w:style>
  <w:style w:type="paragraph" w:customStyle="1" w:styleId="ms-formrecurrence">
    <w:name w:val="ms-formrecurrence"/>
    <w:basedOn w:val="ae"/>
    <w:rsid w:val="00356464"/>
    <w:pPr>
      <w:widowControl/>
      <w:spacing w:before="100" w:beforeAutospacing="1" w:after="100" w:afterAutospacing="1"/>
      <w:jc w:val="left"/>
    </w:pPr>
    <w:rPr>
      <w:rFonts w:ascii="sөũ" w:hAnsi="sөũ" w:cs="宋体"/>
      <w:kern w:val="0"/>
      <w:sz w:val="24"/>
      <w:szCs w:val="24"/>
    </w:rPr>
  </w:style>
  <w:style w:type="paragraph" w:customStyle="1" w:styleId="ms-long">
    <w:name w:val="ms-long"/>
    <w:basedOn w:val="ae"/>
    <w:rsid w:val="00356464"/>
    <w:pPr>
      <w:widowControl/>
      <w:spacing w:before="100" w:beforeAutospacing="1" w:after="100" w:afterAutospacing="1"/>
      <w:jc w:val="left"/>
    </w:pPr>
    <w:rPr>
      <w:rFonts w:ascii="sөũ" w:hAnsi="sөũ" w:cs="宋体"/>
      <w:kern w:val="0"/>
      <w:sz w:val="24"/>
      <w:szCs w:val="24"/>
    </w:rPr>
  </w:style>
  <w:style w:type="paragraph" w:customStyle="1" w:styleId="ms-input">
    <w:name w:val="ms-input"/>
    <w:basedOn w:val="ae"/>
    <w:rsid w:val="00356464"/>
    <w:pPr>
      <w:widowControl/>
      <w:spacing w:before="100" w:beforeAutospacing="1" w:after="100" w:afterAutospacing="1"/>
      <w:jc w:val="left"/>
    </w:pPr>
    <w:rPr>
      <w:rFonts w:ascii="sөũ" w:hAnsi="sөũ" w:cs="宋体"/>
      <w:kern w:val="0"/>
      <w:sz w:val="24"/>
      <w:szCs w:val="24"/>
    </w:rPr>
  </w:style>
  <w:style w:type="paragraph" w:customStyle="1" w:styleId="ms-navline">
    <w:name w:val="ms-navline"/>
    <w:basedOn w:val="ae"/>
    <w:rsid w:val="00356464"/>
    <w:pPr>
      <w:widowControl/>
      <w:pBdr>
        <w:bottom w:val="single" w:sz="6" w:space="0" w:color="330099"/>
      </w:pBdr>
      <w:spacing w:before="100" w:beforeAutospacing="1" w:after="100" w:afterAutospacing="1"/>
      <w:jc w:val="left"/>
    </w:pPr>
    <w:rPr>
      <w:rFonts w:ascii="宋体" w:hAnsi="宋体" w:cs="宋体"/>
      <w:kern w:val="0"/>
      <w:sz w:val="24"/>
      <w:szCs w:val="24"/>
    </w:rPr>
  </w:style>
  <w:style w:type="paragraph" w:customStyle="1" w:styleId="ms-selectednav">
    <w:name w:val="ms-selectednav"/>
    <w:basedOn w:val="ae"/>
    <w:rsid w:val="00356464"/>
    <w:pPr>
      <w:widowControl/>
      <w:pBdr>
        <w:top w:val="single" w:sz="6" w:space="1" w:color="000000"/>
        <w:left w:val="single" w:sz="6" w:space="0" w:color="000000"/>
        <w:bottom w:val="single" w:sz="6" w:space="2" w:color="000000"/>
        <w:right w:val="single" w:sz="6" w:space="0" w:color="000000"/>
      </w:pBdr>
      <w:shd w:val="clear" w:color="auto" w:fill="FFFFFF"/>
      <w:spacing w:before="100" w:beforeAutospacing="1" w:after="100" w:afterAutospacing="1"/>
      <w:jc w:val="left"/>
    </w:pPr>
    <w:rPr>
      <w:rFonts w:ascii="宋体" w:hAnsi="宋体" w:cs="宋体"/>
      <w:kern w:val="0"/>
      <w:sz w:val="24"/>
      <w:szCs w:val="24"/>
    </w:rPr>
  </w:style>
  <w:style w:type="paragraph" w:customStyle="1" w:styleId="ms-unselectednav">
    <w:name w:val="ms-unselectednav"/>
    <w:basedOn w:val="ae"/>
    <w:rsid w:val="00356464"/>
    <w:pPr>
      <w:widowControl/>
      <w:pBdr>
        <w:top w:val="single" w:sz="6" w:space="1" w:color="DCDCDC"/>
        <w:left w:val="single" w:sz="6" w:space="0" w:color="DCDCDC"/>
        <w:bottom w:val="single" w:sz="6" w:space="2" w:color="DCDCDC"/>
        <w:right w:val="single" w:sz="6" w:space="0" w:color="DCDCDC"/>
      </w:pBdr>
      <w:spacing w:before="100" w:beforeAutospacing="1" w:after="100" w:afterAutospacing="1"/>
      <w:jc w:val="left"/>
    </w:pPr>
    <w:rPr>
      <w:rFonts w:ascii="宋体" w:hAnsi="宋体" w:cs="宋体"/>
      <w:kern w:val="0"/>
      <w:sz w:val="24"/>
      <w:szCs w:val="24"/>
    </w:rPr>
  </w:style>
  <w:style w:type="paragraph" w:customStyle="1" w:styleId="ms-verticaldots">
    <w:name w:val="ms-verticaldots"/>
    <w:basedOn w:val="ae"/>
    <w:rsid w:val="00356464"/>
    <w:pPr>
      <w:widowControl/>
      <w:pBdr>
        <w:right w:val="single" w:sz="6" w:space="0" w:color="FFCC00"/>
      </w:pBdr>
      <w:spacing w:before="100" w:beforeAutospacing="1" w:after="100" w:afterAutospacing="1"/>
      <w:jc w:val="left"/>
    </w:pPr>
    <w:rPr>
      <w:rFonts w:ascii="宋体" w:hAnsi="宋体" w:cs="宋体"/>
      <w:kern w:val="0"/>
      <w:sz w:val="24"/>
      <w:szCs w:val="24"/>
    </w:rPr>
  </w:style>
  <w:style w:type="paragraph" w:customStyle="1" w:styleId="ms-searchform">
    <w:name w:val="ms-searchform"/>
    <w:basedOn w:val="ae"/>
    <w:rsid w:val="00356464"/>
    <w:pPr>
      <w:widowControl/>
      <w:shd w:val="clear" w:color="auto" w:fill="330099"/>
      <w:spacing w:before="100" w:beforeAutospacing="1" w:after="100" w:afterAutospacing="1"/>
      <w:jc w:val="left"/>
    </w:pPr>
    <w:rPr>
      <w:rFonts w:ascii="宋体" w:hAnsi="宋体" w:cs="宋体"/>
      <w:kern w:val="0"/>
      <w:sz w:val="24"/>
      <w:szCs w:val="24"/>
    </w:rPr>
  </w:style>
  <w:style w:type="paragraph" w:customStyle="1" w:styleId="ms-searchcorner">
    <w:name w:val="ms-searchcorner"/>
    <w:basedOn w:val="ae"/>
    <w:rsid w:val="00356464"/>
    <w:pPr>
      <w:widowControl/>
      <w:shd w:val="clear" w:color="auto" w:fill="330099"/>
      <w:spacing w:before="100" w:beforeAutospacing="1" w:after="100" w:afterAutospacing="1"/>
      <w:jc w:val="left"/>
    </w:pPr>
    <w:rPr>
      <w:rFonts w:ascii="宋体" w:hAnsi="宋体" w:cs="宋体"/>
      <w:kern w:val="0"/>
      <w:sz w:val="24"/>
      <w:szCs w:val="24"/>
    </w:rPr>
  </w:style>
  <w:style w:type="paragraph" w:customStyle="1" w:styleId="ms-titlearealine">
    <w:name w:val="ms-titlearealine"/>
    <w:basedOn w:val="ae"/>
    <w:rsid w:val="00356464"/>
    <w:pPr>
      <w:widowControl/>
      <w:shd w:val="clear" w:color="auto" w:fill="FFCC00"/>
      <w:spacing w:before="100" w:beforeAutospacing="1" w:after="100" w:afterAutospacing="1"/>
      <w:jc w:val="left"/>
    </w:pPr>
    <w:rPr>
      <w:rFonts w:ascii="宋体" w:hAnsi="宋体" w:cs="宋体"/>
      <w:kern w:val="0"/>
      <w:sz w:val="24"/>
      <w:szCs w:val="24"/>
    </w:rPr>
  </w:style>
  <w:style w:type="paragraph" w:customStyle="1" w:styleId="ms-bodyareaframe">
    <w:name w:val="ms-bodyareaframe"/>
    <w:basedOn w:val="ae"/>
    <w:rsid w:val="00356464"/>
    <w:pPr>
      <w:widowControl/>
      <w:spacing w:before="100" w:beforeAutospacing="1" w:after="100" w:afterAutospacing="1"/>
      <w:jc w:val="left"/>
    </w:pPr>
    <w:rPr>
      <w:rFonts w:ascii="宋体" w:hAnsi="宋体" w:cs="宋体"/>
      <w:kern w:val="0"/>
      <w:sz w:val="24"/>
      <w:szCs w:val="24"/>
    </w:rPr>
  </w:style>
  <w:style w:type="paragraph" w:customStyle="1" w:styleId="ms-pagecaption">
    <w:name w:val="ms-pagecaption"/>
    <w:basedOn w:val="ae"/>
    <w:rsid w:val="00356464"/>
    <w:pPr>
      <w:widowControl/>
      <w:spacing w:before="100" w:beforeAutospacing="1" w:after="100" w:afterAutospacing="1"/>
      <w:jc w:val="left"/>
    </w:pPr>
    <w:rPr>
      <w:rFonts w:ascii="sөũ" w:hAnsi="sөũ" w:cs="宋体"/>
      <w:color w:val="FFFFFF"/>
      <w:kern w:val="0"/>
      <w:sz w:val="24"/>
      <w:szCs w:val="24"/>
    </w:rPr>
  </w:style>
  <w:style w:type="paragraph" w:customStyle="1" w:styleId="ms-selectedtitle">
    <w:name w:val="ms-selectedtitle"/>
    <w:basedOn w:val="ae"/>
    <w:rsid w:val="00356464"/>
    <w:pPr>
      <w:widowControl/>
      <w:pBdr>
        <w:top w:val="single" w:sz="6" w:space="1" w:color="CCCCCC"/>
        <w:left w:val="single" w:sz="6" w:space="0" w:color="CCCCCC"/>
        <w:bottom w:val="single" w:sz="6" w:space="2" w:color="CCCCCC"/>
        <w:right w:val="single" w:sz="6" w:space="0" w:color="CCCCCC"/>
      </w:pBdr>
      <w:shd w:val="clear" w:color="auto" w:fill="DCDCDC"/>
      <w:spacing w:before="100" w:beforeAutospacing="1" w:after="100" w:afterAutospacing="1"/>
      <w:jc w:val="left"/>
    </w:pPr>
    <w:rPr>
      <w:rFonts w:ascii="宋体" w:hAnsi="宋体" w:cs="宋体"/>
      <w:kern w:val="0"/>
      <w:sz w:val="24"/>
      <w:szCs w:val="24"/>
    </w:rPr>
  </w:style>
  <w:style w:type="paragraph" w:customStyle="1" w:styleId="ms-unselectedtitle">
    <w:name w:val="ms-unselectedtitle"/>
    <w:basedOn w:val="ae"/>
    <w:rsid w:val="00356464"/>
    <w:pPr>
      <w:widowControl/>
      <w:spacing w:before="15" w:after="15"/>
      <w:ind w:left="15" w:right="15"/>
      <w:jc w:val="left"/>
    </w:pPr>
    <w:rPr>
      <w:rFonts w:ascii="宋体" w:hAnsi="宋体" w:cs="宋体"/>
      <w:kern w:val="0"/>
      <w:sz w:val="24"/>
      <w:szCs w:val="24"/>
    </w:rPr>
  </w:style>
  <w:style w:type="paragraph" w:customStyle="1" w:styleId="ms-menuimagecell">
    <w:name w:val="ms-menuimagecell"/>
    <w:basedOn w:val="ae"/>
    <w:rsid w:val="00356464"/>
    <w:pPr>
      <w:widowControl/>
      <w:shd w:val="clear" w:color="auto" w:fill="DCDCDC"/>
      <w:spacing w:before="100" w:beforeAutospacing="1" w:after="100" w:afterAutospacing="1"/>
      <w:jc w:val="left"/>
    </w:pPr>
    <w:rPr>
      <w:rFonts w:ascii="宋体" w:hAnsi="宋体" w:cs="宋体"/>
      <w:kern w:val="0"/>
      <w:sz w:val="24"/>
      <w:szCs w:val="24"/>
    </w:rPr>
  </w:style>
  <w:style w:type="paragraph" w:customStyle="1" w:styleId="ms-alerttext">
    <w:name w:val="ms-alerttext"/>
    <w:basedOn w:val="ae"/>
    <w:rsid w:val="00356464"/>
    <w:pPr>
      <w:widowControl/>
      <w:spacing w:before="100" w:beforeAutospacing="1" w:after="100" w:afterAutospacing="1"/>
      <w:jc w:val="left"/>
    </w:pPr>
    <w:rPr>
      <w:rFonts w:ascii="sөũ" w:hAnsi="sөũ" w:cs="宋体"/>
      <w:color w:val="DB6751"/>
      <w:kern w:val="0"/>
      <w:sz w:val="24"/>
      <w:szCs w:val="24"/>
    </w:rPr>
  </w:style>
  <w:style w:type="paragraph" w:customStyle="1" w:styleId="ms-discussiontitle">
    <w:name w:val="ms-discussiontitle"/>
    <w:basedOn w:val="ae"/>
    <w:rsid w:val="00356464"/>
    <w:pPr>
      <w:widowControl/>
      <w:spacing w:before="100" w:beforeAutospacing="1" w:after="100" w:afterAutospacing="1"/>
      <w:jc w:val="left"/>
    </w:pPr>
    <w:rPr>
      <w:rFonts w:ascii="sөũ" w:hAnsi="sөũ" w:cs="宋体"/>
      <w:b/>
      <w:bCs/>
      <w:color w:val="000000"/>
      <w:kern w:val="0"/>
      <w:sz w:val="24"/>
      <w:szCs w:val="24"/>
    </w:rPr>
  </w:style>
  <w:style w:type="paragraph" w:customStyle="1" w:styleId="ms-vh2">
    <w:name w:val="ms-vh2"/>
    <w:basedOn w:val="ae"/>
    <w:rsid w:val="00356464"/>
    <w:pPr>
      <w:widowControl/>
      <w:spacing w:before="100" w:beforeAutospacing="1" w:after="100" w:afterAutospacing="1"/>
      <w:jc w:val="left"/>
    </w:pPr>
    <w:rPr>
      <w:rFonts w:ascii="sөũ" w:hAnsi="sөũ" w:cs="宋体"/>
      <w:color w:val="996600"/>
      <w:kern w:val="0"/>
      <w:sz w:val="24"/>
      <w:szCs w:val="24"/>
    </w:rPr>
  </w:style>
  <w:style w:type="paragraph" w:customStyle="1" w:styleId="ms-vh-icon">
    <w:name w:val="ms-vh-icon"/>
    <w:basedOn w:val="ae"/>
    <w:rsid w:val="00356464"/>
    <w:pPr>
      <w:widowControl/>
      <w:spacing w:before="100" w:beforeAutospacing="1" w:after="100" w:afterAutospacing="1"/>
      <w:jc w:val="left"/>
    </w:pPr>
    <w:rPr>
      <w:rFonts w:ascii="sөũ" w:hAnsi="sөũ" w:cs="宋体"/>
      <w:color w:val="996600"/>
      <w:kern w:val="0"/>
      <w:sz w:val="24"/>
      <w:szCs w:val="24"/>
    </w:rPr>
  </w:style>
  <w:style w:type="paragraph" w:customStyle="1" w:styleId="ms-vh-icon-empty">
    <w:name w:val="ms-vh-icon-empty"/>
    <w:basedOn w:val="ae"/>
    <w:rsid w:val="00356464"/>
    <w:pPr>
      <w:widowControl/>
      <w:spacing w:before="100" w:beforeAutospacing="1" w:after="100" w:afterAutospacing="1"/>
      <w:jc w:val="left"/>
    </w:pPr>
    <w:rPr>
      <w:rFonts w:ascii="sөũ" w:hAnsi="sөũ" w:cs="宋体"/>
      <w:color w:val="996600"/>
      <w:kern w:val="0"/>
      <w:sz w:val="24"/>
      <w:szCs w:val="24"/>
    </w:rPr>
  </w:style>
  <w:style w:type="paragraph" w:customStyle="1" w:styleId="ms-vh-left">
    <w:name w:val="ms-vh-left"/>
    <w:basedOn w:val="ae"/>
    <w:rsid w:val="00356464"/>
    <w:pPr>
      <w:widowControl/>
      <w:spacing w:before="100" w:beforeAutospacing="1" w:after="100" w:afterAutospacing="1"/>
      <w:jc w:val="left"/>
    </w:pPr>
    <w:rPr>
      <w:rFonts w:ascii="sөũ" w:hAnsi="sөũ" w:cs="宋体"/>
      <w:color w:val="996600"/>
      <w:kern w:val="0"/>
      <w:sz w:val="24"/>
      <w:szCs w:val="24"/>
    </w:rPr>
  </w:style>
  <w:style w:type="paragraph" w:customStyle="1" w:styleId="ms-vh-left-icon">
    <w:name w:val="ms-vh-left-icon"/>
    <w:basedOn w:val="ae"/>
    <w:rsid w:val="00356464"/>
    <w:pPr>
      <w:widowControl/>
      <w:spacing w:before="100" w:beforeAutospacing="1" w:after="100" w:afterAutospacing="1"/>
      <w:jc w:val="left"/>
    </w:pPr>
    <w:rPr>
      <w:rFonts w:ascii="sөũ" w:hAnsi="sөũ" w:cs="宋体"/>
      <w:color w:val="996600"/>
      <w:kern w:val="0"/>
      <w:sz w:val="24"/>
      <w:szCs w:val="24"/>
    </w:rPr>
  </w:style>
  <w:style w:type="paragraph" w:customStyle="1" w:styleId="ms-vh-left-icon-empty">
    <w:name w:val="ms-vh-left-icon-empty"/>
    <w:basedOn w:val="ae"/>
    <w:rsid w:val="00356464"/>
    <w:pPr>
      <w:widowControl/>
      <w:spacing w:before="100" w:beforeAutospacing="1" w:after="100" w:afterAutospacing="1"/>
      <w:jc w:val="left"/>
    </w:pPr>
    <w:rPr>
      <w:rFonts w:ascii="sөũ" w:hAnsi="sөũ" w:cs="宋体"/>
      <w:color w:val="996600"/>
      <w:kern w:val="0"/>
      <w:sz w:val="24"/>
      <w:szCs w:val="24"/>
    </w:rPr>
  </w:style>
  <w:style w:type="paragraph" w:customStyle="1" w:styleId="ms-vh-right">
    <w:name w:val="ms-vh-right"/>
    <w:basedOn w:val="ae"/>
    <w:rsid w:val="00356464"/>
    <w:pPr>
      <w:widowControl/>
      <w:spacing w:before="100" w:beforeAutospacing="1" w:after="100" w:afterAutospacing="1"/>
      <w:jc w:val="left"/>
    </w:pPr>
    <w:rPr>
      <w:rFonts w:ascii="sөũ" w:hAnsi="sөũ" w:cs="宋体"/>
      <w:color w:val="996600"/>
      <w:kern w:val="0"/>
      <w:sz w:val="24"/>
      <w:szCs w:val="24"/>
    </w:rPr>
  </w:style>
  <w:style w:type="paragraph" w:customStyle="1" w:styleId="ms-vh-right-icon">
    <w:name w:val="ms-vh-right-icon"/>
    <w:basedOn w:val="ae"/>
    <w:rsid w:val="00356464"/>
    <w:pPr>
      <w:widowControl/>
      <w:spacing w:before="100" w:beforeAutospacing="1" w:after="100" w:afterAutospacing="1"/>
      <w:jc w:val="left"/>
    </w:pPr>
    <w:rPr>
      <w:rFonts w:ascii="sөũ" w:hAnsi="sөũ" w:cs="宋体"/>
      <w:color w:val="996600"/>
      <w:kern w:val="0"/>
      <w:sz w:val="24"/>
      <w:szCs w:val="24"/>
    </w:rPr>
  </w:style>
  <w:style w:type="paragraph" w:customStyle="1" w:styleId="ms-vh-right-icon-empty">
    <w:name w:val="ms-vh-right-icon-empty"/>
    <w:basedOn w:val="ae"/>
    <w:rsid w:val="00356464"/>
    <w:pPr>
      <w:widowControl/>
      <w:spacing w:before="100" w:beforeAutospacing="1" w:after="100" w:afterAutospacing="1"/>
      <w:jc w:val="left"/>
    </w:pPr>
    <w:rPr>
      <w:rFonts w:ascii="sөũ" w:hAnsi="sөũ" w:cs="宋体"/>
      <w:color w:val="996600"/>
      <w:kern w:val="0"/>
      <w:sz w:val="24"/>
      <w:szCs w:val="24"/>
    </w:rPr>
  </w:style>
  <w:style w:type="paragraph" w:customStyle="1" w:styleId="ms-vhimage">
    <w:name w:val="ms-vhimage"/>
    <w:basedOn w:val="ae"/>
    <w:rsid w:val="00356464"/>
    <w:pPr>
      <w:widowControl/>
      <w:spacing w:before="100" w:beforeAutospacing="1" w:after="100" w:afterAutospacing="1"/>
      <w:jc w:val="left"/>
    </w:pPr>
    <w:rPr>
      <w:rFonts w:ascii="sөũ" w:hAnsi="sөũ" w:cs="宋体"/>
      <w:color w:val="5D5D5D"/>
      <w:kern w:val="0"/>
      <w:sz w:val="24"/>
      <w:szCs w:val="24"/>
    </w:rPr>
  </w:style>
  <w:style w:type="paragraph" w:customStyle="1" w:styleId="ms-gb">
    <w:name w:val="ms-gb"/>
    <w:basedOn w:val="ae"/>
    <w:rsid w:val="00356464"/>
    <w:pPr>
      <w:widowControl/>
      <w:shd w:val="clear" w:color="auto" w:fill="DCDCDC"/>
      <w:spacing w:before="100" w:beforeAutospacing="1" w:after="100" w:afterAutospacing="1"/>
      <w:jc w:val="left"/>
    </w:pPr>
    <w:rPr>
      <w:rFonts w:ascii="sөũ" w:hAnsi="sөũ" w:cs="宋体"/>
      <w:b/>
      <w:bCs/>
      <w:color w:val="000000"/>
      <w:kern w:val="0"/>
      <w:sz w:val="24"/>
      <w:szCs w:val="24"/>
    </w:rPr>
  </w:style>
  <w:style w:type="paragraph" w:customStyle="1" w:styleId="ms-styleheader">
    <w:name w:val="ms-styleheader"/>
    <w:basedOn w:val="ae"/>
    <w:rsid w:val="00356464"/>
    <w:pPr>
      <w:widowControl/>
      <w:shd w:val="clear" w:color="auto" w:fill="DCDCDC"/>
      <w:spacing w:before="100" w:beforeAutospacing="1" w:after="100" w:afterAutospacing="1"/>
      <w:jc w:val="left"/>
    </w:pPr>
    <w:rPr>
      <w:rFonts w:ascii="sөũ" w:hAnsi="sөũ" w:cs="宋体"/>
      <w:kern w:val="0"/>
      <w:sz w:val="16"/>
      <w:szCs w:val="16"/>
    </w:rPr>
  </w:style>
  <w:style w:type="paragraph" w:customStyle="1" w:styleId="ms-vb2">
    <w:name w:val="ms-vb2"/>
    <w:basedOn w:val="ae"/>
    <w:rsid w:val="00356464"/>
    <w:pPr>
      <w:widowControl/>
      <w:pBdr>
        <w:top w:val="single" w:sz="6" w:space="0" w:color="330099"/>
      </w:pBdr>
      <w:spacing w:before="100" w:beforeAutospacing="1" w:after="100" w:afterAutospacing="1"/>
      <w:jc w:val="left"/>
    </w:pPr>
    <w:rPr>
      <w:rFonts w:ascii="sөũ" w:hAnsi="sөũ" w:cs="宋体"/>
      <w:kern w:val="0"/>
      <w:sz w:val="24"/>
      <w:szCs w:val="24"/>
    </w:rPr>
  </w:style>
  <w:style w:type="paragraph" w:customStyle="1" w:styleId="ms-grfont">
    <w:name w:val="ms-grfont"/>
    <w:basedOn w:val="ae"/>
    <w:rsid w:val="00356464"/>
    <w:pPr>
      <w:widowControl/>
      <w:spacing w:before="100" w:beforeAutospacing="1" w:after="100" w:afterAutospacing="1"/>
      <w:jc w:val="left"/>
    </w:pPr>
    <w:rPr>
      <w:rFonts w:ascii="sөũ" w:hAnsi="sөũ" w:cs="宋体"/>
      <w:kern w:val="0"/>
      <w:sz w:val="24"/>
      <w:szCs w:val="24"/>
    </w:rPr>
  </w:style>
  <w:style w:type="paragraph" w:customStyle="1" w:styleId="ms-vb-user">
    <w:name w:val="ms-vb-user"/>
    <w:basedOn w:val="ae"/>
    <w:rsid w:val="00356464"/>
    <w:pPr>
      <w:widowControl/>
      <w:pBdr>
        <w:top w:val="single" w:sz="6" w:space="0" w:color="330099"/>
      </w:pBdr>
      <w:spacing w:before="100" w:beforeAutospacing="1" w:after="100" w:afterAutospacing="1"/>
      <w:jc w:val="left"/>
    </w:pPr>
    <w:rPr>
      <w:rFonts w:ascii="sөũ" w:hAnsi="sөũ" w:cs="宋体"/>
      <w:kern w:val="0"/>
      <w:sz w:val="24"/>
      <w:szCs w:val="24"/>
    </w:rPr>
  </w:style>
  <w:style w:type="paragraph" w:customStyle="1" w:styleId="ms-vb-title">
    <w:name w:val="ms-vb-title"/>
    <w:basedOn w:val="ae"/>
    <w:rsid w:val="00356464"/>
    <w:pPr>
      <w:widowControl/>
      <w:pBdr>
        <w:top w:val="single" w:sz="6" w:space="0" w:color="330099"/>
      </w:pBdr>
      <w:spacing w:before="100" w:beforeAutospacing="1" w:after="100" w:afterAutospacing="1"/>
      <w:jc w:val="left"/>
    </w:pPr>
    <w:rPr>
      <w:rFonts w:ascii="宋体" w:hAnsi="宋体" w:cs="宋体"/>
      <w:kern w:val="0"/>
      <w:sz w:val="24"/>
      <w:szCs w:val="24"/>
    </w:rPr>
  </w:style>
  <w:style w:type="paragraph" w:customStyle="1" w:styleId="ms-vb-icon">
    <w:name w:val="ms-vb-icon"/>
    <w:basedOn w:val="ae"/>
    <w:rsid w:val="00356464"/>
    <w:pPr>
      <w:widowControl/>
      <w:pBdr>
        <w:top w:val="single" w:sz="6" w:space="0" w:color="330099"/>
      </w:pBdr>
      <w:spacing w:before="100" w:beforeAutospacing="1" w:after="100" w:afterAutospacing="1"/>
      <w:jc w:val="left"/>
    </w:pPr>
    <w:rPr>
      <w:rFonts w:ascii="宋体" w:hAnsi="宋体" w:cs="宋体"/>
      <w:kern w:val="0"/>
      <w:sz w:val="24"/>
      <w:szCs w:val="24"/>
    </w:rPr>
  </w:style>
  <w:style w:type="paragraph" w:customStyle="1" w:styleId="ms-error">
    <w:name w:val="ms-error"/>
    <w:basedOn w:val="ae"/>
    <w:rsid w:val="00356464"/>
    <w:pPr>
      <w:widowControl/>
      <w:spacing w:before="100" w:beforeAutospacing="1" w:after="100" w:afterAutospacing="1"/>
      <w:jc w:val="left"/>
    </w:pPr>
    <w:rPr>
      <w:rFonts w:ascii="sөũ" w:hAnsi="sөũ" w:cs="宋体"/>
      <w:color w:val="DB6751"/>
      <w:kern w:val="0"/>
      <w:sz w:val="24"/>
      <w:szCs w:val="24"/>
    </w:rPr>
  </w:style>
  <w:style w:type="paragraph" w:customStyle="1" w:styleId="ms-vcal">
    <w:name w:val="ms-vcal"/>
    <w:basedOn w:val="ae"/>
    <w:rsid w:val="00356464"/>
    <w:pPr>
      <w:widowControl/>
      <w:spacing w:before="100" w:beforeAutospacing="1" w:after="100" w:afterAutospacing="1"/>
      <w:jc w:val="left"/>
    </w:pPr>
    <w:rPr>
      <w:rFonts w:ascii="sөũ" w:hAnsi="sөũ" w:cs="宋体"/>
      <w:kern w:val="0"/>
      <w:sz w:val="24"/>
      <w:szCs w:val="24"/>
    </w:rPr>
  </w:style>
  <w:style w:type="paragraph" w:customStyle="1" w:styleId="ms-dcal">
    <w:name w:val="ms-dcal"/>
    <w:basedOn w:val="ae"/>
    <w:rsid w:val="00356464"/>
    <w:pPr>
      <w:widowControl/>
      <w:pBdr>
        <w:left w:val="single" w:sz="6" w:space="0" w:color="FFCC00"/>
        <w:right w:val="single" w:sz="6" w:space="0" w:color="FFCC00"/>
      </w:pBdr>
      <w:spacing w:before="100" w:beforeAutospacing="1" w:after="100" w:afterAutospacing="1"/>
      <w:jc w:val="left"/>
    </w:pPr>
    <w:rPr>
      <w:rFonts w:ascii="sөũ" w:hAnsi="sөũ" w:cs="宋体"/>
      <w:kern w:val="0"/>
      <w:sz w:val="24"/>
      <w:szCs w:val="24"/>
    </w:rPr>
  </w:style>
  <w:style w:type="paragraph" w:customStyle="1" w:styleId="ms-caldmidhour">
    <w:name w:val="ms-caldmidhour"/>
    <w:basedOn w:val="ae"/>
    <w:rsid w:val="00356464"/>
    <w:pPr>
      <w:widowControl/>
      <w:spacing w:before="100" w:beforeAutospacing="1" w:after="100" w:afterAutospacing="1"/>
      <w:jc w:val="left"/>
    </w:pPr>
    <w:rPr>
      <w:rFonts w:ascii="宋体" w:hAnsi="宋体" w:cs="宋体"/>
      <w:kern w:val="0"/>
      <w:sz w:val="24"/>
      <w:szCs w:val="24"/>
    </w:rPr>
  </w:style>
  <w:style w:type="paragraph" w:customStyle="1" w:styleId="ms-caldmidhalfhour">
    <w:name w:val="ms-caldmidhalfhour"/>
    <w:basedOn w:val="ae"/>
    <w:rsid w:val="00356464"/>
    <w:pPr>
      <w:widowControl/>
      <w:spacing w:before="100" w:beforeAutospacing="1" w:after="100" w:afterAutospacing="1"/>
      <w:jc w:val="left"/>
    </w:pPr>
    <w:rPr>
      <w:rFonts w:ascii="宋体" w:hAnsi="宋体" w:cs="宋体"/>
      <w:kern w:val="0"/>
      <w:sz w:val="24"/>
      <w:szCs w:val="24"/>
    </w:rPr>
  </w:style>
  <w:style w:type="paragraph" w:customStyle="1" w:styleId="ms-caldmidquarterhour">
    <w:name w:val="ms-caldmidquarterhour"/>
    <w:basedOn w:val="ae"/>
    <w:rsid w:val="00356464"/>
    <w:pPr>
      <w:widowControl/>
      <w:spacing w:before="100" w:beforeAutospacing="1" w:after="100" w:afterAutospacing="1"/>
      <w:jc w:val="left"/>
    </w:pPr>
    <w:rPr>
      <w:rFonts w:ascii="宋体" w:hAnsi="宋体" w:cs="宋体"/>
      <w:kern w:val="0"/>
      <w:sz w:val="24"/>
      <w:szCs w:val="24"/>
    </w:rPr>
  </w:style>
  <w:style w:type="paragraph" w:customStyle="1" w:styleId="ms-caldspacer">
    <w:name w:val="ms-caldspacer"/>
    <w:basedOn w:val="ae"/>
    <w:rsid w:val="00356464"/>
    <w:pPr>
      <w:widowControl/>
      <w:pBdr>
        <w:left w:val="single" w:sz="6" w:space="0" w:color="FFCC00"/>
        <w:right w:val="single" w:sz="6" w:space="0" w:color="FFCC00"/>
      </w:pBdr>
      <w:spacing w:before="100" w:beforeAutospacing="1" w:after="100" w:afterAutospacing="1"/>
      <w:jc w:val="left"/>
    </w:pPr>
    <w:rPr>
      <w:rFonts w:ascii="宋体" w:hAnsi="宋体" w:cs="宋体"/>
      <w:kern w:val="0"/>
      <w:sz w:val="24"/>
      <w:szCs w:val="24"/>
    </w:rPr>
  </w:style>
  <w:style w:type="paragraph" w:customStyle="1" w:styleId="ms-calvspacer">
    <w:name w:val="ms-calvspacer"/>
    <w:basedOn w:val="ae"/>
    <w:rsid w:val="00356464"/>
    <w:pPr>
      <w:widowControl/>
      <w:shd w:val="clear" w:color="auto" w:fill="FFCC00"/>
      <w:spacing w:before="100" w:beforeAutospacing="1" w:after="100" w:afterAutospacing="1"/>
      <w:jc w:val="left"/>
    </w:pPr>
    <w:rPr>
      <w:rFonts w:ascii="宋体" w:hAnsi="宋体" w:cs="宋体"/>
      <w:kern w:val="0"/>
      <w:sz w:val="24"/>
      <w:szCs w:val="24"/>
    </w:rPr>
  </w:style>
  <w:style w:type="paragraph" w:customStyle="1" w:styleId="ms-calallday">
    <w:name w:val="ms-calallday"/>
    <w:basedOn w:val="ae"/>
    <w:rsid w:val="00356464"/>
    <w:pPr>
      <w:widowControl/>
      <w:spacing w:before="100" w:beforeAutospacing="1" w:after="100" w:afterAutospacing="1"/>
      <w:jc w:val="center"/>
    </w:pPr>
    <w:rPr>
      <w:rFonts w:ascii="宋体" w:hAnsi="宋体" w:cs="宋体"/>
      <w:kern w:val="0"/>
      <w:sz w:val="24"/>
      <w:szCs w:val="24"/>
    </w:rPr>
  </w:style>
  <w:style w:type="paragraph" w:customStyle="1" w:styleId="ms-firstcalhour">
    <w:name w:val="ms-firstcalhour"/>
    <w:basedOn w:val="ae"/>
    <w:rsid w:val="00356464"/>
    <w:pPr>
      <w:widowControl/>
      <w:spacing w:before="100" w:beforeAutospacing="1" w:after="100" w:afterAutospacing="1"/>
      <w:jc w:val="left"/>
    </w:pPr>
    <w:rPr>
      <w:rFonts w:ascii="宋体" w:hAnsi="宋体" w:cs="宋体"/>
      <w:kern w:val="0"/>
      <w:sz w:val="24"/>
      <w:szCs w:val="24"/>
    </w:rPr>
  </w:style>
  <w:style w:type="paragraph" w:customStyle="1" w:styleId="ms-calhour">
    <w:name w:val="ms-calhour"/>
    <w:basedOn w:val="ae"/>
    <w:rsid w:val="00356464"/>
    <w:pPr>
      <w:widowControl/>
      <w:pBdr>
        <w:top w:val="single" w:sz="6" w:space="0" w:color="FFCC00"/>
      </w:pBdr>
      <w:spacing w:before="100" w:beforeAutospacing="1" w:after="100" w:afterAutospacing="1"/>
      <w:jc w:val="left"/>
    </w:pPr>
    <w:rPr>
      <w:rFonts w:ascii="宋体" w:hAnsi="宋体" w:cs="宋体"/>
      <w:kern w:val="0"/>
      <w:sz w:val="24"/>
      <w:szCs w:val="24"/>
    </w:rPr>
  </w:style>
  <w:style w:type="paragraph" w:customStyle="1" w:styleId="ms-calhalfhour">
    <w:name w:val="ms-calhalfhour"/>
    <w:basedOn w:val="ae"/>
    <w:rsid w:val="00356464"/>
    <w:pPr>
      <w:widowControl/>
      <w:pBdr>
        <w:top w:val="single" w:sz="6" w:space="0" w:color="330099"/>
      </w:pBdr>
      <w:spacing w:before="100" w:beforeAutospacing="1" w:after="100" w:afterAutospacing="1"/>
      <w:jc w:val="left"/>
    </w:pPr>
    <w:rPr>
      <w:rFonts w:ascii="宋体" w:hAnsi="宋体" w:cs="宋体"/>
      <w:kern w:val="0"/>
      <w:sz w:val="24"/>
      <w:szCs w:val="24"/>
    </w:rPr>
  </w:style>
  <w:style w:type="paragraph" w:customStyle="1" w:styleId="ms-calquarterhour">
    <w:name w:val="ms-calquarterhour"/>
    <w:basedOn w:val="ae"/>
    <w:rsid w:val="00356464"/>
    <w:pPr>
      <w:widowControl/>
      <w:spacing w:before="100" w:beforeAutospacing="1" w:after="100" w:afterAutospacing="1"/>
      <w:jc w:val="left"/>
    </w:pPr>
    <w:rPr>
      <w:rFonts w:ascii="宋体" w:hAnsi="宋体" w:cs="宋体"/>
      <w:kern w:val="0"/>
      <w:sz w:val="24"/>
      <w:szCs w:val="24"/>
    </w:rPr>
  </w:style>
  <w:style w:type="paragraph" w:customStyle="1" w:styleId="ms-dappt">
    <w:name w:val="ms-dappt"/>
    <w:basedOn w:val="ae"/>
    <w:rsid w:val="00356464"/>
    <w:pPr>
      <w:widowControl/>
      <w:pBdr>
        <w:top w:val="single" w:sz="12" w:space="0" w:color="FFCC00"/>
        <w:left w:val="single" w:sz="12" w:space="0" w:color="FFCC00"/>
        <w:bottom w:val="single" w:sz="12" w:space="0" w:color="FFCC00"/>
        <w:right w:val="single" w:sz="12" w:space="0" w:color="FFCC00"/>
      </w:pBdr>
      <w:shd w:val="clear" w:color="auto" w:fill="330099"/>
      <w:spacing w:before="100" w:beforeAutospacing="1" w:after="100" w:afterAutospacing="1"/>
      <w:jc w:val="center"/>
    </w:pPr>
    <w:rPr>
      <w:rFonts w:ascii="宋体" w:hAnsi="宋体" w:cs="宋体"/>
      <w:color w:val="000000"/>
      <w:kern w:val="0"/>
      <w:sz w:val="24"/>
      <w:szCs w:val="24"/>
    </w:rPr>
  </w:style>
  <w:style w:type="paragraph" w:customStyle="1" w:styleId="ms-vappt">
    <w:name w:val="ms-vappt"/>
    <w:basedOn w:val="ae"/>
    <w:rsid w:val="00356464"/>
    <w:pPr>
      <w:widowControl/>
      <w:pBdr>
        <w:top w:val="single" w:sz="6" w:space="0" w:color="000000"/>
        <w:left w:val="single" w:sz="12" w:space="2" w:color="000000"/>
        <w:bottom w:val="single" w:sz="18" w:space="0" w:color="000000"/>
        <w:right w:val="single" w:sz="12" w:space="2" w:color="000000"/>
      </w:pBdr>
      <w:shd w:val="clear" w:color="auto" w:fill="C8C8C8"/>
      <w:spacing w:before="100" w:beforeAutospacing="1" w:after="100" w:afterAutospacing="1"/>
      <w:jc w:val="center"/>
    </w:pPr>
    <w:rPr>
      <w:rFonts w:ascii="宋体" w:hAnsi="宋体" w:cs="宋体"/>
      <w:color w:val="000000"/>
      <w:kern w:val="0"/>
      <w:sz w:val="24"/>
      <w:szCs w:val="24"/>
    </w:rPr>
  </w:style>
  <w:style w:type="paragraph" w:customStyle="1" w:styleId="ms-vevt">
    <w:name w:val="ms-vevt"/>
    <w:basedOn w:val="ae"/>
    <w:rsid w:val="00356464"/>
    <w:pPr>
      <w:widowControl/>
      <w:spacing w:before="100" w:beforeAutospacing="1" w:after="100" w:afterAutospacing="1"/>
      <w:jc w:val="center"/>
    </w:pPr>
    <w:rPr>
      <w:rFonts w:ascii="sөũ" w:hAnsi="sөũ" w:cs="宋体"/>
      <w:color w:val="000000"/>
      <w:kern w:val="0"/>
      <w:sz w:val="24"/>
      <w:szCs w:val="24"/>
    </w:rPr>
  </w:style>
  <w:style w:type="paragraph" w:customStyle="1" w:styleId="ms-apptsingle">
    <w:name w:val="ms-apptsingle"/>
    <w:basedOn w:val="ae"/>
    <w:rsid w:val="00356464"/>
    <w:pPr>
      <w:widowControl/>
      <w:pBdr>
        <w:left w:val="single" w:sz="6" w:space="0" w:color="000000"/>
        <w:right w:val="single" w:sz="6" w:space="0" w:color="000000"/>
      </w:pBdr>
      <w:spacing w:before="100" w:beforeAutospacing="1" w:after="100" w:afterAutospacing="1"/>
      <w:jc w:val="left"/>
    </w:pPr>
    <w:rPr>
      <w:rFonts w:ascii="宋体" w:hAnsi="宋体" w:cs="宋体"/>
      <w:color w:val="000000"/>
      <w:kern w:val="0"/>
      <w:sz w:val="24"/>
      <w:szCs w:val="24"/>
    </w:rPr>
  </w:style>
  <w:style w:type="paragraph" w:customStyle="1" w:styleId="ms-dapptsingle">
    <w:name w:val="ms-dapptsingle"/>
    <w:basedOn w:val="ae"/>
    <w:rsid w:val="00356464"/>
    <w:pPr>
      <w:widowControl/>
      <w:pBdr>
        <w:left w:val="single" w:sz="6" w:space="0" w:color="000000"/>
        <w:right w:val="single" w:sz="6" w:space="0" w:color="000000"/>
      </w:pBdr>
      <w:spacing w:before="100" w:beforeAutospacing="1" w:after="100" w:afterAutospacing="1"/>
      <w:jc w:val="left"/>
    </w:pPr>
    <w:rPr>
      <w:rFonts w:ascii="宋体" w:hAnsi="宋体" w:cs="宋体"/>
      <w:color w:val="000000"/>
      <w:kern w:val="0"/>
      <w:sz w:val="24"/>
      <w:szCs w:val="24"/>
    </w:rPr>
  </w:style>
  <w:style w:type="paragraph" w:customStyle="1" w:styleId="ms-vapptsingle">
    <w:name w:val="ms-vapptsingle"/>
    <w:basedOn w:val="ae"/>
    <w:rsid w:val="00356464"/>
    <w:pPr>
      <w:widowControl/>
      <w:pBdr>
        <w:top w:val="single" w:sz="6" w:space="0" w:color="000000"/>
        <w:left w:val="single" w:sz="6" w:space="0" w:color="000000"/>
        <w:bottom w:val="single" w:sz="6" w:space="0" w:color="000000"/>
        <w:right w:val="single" w:sz="6" w:space="0" w:color="000000"/>
      </w:pBdr>
      <w:shd w:val="clear" w:color="auto" w:fill="C8C8C8"/>
      <w:spacing w:before="100" w:beforeAutospacing="1" w:after="100" w:afterAutospacing="1"/>
      <w:jc w:val="center"/>
    </w:pPr>
    <w:rPr>
      <w:rFonts w:ascii="宋体" w:hAnsi="宋体" w:cs="宋体"/>
      <w:color w:val="000000"/>
      <w:kern w:val="0"/>
      <w:sz w:val="24"/>
      <w:szCs w:val="24"/>
    </w:rPr>
  </w:style>
  <w:style w:type="paragraph" w:customStyle="1" w:styleId="ms-dpnextprev">
    <w:name w:val="ms-dpnextprev"/>
    <w:basedOn w:val="ae"/>
    <w:rsid w:val="00356464"/>
    <w:pPr>
      <w:widowControl/>
      <w:shd w:val="clear" w:color="auto" w:fill="9A9A9A"/>
      <w:spacing w:before="100" w:beforeAutospacing="1" w:after="100" w:afterAutospacing="1"/>
      <w:jc w:val="center"/>
    </w:pPr>
    <w:rPr>
      <w:rFonts w:ascii="宋体" w:hAnsi="宋体" w:cs="宋体"/>
      <w:b/>
      <w:bCs/>
      <w:color w:val="000000"/>
      <w:kern w:val="0"/>
      <w:sz w:val="24"/>
      <w:szCs w:val="24"/>
    </w:rPr>
  </w:style>
  <w:style w:type="paragraph" w:customStyle="1" w:styleId="ms-discussionseparator">
    <w:name w:val="ms-discussionseparator"/>
    <w:basedOn w:val="ae"/>
    <w:rsid w:val="00356464"/>
    <w:pPr>
      <w:widowControl/>
      <w:spacing w:before="100" w:beforeAutospacing="1" w:after="100" w:afterAutospacing="1"/>
      <w:jc w:val="left"/>
    </w:pPr>
    <w:rPr>
      <w:rFonts w:ascii="宋体" w:hAnsi="宋体" w:cs="宋体"/>
      <w:color w:val="330099"/>
      <w:kern w:val="0"/>
      <w:sz w:val="24"/>
      <w:szCs w:val="24"/>
    </w:rPr>
  </w:style>
  <w:style w:type="paragraph" w:customStyle="1" w:styleId="ms-stylelabel">
    <w:name w:val="ms-stylelabel"/>
    <w:basedOn w:val="ae"/>
    <w:rsid w:val="00356464"/>
    <w:pPr>
      <w:widowControl/>
      <w:spacing w:before="100" w:beforeAutospacing="1" w:after="100" w:afterAutospacing="1"/>
      <w:jc w:val="left"/>
    </w:pPr>
    <w:rPr>
      <w:rFonts w:ascii="sөũ" w:hAnsi="sөũ" w:cs="宋体"/>
      <w:color w:val="330099"/>
      <w:kern w:val="0"/>
      <w:sz w:val="16"/>
      <w:szCs w:val="16"/>
    </w:rPr>
  </w:style>
  <w:style w:type="paragraph" w:customStyle="1" w:styleId="ms-stylebox">
    <w:name w:val="ms-stylebox"/>
    <w:basedOn w:val="ae"/>
    <w:rsid w:val="00356464"/>
    <w:pPr>
      <w:widowControl/>
      <w:pBdr>
        <w:top w:val="single" w:sz="6" w:space="0" w:color="330099"/>
        <w:left w:val="single" w:sz="6" w:space="0" w:color="330099"/>
        <w:bottom w:val="single" w:sz="6" w:space="0" w:color="330099"/>
        <w:right w:val="single" w:sz="6" w:space="0" w:color="330099"/>
      </w:pBdr>
      <w:spacing w:before="100" w:beforeAutospacing="1" w:after="100" w:afterAutospacing="1"/>
      <w:jc w:val="left"/>
    </w:pPr>
    <w:rPr>
      <w:rFonts w:ascii="sөũ" w:hAnsi="sөũ" w:cs="宋体"/>
      <w:kern w:val="0"/>
      <w:sz w:val="24"/>
      <w:szCs w:val="24"/>
    </w:rPr>
  </w:style>
  <w:style w:type="paragraph" w:customStyle="1" w:styleId="ms-imglibthumbnail">
    <w:name w:val="ms-imglibthumbnail"/>
    <w:basedOn w:val="ae"/>
    <w:rsid w:val="00356464"/>
    <w:pPr>
      <w:widowControl/>
      <w:pBdr>
        <w:top w:val="single" w:sz="2" w:space="0" w:color="9A9A9A"/>
        <w:left w:val="single" w:sz="2" w:space="0" w:color="9A9A9A"/>
        <w:bottom w:val="single" w:sz="2" w:space="0" w:color="9A9A9A"/>
        <w:right w:val="single" w:sz="2" w:space="0" w:color="9A9A9A"/>
      </w:pBdr>
      <w:shd w:val="clear" w:color="auto" w:fill="DCDCDC"/>
      <w:spacing w:before="100" w:beforeAutospacing="1" w:after="100" w:afterAutospacing="1"/>
      <w:jc w:val="left"/>
    </w:pPr>
    <w:rPr>
      <w:rFonts w:ascii="宋体" w:hAnsi="宋体" w:cs="宋体"/>
      <w:kern w:val="0"/>
      <w:sz w:val="24"/>
      <w:szCs w:val="24"/>
    </w:rPr>
  </w:style>
  <w:style w:type="paragraph" w:customStyle="1" w:styleId="ms-imglibmenu">
    <w:name w:val="ms-imglibmenu"/>
    <w:basedOn w:val="ae"/>
    <w:rsid w:val="00356464"/>
    <w:pPr>
      <w:widowControl/>
      <w:shd w:val="clear" w:color="auto" w:fill="DCDCDC"/>
      <w:spacing w:before="100" w:beforeAutospacing="1" w:after="100" w:afterAutospacing="1"/>
      <w:jc w:val="left"/>
    </w:pPr>
    <w:rPr>
      <w:rFonts w:ascii="sөũ" w:hAnsi="sөũ" w:cs="宋体"/>
      <w:color w:val="996600"/>
      <w:kern w:val="0"/>
      <w:sz w:val="24"/>
      <w:szCs w:val="24"/>
    </w:rPr>
  </w:style>
  <w:style w:type="paragraph" w:customStyle="1" w:styleId="ms-imglibmenutext">
    <w:name w:val="ms-imglibmenutext"/>
    <w:basedOn w:val="ae"/>
    <w:rsid w:val="00356464"/>
    <w:pPr>
      <w:widowControl/>
      <w:spacing w:before="100" w:beforeAutospacing="1" w:after="100" w:afterAutospacing="1"/>
      <w:jc w:val="left"/>
    </w:pPr>
    <w:rPr>
      <w:rFonts w:ascii="宋体" w:hAnsi="宋体" w:cs="宋体"/>
      <w:b/>
      <w:bCs/>
      <w:color w:val="996600"/>
      <w:kern w:val="0"/>
      <w:sz w:val="24"/>
      <w:szCs w:val="24"/>
    </w:rPr>
  </w:style>
  <w:style w:type="paragraph" w:customStyle="1" w:styleId="ms-imglibmenuarea">
    <w:name w:val="ms-imglibmenuarea"/>
    <w:basedOn w:val="ae"/>
    <w:rsid w:val="00356464"/>
    <w:pPr>
      <w:widowControl/>
      <w:shd w:val="clear" w:color="auto" w:fill="DCDCDC"/>
      <w:spacing w:before="100" w:beforeAutospacing="1" w:after="100" w:afterAutospacing="1"/>
      <w:jc w:val="left"/>
    </w:pPr>
    <w:rPr>
      <w:rFonts w:ascii="宋体" w:hAnsi="宋体" w:cs="宋体"/>
      <w:kern w:val="0"/>
      <w:sz w:val="24"/>
      <w:szCs w:val="24"/>
    </w:rPr>
  </w:style>
  <w:style w:type="paragraph" w:customStyle="1" w:styleId="usershadedregion">
    <w:name w:val="usershadedregion"/>
    <w:basedOn w:val="ae"/>
    <w:rsid w:val="00356464"/>
    <w:pPr>
      <w:widowControl/>
      <w:shd w:val="clear" w:color="auto" w:fill="DCDCDC"/>
      <w:spacing w:before="100" w:beforeAutospacing="1" w:after="100" w:afterAutospacing="1"/>
      <w:jc w:val="left"/>
    </w:pPr>
    <w:rPr>
      <w:rFonts w:ascii="sөũ" w:hAnsi="sөũ" w:cs="宋体"/>
      <w:kern w:val="0"/>
      <w:sz w:val="24"/>
      <w:szCs w:val="24"/>
    </w:rPr>
  </w:style>
  <w:style w:type="paragraph" w:customStyle="1" w:styleId="usercaption">
    <w:name w:val="usercaption"/>
    <w:basedOn w:val="ae"/>
    <w:rsid w:val="00356464"/>
    <w:pPr>
      <w:widowControl/>
      <w:shd w:val="clear" w:color="auto" w:fill="DCDCDC"/>
      <w:spacing w:before="100" w:beforeAutospacing="1" w:after="100" w:afterAutospacing="1"/>
      <w:jc w:val="left"/>
    </w:pPr>
    <w:rPr>
      <w:rFonts w:ascii="sөũ" w:hAnsi="sөũ" w:cs="宋体"/>
      <w:kern w:val="0"/>
      <w:sz w:val="24"/>
      <w:szCs w:val="24"/>
    </w:rPr>
  </w:style>
  <w:style w:type="paragraph" w:customStyle="1" w:styleId="userconfiguration">
    <w:name w:val="userconfiguration"/>
    <w:basedOn w:val="ae"/>
    <w:rsid w:val="00356464"/>
    <w:pPr>
      <w:widowControl/>
      <w:shd w:val="clear" w:color="auto" w:fill="DCDCDC"/>
      <w:spacing w:before="100" w:beforeAutospacing="1" w:after="100" w:afterAutospacing="1"/>
      <w:jc w:val="left"/>
    </w:pPr>
    <w:rPr>
      <w:rFonts w:ascii="sөũ" w:hAnsi="sөũ" w:cs="宋体"/>
      <w:kern w:val="0"/>
      <w:sz w:val="24"/>
      <w:szCs w:val="24"/>
    </w:rPr>
  </w:style>
  <w:style w:type="paragraph" w:customStyle="1" w:styleId="userbutton">
    <w:name w:val="userbutton"/>
    <w:basedOn w:val="ae"/>
    <w:rsid w:val="00356464"/>
    <w:pPr>
      <w:widowControl/>
      <w:spacing w:before="100" w:beforeAutospacing="1" w:after="100" w:afterAutospacing="1"/>
      <w:jc w:val="left"/>
    </w:pPr>
    <w:rPr>
      <w:rFonts w:ascii="sөũ" w:hAnsi="sөũ" w:cs="宋体"/>
      <w:color w:val="000000"/>
      <w:kern w:val="0"/>
      <w:sz w:val="24"/>
      <w:szCs w:val="24"/>
    </w:rPr>
  </w:style>
  <w:style w:type="paragraph" w:customStyle="1" w:styleId="userinput">
    <w:name w:val="userinput"/>
    <w:basedOn w:val="ae"/>
    <w:rsid w:val="00356464"/>
    <w:pPr>
      <w:widowControl/>
      <w:spacing w:before="100" w:beforeAutospacing="1" w:after="100" w:afterAutospacing="1"/>
      <w:jc w:val="left"/>
    </w:pPr>
    <w:rPr>
      <w:rFonts w:ascii="sөũ" w:hAnsi="sөũ" w:cs="宋体"/>
      <w:color w:val="000000"/>
      <w:kern w:val="0"/>
      <w:sz w:val="24"/>
      <w:szCs w:val="24"/>
    </w:rPr>
  </w:style>
  <w:style w:type="paragraph" w:customStyle="1" w:styleId="userselect">
    <w:name w:val="userselect"/>
    <w:basedOn w:val="ae"/>
    <w:rsid w:val="00356464"/>
    <w:pPr>
      <w:widowControl/>
      <w:spacing w:before="100" w:beforeAutospacing="1" w:after="100" w:afterAutospacing="1"/>
      <w:jc w:val="left"/>
    </w:pPr>
    <w:rPr>
      <w:rFonts w:ascii="sөũ" w:hAnsi="sөũ" w:cs="宋体"/>
      <w:color w:val="000000"/>
      <w:kern w:val="0"/>
      <w:sz w:val="24"/>
      <w:szCs w:val="24"/>
    </w:rPr>
  </w:style>
  <w:style w:type="paragraph" w:customStyle="1" w:styleId="usernotification">
    <w:name w:val="usernotification"/>
    <w:basedOn w:val="ae"/>
    <w:rsid w:val="00356464"/>
    <w:pPr>
      <w:widowControl/>
      <w:spacing w:before="100" w:beforeAutospacing="1" w:after="100" w:afterAutospacing="1"/>
      <w:jc w:val="left"/>
    </w:pPr>
    <w:rPr>
      <w:rFonts w:ascii="sөũ" w:hAnsi="sөũ" w:cs="宋体"/>
      <w:color w:val="BBBBBB"/>
      <w:kern w:val="0"/>
      <w:sz w:val="24"/>
      <w:szCs w:val="24"/>
    </w:rPr>
  </w:style>
  <w:style w:type="paragraph" w:customStyle="1" w:styleId="usertoolbartextarea">
    <w:name w:val="usertoolbartextarea"/>
    <w:basedOn w:val="ae"/>
    <w:rsid w:val="00356464"/>
    <w:pPr>
      <w:widowControl/>
      <w:spacing w:before="100" w:beforeAutospacing="1" w:after="100" w:afterAutospacing="1"/>
      <w:jc w:val="left"/>
    </w:pPr>
    <w:rPr>
      <w:rFonts w:ascii="sөũ" w:hAnsi="sөũ" w:cs="宋体"/>
      <w:kern w:val="0"/>
      <w:sz w:val="24"/>
      <w:szCs w:val="24"/>
    </w:rPr>
  </w:style>
  <w:style w:type="paragraph" w:customStyle="1" w:styleId="usertoolbardisabledlink">
    <w:name w:val="usertoolbardisabledlink"/>
    <w:basedOn w:val="ae"/>
    <w:rsid w:val="00356464"/>
    <w:pPr>
      <w:widowControl/>
      <w:spacing w:before="100" w:beforeAutospacing="1" w:after="100" w:afterAutospacing="1"/>
      <w:jc w:val="left"/>
    </w:pPr>
    <w:rPr>
      <w:rFonts w:ascii="sөũ" w:hAnsi="sөũ" w:cs="宋体"/>
      <w:color w:val="000000"/>
      <w:kern w:val="0"/>
      <w:sz w:val="24"/>
      <w:szCs w:val="24"/>
    </w:rPr>
  </w:style>
  <w:style w:type="paragraph" w:customStyle="1" w:styleId="usertoolbarimage">
    <w:name w:val="usertoolbarimage"/>
    <w:basedOn w:val="ae"/>
    <w:rsid w:val="00356464"/>
    <w:pPr>
      <w:widowControl/>
      <w:shd w:val="clear" w:color="auto" w:fill="BBBBBB"/>
      <w:spacing w:before="100" w:beforeAutospacing="1" w:after="100" w:afterAutospacing="1"/>
      <w:jc w:val="center"/>
    </w:pPr>
    <w:rPr>
      <w:rFonts w:ascii="宋体" w:hAnsi="宋体" w:cs="宋体"/>
      <w:kern w:val="0"/>
      <w:sz w:val="24"/>
      <w:szCs w:val="24"/>
    </w:rPr>
  </w:style>
  <w:style w:type="paragraph" w:customStyle="1" w:styleId="usertoolbarimagearea">
    <w:name w:val="usertoolbarimagearea"/>
    <w:basedOn w:val="ae"/>
    <w:rsid w:val="00356464"/>
    <w:pPr>
      <w:widowControl/>
      <w:spacing w:before="100" w:beforeAutospacing="1" w:after="100" w:afterAutospacing="1"/>
      <w:jc w:val="left"/>
    </w:pPr>
    <w:rPr>
      <w:rFonts w:ascii="sөũ" w:hAnsi="sөũ" w:cs="宋体"/>
      <w:kern w:val="0"/>
      <w:sz w:val="24"/>
      <w:szCs w:val="24"/>
    </w:rPr>
  </w:style>
  <w:style w:type="paragraph" w:customStyle="1" w:styleId="usertoolbarselectedimage">
    <w:name w:val="usertoolbarselectedimage"/>
    <w:basedOn w:val="ae"/>
    <w:rsid w:val="00356464"/>
    <w:pPr>
      <w:widowControl/>
      <w:pBdr>
        <w:bottom w:val="single" w:sz="6" w:space="0" w:color="000000"/>
      </w:pBdr>
      <w:spacing w:before="100" w:beforeAutospacing="1" w:after="100" w:afterAutospacing="1"/>
      <w:jc w:val="center"/>
    </w:pPr>
    <w:rPr>
      <w:rFonts w:ascii="宋体" w:hAnsi="宋体" w:cs="宋体"/>
      <w:b/>
      <w:bCs/>
      <w:kern w:val="0"/>
      <w:sz w:val="24"/>
      <w:szCs w:val="24"/>
    </w:rPr>
  </w:style>
  <w:style w:type="paragraph" w:customStyle="1" w:styleId="usergenericheader">
    <w:name w:val="usergenericheader"/>
    <w:basedOn w:val="ae"/>
    <w:rsid w:val="00356464"/>
    <w:pPr>
      <w:widowControl/>
      <w:spacing w:before="100" w:beforeAutospacing="1" w:after="100" w:afterAutospacing="1"/>
      <w:jc w:val="left"/>
    </w:pPr>
    <w:rPr>
      <w:rFonts w:ascii="sөũ" w:hAnsi="sөũ" w:cs="宋体"/>
      <w:b/>
      <w:bCs/>
      <w:color w:val="000000"/>
      <w:kern w:val="0"/>
      <w:sz w:val="24"/>
      <w:szCs w:val="24"/>
    </w:rPr>
  </w:style>
  <w:style w:type="paragraph" w:customStyle="1" w:styleId="usergeneric">
    <w:name w:val="usergeneric"/>
    <w:basedOn w:val="ae"/>
    <w:rsid w:val="00356464"/>
    <w:pPr>
      <w:widowControl/>
      <w:spacing w:before="100" w:beforeAutospacing="1" w:after="100" w:afterAutospacing="1"/>
      <w:jc w:val="left"/>
    </w:pPr>
    <w:rPr>
      <w:rFonts w:ascii="宋体" w:hAnsi="宋体" w:cs="宋体"/>
      <w:kern w:val="0"/>
      <w:sz w:val="24"/>
      <w:szCs w:val="24"/>
    </w:rPr>
  </w:style>
  <w:style w:type="paragraph" w:customStyle="1" w:styleId="usergenerictext">
    <w:name w:val="usergenerictext"/>
    <w:basedOn w:val="ae"/>
    <w:rsid w:val="00356464"/>
    <w:pPr>
      <w:widowControl/>
      <w:spacing w:before="100" w:beforeAutospacing="1" w:after="100" w:afterAutospacing="1"/>
      <w:jc w:val="left"/>
    </w:pPr>
    <w:rPr>
      <w:rFonts w:ascii="宋体" w:hAnsi="宋体" w:cs="宋体"/>
      <w:color w:val="000000"/>
      <w:kern w:val="0"/>
      <w:sz w:val="24"/>
      <w:szCs w:val="24"/>
    </w:rPr>
  </w:style>
  <w:style w:type="paragraph" w:customStyle="1" w:styleId="usergenericbody">
    <w:name w:val="usergenericbody"/>
    <w:basedOn w:val="ae"/>
    <w:rsid w:val="00356464"/>
    <w:pPr>
      <w:widowControl/>
      <w:spacing w:before="100" w:beforeAutospacing="1" w:after="100" w:afterAutospacing="1"/>
      <w:jc w:val="left"/>
    </w:pPr>
    <w:rPr>
      <w:rFonts w:ascii="宋体" w:hAnsi="宋体" w:cs="宋体"/>
      <w:kern w:val="0"/>
      <w:sz w:val="24"/>
      <w:szCs w:val="24"/>
    </w:rPr>
  </w:style>
  <w:style w:type="paragraph" w:customStyle="1" w:styleId="usersectiontitle">
    <w:name w:val="usersectiontitle"/>
    <w:basedOn w:val="ae"/>
    <w:rsid w:val="00356464"/>
    <w:pPr>
      <w:widowControl/>
      <w:pBdr>
        <w:bottom w:val="single" w:sz="6" w:space="2" w:color="9A9A9A"/>
      </w:pBdr>
      <w:spacing w:before="100" w:beforeAutospacing="1" w:after="75"/>
      <w:jc w:val="left"/>
    </w:pPr>
    <w:rPr>
      <w:rFonts w:ascii="宋体" w:hAnsi="宋体" w:cs="宋体"/>
      <w:b/>
      <w:bCs/>
      <w:color w:val="000000"/>
      <w:kern w:val="0"/>
      <w:sz w:val="24"/>
      <w:szCs w:val="24"/>
    </w:rPr>
  </w:style>
  <w:style w:type="paragraph" w:customStyle="1" w:styleId="usersectionhead">
    <w:name w:val="usersectionhead"/>
    <w:basedOn w:val="ae"/>
    <w:rsid w:val="00356464"/>
    <w:pPr>
      <w:widowControl/>
      <w:spacing w:before="100" w:beforeAutospacing="1" w:after="100" w:afterAutospacing="1"/>
      <w:jc w:val="left"/>
    </w:pPr>
    <w:rPr>
      <w:rFonts w:ascii="宋体" w:hAnsi="宋体" w:cs="宋体"/>
      <w:color w:val="000000"/>
      <w:kern w:val="0"/>
      <w:sz w:val="24"/>
      <w:szCs w:val="24"/>
    </w:rPr>
  </w:style>
  <w:style w:type="paragraph" w:customStyle="1" w:styleId="usersectionfooter">
    <w:name w:val="usersectionfooter"/>
    <w:basedOn w:val="ae"/>
    <w:rsid w:val="00356464"/>
    <w:pPr>
      <w:widowControl/>
      <w:pBdr>
        <w:top w:val="single" w:sz="6" w:space="0" w:color="9A9A9A"/>
      </w:pBdr>
      <w:spacing w:before="100" w:beforeAutospacing="1" w:after="100" w:afterAutospacing="1"/>
      <w:jc w:val="left"/>
    </w:pPr>
    <w:rPr>
      <w:rFonts w:ascii="宋体" w:hAnsi="宋体" w:cs="宋体"/>
      <w:color w:val="000000"/>
      <w:kern w:val="0"/>
      <w:sz w:val="24"/>
      <w:szCs w:val="24"/>
    </w:rPr>
  </w:style>
  <w:style w:type="paragraph" w:customStyle="1" w:styleId="usersectionbody">
    <w:name w:val="usersectionbody"/>
    <w:basedOn w:val="ae"/>
    <w:rsid w:val="00356464"/>
    <w:pPr>
      <w:widowControl/>
      <w:spacing w:before="100" w:beforeAutospacing="1" w:after="100" w:afterAutospacing="1"/>
      <w:jc w:val="left"/>
    </w:pPr>
    <w:rPr>
      <w:rFonts w:ascii="宋体" w:hAnsi="宋体" w:cs="宋体"/>
      <w:kern w:val="0"/>
      <w:sz w:val="24"/>
      <w:szCs w:val="24"/>
    </w:rPr>
  </w:style>
  <w:style w:type="paragraph" w:customStyle="1" w:styleId="usercontrolgroup">
    <w:name w:val="usercontrolgroup"/>
    <w:basedOn w:val="ae"/>
    <w:rsid w:val="00356464"/>
    <w:pPr>
      <w:widowControl/>
      <w:spacing w:before="100" w:beforeAutospacing="1" w:after="100" w:afterAutospacing="1"/>
      <w:jc w:val="left"/>
    </w:pPr>
    <w:rPr>
      <w:rFonts w:ascii="宋体" w:hAnsi="宋体" w:cs="宋体"/>
      <w:kern w:val="0"/>
      <w:sz w:val="24"/>
      <w:szCs w:val="24"/>
    </w:rPr>
  </w:style>
  <w:style w:type="paragraph" w:customStyle="1" w:styleId="userfooter">
    <w:name w:val="userfooter"/>
    <w:basedOn w:val="ae"/>
    <w:rsid w:val="00356464"/>
    <w:pPr>
      <w:widowControl/>
      <w:spacing w:before="100" w:beforeAutospacing="1" w:after="100" w:afterAutospacing="1"/>
      <w:jc w:val="left"/>
    </w:pPr>
    <w:rPr>
      <w:rFonts w:ascii="宋体" w:hAnsi="宋体" w:cs="宋体"/>
      <w:kern w:val="0"/>
      <w:sz w:val="24"/>
      <w:szCs w:val="24"/>
    </w:rPr>
  </w:style>
  <w:style w:type="paragraph" w:customStyle="1" w:styleId="usercommandarea">
    <w:name w:val="usercommandarea"/>
    <w:basedOn w:val="ae"/>
    <w:rsid w:val="00356464"/>
    <w:pPr>
      <w:widowControl/>
      <w:spacing w:before="100" w:beforeAutospacing="1" w:after="100" w:afterAutospacing="1"/>
      <w:jc w:val="left"/>
    </w:pPr>
    <w:rPr>
      <w:rFonts w:ascii="宋体" w:hAnsi="宋体" w:cs="宋体"/>
      <w:kern w:val="0"/>
      <w:sz w:val="24"/>
      <w:szCs w:val="24"/>
    </w:rPr>
  </w:style>
  <w:style w:type="paragraph" w:customStyle="1" w:styleId="usercellselected">
    <w:name w:val="usercellselected"/>
    <w:basedOn w:val="ae"/>
    <w:rsid w:val="00356464"/>
    <w:pPr>
      <w:widowControl/>
      <w:pBdr>
        <w:top w:val="single" w:sz="6" w:space="1" w:color="000000"/>
        <w:left w:val="single" w:sz="6" w:space="3" w:color="000000"/>
        <w:bottom w:val="single" w:sz="6" w:space="2" w:color="000000"/>
        <w:right w:val="single" w:sz="6" w:space="3" w:color="000000"/>
      </w:pBdr>
      <w:shd w:val="clear" w:color="auto" w:fill="DCDCDC"/>
      <w:spacing w:before="100" w:beforeAutospacing="1" w:after="100" w:afterAutospacing="1"/>
      <w:jc w:val="left"/>
    </w:pPr>
    <w:rPr>
      <w:rFonts w:ascii="sөũ" w:hAnsi="sөũ" w:cs="宋体"/>
      <w:color w:val="000000"/>
      <w:kern w:val="0"/>
      <w:sz w:val="24"/>
      <w:szCs w:val="24"/>
    </w:rPr>
  </w:style>
  <w:style w:type="paragraph" w:customStyle="1" w:styleId="usercell">
    <w:name w:val="usercell"/>
    <w:basedOn w:val="ae"/>
    <w:rsid w:val="00356464"/>
    <w:pPr>
      <w:widowControl/>
      <w:spacing w:before="100" w:beforeAutospacing="1" w:after="100" w:afterAutospacing="1"/>
      <w:jc w:val="left"/>
    </w:pPr>
    <w:rPr>
      <w:rFonts w:ascii="sөũ" w:hAnsi="sөũ" w:cs="宋体"/>
      <w:color w:val="000000"/>
      <w:kern w:val="0"/>
      <w:sz w:val="24"/>
      <w:szCs w:val="24"/>
    </w:rPr>
  </w:style>
  <w:style w:type="paragraph" w:customStyle="1" w:styleId="usergenericbulletitem">
    <w:name w:val="usergenericbulletitem"/>
    <w:basedOn w:val="ae"/>
    <w:rsid w:val="00356464"/>
    <w:pPr>
      <w:widowControl/>
      <w:spacing w:before="100" w:beforeAutospacing="1" w:after="100" w:afterAutospacing="1"/>
      <w:jc w:val="left"/>
    </w:pPr>
    <w:rPr>
      <w:rFonts w:ascii="宋体" w:hAnsi="宋体" w:cs="宋体"/>
      <w:kern w:val="0"/>
      <w:sz w:val="24"/>
      <w:szCs w:val="24"/>
    </w:rPr>
  </w:style>
  <w:style w:type="paragraph" w:customStyle="1" w:styleId="ms-toolpaneframe">
    <w:name w:val="ms-toolpaneframe"/>
    <w:basedOn w:val="ae"/>
    <w:rsid w:val="00356464"/>
    <w:pPr>
      <w:widowControl/>
      <w:shd w:val="clear" w:color="auto" w:fill="DCDCDC"/>
      <w:spacing w:before="100" w:beforeAutospacing="1" w:after="100" w:afterAutospacing="1"/>
      <w:jc w:val="left"/>
    </w:pPr>
    <w:rPr>
      <w:rFonts w:ascii="宋体" w:hAnsi="宋体" w:cs="宋体"/>
      <w:kern w:val="0"/>
      <w:sz w:val="24"/>
      <w:szCs w:val="24"/>
    </w:rPr>
  </w:style>
  <w:style w:type="paragraph" w:customStyle="1" w:styleId="ms-toolpanebody">
    <w:name w:val="ms-toolpanebody"/>
    <w:basedOn w:val="ae"/>
    <w:rsid w:val="00356464"/>
    <w:pPr>
      <w:widowControl/>
      <w:spacing w:before="100" w:beforeAutospacing="1" w:after="100" w:afterAutospacing="1"/>
      <w:jc w:val="left"/>
    </w:pPr>
    <w:rPr>
      <w:rFonts w:ascii="宋体" w:hAnsi="宋体" w:cs="宋体"/>
      <w:kern w:val="0"/>
      <w:sz w:val="24"/>
      <w:szCs w:val="24"/>
    </w:rPr>
  </w:style>
  <w:style w:type="paragraph" w:customStyle="1" w:styleId="ms-toolpaneheader">
    <w:name w:val="ms-toolpaneheader"/>
    <w:basedOn w:val="ae"/>
    <w:rsid w:val="00356464"/>
    <w:pPr>
      <w:widowControl/>
      <w:shd w:val="clear" w:color="auto" w:fill="9A9A9A"/>
      <w:spacing w:before="100" w:beforeAutospacing="1" w:after="100" w:afterAutospacing="1"/>
      <w:jc w:val="left"/>
    </w:pPr>
    <w:rPr>
      <w:rFonts w:ascii="宋体" w:hAnsi="宋体" w:cs="宋体"/>
      <w:kern w:val="0"/>
      <w:sz w:val="24"/>
      <w:szCs w:val="24"/>
    </w:rPr>
  </w:style>
  <w:style w:type="paragraph" w:customStyle="1" w:styleId="ms-toolpaneborder">
    <w:name w:val="ms-toolpaneborder"/>
    <w:basedOn w:val="ae"/>
    <w:rsid w:val="00356464"/>
    <w:pPr>
      <w:widowControl/>
      <w:pBdr>
        <w:left w:val="single" w:sz="6" w:space="0" w:color="DCDCDC"/>
        <w:right w:val="single" w:sz="6" w:space="0" w:color="DCDCDC"/>
      </w:pBdr>
      <w:spacing w:before="100" w:beforeAutospacing="1" w:after="100" w:afterAutospacing="1"/>
      <w:jc w:val="left"/>
    </w:pPr>
    <w:rPr>
      <w:rFonts w:ascii="宋体" w:hAnsi="宋体" w:cs="宋体"/>
      <w:kern w:val="0"/>
      <w:sz w:val="24"/>
      <w:szCs w:val="24"/>
    </w:rPr>
  </w:style>
  <w:style w:type="paragraph" w:customStyle="1" w:styleId="ms-toolpaneclose">
    <w:name w:val="ms-toolpaneclose"/>
    <w:basedOn w:val="ae"/>
    <w:rsid w:val="00356464"/>
    <w:pPr>
      <w:widowControl/>
      <w:shd w:val="clear" w:color="auto" w:fill="9A9A9A"/>
      <w:spacing w:before="100" w:beforeAutospacing="1" w:after="100" w:afterAutospacing="1"/>
      <w:jc w:val="left"/>
    </w:pPr>
    <w:rPr>
      <w:rFonts w:ascii="宋体" w:hAnsi="宋体" w:cs="宋体"/>
      <w:kern w:val="0"/>
      <w:sz w:val="24"/>
      <w:szCs w:val="24"/>
    </w:rPr>
  </w:style>
  <w:style w:type="paragraph" w:customStyle="1" w:styleId="ms-toolpanetitle">
    <w:name w:val="ms-toolpanetitle"/>
    <w:basedOn w:val="ae"/>
    <w:rsid w:val="00356464"/>
    <w:pPr>
      <w:widowControl/>
      <w:shd w:val="clear" w:color="auto" w:fill="9A9A9A"/>
      <w:spacing w:before="100" w:beforeAutospacing="1" w:after="100" w:afterAutospacing="1"/>
      <w:jc w:val="left"/>
    </w:pPr>
    <w:rPr>
      <w:rFonts w:ascii="sөũ" w:hAnsi="sөũ" w:cs="宋体"/>
      <w:b/>
      <w:bCs/>
      <w:color w:val="000000"/>
      <w:kern w:val="0"/>
      <w:sz w:val="24"/>
      <w:szCs w:val="24"/>
    </w:rPr>
  </w:style>
  <w:style w:type="paragraph" w:customStyle="1" w:styleId="ms-toolpanefooter">
    <w:name w:val="ms-toolpanefooter"/>
    <w:basedOn w:val="ae"/>
    <w:rsid w:val="00356464"/>
    <w:pPr>
      <w:widowControl/>
      <w:shd w:val="clear" w:color="auto" w:fill="9A9A9A"/>
      <w:spacing w:before="100" w:beforeAutospacing="1" w:after="100" w:afterAutospacing="1"/>
      <w:jc w:val="left"/>
    </w:pPr>
    <w:rPr>
      <w:rFonts w:ascii="sөũ" w:hAnsi="sөũ" w:cs="宋体"/>
      <w:color w:val="000000"/>
      <w:kern w:val="0"/>
      <w:sz w:val="24"/>
      <w:szCs w:val="24"/>
    </w:rPr>
  </w:style>
  <w:style w:type="paragraph" w:customStyle="1" w:styleId="ms-toolpaneerror">
    <w:name w:val="ms-toolpaneerror"/>
    <w:basedOn w:val="ae"/>
    <w:rsid w:val="00356464"/>
    <w:pPr>
      <w:widowControl/>
      <w:spacing w:before="100" w:beforeAutospacing="1" w:after="100" w:afterAutospacing="1"/>
      <w:jc w:val="left"/>
    </w:pPr>
    <w:rPr>
      <w:rFonts w:ascii="sөũ" w:hAnsi="sөũ" w:cs="宋体"/>
      <w:color w:val="DB6751"/>
      <w:kern w:val="0"/>
      <w:sz w:val="24"/>
      <w:szCs w:val="24"/>
    </w:rPr>
  </w:style>
  <w:style w:type="paragraph" w:customStyle="1" w:styleId="ms-toolpaneinfo">
    <w:name w:val="ms-toolpaneinfo"/>
    <w:basedOn w:val="ae"/>
    <w:rsid w:val="00356464"/>
    <w:pPr>
      <w:widowControl/>
      <w:shd w:val="clear" w:color="auto" w:fill="DCDCDC"/>
      <w:spacing w:before="100" w:beforeAutospacing="1" w:after="100" w:afterAutospacing="1"/>
      <w:jc w:val="left"/>
    </w:pPr>
    <w:rPr>
      <w:rFonts w:ascii="sөũ" w:hAnsi="sөũ" w:cs="宋体"/>
      <w:color w:val="000000"/>
      <w:kern w:val="0"/>
      <w:sz w:val="24"/>
      <w:szCs w:val="24"/>
    </w:rPr>
  </w:style>
  <w:style w:type="paragraph" w:customStyle="1" w:styleId="ms-toolpartspacing">
    <w:name w:val="ms-toolpartspacing"/>
    <w:basedOn w:val="ae"/>
    <w:rsid w:val="00356464"/>
    <w:pPr>
      <w:widowControl/>
      <w:spacing w:before="100" w:beforeAutospacing="1" w:after="100" w:afterAutospacing="1"/>
      <w:jc w:val="left"/>
    </w:pPr>
    <w:rPr>
      <w:rFonts w:ascii="宋体" w:hAnsi="宋体" w:cs="宋体"/>
      <w:kern w:val="0"/>
      <w:sz w:val="24"/>
      <w:szCs w:val="24"/>
    </w:rPr>
  </w:style>
  <w:style w:type="paragraph" w:customStyle="1" w:styleId="ms-tpborder">
    <w:name w:val="ms-tpborder"/>
    <w:basedOn w:val="ae"/>
    <w:rsid w:val="00356464"/>
    <w:pPr>
      <w:widowControl/>
      <w:spacing w:before="100" w:beforeAutospacing="1" w:after="100" w:afterAutospacing="1"/>
      <w:jc w:val="left"/>
    </w:pPr>
    <w:rPr>
      <w:rFonts w:ascii="宋体" w:hAnsi="宋体" w:cs="宋体"/>
      <w:kern w:val="0"/>
      <w:sz w:val="24"/>
      <w:szCs w:val="24"/>
    </w:rPr>
  </w:style>
  <w:style w:type="paragraph" w:customStyle="1" w:styleId="ms-tpheader">
    <w:name w:val="ms-tpheader"/>
    <w:basedOn w:val="ae"/>
    <w:rsid w:val="00356464"/>
    <w:pPr>
      <w:widowControl/>
      <w:shd w:val="clear" w:color="auto" w:fill="330099"/>
      <w:spacing w:before="100" w:beforeAutospacing="1" w:after="100" w:afterAutospacing="1"/>
      <w:jc w:val="left"/>
    </w:pPr>
    <w:rPr>
      <w:rFonts w:ascii="宋体" w:hAnsi="宋体" w:cs="宋体"/>
      <w:kern w:val="0"/>
      <w:sz w:val="24"/>
      <w:szCs w:val="24"/>
    </w:rPr>
  </w:style>
  <w:style w:type="paragraph" w:customStyle="1" w:styleId="ms-tptitle">
    <w:name w:val="ms-tptitle"/>
    <w:basedOn w:val="ae"/>
    <w:rsid w:val="00356464"/>
    <w:pPr>
      <w:widowControl/>
      <w:spacing w:before="100" w:beforeAutospacing="1" w:after="100" w:afterAutospacing="1"/>
      <w:jc w:val="left"/>
    </w:pPr>
    <w:rPr>
      <w:rFonts w:ascii="sөũ" w:hAnsi="sөũ" w:cs="宋体"/>
      <w:b/>
      <w:bCs/>
      <w:color w:val="000000"/>
      <w:kern w:val="0"/>
      <w:sz w:val="24"/>
      <w:szCs w:val="24"/>
    </w:rPr>
  </w:style>
  <w:style w:type="paragraph" w:customStyle="1" w:styleId="ms-tpbody">
    <w:name w:val="ms-tpbody"/>
    <w:basedOn w:val="ae"/>
    <w:rsid w:val="00356464"/>
    <w:pPr>
      <w:widowControl/>
      <w:spacing w:before="100" w:beforeAutospacing="1" w:after="100" w:afterAutospacing="1"/>
      <w:jc w:val="left"/>
    </w:pPr>
    <w:rPr>
      <w:rFonts w:ascii="sөũ" w:hAnsi="sөũ" w:cs="宋体"/>
      <w:color w:val="000000"/>
      <w:kern w:val="0"/>
      <w:sz w:val="24"/>
      <w:szCs w:val="24"/>
    </w:rPr>
  </w:style>
  <w:style w:type="paragraph" w:customStyle="1" w:styleId="ms-tpinput">
    <w:name w:val="ms-tpinput"/>
    <w:basedOn w:val="ae"/>
    <w:rsid w:val="00356464"/>
    <w:pPr>
      <w:widowControl/>
      <w:spacing w:before="100" w:beforeAutospacing="1" w:after="100" w:afterAutospacing="1"/>
      <w:jc w:val="left"/>
    </w:pPr>
    <w:rPr>
      <w:rFonts w:ascii="sөũ" w:hAnsi="sөũ" w:cs="宋体"/>
      <w:color w:val="FFFFFF"/>
      <w:kern w:val="0"/>
      <w:sz w:val="24"/>
      <w:szCs w:val="24"/>
    </w:rPr>
  </w:style>
  <w:style w:type="paragraph" w:customStyle="1" w:styleId="ms-categorytitle">
    <w:name w:val="ms-categorytitle"/>
    <w:basedOn w:val="ae"/>
    <w:rsid w:val="00356464"/>
    <w:pPr>
      <w:widowControl/>
      <w:spacing w:before="100" w:beforeAutospacing="1" w:after="100" w:afterAutospacing="1"/>
      <w:jc w:val="left"/>
    </w:pPr>
    <w:rPr>
      <w:rFonts w:ascii="sөũ" w:hAnsi="sөũ" w:cs="宋体"/>
      <w:b/>
      <w:bCs/>
      <w:kern w:val="0"/>
      <w:sz w:val="24"/>
      <w:szCs w:val="24"/>
    </w:rPr>
  </w:style>
  <w:style w:type="paragraph" w:customStyle="1" w:styleId="ms-propgridbuilderbutton">
    <w:name w:val="ms-propgridbuilderbutton"/>
    <w:basedOn w:val="ae"/>
    <w:rsid w:val="00356464"/>
    <w:pPr>
      <w:widowControl/>
      <w:pBdr>
        <w:top w:val="single" w:sz="6" w:space="0" w:color="CCCCCC"/>
        <w:left w:val="single" w:sz="6" w:space="0" w:color="CCCCCC"/>
        <w:bottom w:val="single" w:sz="6" w:space="0" w:color="CCCCCC"/>
        <w:right w:val="single" w:sz="6" w:space="0" w:color="CCCCCC"/>
      </w:pBdr>
      <w:shd w:val="clear" w:color="auto" w:fill="000000"/>
      <w:spacing w:before="100" w:beforeAutospacing="1" w:after="100" w:afterAutospacing="1"/>
      <w:jc w:val="left"/>
    </w:pPr>
    <w:rPr>
      <w:rFonts w:ascii="宋体" w:hAnsi="宋体" w:cs="宋体"/>
      <w:vanish/>
      <w:kern w:val="0"/>
      <w:sz w:val="24"/>
      <w:szCs w:val="24"/>
    </w:rPr>
  </w:style>
  <w:style w:type="paragraph" w:customStyle="1" w:styleId="ms-spzone">
    <w:name w:val="ms-spzone"/>
    <w:basedOn w:val="ae"/>
    <w:rsid w:val="00356464"/>
    <w:pPr>
      <w:widowControl/>
      <w:pBdr>
        <w:top w:val="single" w:sz="6" w:space="4" w:color="000000"/>
        <w:left w:val="single" w:sz="6" w:space="4" w:color="000000"/>
        <w:bottom w:val="single" w:sz="6" w:space="4" w:color="000000"/>
        <w:right w:val="single" w:sz="6" w:space="4" w:color="000000"/>
      </w:pBdr>
      <w:spacing w:before="100" w:beforeAutospacing="1" w:after="100" w:afterAutospacing="1"/>
      <w:jc w:val="left"/>
    </w:pPr>
    <w:rPr>
      <w:rFonts w:ascii="宋体" w:hAnsi="宋体" w:cs="宋体"/>
      <w:kern w:val="0"/>
      <w:sz w:val="24"/>
      <w:szCs w:val="24"/>
    </w:rPr>
  </w:style>
  <w:style w:type="paragraph" w:customStyle="1" w:styleId="ms-spzoneselected">
    <w:name w:val="ms-spzoneselected"/>
    <w:basedOn w:val="ae"/>
    <w:rsid w:val="00356464"/>
    <w:pPr>
      <w:widowControl/>
      <w:pBdr>
        <w:top w:val="single" w:sz="6" w:space="4" w:color="FFCC33"/>
        <w:left w:val="single" w:sz="6" w:space="4" w:color="FFCC33"/>
        <w:bottom w:val="single" w:sz="6" w:space="4" w:color="FFCC33"/>
        <w:right w:val="single" w:sz="6" w:space="4" w:color="FFCC33"/>
      </w:pBdr>
      <w:spacing w:before="100" w:beforeAutospacing="1" w:after="100" w:afterAutospacing="1"/>
      <w:jc w:val="left"/>
    </w:pPr>
    <w:rPr>
      <w:rFonts w:ascii="宋体" w:hAnsi="宋体" w:cs="宋体"/>
      <w:kern w:val="0"/>
      <w:sz w:val="24"/>
      <w:szCs w:val="24"/>
    </w:rPr>
  </w:style>
  <w:style w:type="paragraph" w:customStyle="1" w:styleId="ms-spzoneibar">
    <w:name w:val="ms-spzoneibar"/>
    <w:basedOn w:val="ae"/>
    <w:rsid w:val="00356464"/>
    <w:pPr>
      <w:widowControl/>
      <w:pBdr>
        <w:top w:val="single" w:sz="18" w:space="0" w:color="FFCC33"/>
        <w:left w:val="single" w:sz="18" w:space="0" w:color="FFCC33"/>
        <w:bottom w:val="single" w:sz="18" w:space="0" w:color="FFCC33"/>
        <w:right w:val="single" w:sz="18" w:space="0" w:color="FFCC33"/>
      </w:pBdr>
      <w:spacing w:before="100" w:beforeAutospacing="1" w:after="100" w:afterAutospacing="1"/>
      <w:jc w:val="left"/>
    </w:pPr>
    <w:rPr>
      <w:rFonts w:ascii="宋体" w:hAnsi="宋体" w:cs="宋体"/>
      <w:kern w:val="0"/>
      <w:sz w:val="24"/>
      <w:szCs w:val="24"/>
    </w:rPr>
  </w:style>
  <w:style w:type="paragraph" w:customStyle="1" w:styleId="ms-spzonelabel">
    <w:name w:val="ms-spzonelabel"/>
    <w:basedOn w:val="ae"/>
    <w:rsid w:val="00356464"/>
    <w:pPr>
      <w:widowControl/>
      <w:spacing w:before="100" w:beforeAutospacing="1" w:after="100" w:afterAutospacing="1"/>
      <w:jc w:val="left"/>
    </w:pPr>
    <w:rPr>
      <w:rFonts w:ascii="sөũ" w:hAnsi="sөũ" w:cs="宋体"/>
      <w:color w:val="000000"/>
      <w:kern w:val="0"/>
      <w:sz w:val="24"/>
      <w:szCs w:val="24"/>
    </w:rPr>
  </w:style>
  <w:style w:type="paragraph" w:customStyle="1" w:styleId="ms-sperror">
    <w:name w:val="ms-sperror"/>
    <w:basedOn w:val="ae"/>
    <w:rsid w:val="00356464"/>
    <w:pPr>
      <w:widowControl/>
      <w:pBdr>
        <w:bottom w:val="single" w:sz="12" w:space="2" w:color="DCDCDC"/>
      </w:pBdr>
      <w:spacing w:before="100" w:beforeAutospacing="1" w:after="100" w:afterAutospacing="1"/>
      <w:jc w:val="left"/>
    </w:pPr>
    <w:rPr>
      <w:rFonts w:ascii="sөũ" w:hAnsi="sөũ" w:cs="宋体"/>
      <w:color w:val="DB6751"/>
      <w:kern w:val="0"/>
      <w:sz w:val="24"/>
      <w:szCs w:val="24"/>
    </w:rPr>
  </w:style>
  <w:style w:type="paragraph" w:customStyle="1" w:styleId="ms-spzonecaption">
    <w:name w:val="ms-spzonecaption"/>
    <w:basedOn w:val="ae"/>
    <w:rsid w:val="00356464"/>
    <w:pPr>
      <w:widowControl/>
      <w:spacing w:before="100" w:beforeAutospacing="1" w:after="100" w:afterAutospacing="1"/>
      <w:jc w:val="left"/>
    </w:pPr>
    <w:rPr>
      <w:rFonts w:ascii="sөũ" w:hAnsi="sөũ" w:cs="宋体"/>
      <w:color w:val="000000"/>
      <w:kern w:val="0"/>
      <w:sz w:val="24"/>
      <w:szCs w:val="24"/>
    </w:rPr>
  </w:style>
  <w:style w:type="paragraph" w:customStyle="1" w:styleId="ms-wpdesign">
    <w:name w:val="ms-wpdesign"/>
    <w:basedOn w:val="ae"/>
    <w:rsid w:val="00356464"/>
    <w:pPr>
      <w:widowControl/>
      <w:shd w:val="clear" w:color="auto" w:fill="DCDCDC"/>
      <w:spacing w:before="100" w:beforeAutospacing="1" w:after="100" w:afterAutospacing="1"/>
      <w:jc w:val="left"/>
    </w:pPr>
    <w:rPr>
      <w:rFonts w:ascii="宋体" w:hAnsi="宋体" w:cs="宋体"/>
      <w:kern w:val="0"/>
      <w:sz w:val="24"/>
      <w:szCs w:val="24"/>
    </w:rPr>
  </w:style>
  <w:style w:type="paragraph" w:customStyle="1" w:styleId="ms-wpmenu">
    <w:name w:val="ms-wpmenu"/>
    <w:basedOn w:val="ae"/>
    <w:rsid w:val="00356464"/>
    <w:pPr>
      <w:widowControl/>
      <w:shd w:val="clear" w:color="auto" w:fill="DCDCDC"/>
      <w:spacing w:before="100" w:beforeAutospacing="1" w:after="100" w:afterAutospacing="1"/>
      <w:jc w:val="left"/>
    </w:pPr>
    <w:rPr>
      <w:rFonts w:ascii="宋体" w:hAnsi="宋体" w:cs="宋体"/>
      <w:kern w:val="0"/>
      <w:sz w:val="24"/>
      <w:szCs w:val="24"/>
    </w:rPr>
  </w:style>
  <w:style w:type="paragraph" w:customStyle="1" w:styleId="ms-wptitle">
    <w:name w:val="ms-wptitle"/>
    <w:basedOn w:val="ae"/>
    <w:rsid w:val="00356464"/>
    <w:pPr>
      <w:widowControl/>
      <w:spacing w:before="100" w:beforeAutospacing="1" w:after="100" w:afterAutospacing="1"/>
      <w:jc w:val="left"/>
    </w:pPr>
    <w:rPr>
      <w:rFonts w:ascii="sөũ" w:hAnsi="sөũ" w:cs="宋体"/>
      <w:b/>
      <w:bCs/>
      <w:color w:val="000000"/>
      <w:kern w:val="0"/>
      <w:sz w:val="24"/>
      <w:szCs w:val="24"/>
    </w:rPr>
  </w:style>
  <w:style w:type="paragraph" w:customStyle="1" w:styleId="ms-wpselected">
    <w:name w:val="ms-wpselected"/>
    <w:basedOn w:val="ae"/>
    <w:rsid w:val="00356464"/>
    <w:pPr>
      <w:widowControl/>
      <w:pBdr>
        <w:top w:val="dashed" w:sz="18" w:space="0" w:color="6633FF"/>
        <w:left w:val="dashed" w:sz="18" w:space="0" w:color="6633FF"/>
        <w:bottom w:val="dashed" w:sz="18" w:space="0" w:color="6633FF"/>
        <w:right w:val="dashed" w:sz="18" w:space="0" w:color="6633FF"/>
      </w:pBdr>
      <w:spacing w:before="100" w:beforeAutospacing="1" w:after="100" w:afterAutospacing="1"/>
      <w:jc w:val="left"/>
    </w:pPr>
    <w:rPr>
      <w:rFonts w:ascii="宋体" w:hAnsi="宋体" w:cs="宋体"/>
      <w:kern w:val="0"/>
      <w:sz w:val="24"/>
      <w:szCs w:val="24"/>
    </w:rPr>
  </w:style>
  <w:style w:type="paragraph" w:customStyle="1" w:styleId="ms-wpbody">
    <w:name w:val="ms-wpbody"/>
    <w:basedOn w:val="ae"/>
    <w:rsid w:val="00356464"/>
    <w:pPr>
      <w:widowControl/>
      <w:spacing w:before="100" w:beforeAutospacing="1" w:after="100" w:afterAutospacing="1"/>
      <w:jc w:val="left"/>
    </w:pPr>
    <w:rPr>
      <w:rFonts w:ascii="sөũ" w:hAnsi="sөũ" w:cs="宋体"/>
      <w:kern w:val="0"/>
      <w:sz w:val="24"/>
      <w:szCs w:val="24"/>
    </w:rPr>
  </w:style>
  <w:style w:type="paragraph" w:customStyle="1" w:styleId="ms-wpborder">
    <w:name w:val="ms-wpborder"/>
    <w:basedOn w:val="ae"/>
    <w:rsid w:val="00356464"/>
    <w:pPr>
      <w:widowControl/>
      <w:pBdr>
        <w:left w:val="single" w:sz="6" w:space="0" w:color="330099"/>
        <w:bottom w:val="single" w:sz="6" w:space="0" w:color="330099"/>
        <w:right w:val="single" w:sz="6" w:space="0" w:color="330099"/>
      </w:pBdr>
      <w:spacing w:before="100" w:beforeAutospacing="1" w:after="100" w:afterAutospacing="1"/>
      <w:jc w:val="left"/>
    </w:pPr>
    <w:rPr>
      <w:rFonts w:ascii="宋体" w:hAnsi="宋体" w:cs="宋体"/>
      <w:kern w:val="0"/>
      <w:sz w:val="24"/>
      <w:szCs w:val="24"/>
    </w:rPr>
  </w:style>
  <w:style w:type="paragraph" w:customStyle="1" w:styleId="ms-hovercellactive">
    <w:name w:val="ms-hovercellactive"/>
    <w:basedOn w:val="ae"/>
    <w:rsid w:val="00356464"/>
    <w:pPr>
      <w:widowControl/>
      <w:pBdr>
        <w:top w:val="single" w:sz="6" w:space="0" w:color="996600"/>
        <w:left w:val="single" w:sz="6" w:space="0" w:color="996600"/>
        <w:bottom w:val="single" w:sz="6" w:space="0" w:color="996600"/>
        <w:right w:val="single" w:sz="6" w:space="0" w:color="996600"/>
      </w:pBdr>
      <w:shd w:val="clear" w:color="auto" w:fill="9A9A9A"/>
      <w:spacing w:before="100" w:beforeAutospacing="1" w:after="100" w:afterAutospacing="1"/>
      <w:jc w:val="left"/>
    </w:pPr>
    <w:rPr>
      <w:rFonts w:ascii="宋体" w:hAnsi="宋体" w:cs="宋体"/>
      <w:kern w:val="0"/>
      <w:sz w:val="24"/>
      <w:szCs w:val="24"/>
    </w:rPr>
  </w:style>
  <w:style w:type="paragraph" w:customStyle="1" w:styleId="ms-hovercellactivedark">
    <w:name w:val="ms-hovercellactivedark"/>
    <w:basedOn w:val="ae"/>
    <w:rsid w:val="00356464"/>
    <w:pPr>
      <w:widowControl/>
      <w:pBdr>
        <w:top w:val="single" w:sz="6" w:space="0" w:color="330099"/>
        <w:left w:val="single" w:sz="6" w:space="0" w:color="330099"/>
        <w:bottom w:val="single" w:sz="6" w:space="0" w:color="330099"/>
        <w:right w:val="single" w:sz="6" w:space="0" w:color="330099"/>
      </w:pBdr>
      <w:shd w:val="clear" w:color="auto" w:fill="DCDCDC"/>
      <w:spacing w:before="100" w:beforeAutospacing="1" w:after="100" w:afterAutospacing="1"/>
      <w:jc w:val="left"/>
    </w:pPr>
    <w:rPr>
      <w:rFonts w:ascii="宋体" w:hAnsi="宋体" w:cs="宋体"/>
      <w:kern w:val="0"/>
      <w:sz w:val="24"/>
      <w:szCs w:val="24"/>
    </w:rPr>
  </w:style>
  <w:style w:type="paragraph" w:customStyle="1" w:styleId="ms-splink">
    <w:name w:val="ms-splink"/>
    <w:basedOn w:val="ae"/>
    <w:rsid w:val="00356464"/>
    <w:pPr>
      <w:widowControl/>
      <w:spacing w:before="100" w:beforeAutospacing="1" w:after="100" w:afterAutospacing="1"/>
      <w:jc w:val="left"/>
    </w:pPr>
    <w:rPr>
      <w:rFonts w:ascii="sөũ" w:hAnsi="sөũ" w:cs="宋体"/>
      <w:color w:val="996600"/>
      <w:kern w:val="0"/>
      <w:sz w:val="24"/>
      <w:szCs w:val="24"/>
    </w:rPr>
  </w:style>
  <w:style w:type="paragraph" w:customStyle="1" w:styleId="ms-spbutton">
    <w:name w:val="ms-spbutton"/>
    <w:basedOn w:val="ae"/>
    <w:rsid w:val="00356464"/>
    <w:pPr>
      <w:widowControl/>
      <w:spacing w:before="100" w:beforeAutospacing="1" w:after="100" w:afterAutospacing="1"/>
      <w:jc w:val="left"/>
    </w:pPr>
    <w:rPr>
      <w:rFonts w:ascii="sөũ" w:hAnsi="sөũ" w:cs="宋体"/>
      <w:kern w:val="0"/>
      <w:sz w:val="24"/>
      <w:szCs w:val="24"/>
    </w:rPr>
  </w:style>
  <w:style w:type="paragraph" w:customStyle="1" w:styleId="ms-partspacingvertical">
    <w:name w:val="ms-partspacingvertical"/>
    <w:basedOn w:val="ae"/>
    <w:rsid w:val="00356464"/>
    <w:pPr>
      <w:widowControl/>
      <w:spacing w:before="100" w:beforeAutospacing="1" w:after="100" w:afterAutospacing="1"/>
      <w:jc w:val="left"/>
    </w:pPr>
    <w:rPr>
      <w:rFonts w:ascii="宋体" w:hAnsi="宋体" w:cs="宋体"/>
      <w:kern w:val="0"/>
      <w:sz w:val="24"/>
      <w:szCs w:val="24"/>
    </w:rPr>
  </w:style>
  <w:style w:type="paragraph" w:customStyle="1" w:styleId="ms-partspacinghorizontal">
    <w:name w:val="ms-partspacinghorizontal"/>
    <w:basedOn w:val="ae"/>
    <w:rsid w:val="00356464"/>
    <w:pPr>
      <w:widowControl/>
      <w:spacing w:before="100" w:beforeAutospacing="1" w:after="100" w:afterAutospacing="1"/>
      <w:jc w:val="left"/>
    </w:pPr>
    <w:rPr>
      <w:rFonts w:ascii="宋体" w:hAnsi="宋体" w:cs="宋体"/>
      <w:kern w:val="0"/>
      <w:sz w:val="24"/>
      <w:szCs w:val="24"/>
    </w:rPr>
  </w:style>
  <w:style w:type="paragraph" w:customStyle="1" w:styleId="ms-wpheader">
    <w:name w:val="ms-wpheader"/>
    <w:basedOn w:val="ae"/>
    <w:rsid w:val="00356464"/>
    <w:pPr>
      <w:widowControl/>
      <w:shd w:val="clear" w:color="auto" w:fill="DCDCDC"/>
      <w:spacing w:before="100" w:beforeAutospacing="1" w:after="100" w:afterAutospacing="1"/>
      <w:jc w:val="left"/>
    </w:pPr>
    <w:rPr>
      <w:rFonts w:ascii="宋体" w:hAnsi="宋体" w:cs="宋体"/>
      <w:kern w:val="0"/>
      <w:sz w:val="24"/>
      <w:szCs w:val="24"/>
    </w:rPr>
  </w:style>
  <w:style w:type="paragraph" w:customStyle="1" w:styleId="ms-pageheaderdate">
    <w:name w:val="ms-pageheaderdate"/>
    <w:basedOn w:val="ae"/>
    <w:rsid w:val="00356464"/>
    <w:pPr>
      <w:widowControl/>
      <w:spacing w:before="100" w:beforeAutospacing="1" w:after="100" w:afterAutospacing="1"/>
      <w:jc w:val="left"/>
    </w:pPr>
    <w:rPr>
      <w:rFonts w:ascii="sөũ" w:hAnsi="sөũ" w:cs="宋体"/>
      <w:color w:val="000000"/>
      <w:kern w:val="0"/>
      <w:sz w:val="24"/>
      <w:szCs w:val="24"/>
    </w:rPr>
  </w:style>
  <w:style w:type="paragraph" w:customStyle="1" w:styleId="ms-pageheadergreeting">
    <w:name w:val="ms-pageheadergreeting"/>
    <w:basedOn w:val="ae"/>
    <w:rsid w:val="00356464"/>
    <w:pPr>
      <w:widowControl/>
      <w:spacing w:before="100" w:beforeAutospacing="1" w:after="100" w:afterAutospacing="1"/>
      <w:jc w:val="left"/>
    </w:pPr>
    <w:rPr>
      <w:rFonts w:ascii="sөũ" w:hAnsi="sөũ" w:cs="宋体"/>
      <w:color w:val="000000"/>
      <w:kern w:val="0"/>
      <w:sz w:val="24"/>
      <w:szCs w:val="24"/>
    </w:rPr>
  </w:style>
  <w:style w:type="paragraph" w:customStyle="1" w:styleId="ms-rtapplybackground">
    <w:name w:val="ms-rtapplybackground"/>
    <w:basedOn w:val="ae"/>
    <w:rsid w:val="00356464"/>
    <w:pPr>
      <w:widowControl/>
      <w:pBdr>
        <w:top w:val="single" w:sz="4" w:space="0" w:color="CCCCCC"/>
        <w:left w:val="single" w:sz="4" w:space="0" w:color="CCCCCC"/>
        <w:bottom w:val="single" w:sz="4" w:space="0" w:color="CCCCCC"/>
        <w:right w:val="single" w:sz="4" w:space="0" w:color="CCCCCC"/>
      </w:pBdr>
      <w:shd w:val="clear" w:color="auto" w:fill="000000"/>
      <w:spacing w:before="100" w:beforeAutospacing="1" w:after="100" w:afterAutospacing="1"/>
      <w:jc w:val="left"/>
    </w:pPr>
    <w:rPr>
      <w:rFonts w:ascii="宋体" w:hAnsi="宋体" w:cs="宋体"/>
      <w:kern w:val="0"/>
      <w:sz w:val="24"/>
      <w:szCs w:val="24"/>
    </w:rPr>
  </w:style>
  <w:style w:type="paragraph" w:customStyle="1" w:styleId="ms-rtremovebackground">
    <w:name w:val="ms-rtremovebackground"/>
    <w:basedOn w:val="ae"/>
    <w:rsid w:val="00356464"/>
    <w:pPr>
      <w:widowControl/>
      <w:pBdr>
        <w:top w:val="single" w:sz="4" w:space="0" w:color="FFFFFF"/>
        <w:left w:val="single" w:sz="4" w:space="0" w:color="FFFFFF"/>
        <w:bottom w:val="single" w:sz="4" w:space="0" w:color="FFFFFF"/>
        <w:right w:val="single" w:sz="4" w:space="0" w:color="FFFFFF"/>
      </w:pBdr>
      <w:spacing w:before="100" w:beforeAutospacing="1" w:after="100" w:afterAutospacing="1"/>
      <w:jc w:val="left"/>
    </w:pPr>
    <w:rPr>
      <w:rFonts w:ascii="宋体" w:hAnsi="宋体" w:cs="宋体"/>
      <w:kern w:val="0"/>
      <w:sz w:val="24"/>
      <w:szCs w:val="24"/>
    </w:rPr>
  </w:style>
  <w:style w:type="paragraph" w:customStyle="1" w:styleId="ms-rttoolbardefaultstyle">
    <w:name w:val="ms-rttoolbardefaultstyle"/>
    <w:basedOn w:val="ae"/>
    <w:rsid w:val="00356464"/>
    <w:pPr>
      <w:widowControl/>
      <w:spacing w:before="100" w:beforeAutospacing="1" w:after="100" w:afterAutospacing="1"/>
      <w:jc w:val="left"/>
    </w:pPr>
    <w:rPr>
      <w:rFonts w:ascii="sөũ" w:hAnsi="sөũ" w:cs="宋体"/>
      <w:kern w:val="0"/>
      <w:sz w:val="16"/>
      <w:szCs w:val="16"/>
    </w:rPr>
  </w:style>
  <w:style w:type="paragraph" w:customStyle="1" w:styleId="ms-subsmanageheader">
    <w:name w:val="ms-subsmanageheader"/>
    <w:basedOn w:val="ae"/>
    <w:rsid w:val="00356464"/>
    <w:pPr>
      <w:widowControl/>
      <w:shd w:val="clear" w:color="auto" w:fill="DCDCDC"/>
      <w:spacing w:before="100" w:beforeAutospacing="1" w:after="100" w:afterAutospacing="1"/>
      <w:jc w:val="left"/>
    </w:pPr>
    <w:rPr>
      <w:rFonts w:ascii="sөũ" w:hAnsi="sөũ" w:cs="宋体"/>
      <w:b/>
      <w:bCs/>
      <w:kern w:val="0"/>
      <w:sz w:val="24"/>
      <w:szCs w:val="24"/>
    </w:rPr>
  </w:style>
  <w:style w:type="paragraph" w:customStyle="1" w:styleId="ms-subsmanagecell">
    <w:name w:val="ms-subsmanagecell"/>
    <w:basedOn w:val="ae"/>
    <w:rsid w:val="00356464"/>
    <w:pPr>
      <w:widowControl/>
      <w:spacing w:before="100" w:beforeAutospacing="1" w:after="100" w:afterAutospacing="1"/>
      <w:jc w:val="left"/>
    </w:pPr>
    <w:rPr>
      <w:rFonts w:ascii="sөũ" w:hAnsi="sөũ" w:cs="宋体"/>
      <w:color w:val="000000"/>
      <w:kern w:val="0"/>
      <w:sz w:val="24"/>
      <w:szCs w:val="24"/>
    </w:rPr>
  </w:style>
  <w:style w:type="paragraph" w:customStyle="1" w:styleId="ms-connerror">
    <w:name w:val="ms-connerror"/>
    <w:basedOn w:val="ae"/>
    <w:rsid w:val="00356464"/>
    <w:pPr>
      <w:widowControl/>
      <w:spacing w:before="100" w:beforeAutospacing="1" w:after="100" w:afterAutospacing="1"/>
      <w:jc w:val="left"/>
    </w:pPr>
    <w:rPr>
      <w:rFonts w:ascii="宋体" w:hAnsi="宋体" w:cs="宋体"/>
      <w:color w:val="DB6751"/>
      <w:kern w:val="0"/>
      <w:sz w:val="24"/>
      <w:szCs w:val="24"/>
    </w:rPr>
  </w:style>
  <w:style w:type="paragraph" w:customStyle="1" w:styleId="ms-stormeused">
    <w:name w:val="ms-stormeused"/>
    <w:basedOn w:val="ae"/>
    <w:rsid w:val="00356464"/>
    <w:pPr>
      <w:widowControl/>
      <w:shd w:val="clear" w:color="auto" w:fill="CC0000"/>
      <w:spacing w:before="100" w:beforeAutospacing="1" w:after="100" w:afterAutospacing="1"/>
      <w:jc w:val="left"/>
    </w:pPr>
    <w:rPr>
      <w:rFonts w:ascii="宋体" w:hAnsi="宋体" w:cs="宋体"/>
      <w:kern w:val="0"/>
      <w:sz w:val="24"/>
      <w:szCs w:val="24"/>
    </w:rPr>
  </w:style>
  <w:style w:type="paragraph" w:customStyle="1" w:styleId="ms-stormeestimated">
    <w:name w:val="ms-stormeestimated"/>
    <w:basedOn w:val="ae"/>
    <w:rsid w:val="00356464"/>
    <w:pPr>
      <w:widowControl/>
      <w:shd w:val="clear" w:color="auto" w:fill="FFCC33"/>
      <w:spacing w:before="100" w:beforeAutospacing="1" w:after="100" w:afterAutospacing="1"/>
      <w:jc w:val="left"/>
    </w:pPr>
    <w:rPr>
      <w:rFonts w:ascii="宋体" w:hAnsi="宋体" w:cs="宋体"/>
      <w:kern w:val="0"/>
      <w:sz w:val="24"/>
      <w:szCs w:val="24"/>
    </w:rPr>
  </w:style>
  <w:style w:type="paragraph" w:customStyle="1" w:styleId="ms-underline">
    <w:name w:val="ms-underline"/>
    <w:basedOn w:val="ae"/>
    <w:rsid w:val="00356464"/>
    <w:pPr>
      <w:widowControl/>
      <w:pBdr>
        <w:bottom w:val="single" w:sz="6" w:space="3" w:color="330099"/>
      </w:pBdr>
      <w:spacing w:before="100" w:beforeAutospacing="1" w:after="100" w:afterAutospacing="1"/>
      <w:jc w:val="left"/>
    </w:pPr>
    <w:rPr>
      <w:rFonts w:ascii="宋体" w:hAnsi="宋体" w:cs="宋体"/>
      <w:kern w:val="0"/>
      <w:sz w:val="24"/>
      <w:szCs w:val="24"/>
    </w:rPr>
  </w:style>
  <w:style w:type="paragraph" w:customStyle="1" w:styleId="ms-underlineback">
    <w:name w:val="ms-underlineback"/>
    <w:basedOn w:val="ae"/>
    <w:rsid w:val="00356464"/>
    <w:pPr>
      <w:widowControl/>
      <w:pBdr>
        <w:bottom w:val="single" w:sz="6" w:space="3" w:color="330099"/>
      </w:pBdr>
      <w:shd w:val="clear" w:color="auto" w:fill="DCDCDC"/>
      <w:spacing w:before="100" w:beforeAutospacing="1" w:after="100" w:afterAutospacing="1"/>
      <w:jc w:val="left"/>
    </w:pPr>
    <w:rPr>
      <w:rFonts w:ascii="宋体" w:hAnsi="宋体" w:cs="宋体"/>
      <w:kern w:val="0"/>
      <w:sz w:val="24"/>
      <w:szCs w:val="24"/>
    </w:rPr>
  </w:style>
  <w:style w:type="paragraph" w:customStyle="1" w:styleId="ms-smallheader">
    <w:name w:val="ms-smallheader"/>
    <w:basedOn w:val="ae"/>
    <w:rsid w:val="00356464"/>
    <w:pPr>
      <w:widowControl/>
      <w:spacing w:before="100" w:beforeAutospacing="1" w:after="100" w:afterAutospacing="1"/>
      <w:jc w:val="left"/>
    </w:pPr>
    <w:rPr>
      <w:rFonts w:ascii="sөũ" w:hAnsi="sөũ" w:cs="宋体"/>
      <w:b/>
      <w:bCs/>
      <w:color w:val="000000"/>
      <w:kern w:val="0"/>
      <w:sz w:val="24"/>
      <w:szCs w:val="24"/>
    </w:rPr>
  </w:style>
  <w:style w:type="paragraph" w:customStyle="1" w:styleId="ms-smallsectionline">
    <w:name w:val="ms-smallsectionline"/>
    <w:basedOn w:val="ae"/>
    <w:rsid w:val="00356464"/>
    <w:pPr>
      <w:widowControl/>
      <w:pBdr>
        <w:bottom w:val="single" w:sz="6" w:space="0" w:color="330099"/>
      </w:pBdr>
      <w:spacing w:before="100" w:beforeAutospacing="1" w:after="100" w:afterAutospacing="1"/>
      <w:jc w:val="left"/>
    </w:pPr>
    <w:rPr>
      <w:rFonts w:ascii="宋体" w:hAnsi="宋体" w:cs="宋体"/>
      <w:kern w:val="0"/>
      <w:sz w:val="24"/>
      <w:szCs w:val="24"/>
    </w:rPr>
  </w:style>
  <w:style w:type="paragraph" w:customStyle="1" w:styleId="ms-tabselected">
    <w:name w:val="ms-tabselected"/>
    <w:basedOn w:val="ae"/>
    <w:rsid w:val="00356464"/>
    <w:pPr>
      <w:widowControl/>
      <w:pBdr>
        <w:top w:val="single" w:sz="12" w:space="2" w:color="FFCC00"/>
        <w:left w:val="single" w:sz="12" w:space="8" w:color="FFCC00"/>
        <w:bottom w:val="single" w:sz="12" w:space="2" w:color="FFCC00"/>
        <w:right w:val="single" w:sz="12" w:space="8" w:color="FFCC00"/>
      </w:pBdr>
      <w:shd w:val="clear" w:color="auto" w:fill="FFCC00"/>
      <w:spacing w:before="100" w:beforeAutospacing="1" w:after="100" w:afterAutospacing="1"/>
      <w:jc w:val="left"/>
    </w:pPr>
    <w:rPr>
      <w:rFonts w:ascii="sөũ" w:hAnsi="sөũ" w:cs="宋体"/>
      <w:b/>
      <w:bCs/>
      <w:color w:val="330099"/>
      <w:kern w:val="0"/>
      <w:sz w:val="24"/>
      <w:szCs w:val="24"/>
    </w:rPr>
  </w:style>
  <w:style w:type="paragraph" w:customStyle="1" w:styleId="ms-tabinactive">
    <w:name w:val="ms-tabinactive"/>
    <w:basedOn w:val="ae"/>
    <w:rsid w:val="00356464"/>
    <w:pPr>
      <w:widowControl/>
      <w:pBdr>
        <w:top w:val="single" w:sz="12" w:space="2" w:color="DCDCDC"/>
        <w:left w:val="single" w:sz="12" w:space="8" w:color="DCDCDC"/>
        <w:bottom w:val="single" w:sz="12" w:space="2" w:color="DCDCDC"/>
        <w:right w:val="single" w:sz="12" w:space="8" w:color="DCDCDC"/>
      </w:pBdr>
      <w:shd w:val="clear" w:color="auto" w:fill="DCDCDC"/>
      <w:spacing w:before="100" w:beforeAutospacing="1" w:after="100" w:afterAutospacing="1"/>
      <w:jc w:val="left"/>
    </w:pPr>
    <w:rPr>
      <w:rFonts w:ascii="sөũ" w:hAnsi="sөũ" w:cs="宋体"/>
      <w:color w:val="996600"/>
      <w:kern w:val="0"/>
      <w:sz w:val="24"/>
      <w:szCs w:val="24"/>
    </w:rPr>
  </w:style>
  <w:style w:type="paragraph" w:customStyle="1" w:styleId="ms-surveyvbart">
    <w:name w:val="ms-surveyvbart"/>
    <w:basedOn w:val="ae"/>
    <w:rsid w:val="00356464"/>
    <w:pPr>
      <w:widowControl/>
      <w:spacing w:before="100" w:beforeAutospacing="1" w:after="100" w:afterAutospacing="1"/>
      <w:jc w:val="center"/>
    </w:pPr>
    <w:rPr>
      <w:rFonts w:ascii="sөũ" w:hAnsi="sөũ" w:cs="宋体"/>
      <w:color w:val="BBBBBB"/>
      <w:kern w:val="0"/>
      <w:sz w:val="14"/>
      <w:szCs w:val="14"/>
    </w:rPr>
  </w:style>
  <w:style w:type="paragraph" w:customStyle="1" w:styleId="ms-surveygvvbar">
    <w:name w:val="ms-surveygvvbar"/>
    <w:basedOn w:val="ae"/>
    <w:rsid w:val="00356464"/>
    <w:pPr>
      <w:widowControl/>
      <w:pBdr>
        <w:top w:val="single" w:sz="2" w:space="0" w:color="000000"/>
        <w:bottom w:val="single" w:sz="2" w:space="0" w:color="CCCCCC"/>
      </w:pBdr>
      <w:shd w:val="clear" w:color="auto" w:fill="000000"/>
      <w:spacing w:before="100" w:beforeAutospacing="1" w:after="100" w:afterAutospacing="1"/>
      <w:jc w:val="left"/>
    </w:pPr>
    <w:rPr>
      <w:rFonts w:ascii="宋体" w:hAnsi="宋体" w:cs="宋体"/>
      <w:kern w:val="0"/>
      <w:sz w:val="24"/>
      <w:szCs w:val="24"/>
    </w:rPr>
  </w:style>
  <w:style w:type="paragraph" w:customStyle="1" w:styleId="ms-surveygvvbars">
    <w:name w:val="ms-surveygvvbars"/>
    <w:basedOn w:val="ae"/>
    <w:rsid w:val="00356464"/>
    <w:pPr>
      <w:widowControl/>
      <w:spacing w:before="100" w:beforeAutospacing="1" w:after="100" w:afterAutospacing="1"/>
      <w:jc w:val="left"/>
    </w:pPr>
    <w:rPr>
      <w:rFonts w:ascii="宋体" w:hAnsi="宋体" w:cs="宋体"/>
      <w:kern w:val="0"/>
      <w:sz w:val="24"/>
      <w:szCs w:val="24"/>
    </w:rPr>
  </w:style>
  <w:style w:type="paragraph" w:customStyle="1" w:styleId="ms-uploadborder">
    <w:name w:val="ms-uploadborder"/>
    <w:basedOn w:val="ae"/>
    <w:rsid w:val="00356464"/>
    <w:pPr>
      <w:widowControl/>
      <w:pBdr>
        <w:top w:val="single" w:sz="6" w:space="0" w:color="000000"/>
        <w:left w:val="single" w:sz="6" w:space="0" w:color="000000"/>
        <w:bottom w:val="single" w:sz="6" w:space="0" w:color="000000"/>
        <w:right w:val="single" w:sz="6" w:space="0" w:color="000000"/>
      </w:pBdr>
      <w:spacing w:before="100" w:beforeAutospacing="1" w:after="100" w:afterAutospacing="1"/>
      <w:jc w:val="left"/>
    </w:pPr>
    <w:rPr>
      <w:rFonts w:ascii="宋体" w:hAnsi="宋体" w:cs="宋体"/>
      <w:kern w:val="0"/>
      <w:sz w:val="24"/>
      <w:szCs w:val="24"/>
    </w:rPr>
  </w:style>
  <w:style w:type="paragraph" w:customStyle="1" w:styleId="ms-uploadcontrol">
    <w:name w:val="ms-uploadcontrol"/>
    <w:basedOn w:val="ae"/>
    <w:rsid w:val="00356464"/>
    <w:pPr>
      <w:widowControl/>
      <w:shd w:val="clear" w:color="auto" w:fill="330099"/>
      <w:spacing w:before="100" w:beforeAutospacing="1" w:after="100" w:afterAutospacing="1"/>
      <w:jc w:val="left"/>
    </w:pPr>
    <w:rPr>
      <w:rFonts w:ascii="宋体" w:hAnsi="宋体" w:cs="宋体"/>
      <w:kern w:val="0"/>
      <w:sz w:val="24"/>
      <w:szCs w:val="24"/>
    </w:rPr>
  </w:style>
  <w:style w:type="paragraph" w:customStyle="1" w:styleId="ms-highlight">
    <w:name w:val="ms-highlight"/>
    <w:basedOn w:val="ae"/>
    <w:rsid w:val="00356464"/>
    <w:pPr>
      <w:widowControl/>
      <w:shd w:val="clear" w:color="auto" w:fill="000000"/>
      <w:spacing w:before="100" w:beforeAutospacing="1" w:after="100" w:afterAutospacing="1"/>
      <w:jc w:val="left"/>
    </w:pPr>
    <w:rPr>
      <w:rFonts w:ascii="宋体" w:hAnsi="宋体" w:cs="宋体"/>
      <w:kern w:val="0"/>
      <w:sz w:val="24"/>
      <w:szCs w:val="24"/>
    </w:rPr>
  </w:style>
  <w:style w:type="paragraph" w:customStyle="1" w:styleId="userbackground">
    <w:name w:val="userbackground"/>
    <w:basedOn w:val="ae"/>
    <w:rsid w:val="00356464"/>
    <w:pPr>
      <w:widowControl/>
      <w:shd w:val="clear" w:color="auto" w:fill="FFFFFF"/>
      <w:spacing w:before="100" w:beforeAutospacing="1" w:after="100" w:afterAutospacing="1"/>
      <w:jc w:val="left"/>
    </w:pPr>
    <w:rPr>
      <w:rFonts w:ascii="宋体" w:hAnsi="宋体" w:cs="宋体"/>
      <w:kern w:val="0"/>
      <w:sz w:val="24"/>
      <w:szCs w:val="24"/>
    </w:rPr>
  </w:style>
  <w:style w:type="paragraph" w:customStyle="1" w:styleId="ms-mwsselectedinstance">
    <w:name w:val="ms-mwsselectedinstance"/>
    <w:basedOn w:val="ae"/>
    <w:rsid w:val="00356464"/>
    <w:pPr>
      <w:widowControl/>
      <w:spacing w:before="100" w:beforeAutospacing="1" w:after="100" w:afterAutospacing="1"/>
      <w:jc w:val="left"/>
    </w:pPr>
    <w:rPr>
      <w:rFonts w:ascii="宋体" w:hAnsi="宋体" w:cs="宋体"/>
      <w:color w:val="000000"/>
      <w:kern w:val="0"/>
      <w:sz w:val="24"/>
      <w:szCs w:val="24"/>
    </w:rPr>
  </w:style>
  <w:style w:type="paragraph" w:customStyle="1" w:styleId="ms-toolstrip">
    <w:name w:val="ms-toolstrip"/>
    <w:basedOn w:val="ae"/>
    <w:rsid w:val="00356464"/>
    <w:pPr>
      <w:widowControl/>
      <w:pBdr>
        <w:top w:val="single" w:sz="6" w:space="0" w:color="000000"/>
        <w:left w:val="single" w:sz="6" w:space="0" w:color="000000"/>
        <w:bottom w:val="single" w:sz="6" w:space="0" w:color="000000"/>
        <w:right w:val="single" w:sz="6" w:space="0" w:color="000000"/>
      </w:pBdr>
      <w:shd w:val="clear" w:color="auto" w:fill="DCDCDC"/>
      <w:spacing w:before="100" w:beforeAutospacing="1" w:after="100" w:afterAutospacing="1"/>
      <w:jc w:val="left"/>
    </w:pPr>
    <w:rPr>
      <w:rFonts w:ascii="宋体" w:hAnsi="宋体" w:cs="宋体"/>
      <w:color w:val="000000"/>
      <w:kern w:val="0"/>
      <w:sz w:val="24"/>
      <w:szCs w:val="24"/>
    </w:rPr>
  </w:style>
  <w:style w:type="paragraph" w:customStyle="1" w:styleId="ms-navwatermark">
    <w:name w:val="ms-navwatermark"/>
    <w:basedOn w:val="ae"/>
    <w:rsid w:val="00356464"/>
    <w:pPr>
      <w:widowControl/>
      <w:spacing w:before="100" w:beforeAutospacing="1" w:after="100" w:afterAutospacing="1"/>
      <w:jc w:val="left"/>
    </w:pPr>
    <w:rPr>
      <w:rFonts w:ascii="宋体" w:hAnsi="宋体" w:cs="宋体"/>
      <w:kern w:val="0"/>
      <w:sz w:val="24"/>
      <w:szCs w:val="24"/>
    </w:rPr>
  </w:style>
  <w:style w:type="paragraph" w:customStyle="1" w:styleId="ms-formbody1">
    <w:name w:val="ms-formbody1"/>
    <w:basedOn w:val="ae"/>
    <w:rsid w:val="00356464"/>
    <w:pPr>
      <w:widowControl/>
      <w:spacing w:before="100" w:beforeAutospacing="1" w:after="100" w:afterAutospacing="1" w:line="312" w:lineRule="atLeast"/>
      <w:jc w:val="left"/>
    </w:pPr>
    <w:rPr>
      <w:rFonts w:ascii="sөũ" w:hAnsi="sөũ" w:cs="宋体"/>
      <w:color w:val="000000"/>
      <w:kern w:val="0"/>
      <w:sz w:val="24"/>
      <w:szCs w:val="24"/>
    </w:rPr>
  </w:style>
  <w:style w:type="paragraph" w:customStyle="1" w:styleId="ms-spzonelabel1">
    <w:name w:val="ms-spzonelabel1"/>
    <w:basedOn w:val="ae"/>
    <w:rsid w:val="00356464"/>
    <w:pPr>
      <w:widowControl/>
      <w:spacing w:before="100" w:beforeAutospacing="1" w:after="100" w:afterAutospacing="1"/>
      <w:jc w:val="left"/>
    </w:pPr>
    <w:rPr>
      <w:rFonts w:ascii="sөũ" w:hAnsi="sөũ" w:cs="宋体"/>
      <w:color w:val="000000"/>
      <w:kern w:val="0"/>
      <w:sz w:val="24"/>
      <w:szCs w:val="24"/>
    </w:rPr>
  </w:style>
  <w:style w:type="paragraph" w:customStyle="1" w:styleId="ms-navwatermark1">
    <w:name w:val="ms-navwatermark1"/>
    <w:basedOn w:val="ae"/>
    <w:rsid w:val="00356464"/>
    <w:pPr>
      <w:widowControl/>
      <w:spacing w:before="100" w:beforeAutospacing="1" w:after="100" w:afterAutospacing="1"/>
      <w:jc w:val="left"/>
    </w:pPr>
    <w:rPr>
      <w:rFonts w:ascii="宋体" w:hAnsi="宋体" w:cs="宋体"/>
      <w:color w:val="C8C8C8"/>
      <w:kern w:val="0"/>
      <w:sz w:val="24"/>
      <w:szCs w:val="24"/>
    </w:rPr>
  </w:style>
  <w:style w:type="paragraph" w:customStyle="1" w:styleId="obface">
    <w:name w:val="ob_face"/>
    <w:basedOn w:val="ae"/>
    <w:rsid w:val="00356464"/>
    <w:pPr>
      <w:widowControl/>
      <w:pBdr>
        <w:top w:val="single" w:sz="6" w:space="0" w:color="666666"/>
        <w:left w:val="single" w:sz="6" w:space="0" w:color="666666"/>
        <w:bottom w:val="single" w:sz="6" w:space="0" w:color="666666"/>
        <w:right w:val="single" w:sz="6" w:space="0" w:color="666666"/>
      </w:pBdr>
      <w:spacing w:after="75"/>
      <w:ind w:left="75" w:right="150"/>
      <w:jc w:val="left"/>
    </w:pPr>
    <w:rPr>
      <w:rFonts w:ascii="宋体" w:hAnsi="宋体" w:cs="宋体"/>
      <w:kern w:val="0"/>
      <w:sz w:val="24"/>
      <w:szCs w:val="24"/>
    </w:rPr>
  </w:style>
  <w:style w:type="paragraph" w:customStyle="1" w:styleId="topuserlogin">
    <w:name w:val="top_userlogin"/>
    <w:basedOn w:val="ae"/>
    <w:rsid w:val="00356464"/>
    <w:pPr>
      <w:widowControl/>
      <w:spacing w:before="100" w:beforeAutospacing="1" w:after="100" w:afterAutospacing="1"/>
      <w:jc w:val="left"/>
    </w:pPr>
    <w:rPr>
      <w:rFonts w:ascii="宋体" w:hAnsi="宋体" w:cs="宋体"/>
      <w:color w:val="037FA8"/>
      <w:kern w:val="0"/>
      <w:sz w:val="24"/>
      <w:szCs w:val="24"/>
    </w:rPr>
  </w:style>
  <w:style w:type="paragraph" w:customStyle="1" w:styleId="channelborder">
    <w:name w:val="channel_border"/>
    <w:basedOn w:val="ae"/>
    <w:rsid w:val="00356464"/>
    <w:pPr>
      <w:widowControl/>
      <w:pBdr>
        <w:top w:val="single" w:sz="6" w:space="0" w:color="CCCCCC"/>
        <w:left w:val="single" w:sz="6" w:space="0" w:color="CCCCCC"/>
        <w:bottom w:val="single" w:sz="6" w:space="0" w:color="CCCCCC"/>
        <w:right w:val="single" w:sz="6" w:space="0" w:color="CCCCCC"/>
      </w:pBdr>
      <w:spacing w:before="100" w:beforeAutospacing="1" w:after="100" w:afterAutospacing="1"/>
      <w:jc w:val="left"/>
    </w:pPr>
    <w:rPr>
      <w:rFonts w:ascii="宋体" w:hAnsi="宋体" w:cs="宋体"/>
      <w:kern w:val="0"/>
      <w:sz w:val="24"/>
      <w:szCs w:val="24"/>
    </w:rPr>
  </w:style>
  <w:style w:type="paragraph" w:customStyle="1" w:styleId="channeltitle">
    <w:name w:val="channel_title"/>
    <w:basedOn w:val="ae"/>
    <w:rsid w:val="00356464"/>
    <w:pPr>
      <w:widowControl/>
      <w:shd w:val="clear" w:color="auto" w:fill="CCCCCC"/>
      <w:spacing w:before="100" w:beforeAutospacing="1" w:after="100" w:afterAutospacing="1"/>
      <w:jc w:val="center"/>
    </w:pPr>
    <w:rPr>
      <w:rFonts w:ascii="宋体" w:hAnsi="宋体" w:cs="宋体"/>
      <w:b/>
      <w:bCs/>
      <w:color w:val="037FA8"/>
      <w:kern w:val="0"/>
      <w:sz w:val="24"/>
      <w:szCs w:val="24"/>
    </w:rPr>
  </w:style>
  <w:style w:type="paragraph" w:customStyle="1" w:styleId="channeltdbg">
    <w:name w:val="channel_tdbg"/>
    <w:basedOn w:val="ae"/>
    <w:rsid w:val="00356464"/>
    <w:pPr>
      <w:widowControl/>
      <w:shd w:val="clear" w:color="auto" w:fill="FAFAFA"/>
      <w:spacing w:before="100" w:beforeAutospacing="1" w:after="100" w:afterAutospacing="1" w:line="288" w:lineRule="auto"/>
      <w:jc w:val="left"/>
    </w:pPr>
    <w:rPr>
      <w:rFonts w:ascii="宋体" w:hAnsi="宋体" w:cs="宋体"/>
      <w:kern w:val="0"/>
      <w:sz w:val="24"/>
      <w:szCs w:val="24"/>
    </w:rPr>
  </w:style>
  <w:style w:type="paragraph" w:customStyle="1" w:styleId="channelpager">
    <w:name w:val="channel_pager"/>
    <w:basedOn w:val="ae"/>
    <w:rsid w:val="00356464"/>
    <w:pPr>
      <w:widowControl/>
      <w:shd w:val="clear" w:color="auto" w:fill="FAFAFA"/>
      <w:spacing w:before="100" w:beforeAutospacing="1" w:after="100" w:afterAutospacing="1" w:line="288" w:lineRule="auto"/>
      <w:jc w:val="left"/>
    </w:pPr>
    <w:rPr>
      <w:rFonts w:ascii="宋体" w:hAnsi="宋体" w:cs="宋体"/>
      <w:kern w:val="0"/>
      <w:sz w:val="24"/>
      <w:szCs w:val="24"/>
    </w:rPr>
  </w:style>
  <w:style w:type="paragraph" w:customStyle="1" w:styleId="commentborder">
    <w:name w:val="comment_border"/>
    <w:basedOn w:val="ae"/>
    <w:rsid w:val="00356464"/>
    <w:pPr>
      <w:widowControl/>
      <w:pBdr>
        <w:top w:val="single" w:sz="6" w:space="0" w:color="449AE8"/>
        <w:left w:val="single" w:sz="6" w:space="0" w:color="449AE8"/>
        <w:bottom w:val="single" w:sz="6" w:space="0" w:color="449AE8"/>
        <w:right w:val="single" w:sz="6" w:space="0" w:color="449AE8"/>
      </w:pBdr>
      <w:spacing w:before="100" w:beforeAutospacing="1" w:after="100" w:afterAutospacing="1"/>
      <w:jc w:val="left"/>
    </w:pPr>
    <w:rPr>
      <w:rFonts w:ascii="宋体" w:hAnsi="宋体" w:cs="宋体"/>
      <w:kern w:val="0"/>
      <w:sz w:val="24"/>
      <w:szCs w:val="24"/>
    </w:rPr>
  </w:style>
  <w:style w:type="paragraph" w:customStyle="1" w:styleId="commenttitle">
    <w:name w:val="comment_title"/>
    <w:basedOn w:val="ae"/>
    <w:rsid w:val="00356464"/>
    <w:pPr>
      <w:widowControl/>
      <w:shd w:val="clear" w:color="auto" w:fill="449AE8"/>
      <w:spacing w:before="100" w:beforeAutospacing="1" w:after="100" w:afterAutospacing="1"/>
      <w:jc w:val="left"/>
    </w:pPr>
    <w:rPr>
      <w:rFonts w:ascii="宋体" w:hAnsi="宋体" w:cs="宋体"/>
      <w:color w:val="FFFFFF"/>
      <w:kern w:val="0"/>
      <w:sz w:val="24"/>
      <w:szCs w:val="24"/>
    </w:rPr>
  </w:style>
  <w:style w:type="paragraph" w:customStyle="1" w:styleId="commenttdbg1">
    <w:name w:val="comment_tdbg1"/>
    <w:basedOn w:val="ae"/>
    <w:rsid w:val="00356464"/>
    <w:pPr>
      <w:widowControl/>
      <w:shd w:val="clear" w:color="auto" w:fill="FFFFFF"/>
      <w:spacing w:before="100" w:beforeAutospacing="1" w:after="100" w:afterAutospacing="1" w:line="288" w:lineRule="auto"/>
      <w:jc w:val="left"/>
    </w:pPr>
    <w:rPr>
      <w:rFonts w:ascii="宋体" w:hAnsi="宋体" w:cs="宋体"/>
      <w:kern w:val="0"/>
      <w:sz w:val="24"/>
      <w:szCs w:val="24"/>
    </w:rPr>
  </w:style>
  <w:style w:type="paragraph" w:customStyle="1" w:styleId="commenttdbg2">
    <w:name w:val="comment_tdbg2"/>
    <w:basedOn w:val="ae"/>
    <w:rsid w:val="00356464"/>
    <w:pPr>
      <w:widowControl/>
      <w:shd w:val="clear" w:color="auto" w:fill="FAFAFA"/>
      <w:spacing w:before="100" w:beforeAutospacing="1" w:after="100" w:afterAutospacing="1"/>
      <w:jc w:val="left"/>
    </w:pPr>
    <w:rPr>
      <w:rFonts w:ascii="宋体" w:hAnsi="宋体" w:cs="宋体"/>
      <w:kern w:val="0"/>
      <w:sz w:val="24"/>
      <w:szCs w:val="24"/>
    </w:rPr>
  </w:style>
  <w:style w:type="paragraph" w:customStyle="1" w:styleId="sheadline1">
    <w:name w:val="s_headline1"/>
    <w:basedOn w:val="ae"/>
    <w:rsid w:val="00356464"/>
    <w:pPr>
      <w:widowControl/>
      <w:spacing w:before="100" w:beforeAutospacing="1" w:after="100" w:afterAutospacing="1"/>
      <w:jc w:val="left"/>
    </w:pPr>
    <w:rPr>
      <w:rFonts w:ascii="宋体" w:hAnsi="宋体" w:cs="宋体"/>
      <w:color w:val="0000FF"/>
      <w:kern w:val="0"/>
      <w:sz w:val="24"/>
      <w:szCs w:val="24"/>
    </w:rPr>
  </w:style>
  <w:style w:type="paragraph" w:customStyle="1" w:styleId="sheadline2">
    <w:name w:val="s_headline2"/>
    <w:basedOn w:val="ae"/>
    <w:rsid w:val="00356464"/>
    <w:pPr>
      <w:widowControl/>
      <w:spacing w:before="100" w:beforeAutospacing="1" w:after="100" w:afterAutospacing="1"/>
      <w:jc w:val="left"/>
    </w:pPr>
    <w:rPr>
      <w:rFonts w:ascii="宋体" w:hAnsi="宋体" w:cs="宋体"/>
      <w:color w:val="FF6600"/>
      <w:kern w:val="0"/>
      <w:sz w:val="24"/>
      <w:szCs w:val="24"/>
    </w:rPr>
  </w:style>
  <w:style w:type="paragraph" w:customStyle="1" w:styleId="sheadline3">
    <w:name w:val="s_headline3"/>
    <w:basedOn w:val="ae"/>
    <w:rsid w:val="00356464"/>
    <w:pPr>
      <w:widowControl/>
      <w:spacing w:before="100" w:beforeAutospacing="1" w:after="100" w:afterAutospacing="1"/>
      <w:jc w:val="left"/>
    </w:pPr>
    <w:rPr>
      <w:rFonts w:ascii="宋体" w:hAnsi="宋体" w:cs="宋体"/>
      <w:color w:val="008000"/>
      <w:kern w:val="0"/>
      <w:sz w:val="24"/>
      <w:szCs w:val="24"/>
    </w:rPr>
  </w:style>
  <w:style w:type="paragraph" w:customStyle="1" w:styleId="sheadline4">
    <w:name w:val="s_headline4"/>
    <w:basedOn w:val="ae"/>
    <w:rsid w:val="00356464"/>
    <w:pPr>
      <w:widowControl/>
      <w:spacing w:before="100" w:beforeAutospacing="1" w:after="100" w:afterAutospacing="1"/>
      <w:jc w:val="left"/>
    </w:pPr>
    <w:rPr>
      <w:rFonts w:ascii="宋体" w:hAnsi="宋体" w:cs="宋体"/>
      <w:color w:val="FF0000"/>
      <w:kern w:val="0"/>
      <w:sz w:val="24"/>
      <w:szCs w:val="24"/>
    </w:rPr>
  </w:style>
  <w:style w:type="paragraph" w:customStyle="1" w:styleId="toptdbgall">
    <w:name w:val="top_tdbgall"/>
    <w:basedOn w:val="ae"/>
    <w:rsid w:val="00356464"/>
    <w:pPr>
      <w:widowControl/>
      <w:shd w:val="clear" w:color="auto" w:fill="FFFFFF"/>
      <w:spacing w:before="100" w:beforeAutospacing="1" w:after="100" w:afterAutospacing="1"/>
      <w:jc w:val="left"/>
    </w:pPr>
    <w:rPr>
      <w:rFonts w:ascii="宋体" w:hAnsi="宋体" w:cs="宋体"/>
      <w:kern w:val="0"/>
      <w:sz w:val="24"/>
      <w:szCs w:val="24"/>
    </w:rPr>
  </w:style>
  <w:style w:type="paragraph" w:customStyle="1" w:styleId="toptop">
    <w:name w:val="top_top"/>
    <w:basedOn w:val="ae"/>
    <w:rsid w:val="00356464"/>
    <w:pPr>
      <w:widowControl/>
      <w:shd w:val="clear" w:color="auto" w:fill="0089F7"/>
      <w:spacing w:before="100" w:beforeAutospacing="1" w:after="100" w:afterAutospacing="1"/>
      <w:jc w:val="left"/>
    </w:pPr>
    <w:rPr>
      <w:rFonts w:ascii="宋体" w:hAnsi="宋体" w:cs="宋体"/>
      <w:kern w:val="0"/>
      <w:sz w:val="24"/>
      <w:szCs w:val="24"/>
    </w:rPr>
  </w:style>
  <w:style w:type="paragraph" w:customStyle="1" w:styleId="topchannel">
    <w:name w:val="top_channel"/>
    <w:basedOn w:val="ae"/>
    <w:rsid w:val="00356464"/>
    <w:pPr>
      <w:widowControl/>
      <w:pBdr>
        <w:top w:val="single" w:sz="6" w:space="0" w:color="FFFFFF"/>
        <w:bottom w:val="single" w:sz="6" w:space="0" w:color="FFFFFF"/>
      </w:pBdr>
      <w:shd w:val="clear" w:color="auto" w:fill="0089F7"/>
      <w:spacing w:before="100" w:beforeAutospacing="1" w:after="100" w:afterAutospacing="1"/>
      <w:jc w:val="right"/>
    </w:pPr>
    <w:rPr>
      <w:rFonts w:ascii="宋体" w:hAnsi="宋体" w:cs="宋体"/>
      <w:kern w:val="0"/>
      <w:sz w:val="24"/>
      <w:szCs w:val="24"/>
    </w:rPr>
  </w:style>
  <w:style w:type="paragraph" w:customStyle="1" w:styleId="topannounce">
    <w:name w:val="top_announce"/>
    <w:basedOn w:val="ae"/>
    <w:rsid w:val="00356464"/>
    <w:pPr>
      <w:widowControl/>
      <w:spacing w:before="100" w:beforeAutospacing="1" w:after="100" w:afterAutospacing="1"/>
      <w:jc w:val="left"/>
    </w:pPr>
    <w:rPr>
      <w:rFonts w:ascii="宋体" w:hAnsi="宋体" w:cs="宋体"/>
      <w:color w:val="0560A6"/>
      <w:kern w:val="0"/>
      <w:sz w:val="24"/>
      <w:szCs w:val="24"/>
    </w:rPr>
  </w:style>
  <w:style w:type="paragraph" w:customStyle="1" w:styleId="topnavmenu">
    <w:name w:val="top_nav_menu"/>
    <w:basedOn w:val="ae"/>
    <w:rsid w:val="00356464"/>
    <w:pPr>
      <w:widowControl/>
      <w:spacing w:before="100" w:beforeAutospacing="1" w:after="100" w:afterAutospacing="1"/>
      <w:jc w:val="left"/>
    </w:pPr>
    <w:rPr>
      <w:rFonts w:ascii="宋体" w:hAnsi="宋体" w:cs="宋体"/>
      <w:color w:val="0560A6"/>
      <w:kern w:val="0"/>
      <w:sz w:val="24"/>
      <w:szCs w:val="24"/>
    </w:rPr>
  </w:style>
  <w:style w:type="paragraph" w:customStyle="1" w:styleId="toppath">
    <w:name w:val="top_path"/>
    <w:basedOn w:val="ae"/>
    <w:rsid w:val="00356464"/>
    <w:pPr>
      <w:widowControl/>
      <w:shd w:val="clear" w:color="auto" w:fill="FFFFFF"/>
      <w:spacing w:before="100" w:beforeAutospacing="1" w:after="100" w:afterAutospacing="1"/>
      <w:jc w:val="left"/>
    </w:pPr>
    <w:rPr>
      <w:rFonts w:ascii="宋体" w:hAnsi="宋体" w:cs="宋体"/>
      <w:kern w:val="0"/>
      <w:sz w:val="24"/>
      <w:szCs w:val="24"/>
    </w:rPr>
  </w:style>
  <w:style w:type="paragraph" w:customStyle="1" w:styleId="centertdbgall">
    <w:name w:val="center_tdbgall"/>
    <w:basedOn w:val="ae"/>
    <w:rsid w:val="00356464"/>
    <w:pPr>
      <w:widowControl/>
      <w:shd w:val="clear" w:color="auto" w:fill="FFFFFF"/>
      <w:spacing w:before="100" w:beforeAutospacing="1" w:after="100" w:afterAutospacing="1"/>
      <w:jc w:val="left"/>
    </w:pPr>
    <w:rPr>
      <w:rFonts w:ascii="宋体" w:hAnsi="宋体" w:cs="宋体"/>
      <w:kern w:val="0"/>
      <w:sz w:val="24"/>
      <w:szCs w:val="24"/>
    </w:rPr>
  </w:style>
  <w:style w:type="paragraph" w:customStyle="1" w:styleId="lefttdbgall">
    <w:name w:val="left_tdbgall"/>
    <w:basedOn w:val="ae"/>
    <w:rsid w:val="00356464"/>
    <w:pPr>
      <w:widowControl/>
      <w:shd w:val="clear" w:color="auto" w:fill="FFFFFF"/>
      <w:spacing w:before="100" w:beforeAutospacing="1" w:after="100" w:afterAutospacing="1"/>
      <w:jc w:val="left"/>
    </w:pPr>
    <w:rPr>
      <w:rFonts w:ascii="宋体" w:hAnsi="宋体" w:cs="宋体"/>
      <w:kern w:val="0"/>
      <w:sz w:val="24"/>
      <w:szCs w:val="24"/>
    </w:rPr>
  </w:style>
  <w:style w:type="paragraph" w:customStyle="1" w:styleId="lefttitle">
    <w:name w:val="left_title"/>
    <w:basedOn w:val="ae"/>
    <w:rsid w:val="00356464"/>
    <w:pPr>
      <w:widowControl/>
      <w:spacing w:before="100" w:beforeAutospacing="1" w:after="100" w:afterAutospacing="1"/>
      <w:jc w:val="left"/>
    </w:pPr>
    <w:rPr>
      <w:rFonts w:ascii="宋体" w:hAnsi="宋体" w:cs="宋体"/>
      <w:b/>
      <w:bCs/>
      <w:kern w:val="0"/>
      <w:sz w:val="24"/>
      <w:szCs w:val="24"/>
    </w:rPr>
  </w:style>
  <w:style w:type="paragraph" w:customStyle="1" w:styleId="lefttdbg1">
    <w:name w:val="left_tdbg1"/>
    <w:basedOn w:val="ae"/>
    <w:rsid w:val="00356464"/>
    <w:pPr>
      <w:widowControl/>
      <w:spacing w:before="100" w:beforeAutospacing="1" w:after="100" w:afterAutospacing="1" w:line="360" w:lineRule="auto"/>
      <w:jc w:val="left"/>
    </w:pPr>
    <w:rPr>
      <w:rFonts w:ascii="宋体" w:hAnsi="宋体" w:cs="宋体"/>
      <w:kern w:val="0"/>
      <w:sz w:val="24"/>
      <w:szCs w:val="24"/>
    </w:rPr>
  </w:style>
  <w:style w:type="paragraph" w:customStyle="1" w:styleId="lefttdbg2">
    <w:name w:val="left_tdbg2"/>
    <w:basedOn w:val="ae"/>
    <w:rsid w:val="00356464"/>
    <w:pPr>
      <w:widowControl/>
      <w:spacing w:before="100" w:beforeAutospacing="1" w:after="100" w:afterAutospacing="1"/>
      <w:jc w:val="left"/>
    </w:pPr>
    <w:rPr>
      <w:rFonts w:ascii="宋体" w:hAnsi="宋体" w:cs="宋体"/>
      <w:kern w:val="0"/>
      <w:sz w:val="24"/>
      <w:szCs w:val="24"/>
    </w:rPr>
  </w:style>
  <w:style w:type="paragraph" w:customStyle="1" w:styleId="righttitle">
    <w:name w:val="right_title"/>
    <w:basedOn w:val="ae"/>
    <w:rsid w:val="00356464"/>
    <w:pPr>
      <w:widowControl/>
      <w:spacing w:before="100" w:beforeAutospacing="1" w:after="100" w:afterAutospacing="1"/>
      <w:jc w:val="left"/>
    </w:pPr>
    <w:rPr>
      <w:rFonts w:ascii="宋体" w:hAnsi="宋体" w:cs="宋体"/>
      <w:b/>
      <w:bCs/>
      <w:kern w:val="0"/>
      <w:sz w:val="24"/>
      <w:szCs w:val="24"/>
    </w:rPr>
  </w:style>
  <w:style w:type="paragraph" w:customStyle="1" w:styleId="maintdbgall">
    <w:name w:val="main_tdbgall"/>
    <w:basedOn w:val="ae"/>
    <w:rsid w:val="00356464"/>
    <w:pPr>
      <w:widowControl/>
      <w:shd w:val="clear" w:color="auto" w:fill="FFFFFF"/>
      <w:spacing w:before="100" w:beforeAutospacing="1" w:after="100" w:afterAutospacing="1"/>
      <w:jc w:val="left"/>
    </w:pPr>
    <w:rPr>
      <w:rFonts w:ascii="宋体" w:hAnsi="宋体" w:cs="宋体"/>
      <w:kern w:val="0"/>
      <w:sz w:val="24"/>
      <w:szCs w:val="24"/>
    </w:rPr>
  </w:style>
  <w:style w:type="paragraph" w:customStyle="1" w:styleId="mainshadow">
    <w:name w:val="main_shadow"/>
    <w:basedOn w:val="ae"/>
    <w:rsid w:val="00356464"/>
    <w:pPr>
      <w:widowControl/>
      <w:spacing w:before="100" w:beforeAutospacing="1" w:after="100" w:afterAutospacing="1"/>
      <w:jc w:val="left"/>
    </w:pPr>
    <w:rPr>
      <w:rFonts w:ascii="宋体" w:hAnsi="宋体" w:cs="宋体"/>
      <w:kern w:val="0"/>
      <w:sz w:val="24"/>
      <w:szCs w:val="24"/>
    </w:rPr>
  </w:style>
  <w:style w:type="paragraph" w:customStyle="1" w:styleId="mainannounce">
    <w:name w:val="main_announce"/>
    <w:basedOn w:val="ae"/>
    <w:rsid w:val="00356464"/>
    <w:pPr>
      <w:widowControl/>
      <w:pBdr>
        <w:top w:val="single" w:sz="6" w:space="0" w:color="D2D3D9"/>
        <w:left w:val="single" w:sz="6" w:space="0" w:color="D2D3D9"/>
        <w:bottom w:val="single" w:sz="6" w:space="0" w:color="D2D3D9"/>
        <w:right w:val="single" w:sz="6" w:space="0" w:color="D2D3D9"/>
      </w:pBdr>
      <w:shd w:val="clear" w:color="auto" w:fill="F9F9F9"/>
      <w:spacing w:before="100" w:beforeAutospacing="1" w:after="100" w:afterAutospacing="1"/>
      <w:jc w:val="left"/>
    </w:pPr>
    <w:rPr>
      <w:rFonts w:ascii="宋体" w:hAnsi="宋体" w:cs="宋体"/>
      <w:kern w:val="0"/>
      <w:sz w:val="24"/>
      <w:szCs w:val="24"/>
    </w:rPr>
  </w:style>
  <w:style w:type="paragraph" w:customStyle="1" w:styleId="mainsearch">
    <w:name w:val="main_search"/>
    <w:basedOn w:val="ae"/>
    <w:rsid w:val="00356464"/>
    <w:pPr>
      <w:widowControl/>
      <w:pBdr>
        <w:top w:val="single" w:sz="6" w:space="0" w:color="D2D3D9"/>
        <w:left w:val="single" w:sz="6" w:space="0" w:color="D2D3D9"/>
        <w:bottom w:val="single" w:sz="6" w:space="0" w:color="D2D3D9"/>
        <w:right w:val="single" w:sz="6" w:space="0" w:color="D2D3D9"/>
      </w:pBdr>
      <w:shd w:val="clear" w:color="auto" w:fill="F9F9F9"/>
      <w:spacing w:before="100" w:beforeAutospacing="1" w:after="100" w:afterAutospacing="1"/>
      <w:jc w:val="left"/>
    </w:pPr>
    <w:rPr>
      <w:rFonts w:ascii="宋体" w:hAnsi="宋体" w:cs="宋体"/>
      <w:kern w:val="0"/>
      <w:sz w:val="24"/>
      <w:szCs w:val="24"/>
    </w:rPr>
  </w:style>
  <w:style w:type="paragraph" w:customStyle="1" w:styleId="maintop">
    <w:name w:val="main_top"/>
    <w:basedOn w:val="ae"/>
    <w:rsid w:val="00356464"/>
    <w:pPr>
      <w:widowControl/>
      <w:spacing w:before="100" w:beforeAutospacing="1" w:after="100" w:afterAutospacing="1"/>
      <w:jc w:val="left"/>
    </w:pPr>
    <w:rPr>
      <w:rFonts w:ascii="宋体" w:hAnsi="宋体" w:cs="宋体"/>
      <w:kern w:val="0"/>
      <w:sz w:val="24"/>
      <w:szCs w:val="24"/>
    </w:rPr>
  </w:style>
  <w:style w:type="paragraph" w:customStyle="1" w:styleId="maintitle760i">
    <w:name w:val="main_title_760i"/>
    <w:basedOn w:val="ae"/>
    <w:rsid w:val="00356464"/>
    <w:pPr>
      <w:widowControl/>
      <w:pBdr>
        <w:top w:val="single" w:sz="6" w:space="0" w:color="D2D3D9"/>
        <w:left w:val="single" w:sz="6" w:space="30" w:color="D2D3D9"/>
        <w:right w:val="single" w:sz="6" w:space="0" w:color="D2D3D9"/>
      </w:pBdr>
      <w:spacing w:before="100" w:beforeAutospacing="1" w:after="100" w:afterAutospacing="1"/>
      <w:jc w:val="left"/>
    </w:pPr>
    <w:rPr>
      <w:rFonts w:ascii="宋体" w:hAnsi="宋体" w:cs="宋体"/>
      <w:kern w:val="0"/>
      <w:sz w:val="24"/>
      <w:szCs w:val="24"/>
    </w:rPr>
  </w:style>
  <w:style w:type="paragraph" w:customStyle="1" w:styleId="maintdbg760i">
    <w:name w:val="main_tdbg_760i"/>
    <w:basedOn w:val="ae"/>
    <w:rsid w:val="00356464"/>
    <w:pPr>
      <w:widowControl/>
      <w:pBdr>
        <w:top w:val="single" w:sz="6" w:space="0" w:color="D2D3D9"/>
        <w:left w:val="single" w:sz="6" w:space="4" w:color="D2D3D9"/>
        <w:bottom w:val="single" w:sz="6" w:space="0" w:color="D2D3D9"/>
        <w:right w:val="single" w:sz="6" w:space="4" w:color="D2D3D9"/>
      </w:pBdr>
      <w:spacing w:before="100" w:beforeAutospacing="1" w:after="100" w:afterAutospacing="1" w:line="360" w:lineRule="auto"/>
      <w:jc w:val="left"/>
    </w:pPr>
    <w:rPr>
      <w:rFonts w:ascii="宋体" w:hAnsi="宋体" w:cs="宋体"/>
      <w:kern w:val="0"/>
      <w:sz w:val="24"/>
      <w:szCs w:val="24"/>
    </w:rPr>
  </w:style>
  <w:style w:type="paragraph" w:customStyle="1" w:styleId="maintitle575">
    <w:name w:val="main_title_575"/>
    <w:basedOn w:val="ae"/>
    <w:rsid w:val="00356464"/>
    <w:pPr>
      <w:widowControl/>
      <w:pBdr>
        <w:top w:val="single" w:sz="6" w:space="0" w:color="D2D3D9"/>
        <w:left w:val="single" w:sz="6" w:space="30" w:color="D2D3D9"/>
        <w:right w:val="single" w:sz="6" w:space="0" w:color="D2D3D9"/>
      </w:pBdr>
      <w:spacing w:before="100" w:beforeAutospacing="1" w:after="100" w:afterAutospacing="1"/>
      <w:jc w:val="left"/>
    </w:pPr>
    <w:rPr>
      <w:rFonts w:ascii="宋体" w:hAnsi="宋体" w:cs="宋体"/>
      <w:kern w:val="0"/>
      <w:sz w:val="24"/>
      <w:szCs w:val="24"/>
    </w:rPr>
  </w:style>
  <w:style w:type="paragraph" w:customStyle="1" w:styleId="maintdbg575">
    <w:name w:val="main_tdbg_575"/>
    <w:basedOn w:val="ae"/>
    <w:rsid w:val="00356464"/>
    <w:pPr>
      <w:widowControl/>
      <w:pBdr>
        <w:top w:val="single" w:sz="6" w:space="0" w:color="D2D3D9"/>
        <w:left w:val="single" w:sz="6" w:space="4" w:color="D2D3D9"/>
        <w:bottom w:val="single" w:sz="6" w:space="0" w:color="D2D3D9"/>
        <w:right w:val="single" w:sz="6" w:space="4" w:color="D2D3D9"/>
      </w:pBdr>
      <w:spacing w:before="100" w:beforeAutospacing="1" w:after="100" w:afterAutospacing="1" w:line="360" w:lineRule="auto"/>
      <w:jc w:val="left"/>
    </w:pPr>
    <w:rPr>
      <w:rFonts w:ascii="宋体" w:hAnsi="宋体" w:cs="宋体"/>
      <w:kern w:val="0"/>
      <w:sz w:val="24"/>
      <w:szCs w:val="24"/>
    </w:rPr>
  </w:style>
  <w:style w:type="paragraph" w:customStyle="1" w:styleId="maintitle282i">
    <w:name w:val="main_title_282i"/>
    <w:basedOn w:val="ae"/>
    <w:rsid w:val="00356464"/>
    <w:pPr>
      <w:widowControl/>
      <w:pBdr>
        <w:top w:val="single" w:sz="6" w:space="0" w:color="D2D3D9"/>
        <w:left w:val="single" w:sz="6" w:space="30" w:color="D2D3D9"/>
        <w:right w:val="single" w:sz="6" w:space="0" w:color="D2D3D9"/>
      </w:pBdr>
      <w:spacing w:before="100" w:beforeAutospacing="1" w:after="100" w:afterAutospacing="1"/>
      <w:jc w:val="left"/>
    </w:pPr>
    <w:rPr>
      <w:rFonts w:ascii="宋体" w:hAnsi="宋体" w:cs="宋体"/>
      <w:kern w:val="0"/>
      <w:sz w:val="24"/>
      <w:szCs w:val="24"/>
    </w:rPr>
  </w:style>
  <w:style w:type="paragraph" w:customStyle="1" w:styleId="maintdbg282i">
    <w:name w:val="main_tdbg_282i"/>
    <w:basedOn w:val="ae"/>
    <w:rsid w:val="00356464"/>
    <w:pPr>
      <w:widowControl/>
      <w:pBdr>
        <w:top w:val="single" w:sz="6" w:space="0" w:color="D2D3D9"/>
        <w:left w:val="single" w:sz="6" w:space="4" w:color="D2D3D9"/>
        <w:bottom w:val="single" w:sz="6" w:space="0" w:color="D2D3D9"/>
        <w:right w:val="single" w:sz="6" w:space="4" w:color="D2D3D9"/>
      </w:pBdr>
      <w:spacing w:before="100" w:beforeAutospacing="1" w:after="100" w:afterAutospacing="1" w:line="360" w:lineRule="auto"/>
      <w:jc w:val="left"/>
    </w:pPr>
    <w:rPr>
      <w:rFonts w:ascii="宋体" w:hAnsi="宋体" w:cs="宋体"/>
      <w:kern w:val="0"/>
      <w:sz w:val="24"/>
      <w:szCs w:val="24"/>
    </w:rPr>
  </w:style>
  <w:style w:type="paragraph" w:customStyle="1" w:styleId="maintitle282">
    <w:name w:val="main_title_282"/>
    <w:basedOn w:val="ae"/>
    <w:rsid w:val="00356464"/>
    <w:pPr>
      <w:widowControl/>
      <w:pBdr>
        <w:top w:val="single" w:sz="6" w:space="0" w:color="D2D3D9"/>
        <w:left w:val="single" w:sz="6" w:space="30" w:color="D2D3D9"/>
        <w:right w:val="single" w:sz="6" w:space="0" w:color="D2D3D9"/>
      </w:pBdr>
      <w:spacing w:before="100" w:beforeAutospacing="1" w:after="100" w:afterAutospacing="1"/>
      <w:jc w:val="left"/>
    </w:pPr>
    <w:rPr>
      <w:rFonts w:ascii="宋体" w:hAnsi="宋体" w:cs="宋体"/>
      <w:kern w:val="0"/>
      <w:sz w:val="24"/>
      <w:szCs w:val="24"/>
    </w:rPr>
  </w:style>
  <w:style w:type="paragraph" w:customStyle="1" w:styleId="maintdbg282">
    <w:name w:val="main_tdbg_282"/>
    <w:basedOn w:val="ae"/>
    <w:rsid w:val="00356464"/>
    <w:pPr>
      <w:widowControl/>
      <w:pBdr>
        <w:top w:val="single" w:sz="6" w:space="0" w:color="D2D3D9"/>
        <w:left w:val="single" w:sz="6" w:space="4" w:color="D2D3D9"/>
        <w:bottom w:val="single" w:sz="6" w:space="0" w:color="D2D3D9"/>
        <w:right w:val="single" w:sz="6" w:space="4" w:color="D2D3D9"/>
      </w:pBdr>
      <w:spacing w:before="100" w:beforeAutospacing="1" w:after="100" w:afterAutospacing="1" w:line="360" w:lineRule="auto"/>
      <w:jc w:val="left"/>
    </w:pPr>
    <w:rPr>
      <w:rFonts w:ascii="宋体" w:hAnsi="宋体" w:cs="宋体"/>
      <w:kern w:val="0"/>
      <w:sz w:val="24"/>
      <w:szCs w:val="24"/>
    </w:rPr>
  </w:style>
  <w:style w:type="paragraph" w:customStyle="1" w:styleId="listbg">
    <w:name w:val="listbg"/>
    <w:basedOn w:val="ae"/>
    <w:rsid w:val="00356464"/>
    <w:pPr>
      <w:widowControl/>
      <w:shd w:val="clear" w:color="auto" w:fill="FFFFFF"/>
      <w:spacing w:before="100" w:beforeAutospacing="1" w:after="100" w:afterAutospacing="1"/>
      <w:jc w:val="left"/>
    </w:pPr>
    <w:rPr>
      <w:rFonts w:ascii="宋体" w:hAnsi="宋体" w:cs="宋体"/>
      <w:kern w:val="0"/>
      <w:sz w:val="24"/>
      <w:szCs w:val="24"/>
    </w:rPr>
  </w:style>
  <w:style w:type="paragraph" w:customStyle="1" w:styleId="listbg2">
    <w:name w:val="listbg2"/>
    <w:basedOn w:val="ae"/>
    <w:rsid w:val="00356464"/>
    <w:pPr>
      <w:widowControl/>
      <w:shd w:val="clear" w:color="auto" w:fill="F7F7F7"/>
      <w:spacing w:before="100" w:beforeAutospacing="1" w:after="100" w:afterAutospacing="1"/>
      <w:jc w:val="left"/>
    </w:pPr>
    <w:rPr>
      <w:rFonts w:ascii="宋体" w:hAnsi="宋体" w:cs="宋体"/>
      <w:kern w:val="0"/>
      <w:sz w:val="24"/>
      <w:szCs w:val="24"/>
    </w:rPr>
  </w:style>
  <w:style w:type="paragraph" w:customStyle="1" w:styleId="mainarticletitle">
    <w:name w:val="main_articletitle"/>
    <w:basedOn w:val="ae"/>
    <w:rsid w:val="00356464"/>
    <w:pPr>
      <w:widowControl/>
      <w:spacing w:before="100" w:beforeAutospacing="1" w:after="100" w:afterAutospacing="1" w:line="360" w:lineRule="auto"/>
      <w:jc w:val="left"/>
    </w:pPr>
    <w:rPr>
      <w:rFonts w:ascii="宋体" w:hAnsi="宋体" w:cs="宋体"/>
      <w:b/>
      <w:bCs/>
      <w:kern w:val="0"/>
      <w:sz w:val="27"/>
      <w:szCs w:val="27"/>
    </w:rPr>
  </w:style>
  <w:style w:type="paragraph" w:customStyle="1" w:styleId="mainarticlesubheading">
    <w:name w:val="main_articlesubheading"/>
    <w:basedOn w:val="ae"/>
    <w:rsid w:val="00356464"/>
    <w:pPr>
      <w:widowControl/>
      <w:spacing w:before="100" w:beforeAutospacing="1" w:after="100" w:afterAutospacing="1" w:line="360" w:lineRule="auto"/>
      <w:jc w:val="left"/>
    </w:pPr>
    <w:rPr>
      <w:rFonts w:ascii="宋体" w:hAnsi="宋体" w:cs="宋体"/>
      <w:b/>
      <w:bCs/>
      <w:kern w:val="0"/>
      <w:sz w:val="24"/>
      <w:szCs w:val="24"/>
    </w:rPr>
  </w:style>
  <w:style w:type="paragraph" w:customStyle="1" w:styleId="maintitle760">
    <w:name w:val="main_title_760"/>
    <w:basedOn w:val="ae"/>
    <w:rsid w:val="00356464"/>
    <w:pPr>
      <w:widowControl/>
      <w:pBdr>
        <w:top w:val="single" w:sz="6" w:space="0" w:color="D2D3D9"/>
        <w:left w:val="single" w:sz="6" w:space="0" w:color="D2D3D9"/>
        <w:bottom w:val="single" w:sz="6" w:space="0" w:color="D2D3D9"/>
        <w:right w:val="single" w:sz="6" w:space="0" w:color="D2D3D9"/>
      </w:pBdr>
      <w:spacing w:before="100" w:beforeAutospacing="1" w:after="100" w:afterAutospacing="1"/>
      <w:jc w:val="left"/>
    </w:pPr>
    <w:rPr>
      <w:rFonts w:ascii="宋体" w:hAnsi="宋体" w:cs="宋体"/>
      <w:kern w:val="0"/>
      <w:sz w:val="24"/>
      <w:szCs w:val="24"/>
    </w:rPr>
  </w:style>
  <w:style w:type="paragraph" w:customStyle="1" w:styleId="maintdbg760">
    <w:name w:val="main_tdbg_760"/>
    <w:basedOn w:val="ae"/>
    <w:rsid w:val="00356464"/>
    <w:pPr>
      <w:widowControl/>
      <w:pBdr>
        <w:top w:val="single" w:sz="6" w:space="6" w:color="D2D3D9"/>
        <w:left w:val="single" w:sz="6" w:space="6" w:color="D2D3D9"/>
        <w:bottom w:val="single" w:sz="6" w:space="6" w:color="D2D3D9"/>
        <w:right w:val="single" w:sz="6" w:space="6" w:color="D2D3D9"/>
      </w:pBdr>
      <w:spacing w:before="100" w:beforeAutospacing="1" w:after="100" w:afterAutospacing="1"/>
      <w:jc w:val="left"/>
    </w:pPr>
    <w:rPr>
      <w:rFonts w:ascii="宋体" w:hAnsi="宋体" w:cs="宋体"/>
      <w:kern w:val="0"/>
      <w:sz w:val="24"/>
      <w:szCs w:val="24"/>
    </w:rPr>
  </w:style>
  <w:style w:type="paragraph" w:customStyle="1" w:styleId="articletdbgall">
    <w:name w:val="article_tdbgall"/>
    <w:basedOn w:val="ae"/>
    <w:rsid w:val="00356464"/>
    <w:pPr>
      <w:widowControl/>
      <w:shd w:val="clear" w:color="auto" w:fill="F5F5F5"/>
      <w:spacing w:before="100" w:beforeAutospacing="1" w:after="100" w:afterAutospacing="1"/>
      <w:jc w:val="left"/>
    </w:pPr>
    <w:rPr>
      <w:rFonts w:ascii="宋体" w:hAnsi="宋体" w:cs="宋体"/>
      <w:kern w:val="0"/>
      <w:sz w:val="24"/>
      <w:szCs w:val="24"/>
    </w:rPr>
  </w:style>
  <w:style w:type="paragraph" w:customStyle="1" w:styleId="guesttitle760">
    <w:name w:val="guest_title_760"/>
    <w:basedOn w:val="ae"/>
    <w:rsid w:val="00356464"/>
    <w:pPr>
      <w:widowControl/>
      <w:pBdr>
        <w:top w:val="single" w:sz="6" w:space="0" w:color="D2D3D9"/>
        <w:left w:val="single" w:sz="6" w:space="4" w:color="D2D3D9"/>
        <w:bottom w:val="single" w:sz="6" w:space="0" w:color="D2D3D9"/>
        <w:right w:val="single" w:sz="6" w:space="0" w:color="D2D3D9"/>
      </w:pBdr>
      <w:spacing w:before="100" w:beforeAutospacing="1" w:after="100" w:afterAutospacing="1"/>
      <w:jc w:val="left"/>
    </w:pPr>
    <w:rPr>
      <w:rFonts w:ascii="宋体" w:hAnsi="宋体" w:cs="宋体"/>
      <w:kern w:val="0"/>
      <w:sz w:val="24"/>
      <w:szCs w:val="24"/>
    </w:rPr>
  </w:style>
  <w:style w:type="paragraph" w:customStyle="1" w:styleId="guesttdbg760">
    <w:name w:val="guest_tdbg_760"/>
    <w:basedOn w:val="ae"/>
    <w:rsid w:val="00356464"/>
    <w:pPr>
      <w:widowControl/>
      <w:pBdr>
        <w:top w:val="single" w:sz="6" w:space="6" w:color="D2D3D9"/>
        <w:left w:val="single" w:sz="6" w:space="6" w:color="D2D3D9"/>
        <w:bottom w:val="single" w:sz="6" w:space="6" w:color="D2D3D9"/>
        <w:right w:val="single" w:sz="6" w:space="6" w:color="D2D3D9"/>
      </w:pBdr>
      <w:spacing w:before="100" w:beforeAutospacing="1" w:after="100" w:afterAutospacing="1"/>
      <w:jc w:val="left"/>
    </w:pPr>
    <w:rPr>
      <w:rFonts w:ascii="宋体" w:hAnsi="宋体" w:cs="宋体"/>
      <w:kern w:val="0"/>
      <w:sz w:val="24"/>
      <w:szCs w:val="24"/>
    </w:rPr>
  </w:style>
  <w:style w:type="paragraph" w:customStyle="1" w:styleId="guestborder">
    <w:name w:val="guest_border"/>
    <w:basedOn w:val="ae"/>
    <w:rsid w:val="00356464"/>
    <w:pPr>
      <w:widowControl/>
      <w:pBdr>
        <w:top w:val="single" w:sz="6" w:space="0" w:color="449AE8"/>
        <w:left w:val="single" w:sz="6" w:space="0" w:color="449AE8"/>
        <w:bottom w:val="single" w:sz="6" w:space="0" w:color="449AE8"/>
        <w:right w:val="single" w:sz="6" w:space="0" w:color="449AE8"/>
      </w:pBdr>
      <w:spacing w:before="100" w:beforeAutospacing="1" w:after="100" w:afterAutospacing="1"/>
      <w:jc w:val="left"/>
    </w:pPr>
    <w:rPr>
      <w:rFonts w:ascii="宋体" w:hAnsi="宋体" w:cs="宋体"/>
      <w:kern w:val="0"/>
      <w:sz w:val="24"/>
      <w:szCs w:val="24"/>
    </w:rPr>
  </w:style>
  <w:style w:type="paragraph" w:customStyle="1" w:styleId="guesttitle">
    <w:name w:val="guest_title"/>
    <w:basedOn w:val="ae"/>
    <w:rsid w:val="00356464"/>
    <w:pPr>
      <w:widowControl/>
      <w:shd w:val="clear" w:color="auto" w:fill="449AE8"/>
      <w:spacing w:before="100" w:beforeAutospacing="1" w:after="100" w:afterAutospacing="1"/>
      <w:jc w:val="left"/>
    </w:pPr>
    <w:rPr>
      <w:rFonts w:ascii="宋体" w:hAnsi="宋体" w:cs="宋体"/>
      <w:color w:val="FFFFFF"/>
      <w:kern w:val="0"/>
      <w:sz w:val="24"/>
      <w:szCs w:val="24"/>
    </w:rPr>
  </w:style>
  <w:style w:type="paragraph" w:customStyle="1" w:styleId="guesttdbg">
    <w:name w:val="guest_tdbg"/>
    <w:basedOn w:val="ae"/>
    <w:rsid w:val="00356464"/>
    <w:pPr>
      <w:widowControl/>
      <w:shd w:val="clear" w:color="auto" w:fill="FAFAFA"/>
      <w:spacing w:before="100" w:beforeAutospacing="1" w:after="100" w:afterAutospacing="1" w:line="288" w:lineRule="auto"/>
      <w:jc w:val="left"/>
    </w:pPr>
    <w:rPr>
      <w:rFonts w:ascii="宋体" w:hAnsi="宋体" w:cs="宋体"/>
      <w:kern w:val="0"/>
      <w:sz w:val="24"/>
      <w:szCs w:val="24"/>
    </w:rPr>
  </w:style>
  <w:style w:type="paragraph" w:customStyle="1" w:styleId="guesttdbg1px">
    <w:name w:val="guest_tdbg_1px"/>
    <w:basedOn w:val="ae"/>
    <w:rsid w:val="00356464"/>
    <w:pPr>
      <w:widowControl/>
      <w:shd w:val="clear" w:color="auto" w:fill="D2D3D9"/>
      <w:spacing w:before="100" w:beforeAutospacing="1" w:after="100" w:afterAutospacing="1"/>
      <w:jc w:val="left"/>
    </w:pPr>
    <w:rPr>
      <w:rFonts w:ascii="宋体" w:hAnsi="宋体" w:cs="宋体"/>
      <w:kern w:val="0"/>
      <w:sz w:val="24"/>
      <w:szCs w:val="24"/>
    </w:rPr>
  </w:style>
  <w:style w:type="paragraph" w:customStyle="1" w:styleId="guestborder2">
    <w:name w:val="guest_border2"/>
    <w:basedOn w:val="ae"/>
    <w:rsid w:val="00356464"/>
    <w:pPr>
      <w:widowControl/>
      <w:pBdr>
        <w:top w:val="dashed" w:sz="6" w:space="0" w:color="97D2DF"/>
        <w:left w:val="dashed" w:sz="6" w:space="0" w:color="97D2DF"/>
        <w:bottom w:val="dashed" w:sz="6" w:space="0" w:color="97D2DF"/>
        <w:right w:val="dashed" w:sz="6" w:space="0" w:color="97D2DF"/>
      </w:pBdr>
      <w:shd w:val="clear" w:color="auto" w:fill="E8F5F8"/>
      <w:spacing w:before="100" w:beforeAutospacing="1" w:after="100" w:afterAutospacing="1"/>
      <w:jc w:val="left"/>
    </w:pPr>
    <w:rPr>
      <w:rFonts w:ascii="宋体" w:hAnsi="宋体" w:cs="宋体"/>
      <w:color w:val="006633"/>
      <w:kern w:val="0"/>
      <w:sz w:val="24"/>
      <w:szCs w:val="24"/>
    </w:rPr>
  </w:style>
  <w:style w:type="paragraph" w:customStyle="1" w:styleId="guestreplyadmin">
    <w:name w:val="guest_replyadmin"/>
    <w:basedOn w:val="ae"/>
    <w:rsid w:val="00356464"/>
    <w:pPr>
      <w:widowControl/>
      <w:spacing w:before="100" w:beforeAutospacing="1" w:after="100" w:afterAutospacing="1"/>
      <w:jc w:val="left"/>
    </w:pPr>
    <w:rPr>
      <w:rFonts w:ascii="宋体" w:hAnsi="宋体" w:cs="宋体"/>
      <w:color w:val="FF0000"/>
      <w:kern w:val="0"/>
      <w:sz w:val="24"/>
      <w:szCs w:val="24"/>
    </w:rPr>
  </w:style>
  <w:style w:type="paragraph" w:customStyle="1" w:styleId="guestreplyuser">
    <w:name w:val="guest_replyuser"/>
    <w:basedOn w:val="ae"/>
    <w:rsid w:val="00356464"/>
    <w:pPr>
      <w:widowControl/>
      <w:spacing w:before="100" w:beforeAutospacing="1" w:after="100" w:afterAutospacing="1"/>
      <w:jc w:val="left"/>
    </w:pPr>
    <w:rPr>
      <w:rFonts w:ascii="宋体" w:hAnsi="宋体" w:cs="宋体"/>
      <w:color w:val="449AE8"/>
      <w:kern w:val="0"/>
      <w:sz w:val="24"/>
      <w:szCs w:val="24"/>
    </w:rPr>
  </w:style>
  <w:style w:type="paragraph" w:customStyle="1" w:styleId="shopborder">
    <w:name w:val="shop_border"/>
    <w:basedOn w:val="ae"/>
    <w:rsid w:val="00356464"/>
    <w:pPr>
      <w:widowControl/>
      <w:pBdr>
        <w:top w:val="single" w:sz="6" w:space="0" w:color="449AE8"/>
        <w:left w:val="single" w:sz="6" w:space="0" w:color="449AE8"/>
        <w:bottom w:val="single" w:sz="6" w:space="0" w:color="449AE8"/>
        <w:right w:val="single" w:sz="6" w:space="0" w:color="449AE8"/>
      </w:pBdr>
      <w:spacing w:before="100" w:beforeAutospacing="1" w:after="100" w:afterAutospacing="1"/>
      <w:jc w:val="left"/>
    </w:pPr>
    <w:rPr>
      <w:rFonts w:ascii="宋体" w:hAnsi="宋体" w:cs="宋体"/>
      <w:kern w:val="0"/>
      <w:sz w:val="24"/>
      <w:szCs w:val="24"/>
    </w:rPr>
  </w:style>
  <w:style w:type="paragraph" w:customStyle="1" w:styleId="shopborder3">
    <w:name w:val="shop_border3"/>
    <w:basedOn w:val="ae"/>
    <w:rsid w:val="00356464"/>
    <w:pPr>
      <w:widowControl/>
      <w:pBdr>
        <w:top w:val="single" w:sz="6" w:space="0" w:color="CCCCCC"/>
        <w:left w:val="single" w:sz="6" w:space="0" w:color="CCCCCC"/>
        <w:bottom w:val="single" w:sz="6" w:space="0" w:color="CCCCCC"/>
        <w:right w:val="single" w:sz="6" w:space="0" w:color="CCCCCC"/>
      </w:pBdr>
      <w:spacing w:before="100" w:beforeAutospacing="1" w:after="100" w:afterAutospacing="1"/>
      <w:jc w:val="left"/>
    </w:pPr>
    <w:rPr>
      <w:rFonts w:ascii="宋体" w:hAnsi="宋体" w:cs="宋体"/>
      <w:kern w:val="0"/>
      <w:sz w:val="24"/>
      <w:szCs w:val="24"/>
    </w:rPr>
  </w:style>
  <w:style w:type="paragraph" w:customStyle="1" w:styleId="shoptitle">
    <w:name w:val="shop_title"/>
    <w:basedOn w:val="ae"/>
    <w:rsid w:val="00356464"/>
    <w:pPr>
      <w:widowControl/>
      <w:spacing w:before="100" w:beforeAutospacing="1" w:after="100" w:afterAutospacing="1"/>
      <w:jc w:val="left"/>
    </w:pPr>
    <w:rPr>
      <w:rFonts w:ascii="宋体" w:hAnsi="宋体" w:cs="宋体"/>
      <w:color w:val="FFFFFF"/>
      <w:kern w:val="0"/>
      <w:sz w:val="24"/>
      <w:szCs w:val="24"/>
    </w:rPr>
  </w:style>
  <w:style w:type="paragraph" w:customStyle="1" w:styleId="shoptdbg">
    <w:name w:val="shop_tdbg"/>
    <w:basedOn w:val="ae"/>
    <w:rsid w:val="00356464"/>
    <w:pPr>
      <w:widowControl/>
      <w:shd w:val="clear" w:color="auto" w:fill="FAFAFA"/>
      <w:spacing w:before="100" w:beforeAutospacing="1" w:after="100" w:afterAutospacing="1" w:line="288" w:lineRule="auto"/>
      <w:jc w:val="left"/>
    </w:pPr>
    <w:rPr>
      <w:rFonts w:ascii="宋体" w:hAnsi="宋体" w:cs="宋体"/>
      <w:kern w:val="0"/>
      <w:sz w:val="24"/>
      <w:szCs w:val="24"/>
    </w:rPr>
  </w:style>
  <w:style w:type="paragraph" w:customStyle="1" w:styleId="shoptdbg2">
    <w:name w:val="shop_tdbg2"/>
    <w:basedOn w:val="ae"/>
    <w:rsid w:val="00356464"/>
    <w:pPr>
      <w:widowControl/>
      <w:shd w:val="clear" w:color="auto" w:fill="F5F5F5"/>
      <w:spacing w:before="100" w:beforeAutospacing="1" w:after="100" w:afterAutospacing="1" w:line="288" w:lineRule="auto"/>
      <w:jc w:val="left"/>
    </w:pPr>
    <w:rPr>
      <w:rFonts w:ascii="宋体" w:hAnsi="宋体" w:cs="宋体"/>
      <w:kern w:val="0"/>
      <w:sz w:val="24"/>
      <w:szCs w:val="24"/>
    </w:rPr>
  </w:style>
  <w:style w:type="paragraph" w:customStyle="1" w:styleId="shoptdbg3">
    <w:name w:val="shop_tdbg3"/>
    <w:basedOn w:val="ae"/>
    <w:rsid w:val="00356464"/>
    <w:pPr>
      <w:widowControl/>
      <w:shd w:val="clear" w:color="auto" w:fill="FFFFFF"/>
      <w:spacing w:before="100" w:beforeAutospacing="1" w:after="100" w:afterAutospacing="1" w:line="288" w:lineRule="auto"/>
      <w:jc w:val="left"/>
    </w:pPr>
    <w:rPr>
      <w:rFonts w:ascii="宋体" w:hAnsi="宋体" w:cs="宋体"/>
      <w:kern w:val="0"/>
      <w:sz w:val="24"/>
      <w:szCs w:val="24"/>
    </w:rPr>
  </w:style>
  <w:style w:type="paragraph" w:customStyle="1" w:styleId="shoptdbg4">
    <w:name w:val="shop_tdbg4"/>
    <w:basedOn w:val="ae"/>
    <w:rsid w:val="00356464"/>
    <w:pPr>
      <w:widowControl/>
      <w:shd w:val="clear" w:color="auto" w:fill="E1F4EE"/>
      <w:spacing w:before="100" w:beforeAutospacing="1" w:after="100" w:afterAutospacing="1" w:line="288" w:lineRule="auto"/>
      <w:jc w:val="left"/>
    </w:pPr>
    <w:rPr>
      <w:rFonts w:ascii="宋体" w:hAnsi="宋体" w:cs="宋体"/>
      <w:kern w:val="0"/>
      <w:sz w:val="24"/>
      <w:szCs w:val="24"/>
    </w:rPr>
  </w:style>
  <w:style w:type="paragraph" w:customStyle="1" w:styleId="bottomtdbgall">
    <w:name w:val="bottom_tdbgall"/>
    <w:basedOn w:val="ae"/>
    <w:rsid w:val="00356464"/>
    <w:pPr>
      <w:widowControl/>
      <w:shd w:val="clear" w:color="auto" w:fill="FFFFFF"/>
      <w:spacing w:before="100" w:beforeAutospacing="1" w:after="100" w:afterAutospacing="1"/>
      <w:jc w:val="left"/>
    </w:pPr>
    <w:rPr>
      <w:rFonts w:ascii="宋体" w:hAnsi="宋体" w:cs="宋体"/>
      <w:kern w:val="0"/>
      <w:sz w:val="24"/>
      <w:szCs w:val="24"/>
    </w:rPr>
  </w:style>
  <w:style w:type="paragraph" w:customStyle="1" w:styleId="bottomadminlogo">
    <w:name w:val="bottom_adminlogo"/>
    <w:basedOn w:val="ae"/>
    <w:rsid w:val="00356464"/>
    <w:pPr>
      <w:widowControl/>
      <w:shd w:val="clear" w:color="auto" w:fill="0089F7"/>
      <w:spacing w:before="100" w:beforeAutospacing="1" w:after="100" w:afterAutospacing="1"/>
      <w:jc w:val="left"/>
    </w:pPr>
    <w:rPr>
      <w:rFonts w:ascii="宋体" w:hAnsi="宋体" w:cs="宋体"/>
      <w:color w:val="FFFFFF"/>
      <w:kern w:val="0"/>
      <w:sz w:val="24"/>
      <w:szCs w:val="24"/>
    </w:rPr>
  </w:style>
  <w:style w:type="paragraph" w:customStyle="1" w:styleId="bottomcopyright">
    <w:name w:val="bottom_copyright"/>
    <w:basedOn w:val="ae"/>
    <w:rsid w:val="00356464"/>
    <w:pPr>
      <w:widowControl/>
      <w:shd w:val="clear" w:color="auto" w:fill="FFFFFF"/>
      <w:spacing w:before="100" w:beforeAutospacing="1" w:after="100" w:afterAutospacing="1"/>
      <w:jc w:val="left"/>
    </w:pPr>
    <w:rPr>
      <w:rFonts w:ascii="宋体" w:hAnsi="宋体" w:cs="宋体"/>
      <w:color w:val="000000"/>
      <w:kern w:val="0"/>
      <w:sz w:val="24"/>
      <w:szCs w:val="24"/>
    </w:rPr>
  </w:style>
  <w:style w:type="paragraph" w:customStyle="1" w:styleId="menu">
    <w:name w:val="menu"/>
    <w:basedOn w:val="ae"/>
    <w:rsid w:val="00356464"/>
    <w:pPr>
      <w:widowControl/>
      <w:shd w:val="clear" w:color="auto" w:fill="CCCCCC"/>
      <w:spacing w:before="100" w:beforeAutospacing="1" w:after="100" w:afterAutospacing="1"/>
      <w:jc w:val="left"/>
    </w:pPr>
    <w:rPr>
      <w:rFonts w:ascii="宋体" w:hAnsi="宋体" w:cs="宋体"/>
      <w:kern w:val="0"/>
      <w:sz w:val="24"/>
      <w:szCs w:val="24"/>
    </w:rPr>
  </w:style>
  <w:style w:type="paragraph" w:customStyle="1" w:styleId="menubody">
    <w:name w:val="menubody"/>
    <w:basedOn w:val="ae"/>
    <w:rsid w:val="00356464"/>
    <w:pPr>
      <w:widowControl/>
      <w:shd w:val="clear" w:color="auto" w:fill="FFFFFF"/>
      <w:spacing w:before="100" w:beforeAutospacing="1" w:after="100" w:afterAutospacing="1"/>
      <w:jc w:val="left"/>
    </w:pPr>
    <w:rPr>
      <w:rFonts w:ascii="宋体" w:hAnsi="宋体" w:cs="宋体"/>
      <w:kern w:val="0"/>
      <w:sz w:val="24"/>
      <w:szCs w:val="24"/>
    </w:rPr>
  </w:style>
  <w:style w:type="paragraph" w:customStyle="1" w:styleId="channelfont">
    <w:name w:val="channel_font"/>
    <w:basedOn w:val="ae"/>
    <w:rsid w:val="00356464"/>
    <w:pPr>
      <w:widowControl/>
      <w:spacing w:before="100" w:beforeAutospacing="1" w:after="100" w:afterAutospacing="1"/>
      <w:jc w:val="left"/>
    </w:pPr>
    <w:rPr>
      <w:rFonts w:ascii="宋体" w:hAnsi="宋体" w:cs="宋体"/>
      <w:color w:val="FF0000"/>
      <w:kern w:val="0"/>
      <w:sz w:val="24"/>
      <w:szCs w:val="24"/>
    </w:rPr>
  </w:style>
  <w:style w:type="paragraph" w:customStyle="1" w:styleId="guestfont">
    <w:name w:val="guest_font"/>
    <w:basedOn w:val="ae"/>
    <w:rsid w:val="00356464"/>
    <w:pPr>
      <w:widowControl/>
      <w:spacing w:before="100" w:beforeAutospacing="1" w:after="100" w:afterAutospacing="1"/>
      <w:jc w:val="left"/>
    </w:pPr>
    <w:rPr>
      <w:rFonts w:ascii="宋体" w:hAnsi="宋体" w:cs="宋体"/>
      <w:color w:val="008000"/>
      <w:kern w:val="0"/>
      <w:sz w:val="24"/>
      <w:szCs w:val="24"/>
    </w:rPr>
  </w:style>
  <w:style w:type="paragraph" w:customStyle="1" w:styleId="userleft">
    <w:name w:val="user_left"/>
    <w:basedOn w:val="ae"/>
    <w:rsid w:val="00356464"/>
    <w:pPr>
      <w:widowControl/>
      <w:pBdr>
        <w:left w:val="single" w:sz="12" w:space="3" w:color="FFFFFF"/>
      </w:pBdr>
      <w:shd w:val="clear" w:color="auto" w:fill="F3F3F3"/>
      <w:spacing w:before="100" w:beforeAutospacing="1" w:after="100" w:afterAutospacing="1"/>
      <w:jc w:val="left"/>
    </w:pPr>
    <w:rPr>
      <w:rFonts w:ascii="宋体" w:hAnsi="宋体" w:cs="宋体"/>
      <w:kern w:val="0"/>
      <w:sz w:val="24"/>
      <w:szCs w:val="24"/>
    </w:rPr>
  </w:style>
  <w:style w:type="paragraph" w:customStyle="1" w:styleId="userbox">
    <w:name w:val="user_box"/>
    <w:basedOn w:val="ae"/>
    <w:rsid w:val="00356464"/>
    <w:pPr>
      <w:widowControl/>
      <w:pBdr>
        <w:top w:val="single" w:sz="6" w:space="0" w:color="BFBFBF"/>
        <w:left w:val="single" w:sz="6" w:space="0" w:color="BFBFBF"/>
        <w:bottom w:val="single" w:sz="6" w:space="0" w:color="BFBFBF"/>
        <w:right w:val="single" w:sz="6" w:space="0" w:color="BFBFBF"/>
      </w:pBdr>
      <w:shd w:val="clear" w:color="auto" w:fill="FFFFFF"/>
      <w:spacing w:before="100" w:beforeAutospacing="1" w:after="100" w:afterAutospacing="1"/>
      <w:jc w:val="left"/>
    </w:pPr>
    <w:rPr>
      <w:rFonts w:ascii="宋体" w:hAnsi="宋体" w:cs="宋体"/>
      <w:kern w:val="0"/>
      <w:sz w:val="24"/>
      <w:szCs w:val="24"/>
    </w:rPr>
  </w:style>
  <w:style w:type="paragraph" w:customStyle="1" w:styleId="userrighttitle">
    <w:name w:val="user_righttitle"/>
    <w:basedOn w:val="ae"/>
    <w:rsid w:val="00356464"/>
    <w:pPr>
      <w:widowControl/>
      <w:pBdr>
        <w:top w:val="single" w:sz="12" w:space="4" w:color="FFFFFF"/>
        <w:left w:val="single" w:sz="12" w:space="4" w:color="FFFFFF"/>
        <w:bottom w:val="single" w:sz="6" w:space="1" w:color="BFBFBF"/>
        <w:right w:val="single" w:sz="12" w:space="4" w:color="FFFFFF"/>
      </w:pBdr>
      <w:shd w:val="clear" w:color="auto" w:fill="F3F3F3"/>
      <w:spacing w:before="100" w:beforeAutospacing="1" w:after="100" w:afterAutospacing="1"/>
      <w:jc w:val="left"/>
    </w:pPr>
    <w:rPr>
      <w:rFonts w:ascii="宋体" w:hAnsi="宋体" w:cs="宋体"/>
      <w:kern w:val="0"/>
      <w:sz w:val="24"/>
      <w:szCs w:val="24"/>
    </w:rPr>
  </w:style>
  <w:style w:type="paragraph" w:customStyle="1" w:styleId="userline">
    <w:name w:val="user_line"/>
    <w:basedOn w:val="ae"/>
    <w:rsid w:val="00356464"/>
    <w:pPr>
      <w:widowControl/>
      <w:spacing w:before="100" w:beforeAutospacing="1" w:after="100" w:afterAutospacing="1" w:line="15" w:lineRule="atLeast"/>
      <w:jc w:val="left"/>
    </w:pPr>
    <w:rPr>
      <w:rFonts w:ascii="宋体" w:hAnsi="宋体" w:cs="宋体"/>
      <w:kern w:val="0"/>
      <w:sz w:val="24"/>
      <w:szCs w:val="24"/>
    </w:rPr>
  </w:style>
  <w:style w:type="paragraph" w:customStyle="1" w:styleId="usertoolstop">
    <w:name w:val="user_toolstop"/>
    <w:basedOn w:val="ae"/>
    <w:rsid w:val="00356464"/>
    <w:pPr>
      <w:widowControl/>
      <w:spacing w:before="100" w:beforeAutospacing="1" w:after="100" w:afterAutospacing="1" w:line="420" w:lineRule="atLeast"/>
      <w:jc w:val="left"/>
    </w:pPr>
    <w:rPr>
      <w:rFonts w:ascii="宋体" w:hAnsi="宋体" w:cs="宋体"/>
      <w:b/>
      <w:bCs/>
      <w:color w:val="666666"/>
      <w:spacing w:val="80"/>
      <w:kern w:val="0"/>
      <w:sz w:val="18"/>
      <w:szCs w:val="18"/>
    </w:rPr>
  </w:style>
  <w:style w:type="paragraph" w:customStyle="1" w:styleId="usertoolsbot">
    <w:name w:val="user_toolsbot"/>
    <w:basedOn w:val="ae"/>
    <w:rsid w:val="00356464"/>
    <w:pPr>
      <w:widowControl/>
      <w:pBdr>
        <w:right w:val="single" w:sz="24" w:space="0" w:color="FFFFFF"/>
      </w:pBdr>
      <w:spacing w:before="100" w:beforeAutospacing="1" w:after="100" w:afterAutospacing="1" w:line="375" w:lineRule="atLeast"/>
      <w:jc w:val="left"/>
    </w:pPr>
    <w:rPr>
      <w:rFonts w:ascii="宋体" w:hAnsi="宋体" w:cs="宋体"/>
      <w:color w:val="666666"/>
      <w:kern w:val="0"/>
      <w:sz w:val="18"/>
      <w:szCs w:val="18"/>
    </w:rPr>
  </w:style>
  <w:style w:type="paragraph" w:customStyle="1" w:styleId="usertoolspoint">
    <w:name w:val="user_toolspoint"/>
    <w:basedOn w:val="ae"/>
    <w:rsid w:val="00356464"/>
    <w:pPr>
      <w:widowControl/>
      <w:spacing w:before="100" w:beforeAutospacing="1" w:after="100" w:afterAutospacing="1"/>
      <w:jc w:val="left"/>
    </w:pPr>
    <w:rPr>
      <w:rFonts w:ascii="宋体" w:hAnsi="宋体" w:cs="宋体"/>
      <w:kern w:val="0"/>
      <w:sz w:val="24"/>
      <w:szCs w:val="24"/>
    </w:rPr>
  </w:style>
  <w:style w:type="paragraph" w:customStyle="1" w:styleId="userright">
    <w:name w:val="user_right"/>
    <w:basedOn w:val="ae"/>
    <w:rsid w:val="00356464"/>
    <w:pPr>
      <w:widowControl/>
      <w:shd w:val="clear" w:color="auto" w:fill="FFFFFF"/>
      <w:spacing w:before="100" w:beforeAutospacing="1" w:after="100" w:afterAutospacing="1"/>
      <w:jc w:val="left"/>
    </w:pPr>
    <w:rPr>
      <w:rFonts w:ascii="宋体" w:hAnsi="宋体" w:cs="宋体"/>
      <w:kern w:val="0"/>
      <w:sz w:val="24"/>
      <w:szCs w:val="24"/>
    </w:rPr>
  </w:style>
  <w:style w:type="paragraph" w:customStyle="1" w:styleId="border1">
    <w:name w:val="border1"/>
    <w:basedOn w:val="ae"/>
    <w:rsid w:val="00356464"/>
    <w:pPr>
      <w:widowControl/>
      <w:pBdr>
        <w:top w:val="single" w:sz="6" w:space="0" w:color="BFBFBF"/>
        <w:left w:val="single" w:sz="6" w:space="0" w:color="BFBFBF"/>
        <w:bottom w:val="single" w:sz="6" w:space="0" w:color="BFBFBF"/>
        <w:right w:val="single" w:sz="6" w:space="0" w:color="BFBFBF"/>
      </w:pBdr>
      <w:spacing w:before="100" w:beforeAutospacing="1" w:after="100" w:afterAutospacing="1"/>
      <w:jc w:val="left"/>
    </w:pPr>
    <w:rPr>
      <w:rFonts w:ascii="宋体" w:hAnsi="宋体" w:cs="宋体"/>
      <w:kern w:val="0"/>
      <w:sz w:val="24"/>
      <w:szCs w:val="24"/>
    </w:rPr>
  </w:style>
  <w:style w:type="paragraph" w:customStyle="1" w:styleId="border">
    <w:name w:val="border"/>
    <w:basedOn w:val="ae"/>
    <w:rsid w:val="00356464"/>
    <w:pPr>
      <w:widowControl/>
      <w:pBdr>
        <w:top w:val="single" w:sz="6" w:space="0" w:color="449AE8"/>
        <w:left w:val="single" w:sz="6" w:space="0" w:color="449AE8"/>
        <w:bottom w:val="single" w:sz="6" w:space="0" w:color="449AE8"/>
        <w:right w:val="single" w:sz="6" w:space="0" w:color="449AE8"/>
      </w:pBdr>
      <w:spacing w:before="100" w:beforeAutospacing="1" w:after="100" w:afterAutospacing="1"/>
      <w:jc w:val="left"/>
    </w:pPr>
    <w:rPr>
      <w:rFonts w:ascii="宋体" w:hAnsi="宋体" w:cs="宋体"/>
      <w:kern w:val="0"/>
      <w:sz w:val="24"/>
      <w:szCs w:val="24"/>
    </w:rPr>
  </w:style>
  <w:style w:type="paragraph" w:customStyle="1" w:styleId="tdbg">
    <w:name w:val="tdbg"/>
    <w:basedOn w:val="ae"/>
    <w:rsid w:val="00356464"/>
    <w:pPr>
      <w:widowControl/>
      <w:shd w:val="clear" w:color="auto" w:fill="F0F0F0"/>
      <w:spacing w:before="100" w:beforeAutospacing="1" w:after="100" w:afterAutospacing="1" w:line="288" w:lineRule="auto"/>
      <w:jc w:val="left"/>
    </w:pPr>
    <w:rPr>
      <w:rFonts w:ascii="宋体" w:hAnsi="宋体" w:cs="宋体"/>
      <w:kern w:val="0"/>
      <w:sz w:val="24"/>
      <w:szCs w:val="24"/>
    </w:rPr>
  </w:style>
  <w:style w:type="paragraph" w:customStyle="1" w:styleId="tdbgmouseover">
    <w:name w:val="tdbgmouseover"/>
    <w:basedOn w:val="ae"/>
    <w:rsid w:val="00356464"/>
    <w:pPr>
      <w:widowControl/>
      <w:shd w:val="clear" w:color="auto" w:fill="BFDFFF"/>
      <w:spacing w:before="100" w:beforeAutospacing="1" w:after="100" w:afterAutospacing="1" w:line="288" w:lineRule="auto"/>
      <w:jc w:val="left"/>
    </w:pPr>
    <w:rPr>
      <w:rFonts w:ascii="宋体" w:hAnsi="宋体" w:cs="宋体"/>
      <w:kern w:val="0"/>
      <w:sz w:val="24"/>
      <w:szCs w:val="24"/>
    </w:rPr>
  </w:style>
  <w:style w:type="paragraph" w:customStyle="1" w:styleId="tdbg2">
    <w:name w:val="tdbg2"/>
    <w:basedOn w:val="ae"/>
    <w:rsid w:val="00356464"/>
    <w:pPr>
      <w:widowControl/>
      <w:shd w:val="clear" w:color="auto" w:fill="E0EEF5"/>
      <w:spacing w:before="100" w:beforeAutospacing="1" w:after="100" w:afterAutospacing="1" w:line="288" w:lineRule="auto"/>
      <w:jc w:val="left"/>
    </w:pPr>
    <w:rPr>
      <w:rFonts w:ascii="宋体" w:hAnsi="宋体" w:cs="宋体"/>
      <w:kern w:val="0"/>
      <w:sz w:val="24"/>
      <w:szCs w:val="24"/>
    </w:rPr>
  </w:style>
  <w:style w:type="paragraph" w:customStyle="1" w:styleId="tdbg5">
    <w:name w:val="tdbg5"/>
    <w:basedOn w:val="ae"/>
    <w:rsid w:val="00356464"/>
    <w:pPr>
      <w:widowControl/>
      <w:shd w:val="clear" w:color="auto" w:fill="E0EEF5"/>
      <w:spacing w:before="100" w:beforeAutospacing="1" w:after="100" w:afterAutospacing="1" w:line="288" w:lineRule="auto"/>
      <w:jc w:val="left"/>
    </w:pPr>
    <w:rPr>
      <w:rFonts w:ascii="宋体" w:hAnsi="宋体" w:cs="宋体"/>
      <w:kern w:val="0"/>
      <w:sz w:val="24"/>
      <w:szCs w:val="24"/>
    </w:rPr>
  </w:style>
  <w:style w:type="paragraph" w:customStyle="1" w:styleId="title5">
    <w:name w:val="title5"/>
    <w:basedOn w:val="ae"/>
    <w:rsid w:val="00356464"/>
    <w:pPr>
      <w:widowControl/>
      <w:spacing w:before="100" w:beforeAutospacing="1" w:after="100" w:afterAutospacing="1" w:line="288" w:lineRule="auto"/>
      <w:jc w:val="left"/>
    </w:pPr>
    <w:rPr>
      <w:rFonts w:ascii="宋体" w:hAnsi="宋体" w:cs="宋体"/>
      <w:kern w:val="0"/>
      <w:sz w:val="24"/>
      <w:szCs w:val="24"/>
    </w:rPr>
  </w:style>
  <w:style w:type="paragraph" w:customStyle="1" w:styleId="title6">
    <w:name w:val="title6"/>
    <w:basedOn w:val="ae"/>
    <w:rsid w:val="00356464"/>
    <w:pPr>
      <w:widowControl/>
      <w:spacing w:before="100" w:beforeAutospacing="1" w:after="100" w:afterAutospacing="1"/>
      <w:jc w:val="left"/>
    </w:pPr>
    <w:rPr>
      <w:rFonts w:ascii="宋体" w:hAnsi="宋体" w:cs="宋体"/>
      <w:color w:val="FFFFFF"/>
      <w:kern w:val="0"/>
      <w:sz w:val="24"/>
      <w:szCs w:val="24"/>
    </w:rPr>
  </w:style>
  <w:style w:type="paragraph" w:customStyle="1" w:styleId="button1">
    <w:name w:val="button1"/>
    <w:basedOn w:val="ae"/>
    <w:rsid w:val="00356464"/>
    <w:pPr>
      <w:widowControl/>
      <w:spacing w:before="100" w:beforeAutospacing="1" w:after="100" w:afterAutospacing="1"/>
      <w:jc w:val="left"/>
    </w:pPr>
    <w:rPr>
      <w:rFonts w:ascii="宋体" w:hAnsi="宋体" w:cs="宋体"/>
      <w:kern w:val="0"/>
      <w:sz w:val="24"/>
      <w:szCs w:val="24"/>
    </w:rPr>
  </w:style>
  <w:style w:type="paragraph" w:customStyle="1" w:styleId="showpage">
    <w:name w:val="show_page"/>
    <w:basedOn w:val="ae"/>
    <w:rsid w:val="00356464"/>
    <w:pPr>
      <w:widowControl/>
      <w:spacing w:before="100" w:beforeAutospacing="1" w:after="100" w:afterAutospacing="1"/>
      <w:jc w:val="center"/>
    </w:pPr>
    <w:rPr>
      <w:rFonts w:ascii="宋体" w:hAnsi="宋体" w:cs="宋体"/>
      <w:kern w:val="0"/>
      <w:sz w:val="24"/>
      <w:szCs w:val="24"/>
    </w:rPr>
  </w:style>
  <w:style w:type="paragraph" w:customStyle="1" w:styleId="dateborder">
    <w:name w:val="date_border"/>
    <w:basedOn w:val="ae"/>
    <w:rsid w:val="00356464"/>
    <w:pPr>
      <w:widowControl/>
      <w:pBdr>
        <w:top w:val="single" w:sz="6" w:space="0" w:color="auto"/>
        <w:left w:val="single" w:sz="6" w:space="0" w:color="auto"/>
        <w:bottom w:val="single" w:sz="6" w:space="0" w:color="auto"/>
        <w:right w:val="single" w:sz="6" w:space="0" w:color="auto"/>
      </w:pBdr>
      <w:spacing w:before="100" w:beforeAutospacing="1" w:after="100" w:afterAutospacing="1"/>
      <w:jc w:val="left"/>
    </w:pPr>
    <w:rPr>
      <w:rFonts w:ascii="宋体" w:hAnsi="宋体" w:cs="宋体"/>
      <w:kern w:val="0"/>
      <w:sz w:val="24"/>
      <w:szCs w:val="24"/>
    </w:rPr>
  </w:style>
  <w:style w:type="paragraph" w:customStyle="1" w:styleId="datetitle">
    <w:name w:val="date_title"/>
    <w:basedOn w:val="ae"/>
    <w:rsid w:val="00356464"/>
    <w:pPr>
      <w:widowControl/>
      <w:shd w:val="clear" w:color="auto" w:fill="449AE8"/>
      <w:spacing w:before="100" w:beforeAutospacing="1" w:after="100" w:afterAutospacing="1"/>
      <w:jc w:val="left"/>
    </w:pPr>
    <w:rPr>
      <w:rFonts w:ascii="宋体" w:hAnsi="宋体" w:cs="宋体"/>
      <w:color w:val="FFFFFF"/>
      <w:kern w:val="0"/>
      <w:sz w:val="24"/>
      <w:szCs w:val="24"/>
    </w:rPr>
  </w:style>
  <w:style w:type="paragraph" w:customStyle="1" w:styleId="datetdbg">
    <w:name w:val="date_tdbg"/>
    <w:basedOn w:val="ae"/>
    <w:rsid w:val="00356464"/>
    <w:pPr>
      <w:widowControl/>
      <w:shd w:val="clear" w:color="auto" w:fill="449AE8"/>
      <w:spacing w:before="100" w:beforeAutospacing="1" w:after="100" w:afterAutospacing="1"/>
      <w:jc w:val="left"/>
    </w:pPr>
    <w:rPr>
      <w:rFonts w:ascii="宋体" w:hAnsi="宋体" w:cs="宋体"/>
      <w:color w:val="FFFFFF"/>
      <w:kern w:val="0"/>
      <w:sz w:val="24"/>
      <w:szCs w:val="24"/>
    </w:rPr>
  </w:style>
  <w:style w:type="paragraph" w:customStyle="1" w:styleId="style3">
    <w:name w:val="style3"/>
    <w:basedOn w:val="ae"/>
    <w:rsid w:val="00356464"/>
    <w:pPr>
      <w:widowControl/>
      <w:spacing w:before="100" w:beforeAutospacing="1" w:after="100" w:afterAutospacing="1"/>
      <w:jc w:val="left"/>
    </w:pPr>
    <w:rPr>
      <w:rFonts w:ascii="宋体" w:hAnsi="宋体" w:cs="宋体"/>
      <w:kern w:val="0"/>
      <w:sz w:val="18"/>
      <w:szCs w:val="18"/>
    </w:rPr>
  </w:style>
  <w:style w:type="paragraph" w:customStyle="1" w:styleId="havemessage">
    <w:name w:val="havemessage"/>
    <w:basedOn w:val="ae"/>
    <w:rsid w:val="00356464"/>
    <w:pPr>
      <w:widowControl/>
      <w:shd w:val="clear" w:color="auto" w:fill="CCFF9D"/>
      <w:spacing w:before="100" w:beforeAutospacing="1" w:after="100" w:afterAutospacing="1"/>
      <w:jc w:val="left"/>
    </w:pPr>
    <w:rPr>
      <w:rFonts w:ascii="宋体" w:hAnsi="宋体" w:cs="宋体"/>
      <w:kern w:val="0"/>
      <w:sz w:val="24"/>
      <w:szCs w:val="24"/>
    </w:rPr>
  </w:style>
  <w:style w:type="paragraph" w:customStyle="1" w:styleId="havemessaged">
    <w:name w:val="havemessaged"/>
    <w:basedOn w:val="ae"/>
    <w:rsid w:val="00356464"/>
    <w:pPr>
      <w:widowControl/>
      <w:shd w:val="clear" w:color="auto" w:fill="CC0000"/>
      <w:spacing w:before="100" w:beforeAutospacing="1" w:after="100" w:afterAutospacing="1"/>
      <w:jc w:val="left"/>
    </w:pPr>
    <w:rPr>
      <w:rFonts w:ascii="宋体" w:hAnsi="宋体" w:cs="宋体"/>
      <w:kern w:val="0"/>
      <w:sz w:val="24"/>
      <w:szCs w:val="24"/>
    </w:rPr>
  </w:style>
  <w:style w:type="paragraph" w:customStyle="1" w:styleId="spacelist">
    <w:name w:val="spacelist"/>
    <w:basedOn w:val="ae"/>
    <w:rsid w:val="00356464"/>
    <w:pPr>
      <w:widowControl/>
      <w:spacing w:before="100" w:beforeAutospacing="1" w:after="100" w:afterAutospacing="1"/>
      <w:jc w:val="center"/>
    </w:pPr>
    <w:rPr>
      <w:rFonts w:ascii="宋体" w:hAnsi="宋体" w:cs="宋体"/>
      <w:kern w:val="0"/>
      <w:sz w:val="24"/>
      <w:szCs w:val="24"/>
    </w:rPr>
  </w:style>
  <w:style w:type="paragraph" w:customStyle="1" w:styleId="spacelistimage">
    <w:name w:val="spacelist_image"/>
    <w:basedOn w:val="ae"/>
    <w:rsid w:val="00356464"/>
    <w:pPr>
      <w:widowControl/>
      <w:spacing w:before="100" w:beforeAutospacing="1" w:after="100" w:afterAutospacing="1"/>
      <w:jc w:val="center"/>
    </w:pPr>
    <w:rPr>
      <w:rFonts w:ascii="宋体" w:hAnsi="宋体" w:cs="宋体"/>
      <w:kern w:val="0"/>
      <w:sz w:val="24"/>
      <w:szCs w:val="24"/>
    </w:rPr>
  </w:style>
  <w:style w:type="paragraph" w:customStyle="1" w:styleId="spacelistintro">
    <w:name w:val="spacelist_intro"/>
    <w:basedOn w:val="ae"/>
    <w:rsid w:val="00356464"/>
    <w:pPr>
      <w:widowControl/>
      <w:spacing w:before="100" w:beforeAutospacing="1" w:after="100" w:afterAutospacing="1"/>
      <w:jc w:val="center"/>
    </w:pPr>
    <w:rPr>
      <w:rFonts w:ascii="宋体" w:hAnsi="宋体" w:cs="宋体"/>
      <w:kern w:val="0"/>
      <w:sz w:val="24"/>
      <w:szCs w:val="24"/>
    </w:rPr>
  </w:style>
  <w:style w:type="paragraph" w:customStyle="1" w:styleId="supplybut">
    <w:name w:val="supplybut"/>
    <w:basedOn w:val="ae"/>
    <w:rsid w:val="00356464"/>
    <w:pPr>
      <w:widowControl/>
      <w:pBdr>
        <w:top w:val="single" w:sz="6" w:space="1" w:color="D2D3D9"/>
        <w:left w:val="single" w:sz="6" w:space="23" w:color="D2D3D9"/>
        <w:right w:val="single" w:sz="6" w:space="11" w:color="D2D3D9"/>
      </w:pBdr>
      <w:spacing w:line="375" w:lineRule="atLeast"/>
      <w:ind w:right="120"/>
      <w:jc w:val="left"/>
    </w:pPr>
    <w:rPr>
      <w:rFonts w:ascii="宋体" w:hAnsi="宋体" w:cs="宋体"/>
      <w:kern w:val="0"/>
      <w:sz w:val="24"/>
      <w:szCs w:val="24"/>
    </w:rPr>
  </w:style>
  <w:style w:type="paragraph" w:customStyle="1" w:styleId="supplybutover">
    <w:name w:val="supplybutover"/>
    <w:basedOn w:val="ae"/>
    <w:rsid w:val="00356464"/>
    <w:pPr>
      <w:widowControl/>
      <w:pBdr>
        <w:top w:val="single" w:sz="6" w:space="1" w:color="D2D3D9"/>
        <w:left w:val="single" w:sz="6" w:space="23" w:color="D2D3D9"/>
        <w:right w:val="single" w:sz="6" w:space="11" w:color="D2D3D9"/>
      </w:pBdr>
      <w:spacing w:line="375" w:lineRule="atLeast"/>
      <w:ind w:right="120"/>
      <w:jc w:val="left"/>
    </w:pPr>
    <w:rPr>
      <w:rFonts w:ascii="宋体" w:hAnsi="宋体" w:cs="宋体"/>
      <w:kern w:val="0"/>
      <w:sz w:val="24"/>
      <w:szCs w:val="24"/>
    </w:rPr>
  </w:style>
  <w:style w:type="paragraph" w:customStyle="1" w:styleId="sttbcss">
    <w:name w:val="st_tbcss"/>
    <w:basedOn w:val="ae"/>
    <w:rsid w:val="00356464"/>
    <w:pPr>
      <w:widowControl/>
      <w:jc w:val="left"/>
    </w:pPr>
    <w:rPr>
      <w:rFonts w:ascii="宋体" w:hAnsi="宋体" w:cs="宋体"/>
      <w:kern w:val="0"/>
      <w:sz w:val="24"/>
      <w:szCs w:val="24"/>
    </w:rPr>
  </w:style>
  <w:style w:type="paragraph" w:customStyle="1" w:styleId="sttdcss">
    <w:name w:val="st_tdcss"/>
    <w:basedOn w:val="ae"/>
    <w:rsid w:val="00356464"/>
    <w:pPr>
      <w:widowControl/>
      <w:jc w:val="left"/>
    </w:pPr>
    <w:rPr>
      <w:rFonts w:ascii="宋体" w:hAnsi="宋体" w:cs="宋体"/>
      <w:kern w:val="0"/>
      <w:sz w:val="24"/>
      <w:szCs w:val="24"/>
    </w:rPr>
  </w:style>
  <w:style w:type="paragraph" w:customStyle="1" w:styleId="stdivcss">
    <w:name w:val="st_divcss"/>
    <w:basedOn w:val="ae"/>
    <w:rsid w:val="00356464"/>
    <w:pPr>
      <w:widowControl/>
      <w:jc w:val="left"/>
    </w:pPr>
    <w:rPr>
      <w:rFonts w:ascii="宋体" w:hAnsi="宋体" w:cs="宋体"/>
      <w:kern w:val="0"/>
      <w:sz w:val="24"/>
      <w:szCs w:val="24"/>
    </w:rPr>
  </w:style>
  <w:style w:type="paragraph" w:customStyle="1" w:styleId="stftcss">
    <w:name w:val="st_ftcss"/>
    <w:basedOn w:val="ae"/>
    <w:rsid w:val="00356464"/>
    <w:pPr>
      <w:widowControl/>
      <w:jc w:val="left"/>
    </w:pPr>
    <w:rPr>
      <w:rFonts w:ascii="宋体" w:hAnsi="宋体" w:cs="宋体"/>
      <w:kern w:val="0"/>
      <w:sz w:val="24"/>
      <w:szCs w:val="24"/>
    </w:rPr>
  </w:style>
  <w:style w:type="paragraph" w:customStyle="1" w:styleId="20">
    <w:name w:val="样式 试题正文 + 首行缩进:  2 字符"/>
    <w:basedOn w:val="ae"/>
    <w:rsid w:val="00356464"/>
    <w:pPr>
      <w:numPr>
        <w:numId w:val="14"/>
      </w:numPr>
      <w:adjustRightInd w:val="0"/>
      <w:snapToGrid w:val="0"/>
      <w:spacing w:after="120" w:line="320" w:lineRule="atLeast"/>
      <w:ind w:firstLineChars="200" w:firstLine="200"/>
    </w:pPr>
    <w:rPr>
      <w:rFonts w:eastAsia="方正书宋简体" w:cs="宋体"/>
      <w:szCs w:val="20"/>
    </w:rPr>
  </w:style>
  <w:style w:type="paragraph" w:customStyle="1" w:styleId="FR4">
    <w:name w:val="FR4"/>
    <w:rsid w:val="00356464"/>
    <w:pPr>
      <w:widowControl w:val="0"/>
      <w:autoSpaceDE w:val="0"/>
      <w:autoSpaceDN w:val="0"/>
      <w:adjustRightInd w:val="0"/>
      <w:spacing w:before="160"/>
    </w:pPr>
    <w:rPr>
      <w:rFonts w:ascii="Arial" w:eastAsia="宋体" w:hAnsi="Arial" w:cs="Arial"/>
      <w:i/>
      <w:iCs/>
      <w:kern w:val="0"/>
      <w:sz w:val="20"/>
      <w:szCs w:val="20"/>
    </w:rPr>
  </w:style>
  <w:style w:type="paragraph" w:customStyle="1" w:styleId="615">
    <w:name w:val="样式 标题 6 + 行距: 1.5 倍行距"/>
    <w:basedOn w:val="6"/>
    <w:autoRedefine/>
    <w:rsid w:val="00356464"/>
    <w:pPr>
      <w:keepNext w:val="0"/>
      <w:keepLines w:val="0"/>
      <w:numPr>
        <w:ilvl w:val="0"/>
        <w:numId w:val="0"/>
      </w:numPr>
      <w:tabs>
        <w:tab w:val="left" w:pos="420"/>
        <w:tab w:val="left" w:pos="2310"/>
        <w:tab w:val="left" w:pos="4200"/>
        <w:tab w:val="left" w:pos="6090"/>
        <w:tab w:val="left" w:pos="7560"/>
      </w:tabs>
      <w:spacing w:before="0" w:after="0" w:line="240" w:lineRule="auto"/>
      <w:jc w:val="center"/>
      <w:outlineLvl w:val="9"/>
    </w:pPr>
    <w:rPr>
      <w:rFonts w:ascii="仿宋_GB2312" w:eastAsia="仿宋_GB2312" w:hAnsi="宋体" w:cs="Times New Roman"/>
      <w:b w:val="0"/>
      <w:bCs w:val="0"/>
      <w:sz w:val="21"/>
      <w:szCs w:val="21"/>
    </w:rPr>
  </w:style>
  <w:style w:type="paragraph" w:customStyle="1" w:styleId="xspace-smalltxt">
    <w:name w:val="xspace-smalltxt"/>
    <w:basedOn w:val="ae"/>
    <w:rsid w:val="00356464"/>
    <w:pPr>
      <w:widowControl/>
      <w:spacing w:before="100" w:beforeAutospacing="1" w:after="100" w:afterAutospacing="1"/>
      <w:jc w:val="left"/>
    </w:pPr>
    <w:rPr>
      <w:rFonts w:ascii="宋体" w:hAnsi="宋体" w:cs="宋体"/>
      <w:kern w:val="0"/>
      <w:sz w:val="24"/>
      <w:szCs w:val="24"/>
    </w:rPr>
  </w:style>
  <w:style w:type="paragraph" w:customStyle="1" w:styleId="text1">
    <w:name w:val="text_1"/>
    <w:basedOn w:val="ae"/>
    <w:rsid w:val="00356464"/>
    <w:pPr>
      <w:widowControl/>
      <w:spacing w:before="100" w:beforeAutospacing="1" w:after="100" w:afterAutospacing="1" w:line="330" w:lineRule="atLeast"/>
      <w:jc w:val="left"/>
    </w:pPr>
    <w:rPr>
      <w:rFonts w:ascii="宋体" w:hAnsi="宋体" w:cs="宋体"/>
      <w:color w:val="000000"/>
      <w:kern w:val="0"/>
    </w:rPr>
  </w:style>
  <w:style w:type="paragraph" w:customStyle="1" w:styleId="p10">
    <w:name w:val="p10"/>
    <w:basedOn w:val="ae"/>
    <w:rsid w:val="00356464"/>
    <w:pPr>
      <w:autoSpaceDE w:val="0"/>
      <w:autoSpaceDN w:val="0"/>
      <w:adjustRightInd w:val="0"/>
      <w:spacing w:line="240" w:lineRule="atLeast"/>
      <w:ind w:left="1000"/>
      <w:jc w:val="left"/>
    </w:pPr>
    <w:rPr>
      <w:kern w:val="0"/>
      <w:sz w:val="24"/>
      <w:szCs w:val="20"/>
    </w:rPr>
  </w:style>
  <w:style w:type="paragraph" w:customStyle="1" w:styleId="t1">
    <w:name w:val="t1"/>
    <w:basedOn w:val="ae"/>
    <w:rsid w:val="00356464"/>
    <w:pPr>
      <w:autoSpaceDE w:val="0"/>
      <w:autoSpaceDN w:val="0"/>
      <w:adjustRightInd w:val="0"/>
      <w:spacing w:line="240" w:lineRule="atLeast"/>
      <w:jc w:val="left"/>
    </w:pPr>
    <w:rPr>
      <w:kern w:val="0"/>
      <w:sz w:val="24"/>
      <w:szCs w:val="20"/>
    </w:rPr>
  </w:style>
  <w:style w:type="paragraph" w:customStyle="1" w:styleId="t2">
    <w:name w:val="t2"/>
    <w:basedOn w:val="ae"/>
    <w:rsid w:val="00356464"/>
    <w:pPr>
      <w:autoSpaceDE w:val="0"/>
      <w:autoSpaceDN w:val="0"/>
      <w:adjustRightInd w:val="0"/>
      <w:spacing w:line="320" w:lineRule="atLeast"/>
      <w:jc w:val="left"/>
    </w:pPr>
    <w:rPr>
      <w:kern w:val="0"/>
      <w:sz w:val="24"/>
      <w:szCs w:val="20"/>
    </w:rPr>
  </w:style>
  <w:style w:type="paragraph" w:customStyle="1" w:styleId="hangjv">
    <w:name w:val="hangjv"/>
    <w:basedOn w:val="ae"/>
    <w:rsid w:val="00356464"/>
    <w:pPr>
      <w:widowControl/>
      <w:spacing w:before="100" w:beforeAutospacing="1" w:after="100" w:afterAutospacing="1" w:line="362" w:lineRule="auto"/>
      <w:jc w:val="left"/>
    </w:pPr>
    <w:rPr>
      <w:rFonts w:ascii="宋体" w:hAnsi="宋体" w:cs="宋体"/>
      <w:kern w:val="0"/>
      <w:sz w:val="24"/>
      <w:szCs w:val="24"/>
    </w:rPr>
  </w:style>
  <w:style w:type="paragraph" w:customStyle="1" w:styleId="biankuang">
    <w:name w:val="biankuang"/>
    <w:basedOn w:val="ae"/>
    <w:rsid w:val="00356464"/>
    <w:pPr>
      <w:widowControl/>
      <w:pBdr>
        <w:top w:val="single" w:sz="6" w:space="0" w:color="FFFFFF"/>
        <w:left w:val="single" w:sz="6" w:space="0" w:color="FFFFFF"/>
        <w:bottom w:val="single" w:sz="6" w:space="0" w:color="FFFFFF"/>
        <w:right w:val="single" w:sz="6" w:space="0" w:color="FFFFFF"/>
      </w:pBdr>
      <w:spacing w:before="100" w:beforeAutospacing="1" w:after="100" w:afterAutospacing="1"/>
      <w:jc w:val="left"/>
    </w:pPr>
    <w:rPr>
      <w:rFonts w:ascii="宋体" w:hAnsi="宋体" w:cs="宋体"/>
      <w:kern w:val="0"/>
      <w:sz w:val="24"/>
      <w:szCs w:val="24"/>
    </w:rPr>
  </w:style>
  <w:style w:type="paragraph" w:customStyle="1" w:styleId="biaoti">
    <w:name w:val="biaoti"/>
    <w:basedOn w:val="ae"/>
    <w:rsid w:val="00356464"/>
    <w:pPr>
      <w:widowControl/>
      <w:spacing w:before="100" w:beforeAutospacing="1" w:after="100" w:afterAutospacing="1"/>
      <w:jc w:val="left"/>
    </w:pPr>
    <w:rPr>
      <w:rFonts w:ascii="宋体" w:hAnsi="宋体" w:cs="宋体"/>
      <w:b/>
      <w:bCs/>
      <w:color w:val="FFFFFF"/>
      <w:kern w:val="0"/>
    </w:rPr>
  </w:style>
  <w:style w:type="paragraph" w:customStyle="1" w:styleId="biankuang01">
    <w:name w:val="biankuang01"/>
    <w:basedOn w:val="ae"/>
    <w:rsid w:val="00356464"/>
    <w:pPr>
      <w:widowControl/>
      <w:pBdr>
        <w:left w:val="single" w:sz="6" w:space="0" w:color="00AAE2"/>
        <w:bottom w:val="single" w:sz="6" w:space="0" w:color="00AAE2"/>
        <w:right w:val="single" w:sz="6" w:space="0" w:color="00AAE2"/>
      </w:pBdr>
      <w:shd w:val="clear" w:color="auto" w:fill="E3F5FD"/>
      <w:spacing w:before="100" w:beforeAutospacing="1" w:after="100" w:afterAutospacing="1" w:line="360" w:lineRule="auto"/>
      <w:jc w:val="left"/>
    </w:pPr>
    <w:rPr>
      <w:rFonts w:ascii="宋体" w:hAnsi="宋体" w:cs="宋体"/>
      <w:kern w:val="0"/>
      <w:sz w:val="24"/>
      <w:szCs w:val="24"/>
    </w:rPr>
  </w:style>
  <w:style w:type="paragraph" w:customStyle="1" w:styleId="biankuang02">
    <w:name w:val="biankuang02"/>
    <w:basedOn w:val="ae"/>
    <w:rsid w:val="00356464"/>
    <w:pPr>
      <w:widowControl/>
      <w:pBdr>
        <w:left w:val="single" w:sz="6" w:space="0" w:color="00AAE2"/>
        <w:bottom w:val="single" w:sz="6" w:space="0" w:color="00AAE2"/>
        <w:right w:val="single" w:sz="6" w:space="0" w:color="00AAE2"/>
      </w:pBdr>
      <w:spacing w:before="100" w:beforeAutospacing="1" w:after="100" w:afterAutospacing="1" w:line="360" w:lineRule="auto"/>
      <w:jc w:val="left"/>
    </w:pPr>
    <w:rPr>
      <w:rFonts w:ascii="宋体" w:hAnsi="宋体" w:cs="宋体"/>
      <w:kern w:val="0"/>
      <w:sz w:val="24"/>
      <w:szCs w:val="24"/>
    </w:rPr>
  </w:style>
  <w:style w:type="paragraph" w:customStyle="1" w:styleId="hangjv01">
    <w:name w:val="hangjv01"/>
    <w:basedOn w:val="ae"/>
    <w:rsid w:val="00356464"/>
    <w:pPr>
      <w:widowControl/>
      <w:spacing w:before="100" w:beforeAutospacing="1" w:after="100" w:afterAutospacing="1" w:line="432" w:lineRule="auto"/>
      <w:jc w:val="left"/>
    </w:pPr>
    <w:rPr>
      <w:rFonts w:ascii="宋体" w:hAnsi="宋体" w:cs="宋体"/>
      <w:kern w:val="0"/>
      <w:sz w:val="24"/>
      <w:szCs w:val="24"/>
    </w:rPr>
  </w:style>
  <w:style w:type="paragraph" w:customStyle="1" w:styleId="biankuang03">
    <w:name w:val="biankuang03"/>
    <w:basedOn w:val="ae"/>
    <w:rsid w:val="00356464"/>
    <w:pPr>
      <w:widowControl/>
      <w:pBdr>
        <w:top w:val="single" w:sz="6" w:space="0" w:color="E0E0E0"/>
        <w:left w:val="single" w:sz="6" w:space="0" w:color="E0E0E0"/>
        <w:bottom w:val="single" w:sz="6" w:space="0" w:color="E0E0E0"/>
        <w:right w:val="single" w:sz="6" w:space="0" w:color="E0E0E0"/>
      </w:pBdr>
      <w:shd w:val="clear" w:color="auto" w:fill="F9F9F9"/>
      <w:spacing w:before="100" w:beforeAutospacing="1" w:after="100" w:afterAutospacing="1"/>
      <w:jc w:val="left"/>
    </w:pPr>
    <w:rPr>
      <w:rFonts w:ascii="宋体" w:hAnsi="宋体" w:cs="宋体"/>
      <w:kern w:val="0"/>
      <w:sz w:val="24"/>
      <w:szCs w:val="24"/>
    </w:rPr>
  </w:style>
  <w:style w:type="paragraph" w:customStyle="1" w:styleId="biankuang04">
    <w:name w:val="biankuang04"/>
    <w:basedOn w:val="ae"/>
    <w:rsid w:val="00356464"/>
    <w:pPr>
      <w:widowControl/>
      <w:pBdr>
        <w:top w:val="single" w:sz="6" w:space="0" w:color="E0E0E0"/>
        <w:left w:val="single" w:sz="6" w:space="0" w:color="E0E0E0"/>
        <w:bottom w:val="single" w:sz="6" w:space="0" w:color="E0E0E0"/>
        <w:right w:val="single" w:sz="6" w:space="0" w:color="E0E0E0"/>
      </w:pBdr>
      <w:shd w:val="clear" w:color="auto" w:fill="F9F9F9"/>
      <w:spacing w:before="100" w:beforeAutospacing="1" w:after="100" w:afterAutospacing="1" w:line="384" w:lineRule="auto"/>
      <w:jc w:val="left"/>
    </w:pPr>
    <w:rPr>
      <w:rFonts w:ascii="宋体" w:hAnsi="宋体" w:cs="宋体"/>
      <w:kern w:val="0"/>
      <w:sz w:val="24"/>
      <w:szCs w:val="24"/>
    </w:rPr>
  </w:style>
  <w:style w:type="paragraph" w:customStyle="1" w:styleId="biankuang05">
    <w:name w:val="biankuang05"/>
    <w:basedOn w:val="ae"/>
    <w:rsid w:val="00356464"/>
    <w:pPr>
      <w:widowControl/>
      <w:pBdr>
        <w:top w:val="single" w:sz="6" w:space="0" w:color="D1D1D1"/>
        <w:left w:val="single" w:sz="6" w:space="0" w:color="D1D1D1"/>
        <w:bottom w:val="single" w:sz="6" w:space="0" w:color="D1D1D1"/>
        <w:right w:val="single" w:sz="6" w:space="0" w:color="D1D1D1"/>
      </w:pBdr>
      <w:shd w:val="clear" w:color="auto" w:fill="F9F9F9"/>
      <w:spacing w:before="100" w:beforeAutospacing="1" w:after="100" w:afterAutospacing="1"/>
      <w:jc w:val="left"/>
    </w:pPr>
    <w:rPr>
      <w:rFonts w:ascii="宋体" w:hAnsi="宋体" w:cs="宋体"/>
      <w:kern w:val="0"/>
      <w:sz w:val="24"/>
      <w:szCs w:val="24"/>
    </w:rPr>
  </w:style>
  <w:style w:type="paragraph" w:customStyle="1" w:styleId="input">
    <w:name w:val="input"/>
    <w:basedOn w:val="ae"/>
    <w:rsid w:val="00356464"/>
    <w:pPr>
      <w:widowControl/>
      <w:pBdr>
        <w:top w:val="single" w:sz="6" w:space="0" w:color="00AAE2"/>
        <w:left w:val="single" w:sz="6" w:space="0" w:color="00AAE2"/>
        <w:bottom w:val="single" w:sz="6" w:space="0" w:color="00AAE2"/>
        <w:right w:val="single" w:sz="6" w:space="0" w:color="00AAE2"/>
      </w:pBdr>
      <w:shd w:val="clear" w:color="auto" w:fill="FFFFFF"/>
      <w:spacing w:before="100" w:beforeAutospacing="1" w:after="100" w:afterAutospacing="1"/>
      <w:jc w:val="left"/>
    </w:pPr>
    <w:rPr>
      <w:rFonts w:ascii="宋体" w:hAnsi="宋体" w:cs="宋体"/>
      <w:kern w:val="0"/>
      <w:sz w:val="24"/>
      <w:szCs w:val="24"/>
    </w:rPr>
  </w:style>
  <w:style w:type="paragraph" w:customStyle="1" w:styleId="biankuang06">
    <w:name w:val="biankuang06"/>
    <w:basedOn w:val="ae"/>
    <w:rsid w:val="00356464"/>
    <w:pPr>
      <w:widowControl/>
      <w:pBdr>
        <w:right w:val="single" w:sz="12" w:space="0" w:color="00ADE4"/>
      </w:pBdr>
      <w:spacing w:before="100" w:beforeAutospacing="1" w:after="100" w:afterAutospacing="1"/>
      <w:jc w:val="left"/>
    </w:pPr>
    <w:rPr>
      <w:rFonts w:ascii="宋体" w:hAnsi="宋体" w:cs="宋体"/>
      <w:kern w:val="0"/>
      <w:sz w:val="24"/>
      <w:szCs w:val="24"/>
    </w:rPr>
  </w:style>
  <w:style w:type="paragraph" w:customStyle="1" w:styleId="input01">
    <w:name w:val="input01"/>
    <w:basedOn w:val="ae"/>
    <w:rsid w:val="00356464"/>
    <w:pPr>
      <w:widowControl/>
      <w:pBdr>
        <w:top w:val="single" w:sz="6" w:space="0" w:color="39AC00"/>
        <w:left w:val="single" w:sz="6" w:space="0" w:color="39AC00"/>
        <w:bottom w:val="single" w:sz="6" w:space="0" w:color="39AC00"/>
        <w:right w:val="single" w:sz="6" w:space="0" w:color="39AC00"/>
      </w:pBdr>
      <w:spacing w:before="100" w:beforeAutospacing="1" w:after="100" w:afterAutospacing="1"/>
      <w:jc w:val="left"/>
    </w:pPr>
    <w:rPr>
      <w:rFonts w:ascii="宋体" w:hAnsi="宋体" w:cs="宋体"/>
      <w:kern w:val="0"/>
      <w:sz w:val="24"/>
      <w:szCs w:val="24"/>
    </w:rPr>
  </w:style>
  <w:style w:type="paragraph" w:customStyle="1" w:styleId="biankuang07">
    <w:name w:val="biankuang07"/>
    <w:basedOn w:val="ae"/>
    <w:rsid w:val="00356464"/>
    <w:pPr>
      <w:widowControl/>
      <w:pBdr>
        <w:left w:val="single" w:sz="6" w:space="0" w:color="00AAAA"/>
        <w:bottom w:val="single" w:sz="6" w:space="0" w:color="00AAAA"/>
        <w:right w:val="single" w:sz="6" w:space="0" w:color="00AAAA"/>
      </w:pBdr>
      <w:shd w:val="clear" w:color="auto" w:fill="F0FDFD"/>
      <w:spacing w:before="100" w:beforeAutospacing="1" w:after="100" w:afterAutospacing="1" w:line="360" w:lineRule="auto"/>
      <w:jc w:val="left"/>
    </w:pPr>
    <w:rPr>
      <w:rFonts w:ascii="宋体" w:hAnsi="宋体" w:cs="宋体"/>
      <w:kern w:val="0"/>
      <w:sz w:val="24"/>
      <w:szCs w:val="24"/>
    </w:rPr>
  </w:style>
  <w:style w:type="paragraph" w:customStyle="1" w:styleId="biankuang08">
    <w:name w:val="biankuang08"/>
    <w:basedOn w:val="ae"/>
    <w:rsid w:val="00356464"/>
    <w:pPr>
      <w:widowControl/>
      <w:pBdr>
        <w:top w:val="single" w:sz="6" w:space="0" w:color="00AAAA"/>
        <w:left w:val="single" w:sz="6" w:space="0" w:color="00AAAA"/>
        <w:bottom w:val="single" w:sz="6" w:space="0" w:color="00AAAA"/>
        <w:right w:val="single" w:sz="6" w:space="0" w:color="00AAAA"/>
      </w:pBdr>
      <w:shd w:val="clear" w:color="auto" w:fill="FFFFFF"/>
      <w:spacing w:before="100" w:beforeAutospacing="1" w:after="100" w:afterAutospacing="1" w:line="360" w:lineRule="auto"/>
      <w:jc w:val="left"/>
    </w:pPr>
    <w:rPr>
      <w:rFonts w:ascii="宋体" w:hAnsi="宋体" w:cs="宋体"/>
      <w:kern w:val="0"/>
      <w:sz w:val="24"/>
      <w:szCs w:val="24"/>
    </w:rPr>
  </w:style>
  <w:style w:type="paragraph" w:customStyle="1" w:styleId="text13">
    <w:name w:val="text13"/>
    <w:basedOn w:val="ae"/>
    <w:rsid w:val="00356464"/>
    <w:pPr>
      <w:widowControl/>
      <w:spacing w:before="100" w:beforeAutospacing="1" w:after="100" w:afterAutospacing="1"/>
      <w:jc w:val="left"/>
    </w:pPr>
    <w:rPr>
      <w:rFonts w:ascii="宋体" w:hAnsi="宋体" w:cs="宋体"/>
      <w:color w:val="009999"/>
      <w:kern w:val="0"/>
      <w:sz w:val="18"/>
      <w:szCs w:val="18"/>
    </w:rPr>
  </w:style>
  <w:style w:type="paragraph" w:customStyle="1" w:styleId="biankuang09">
    <w:name w:val="biankuang09"/>
    <w:basedOn w:val="ae"/>
    <w:rsid w:val="00356464"/>
    <w:pPr>
      <w:widowControl/>
      <w:pBdr>
        <w:left w:val="single" w:sz="6" w:space="0" w:color="00B2E6"/>
        <w:bottom w:val="single" w:sz="6" w:space="0" w:color="00B2E6"/>
        <w:right w:val="single" w:sz="6" w:space="0" w:color="00B2E6"/>
      </w:pBdr>
      <w:shd w:val="clear" w:color="auto" w:fill="E3F5FD"/>
      <w:spacing w:before="100" w:beforeAutospacing="1" w:after="100" w:afterAutospacing="1" w:line="360" w:lineRule="auto"/>
      <w:jc w:val="left"/>
    </w:pPr>
    <w:rPr>
      <w:rFonts w:ascii="宋体" w:hAnsi="宋体" w:cs="宋体"/>
      <w:kern w:val="0"/>
      <w:sz w:val="24"/>
      <w:szCs w:val="24"/>
    </w:rPr>
  </w:style>
  <w:style w:type="paragraph" w:customStyle="1" w:styleId="biankuang10">
    <w:name w:val="biankuang10"/>
    <w:basedOn w:val="ae"/>
    <w:rsid w:val="00356464"/>
    <w:pPr>
      <w:widowControl/>
      <w:pBdr>
        <w:top w:val="single" w:sz="6" w:space="0" w:color="00B2E6"/>
        <w:left w:val="single" w:sz="6" w:space="0" w:color="00B2E6"/>
        <w:bottom w:val="single" w:sz="6" w:space="0" w:color="00B2E6"/>
        <w:right w:val="single" w:sz="6" w:space="0" w:color="00B2E6"/>
      </w:pBdr>
      <w:shd w:val="clear" w:color="auto" w:fill="E3F5FD"/>
      <w:spacing w:before="100" w:beforeAutospacing="1" w:after="100" w:afterAutospacing="1" w:line="468" w:lineRule="auto"/>
      <w:jc w:val="left"/>
    </w:pPr>
    <w:rPr>
      <w:rFonts w:ascii="宋体" w:hAnsi="宋体" w:cs="宋体"/>
      <w:kern w:val="0"/>
      <w:sz w:val="24"/>
      <w:szCs w:val="24"/>
    </w:rPr>
  </w:style>
  <w:style w:type="paragraph" w:customStyle="1" w:styleId="biankuang11">
    <w:name w:val="biankuang11"/>
    <w:basedOn w:val="ae"/>
    <w:rsid w:val="00356464"/>
    <w:pPr>
      <w:widowControl/>
      <w:pBdr>
        <w:top w:val="single" w:sz="6" w:space="0" w:color="C3AFEA"/>
        <w:left w:val="single" w:sz="6" w:space="0" w:color="C3AFEA"/>
        <w:bottom w:val="single" w:sz="6" w:space="0" w:color="C3AFEA"/>
        <w:right w:val="single" w:sz="6" w:space="0" w:color="C3AFEA"/>
      </w:pBdr>
      <w:spacing w:before="100" w:beforeAutospacing="1" w:after="100" w:afterAutospacing="1" w:line="360" w:lineRule="auto"/>
      <w:jc w:val="left"/>
    </w:pPr>
    <w:rPr>
      <w:rFonts w:ascii="宋体" w:hAnsi="宋体" w:cs="宋体"/>
      <w:kern w:val="0"/>
      <w:sz w:val="24"/>
      <w:szCs w:val="24"/>
    </w:rPr>
  </w:style>
  <w:style w:type="paragraph" w:customStyle="1" w:styleId="wzstyle1">
    <w:name w:val="wz_style1"/>
    <w:basedOn w:val="ae"/>
    <w:rsid w:val="00356464"/>
    <w:pPr>
      <w:widowControl/>
      <w:spacing w:before="100" w:beforeAutospacing="1" w:after="100" w:afterAutospacing="1"/>
      <w:jc w:val="left"/>
    </w:pPr>
    <w:rPr>
      <w:rFonts w:ascii="宋体" w:hAnsi="宋体" w:cs="宋体"/>
      <w:b/>
      <w:bCs/>
      <w:color w:val="FF6600"/>
      <w:kern w:val="0"/>
      <w:sz w:val="20"/>
      <w:szCs w:val="20"/>
    </w:rPr>
  </w:style>
  <w:style w:type="paragraph" w:customStyle="1" w:styleId="wzstyle2">
    <w:name w:val="wz_style2"/>
    <w:basedOn w:val="ae"/>
    <w:rsid w:val="00356464"/>
    <w:pPr>
      <w:widowControl/>
      <w:spacing w:before="100" w:beforeAutospacing="1" w:after="100" w:afterAutospacing="1"/>
      <w:jc w:val="left"/>
    </w:pPr>
    <w:rPr>
      <w:rFonts w:ascii="宋体" w:hAnsi="宋体" w:cs="宋体"/>
      <w:b/>
      <w:bCs/>
      <w:color w:val="FF0000"/>
      <w:kern w:val="0"/>
      <w:sz w:val="23"/>
      <w:szCs w:val="23"/>
    </w:rPr>
  </w:style>
  <w:style w:type="paragraph" w:customStyle="1" w:styleId="wzstyle3">
    <w:name w:val="wz_style3"/>
    <w:basedOn w:val="ae"/>
    <w:rsid w:val="00356464"/>
    <w:pPr>
      <w:widowControl/>
      <w:spacing w:before="100" w:beforeAutospacing="1" w:after="100" w:afterAutospacing="1"/>
      <w:jc w:val="left"/>
    </w:pPr>
    <w:rPr>
      <w:rFonts w:ascii="宋体" w:hAnsi="宋体" w:cs="宋体"/>
      <w:color w:val="FF0000"/>
      <w:kern w:val="0"/>
      <w:sz w:val="24"/>
      <w:szCs w:val="24"/>
    </w:rPr>
  </w:style>
  <w:style w:type="paragraph" w:customStyle="1" w:styleId="wzstyle4">
    <w:name w:val="wz_style4"/>
    <w:basedOn w:val="ae"/>
    <w:rsid w:val="00356464"/>
    <w:pPr>
      <w:widowControl/>
      <w:spacing w:before="100" w:beforeAutospacing="1" w:after="100" w:afterAutospacing="1"/>
      <w:jc w:val="left"/>
    </w:pPr>
    <w:rPr>
      <w:rFonts w:ascii="宋体" w:hAnsi="宋体" w:cs="宋体"/>
      <w:b/>
      <w:bCs/>
      <w:kern w:val="0"/>
      <w:sz w:val="20"/>
      <w:szCs w:val="20"/>
    </w:rPr>
  </w:style>
  <w:style w:type="paragraph" w:customStyle="1" w:styleId="wzstyle5">
    <w:name w:val="wz_style5"/>
    <w:basedOn w:val="ae"/>
    <w:rsid w:val="00356464"/>
    <w:pPr>
      <w:widowControl/>
      <w:spacing w:before="100" w:beforeAutospacing="1" w:after="100" w:afterAutospacing="1"/>
      <w:jc w:val="left"/>
    </w:pPr>
    <w:rPr>
      <w:rFonts w:ascii="宋体" w:hAnsi="宋体" w:cs="宋体"/>
      <w:b/>
      <w:bCs/>
      <w:color w:val="FFFFFF"/>
      <w:kern w:val="0"/>
      <w:sz w:val="20"/>
      <w:szCs w:val="20"/>
    </w:rPr>
  </w:style>
  <w:style w:type="paragraph" w:customStyle="1" w:styleId="wzstyle6">
    <w:name w:val="wz_style6"/>
    <w:basedOn w:val="ae"/>
    <w:rsid w:val="00356464"/>
    <w:pPr>
      <w:widowControl/>
      <w:spacing w:before="100" w:beforeAutospacing="1" w:after="100" w:afterAutospacing="1"/>
      <w:jc w:val="left"/>
    </w:pPr>
    <w:rPr>
      <w:rFonts w:ascii="宋体" w:hAnsi="宋体" w:cs="宋体"/>
      <w:b/>
      <w:bCs/>
      <w:color w:val="0093BD"/>
      <w:kern w:val="0"/>
      <w:sz w:val="24"/>
      <w:szCs w:val="24"/>
    </w:rPr>
  </w:style>
  <w:style w:type="paragraph" w:customStyle="1" w:styleId="wzstyle7">
    <w:name w:val="wz_style7"/>
    <w:basedOn w:val="ae"/>
    <w:rsid w:val="00356464"/>
    <w:pPr>
      <w:widowControl/>
      <w:spacing w:before="100" w:beforeAutospacing="1" w:after="100" w:afterAutospacing="1"/>
      <w:jc w:val="left"/>
    </w:pPr>
    <w:rPr>
      <w:rFonts w:ascii="宋体" w:hAnsi="宋体" w:cs="宋体"/>
      <w:b/>
      <w:bCs/>
      <w:color w:val="009900"/>
      <w:kern w:val="0"/>
      <w:sz w:val="24"/>
      <w:szCs w:val="24"/>
    </w:rPr>
  </w:style>
  <w:style w:type="paragraph" w:customStyle="1" w:styleId="wzstyle8">
    <w:name w:val="wz_style8"/>
    <w:basedOn w:val="ae"/>
    <w:rsid w:val="00356464"/>
    <w:pPr>
      <w:widowControl/>
      <w:spacing w:before="100" w:beforeAutospacing="1" w:after="100" w:afterAutospacing="1"/>
      <w:jc w:val="left"/>
    </w:pPr>
    <w:rPr>
      <w:rFonts w:ascii="宋体" w:hAnsi="宋体" w:cs="宋体"/>
      <w:b/>
      <w:bCs/>
      <w:color w:val="000000"/>
      <w:kern w:val="0"/>
      <w:sz w:val="24"/>
      <w:szCs w:val="24"/>
    </w:rPr>
  </w:style>
  <w:style w:type="paragraph" w:customStyle="1" w:styleId="wzstyle9">
    <w:name w:val="wz_style9"/>
    <w:basedOn w:val="ae"/>
    <w:rsid w:val="00356464"/>
    <w:pPr>
      <w:widowControl/>
      <w:spacing w:before="100" w:beforeAutospacing="1" w:after="100" w:afterAutospacing="1"/>
      <w:jc w:val="left"/>
    </w:pPr>
    <w:rPr>
      <w:rFonts w:ascii="宋体" w:hAnsi="宋体" w:cs="宋体"/>
      <w:color w:val="134795"/>
      <w:kern w:val="0"/>
      <w:sz w:val="24"/>
      <w:szCs w:val="24"/>
    </w:rPr>
  </w:style>
  <w:style w:type="paragraph" w:customStyle="1" w:styleId="button">
    <w:name w:val="button"/>
    <w:basedOn w:val="ae"/>
    <w:rsid w:val="00356464"/>
    <w:pPr>
      <w:widowControl/>
      <w:spacing w:before="100" w:beforeAutospacing="1" w:after="100" w:afterAutospacing="1"/>
      <w:jc w:val="left"/>
    </w:pPr>
    <w:rPr>
      <w:rFonts w:ascii="宋体" w:hAnsi="宋体" w:cs="宋体"/>
      <w:kern w:val="0"/>
      <w:sz w:val="18"/>
      <w:szCs w:val="18"/>
    </w:rPr>
  </w:style>
  <w:style w:type="paragraph" w:customStyle="1" w:styleId="bordergray">
    <w:name w:val="bordergray"/>
    <w:basedOn w:val="ae"/>
    <w:rsid w:val="00356464"/>
    <w:pPr>
      <w:widowControl/>
      <w:pBdr>
        <w:top w:val="single" w:sz="6" w:space="0" w:color="999999"/>
        <w:left w:val="single" w:sz="6" w:space="0" w:color="999999"/>
        <w:bottom w:val="single" w:sz="6" w:space="0" w:color="999999"/>
        <w:right w:val="single" w:sz="6" w:space="0" w:color="999999"/>
      </w:pBdr>
      <w:spacing w:before="100" w:beforeAutospacing="1" w:after="100" w:afterAutospacing="1"/>
      <w:jc w:val="left"/>
    </w:pPr>
    <w:rPr>
      <w:rFonts w:ascii="宋体" w:hAnsi="宋体" w:cs="宋体"/>
      <w:kern w:val="0"/>
      <w:sz w:val="24"/>
      <w:szCs w:val="24"/>
    </w:rPr>
  </w:style>
  <w:style w:type="paragraph" w:customStyle="1" w:styleId="high">
    <w:name w:val="high"/>
    <w:basedOn w:val="ae"/>
    <w:rsid w:val="00356464"/>
    <w:pPr>
      <w:widowControl/>
      <w:spacing w:before="100" w:beforeAutospacing="1" w:after="100" w:afterAutospacing="1" w:line="270" w:lineRule="atLeast"/>
      <w:jc w:val="left"/>
    </w:pPr>
    <w:rPr>
      <w:rFonts w:ascii="宋体" w:hAnsi="宋体" w:cs="宋体"/>
      <w:kern w:val="0"/>
      <w:sz w:val="24"/>
      <w:szCs w:val="24"/>
    </w:rPr>
  </w:style>
  <w:style w:type="paragraph" w:customStyle="1" w:styleId="font1">
    <w:name w:val="font1"/>
    <w:basedOn w:val="ae"/>
    <w:rsid w:val="00356464"/>
    <w:pPr>
      <w:widowControl/>
      <w:spacing w:before="100" w:beforeAutospacing="1" w:after="100" w:afterAutospacing="1" w:line="360" w:lineRule="auto"/>
      <w:jc w:val="left"/>
    </w:pPr>
    <w:rPr>
      <w:rFonts w:ascii="ˎ̥" w:hAnsi="ˎ̥" w:cs="宋体"/>
      <w:color w:val="000000"/>
      <w:kern w:val="0"/>
    </w:rPr>
  </w:style>
  <w:style w:type="paragraph" w:customStyle="1" w:styleId="xzft-bg">
    <w:name w:val="xzft-bg"/>
    <w:basedOn w:val="ae"/>
    <w:rsid w:val="00356464"/>
    <w:pPr>
      <w:widowControl/>
      <w:spacing w:before="100" w:beforeAutospacing="1" w:after="100" w:afterAutospacing="1"/>
      <w:jc w:val="left"/>
    </w:pPr>
    <w:rPr>
      <w:rFonts w:ascii="宋体" w:hAnsi="宋体" w:cs="宋体"/>
      <w:kern w:val="0"/>
      <w:sz w:val="24"/>
      <w:szCs w:val="24"/>
    </w:rPr>
  </w:style>
  <w:style w:type="paragraph" w:customStyle="1" w:styleId="l15p">
    <w:name w:val="l15p"/>
    <w:basedOn w:val="ae"/>
    <w:rsid w:val="00356464"/>
    <w:pPr>
      <w:widowControl/>
      <w:spacing w:before="100" w:beforeAutospacing="1" w:after="100" w:afterAutospacing="1" w:line="384" w:lineRule="auto"/>
      <w:jc w:val="left"/>
    </w:pPr>
    <w:rPr>
      <w:rFonts w:ascii="宋体" w:hAnsi="宋体" w:cs="宋体"/>
      <w:kern w:val="0"/>
      <w:sz w:val="24"/>
      <w:szCs w:val="24"/>
    </w:rPr>
  </w:style>
  <w:style w:type="paragraph" w:customStyle="1" w:styleId="zimu">
    <w:name w:val="zimu"/>
    <w:basedOn w:val="ae"/>
    <w:rsid w:val="00356464"/>
    <w:pPr>
      <w:widowControl/>
      <w:spacing w:before="100" w:beforeAutospacing="1" w:after="100" w:afterAutospacing="1"/>
      <w:jc w:val="left"/>
    </w:pPr>
    <w:rPr>
      <w:rFonts w:ascii="Arial" w:hAnsi="Arial" w:cs="Arial"/>
      <w:color w:val="FFFFFF"/>
      <w:kern w:val="0"/>
      <w:sz w:val="18"/>
      <w:szCs w:val="18"/>
    </w:rPr>
  </w:style>
  <w:style w:type="paragraph" w:customStyle="1" w:styleId="zhaopin">
    <w:name w:val="zhaopin"/>
    <w:basedOn w:val="ae"/>
    <w:rsid w:val="00356464"/>
    <w:pPr>
      <w:widowControl/>
      <w:spacing w:before="100" w:beforeAutospacing="1" w:after="100" w:afterAutospacing="1"/>
      <w:jc w:val="left"/>
    </w:pPr>
    <w:rPr>
      <w:rFonts w:ascii="Arial" w:hAnsi="Arial" w:cs="Arial"/>
      <w:color w:val="5F10FF"/>
      <w:spacing w:val="-15"/>
      <w:kern w:val="0"/>
      <w:sz w:val="18"/>
      <w:szCs w:val="18"/>
    </w:rPr>
  </w:style>
  <w:style w:type="paragraph" w:customStyle="1" w:styleId="u">
    <w:name w:val="u"/>
    <w:basedOn w:val="ae"/>
    <w:rsid w:val="00356464"/>
    <w:pPr>
      <w:widowControl/>
      <w:spacing w:before="100" w:beforeAutospacing="1" w:after="100" w:afterAutospacing="1"/>
      <w:jc w:val="left"/>
    </w:pPr>
    <w:rPr>
      <w:rFonts w:ascii="ˎ̥" w:hAnsi="ˎ̥" w:cs="宋体"/>
      <w:color w:val="000000"/>
      <w:kern w:val="0"/>
      <w:sz w:val="18"/>
      <w:szCs w:val="18"/>
    </w:rPr>
  </w:style>
  <w:style w:type="paragraph" w:customStyle="1" w:styleId="a30">
    <w:name w:val="a3"/>
    <w:basedOn w:val="ae"/>
    <w:rsid w:val="00356464"/>
    <w:pPr>
      <w:widowControl/>
      <w:spacing w:before="100" w:beforeAutospacing="1" w:after="100" w:afterAutospacing="1" w:line="270" w:lineRule="atLeast"/>
      <w:jc w:val="left"/>
    </w:pPr>
    <w:rPr>
      <w:rFonts w:ascii="宋体" w:hAnsi="宋体" w:cs="宋体"/>
      <w:color w:val="000000"/>
      <w:kern w:val="0"/>
      <w:sz w:val="18"/>
      <w:szCs w:val="18"/>
    </w:rPr>
  </w:style>
  <w:style w:type="paragraph" w:customStyle="1" w:styleId="a40">
    <w:name w:val="a4"/>
    <w:basedOn w:val="ae"/>
    <w:rsid w:val="00356464"/>
    <w:pPr>
      <w:widowControl/>
      <w:spacing w:before="100" w:beforeAutospacing="1" w:after="100" w:afterAutospacing="1" w:line="270" w:lineRule="atLeast"/>
      <w:jc w:val="left"/>
    </w:pPr>
    <w:rPr>
      <w:rFonts w:ascii="宋体" w:hAnsi="宋体" w:cs="宋体"/>
      <w:color w:val="4B3E1E"/>
      <w:kern w:val="0"/>
      <w:sz w:val="18"/>
      <w:szCs w:val="18"/>
    </w:rPr>
  </w:style>
  <w:style w:type="paragraph" w:customStyle="1" w:styleId="daohanggk">
    <w:name w:val="daohang_gk"/>
    <w:basedOn w:val="ae"/>
    <w:rsid w:val="00356464"/>
    <w:pPr>
      <w:widowControl/>
      <w:spacing w:before="100" w:beforeAutospacing="1" w:after="100" w:afterAutospacing="1"/>
      <w:jc w:val="left"/>
    </w:pPr>
    <w:rPr>
      <w:rFonts w:ascii="ˎ̥" w:hAnsi="ˎ̥" w:cs="宋体"/>
      <w:color w:val="FFFFFF"/>
      <w:kern w:val="0"/>
      <w:sz w:val="18"/>
      <w:szCs w:val="18"/>
    </w:rPr>
  </w:style>
  <w:style w:type="paragraph" w:customStyle="1" w:styleId="daohangit">
    <w:name w:val="daohang_it"/>
    <w:basedOn w:val="ae"/>
    <w:rsid w:val="00356464"/>
    <w:pPr>
      <w:widowControl/>
      <w:spacing w:before="100" w:beforeAutospacing="1" w:after="100" w:afterAutospacing="1"/>
      <w:jc w:val="left"/>
    </w:pPr>
    <w:rPr>
      <w:rFonts w:ascii="ˎ̥" w:hAnsi="ˎ̥" w:cs="宋体"/>
      <w:color w:val="9347CD"/>
      <w:kern w:val="0"/>
      <w:sz w:val="18"/>
      <w:szCs w:val="18"/>
    </w:rPr>
  </w:style>
  <w:style w:type="paragraph" w:customStyle="1" w:styleId="daohangck">
    <w:name w:val="daohang_ck"/>
    <w:basedOn w:val="ae"/>
    <w:rsid w:val="00356464"/>
    <w:pPr>
      <w:widowControl/>
      <w:spacing w:before="100" w:beforeAutospacing="1" w:after="100" w:afterAutospacing="1"/>
      <w:jc w:val="left"/>
    </w:pPr>
    <w:rPr>
      <w:rFonts w:ascii="ˎ̥" w:hAnsi="ˎ̥" w:cs="宋体"/>
      <w:color w:val="9347CD"/>
      <w:kern w:val="0"/>
      <w:sz w:val="18"/>
      <w:szCs w:val="18"/>
    </w:rPr>
  </w:style>
  <w:style w:type="paragraph" w:customStyle="1" w:styleId="daohangjy">
    <w:name w:val="daohang_jy"/>
    <w:basedOn w:val="ae"/>
    <w:rsid w:val="00356464"/>
    <w:pPr>
      <w:widowControl/>
      <w:spacing w:before="100" w:beforeAutospacing="1" w:after="100" w:afterAutospacing="1"/>
      <w:jc w:val="left"/>
    </w:pPr>
    <w:rPr>
      <w:rFonts w:ascii="ˎ̥" w:hAnsi="ˎ̥" w:cs="宋体"/>
      <w:color w:val="000000"/>
      <w:kern w:val="0"/>
      <w:sz w:val="18"/>
      <w:szCs w:val="18"/>
    </w:rPr>
  </w:style>
  <w:style w:type="paragraph" w:customStyle="1" w:styleId="daohangsf">
    <w:name w:val="daohang_sf"/>
    <w:basedOn w:val="ae"/>
    <w:rsid w:val="00356464"/>
    <w:pPr>
      <w:widowControl/>
      <w:spacing w:before="100" w:beforeAutospacing="1" w:after="100" w:afterAutospacing="1"/>
      <w:jc w:val="left"/>
    </w:pPr>
    <w:rPr>
      <w:rFonts w:ascii="ˎ̥" w:hAnsi="ˎ̥" w:cs="宋体"/>
      <w:color w:val="9347CD"/>
      <w:kern w:val="0"/>
      <w:sz w:val="18"/>
      <w:szCs w:val="18"/>
    </w:rPr>
  </w:style>
  <w:style w:type="paragraph" w:customStyle="1" w:styleId="daohanghk">
    <w:name w:val="daohang_hk"/>
    <w:basedOn w:val="ae"/>
    <w:rsid w:val="00356464"/>
    <w:pPr>
      <w:widowControl/>
      <w:spacing w:before="100" w:beforeAutospacing="1" w:after="100" w:afterAutospacing="1"/>
      <w:jc w:val="left"/>
    </w:pPr>
    <w:rPr>
      <w:rFonts w:ascii="ˎ̥" w:hAnsi="ˎ̥" w:cs="宋体"/>
      <w:color w:val="9347CD"/>
      <w:kern w:val="0"/>
      <w:sz w:val="18"/>
      <w:szCs w:val="18"/>
    </w:rPr>
  </w:style>
  <w:style w:type="paragraph" w:customStyle="1" w:styleId="daohangky">
    <w:name w:val="daohang_ky"/>
    <w:basedOn w:val="ae"/>
    <w:rsid w:val="00356464"/>
    <w:pPr>
      <w:widowControl/>
      <w:spacing w:before="100" w:beforeAutospacing="1" w:after="100" w:afterAutospacing="1"/>
      <w:jc w:val="left"/>
    </w:pPr>
    <w:rPr>
      <w:rFonts w:ascii="ˎ̥" w:hAnsi="ˎ̥" w:cs="宋体"/>
      <w:color w:val="000000"/>
      <w:kern w:val="0"/>
      <w:sz w:val="18"/>
      <w:szCs w:val="18"/>
    </w:rPr>
  </w:style>
  <w:style w:type="paragraph" w:customStyle="1" w:styleId="agaokao">
    <w:name w:val="a_gaokao"/>
    <w:basedOn w:val="ae"/>
    <w:rsid w:val="00356464"/>
    <w:pPr>
      <w:widowControl/>
      <w:spacing w:before="100" w:beforeAutospacing="1" w:after="100" w:afterAutospacing="1"/>
      <w:jc w:val="left"/>
    </w:pPr>
    <w:rPr>
      <w:rFonts w:ascii="ˎ̥" w:hAnsi="ˎ̥" w:cs="宋体"/>
      <w:color w:val="9347CD"/>
      <w:kern w:val="0"/>
      <w:sz w:val="18"/>
      <w:szCs w:val="18"/>
    </w:rPr>
  </w:style>
  <w:style w:type="paragraph" w:customStyle="1" w:styleId="ajiuye">
    <w:name w:val="a_jiuye"/>
    <w:basedOn w:val="ae"/>
    <w:rsid w:val="00356464"/>
    <w:pPr>
      <w:widowControl/>
      <w:spacing w:before="100" w:beforeAutospacing="1" w:after="100" w:afterAutospacing="1"/>
      <w:jc w:val="left"/>
    </w:pPr>
    <w:rPr>
      <w:rFonts w:ascii="宋体" w:hAnsi="宋体" w:cs="宋体"/>
      <w:color w:val="609E5F"/>
      <w:kern w:val="0"/>
      <w:sz w:val="18"/>
      <w:szCs w:val="18"/>
    </w:rPr>
  </w:style>
  <w:style w:type="paragraph" w:customStyle="1" w:styleId="ajycp">
    <w:name w:val="a_jycp"/>
    <w:basedOn w:val="ae"/>
    <w:rsid w:val="00356464"/>
    <w:pPr>
      <w:widowControl/>
      <w:spacing w:before="100" w:beforeAutospacing="1" w:after="100" w:afterAutospacing="1"/>
      <w:jc w:val="left"/>
    </w:pPr>
    <w:rPr>
      <w:rFonts w:ascii="宋体" w:hAnsi="宋体" w:cs="宋体"/>
      <w:color w:val="609E5F"/>
      <w:kern w:val="0"/>
      <w:sz w:val="18"/>
      <w:szCs w:val="18"/>
    </w:rPr>
  </w:style>
  <w:style w:type="paragraph" w:customStyle="1" w:styleId="aminban">
    <w:name w:val="a_minban"/>
    <w:basedOn w:val="ae"/>
    <w:rsid w:val="00356464"/>
    <w:pPr>
      <w:widowControl/>
      <w:spacing w:before="100" w:beforeAutospacing="1" w:after="100" w:afterAutospacing="1"/>
      <w:jc w:val="left"/>
    </w:pPr>
    <w:rPr>
      <w:rFonts w:ascii="宋体" w:hAnsi="宋体" w:cs="宋体"/>
      <w:color w:val="736CAF"/>
      <w:kern w:val="0"/>
      <w:sz w:val="18"/>
      <w:szCs w:val="18"/>
    </w:rPr>
  </w:style>
  <w:style w:type="paragraph" w:customStyle="1" w:styleId="azhaosheng">
    <w:name w:val="a_zhaosheng"/>
    <w:basedOn w:val="ae"/>
    <w:rsid w:val="00356464"/>
    <w:pPr>
      <w:widowControl/>
      <w:spacing w:before="100" w:beforeAutospacing="1" w:after="100" w:afterAutospacing="1" w:line="336" w:lineRule="auto"/>
      <w:jc w:val="left"/>
    </w:pPr>
    <w:rPr>
      <w:rFonts w:ascii="宋体" w:hAnsi="宋体" w:cs="宋体"/>
      <w:color w:val="9347CD"/>
      <w:kern w:val="0"/>
      <w:sz w:val="22"/>
      <w:szCs w:val="22"/>
    </w:rPr>
  </w:style>
  <w:style w:type="paragraph" w:customStyle="1" w:styleId="blue14">
    <w:name w:val="blue_14"/>
    <w:basedOn w:val="ae"/>
    <w:rsid w:val="00356464"/>
    <w:pPr>
      <w:widowControl/>
      <w:spacing w:before="100" w:beforeAutospacing="1" w:after="100" w:afterAutospacing="1"/>
      <w:jc w:val="left"/>
    </w:pPr>
    <w:rPr>
      <w:rFonts w:ascii="宋体" w:hAnsi="宋体" w:cs="宋体"/>
      <w:color w:val="0000FF"/>
      <w:kern w:val="0"/>
      <w:sz w:val="20"/>
      <w:szCs w:val="20"/>
    </w:rPr>
  </w:style>
  <w:style w:type="paragraph" w:customStyle="1" w:styleId="lanmu">
    <w:name w:val="lanmu"/>
    <w:basedOn w:val="ae"/>
    <w:rsid w:val="00356464"/>
    <w:pPr>
      <w:widowControl/>
      <w:spacing w:before="100" w:beforeAutospacing="1" w:after="100" w:afterAutospacing="1"/>
      <w:jc w:val="left"/>
    </w:pPr>
    <w:rPr>
      <w:rFonts w:ascii="宋体" w:hAnsi="宋体" w:cs="宋体"/>
      <w:color w:val="0099FF"/>
      <w:kern w:val="0"/>
      <w:sz w:val="18"/>
      <w:szCs w:val="18"/>
    </w:rPr>
  </w:style>
  <w:style w:type="paragraph" w:customStyle="1" w:styleId="lanmuzikao">
    <w:name w:val="lanmu_zikao"/>
    <w:basedOn w:val="ae"/>
    <w:rsid w:val="00356464"/>
    <w:pPr>
      <w:widowControl/>
      <w:spacing w:before="100" w:beforeAutospacing="1" w:after="100" w:afterAutospacing="1"/>
      <w:jc w:val="left"/>
    </w:pPr>
    <w:rPr>
      <w:rFonts w:ascii="宋体" w:hAnsi="宋体" w:cs="宋体"/>
      <w:color w:val="6A70BA"/>
      <w:kern w:val="0"/>
      <w:sz w:val="18"/>
      <w:szCs w:val="18"/>
    </w:rPr>
  </w:style>
  <w:style w:type="paragraph" w:customStyle="1" w:styleId="lanmugaokao">
    <w:name w:val="lanmu_gaokao"/>
    <w:basedOn w:val="ae"/>
    <w:rsid w:val="00356464"/>
    <w:pPr>
      <w:widowControl/>
      <w:spacing w:before="100" w:beforeAutospacing="1" w:after="100" w:afterAutospacing="1"/>
      <w:jc w:val="left"/>
    </w:pPr>
    <w:rPr>
      <w:rFonts w:ascii="宋体" w:hAnsi="宋体" w:cs="宋体"/>
      <w:color w:val="735A9E"/>
      <w:kern w:val="0"/>
      <w:sz w:val="18"/>
      <w:szCs w:val="18"/>
    </w:rPr>
  </w:style>
  <w:style w:type="paragraph" w:customStyle="1" w:styleId="lanmujycp">
    <w:name w:val="lanmu_jycp"/>
    <w:basedOn w:val="ae"/>
    <w:rsid w:val="00356464"/>
    <w:pPr>
      <w:widowControl/>
      <w:spacing w:before="100" w:beforeAutospacing="1" w:after="100" w:afterAutospacing="1"/>
      <w:jc w:val="left"/>
    </w:pPr>
    <w:rPr>
      <w:rFonts w:ascii="宋体" w:hAnsi="宋体" w:cs="宋体"/>
      <w:color w:val="609E5F"/>
      <w:kern w:val="0"/>
      <w:sz w:val="18"/>
      <w:szCs w:val="18"/>
    </w:rPr>
  </w:style>
  <w:style w:type="paragraph" w:customStyle="1" w:styleId="lanmuminban">
    <w:name w:val="lanmu_minban"/>
    <w:basedOn w:val="ae"/>
    <w:rsid w:val="00356464"/>
    <w:pPr>
      <w:widowControl/>
      <w:spacing w:before="100" w:beforeAutospacing="1" w:after="100" w:afterAutospacing="1"/>
      <w:jc w:val="left"/>
    </w:pPr>
    <w:rPr>
      <w:rFonts w:ascii="宋体" w:hAnsi="宋体" w:cs="宋体"/>
      <w:color w:val="736CAF"/>
      <w:kern w:val="0"/>
      <w:sz w:val="18"/>
      <w:szCs w:val="18"/>
    </w:rPr>
  </w:style>
  <w:style w:type="paragraph" w:customStyle="1" w:styleId="lanmusifa">
    <w:name w:val="lanmu_sifa"/>
    <w:basedOn w:val="ae"/>
    <w:rsid w:val="00356464"/>
    <w:pPr>
      <w:widowControl/>
      <w:spacing w:before="100" w:beforeAutospacing="1" w:after="100" w:afterAutospacing="1"/>
      <w:jc w:val="left"/>
    </w:pPr>
    <w:rPr>
      <w:rFonts w:ascii="宋体" w:hAnsi="宋体" w:cs="宋体"/>
      <w:color w:val="BFEF29"/>
      <w:kern w:val="0"/>
      <w:sz w:val="18"/>
      <w:szCs w:val="18"/>
    </w:rPr>
  </w:style>
  <w:style w:type="paragraph" w:customStyle="1" w:styleId="lanmuhangkao">
    <w:name w:val="lanmu_hangkao"/>
    <w:basedOn w:val="ae"/>
    <w:rsid w:val="00356464"/>
    <w:pPr>
      <w:widowControl/>
      <w:spacing w:before="100" w:beforeAutospacing="1" w:after="100" w:afterAutospacing="1"/>
      <w:jc w:val="left"/>
    </w:pPr>
    <w:rPr>
      <w:rFonts w:ascii="宋体" w:hAnsi="宋体" w:cs="宋体"/>
      <w:color w:val="FFFFFF"/>
      <w:kern w:val="0"/>
      <w:sz w:val="18"/>
      <w:szCs w:val="18"/>
    </w:rPr>
  </w:style>
  <w:style w:type="paragraph" w:customStyle="1" w:styleId="lanmuyingyu">
    <w:name w:val="lanmu_yingyu"/>
    <w:basedOn w:val="ae"/>
    <w:rsid w:val="00356464"/>
    <w:pPr>
      <w:widowControl/>
      <w:spacing w:before="100" w:beforeAutospacing="1" w:after="100" w:afterAutospacing="1"/>
      <w:jc w:val="left"/>
    </w:pPr>
    <w:rPr>
      <w:rFonts w:ascii="宋体" w:hAnsi="宋体" w:cs="宋体"/>
      <w:color w:val="5795AC"/>
      <w:kern w:val="0"/>
      <w:sz w:val="18"/>
      <w:szCs w:val="18"/>
    </w:rPr>
  </w:style>
  <w:style w:type="paragraph" w:customStyle="1" w:styleId="lanmuit">
    <w:name w:val="lanmu_it"/>
    <w:basedOn w:val="ae"/>
    <w:rsid w:val="00356464"/>
    <w:pPr>
      <w:widowControl/>
      <w:spacing w:before="100" w:beforeAutospacing="1" w:after="100" w:afterAutospacing="1"/>
      <w:jc w:val="left"/>
    </w:pPr>
    <w:rPr>
      <w:rFonts w:ascii="宋体" w:hAnsi="宋体" w:cs="宋体"/>
      <w:color w:val="013366"/>
      <w:kern w:val="0"/>
      <w:sz w:val="18"/>
      <w:szCs w:val="18"/>
    </w:rPr>
  </w:style>
  <w:style w:type="paragraph" w:customStyle="1" w:styleId="lanmuzhuanye">
    <w:name w:val="lanmu_zhuanye"/>
    <w:basedOn w:val="ae"/>
    <w:rsid w:val="00356464"/>
    <w:pPr>
      <w:widowControl/>
      <w:spacing w:before="100" w:beforeAutospacing="1" w:after="100" w:afterAutospacing="1"/>
      <w:jc w:val="left"/>
    </w:pPr>
    <w:rPr>
      <w:rFonts w:ascii="宋体" w:hAnsi="宋体" w:cs="宋体"/>
      <w:color w:val="000000"/>
      <w:kern w:val="0"/>
      <w:sz w:val="18"/>
      <w:szCs w:val="18"/>
    </w:rPr>
  </w:style>
  <w:style w:type="paragraph" w:customStyle="1" w:styleId="classlanmu">
    <w:name w:val="class_lanmu"/>
    <w:basedOn w:val="ae"/>
    <w:rsid w:val="00356464"/>
    <w:pPr>
      <w:widowControl/>
      <w:spacing w:before="100" w:beforeAutospacing="1" w:after="100" w:afterAutospacing="1"/>
      <w:jc w:val="left"/>
    </w:pPr>
    <w:rPr>
      <w:rFonts w:ascii="宋体" w:hAnsi="宋体" w:cs="宋体"/>
      <w:color w:val="000000"/>
      <w:kern w:val="0"/>
      <w:sz w:val="18"/>
      <w:szCs w:val="18"/>
    </w:rPr>
  </w:style>
  <w:style w:type="paragraph" w:customStyle="1" w:styleId="biaoti-blue">
    <w:name w:val="biaoti-blue"/>
    <w:basedOn w:val="ae"/>
    <w:rsid w:val="00356464"/>
    <w:pPr>
      <w:widowControl/>
      <w:spacing w:before="100" w:beforeAutospacing="1" w:after="100" w:afterAutospacing="1"/>
      <w:jc w:val="left"/>
    </w:pPr>
    <w:rPr>
      <w:rFonts w:ascii="宋体" w:hAnsi="宋体" w:cs="宋体"/>
      <w:b/>
      <w:bCs/>
      <w:color w:val="003399"/>
      <w:spacing w:val="30"/>
      <w:kern w:val="0"/>
      <w:sz w:val="27"/>
      <w:szCs w:val="27"/>
    </w:rPr>
  </w:style>
  <w:style w:type="paragraph" w:customStyle="1" w:styleId="TimesNewRoman">
    <w:name w:val="样式 纯文本 + Times New Roman 左"/>
    <w:basedOn w:val="aff4"/>
    <w:rsid w:val="00356464"/>
    <w:pPr>
      <w:framePr w:wrap="around" w:vAnchor="text" w:hAnchor="text" w:y="1"/>
      <w:adjustRightInd/>
      <w:spacing w:after="100" w:afterAutospacing="1" w:line="0" w:lineRule="atLeast"/>
      <w:jc w:val="left"/>
      <w:textAlignment w:val="auto"/>
    </w:pPr>
    <w:rPr>
      <w:rFonts w:cs="宋体"/>
      <w:kern w:val="2"/>
      <w:sz w:val="24"/>
      <w:szCs w:val="24"/>
    </w:rPr>
  </w:style>
  <w:style w:type="paragraph" w:customStyle="1" w:styleId="TimesNewRoman0">
    <w:name w:val="纯文本 + Times New Roman 左"/>
    <w:basedOn w:val="ae"/>
    <w:rsid w:val="00356464"/>
    <w:pPr>
      <w:spacing w:line="0" w:lineRule="atLeast"/>
    </w:pPr>
    <w:rPr>
      <w:position w:val="-18"/>
      <w:sz w:val="24"/>
      <w:szCs w:val="24"/>
    </w:rPr>
  </w:style>
  <w:style w:type="paragraph" w:customStyle="1" w:styleId="120">
    <w:name w:val="样式 行距: 最小值 12 磅"/>
    <w:basedOn w:val="ae"/>
    <w:rsid w:val="00356464"/>
    <w:pPr>
      <w:spacing w:line="240" w:lineRule="atLeast"/>
    </w:pPr>
    <w:rPr>
      <w:rFonts w:cs="宋体"/>
      <w:noProof/>
      <w:sz w:val="24"/>
      <w:szCs w:val="24"/>
    </w:rPr>
  </w:style>
  <w:style w:type="paragraph" w:styleId="81">
    <w:name w:val="toc 8"/>
    <w:basedOn w:val="ae"/>
    <w:next w:val="ae"/>
    <w:autoRedefine/>
    <w:semiHidden/>
    <w:rsid w:val="00356464"/>
    <w:pPr>
      <w:ind w:leftChars="1400" w:left="2940"/>
    </w:pPr>
    <w:rPr>
      <w:rFonts w:ascii="Calibri" w:hAnsi="Calibri"/>
      <w:szCs w:val="22"/>
    </w:rPr>
  </w:style>
  <w:style w:type="paragraph" w:customStyle="1" w:styleId="82">
    <w:name w:val="试题本8级"/>
    <w:basedOn w:val="81"/>
    <w:next w:val="ABCD0"/>
    <w:autoRedefine/>
    <w:rsid w:val="00356464"/>
    <w:pPr>
      <w:tabs>
        <w:tab w:val="num" w:pos="420"/>
      </w:tabs>
      <w:spacing w:line="360" w:lineRule="auto"/>
      <w:ind w:leftChars="0" w:left="420" w:hanging="420"/>
      <w:outlineLvl w:val="7"/>
    </w:pPr>
    <w:rPr>
      <w:rFonts w:ascii="Times New Roman" w:hAnsi="Times New Roman"/>
      <w:szCs w:val="24"/>
    </w:rPr>
  </w:style>
  <w:style w:type="paragraph" w:customStyle="1" w:styleId="Web1">
    <w:name w:val="普通(Web)1"/>
    <w:basedOn w:val="ae"/>
    <w:rsid w:val="00356464"/>
    <w:pPr>
      <w:widowControl/>
      <w:spacing w:before="100" w:beforeAutospacing="1" w:after="100" w:afterAutospacing="1"/>
      <w:ind w:firstLine="360"/>
      <w:jc w:val="left"/>
    </w:pPr>
    <w:rPr>
      <w:rFonts w:ascii="宋体" w:hAnsi="宋体" w:cs="宋体"/>
      <w:kern w:val="0"/>
      <w:sz w:val="24"/>
      <w:szCs w:val="24"/>
    </w:rPr>
  </w:style>
  <w:style w:type="paragraph" w:customStyle="1" w:styleId="p148">
    <w:name w:val="p148"/>
    <w:basedOn w:val="ae"/>
    <w:rsid w:val="00356464"/>
    <w:pPr>
      <w:widowControl/>
      <w:spacing w:before="100" w:beforeAutospacing="1" w:after="100" w:afterAutospacing="1" w:line="450" w:lineRule="atLeast"/>
      <w:jc w:val="left"/>
    </w:pPr>
    <w:rPr>
      <w:rFonts w:ascii="ˎ̥" w:hAnsi="ˎ̥" w:cs="宋体"/>
      <w:b/>
      <w:bCs/>
      <w:color w:val="000000"/>
      <w:kern w:val="0"/>
      <w:sz w:val="22"/>
      <w:szCs w:val="22"/>
    </w:rPr>
  </w:style>
  <w:style w:type="paragraph" w:customStyle="1" w:styleId="p14">
    <w:name w:val="p14"/>
    <w:basedOn w:val="ae"/>
    <w:rsid w:val="00356464"/>
    <w:pPr>
      <w:widowControl/>
      <w:spacing w:before="100" w:beforeAutospacing="1" w:after="100" w:afterAutospacing="1" w:line="300" w:lineRule="atLeast"/>
      <w:jc w:val="left"/>
    </w:pPr>
    <w:rPr>
      <w:rFonts w:ascii="ˎ̥" w:hAnsi="ˎ̥" w:cs="宋体"/>
      <w:color w:val="000000"/>
      <w:kern w:val="0"/>
    </w:rPr>
  </w:style>
  <w:style w:type="paragraph" w:customStyle="1" w:styleId="Book">
    <w:name w:val="Book倾斜"/>
    <w:basedOn w:val="ae"/>
    <w:rsid w:val="00356464"/>
    <w:pPr>
      <w:spacing w:line="0" w:lineRule="atLeast"/>
      <w:jc w:val="center"/>
    </w:pPr>
    <w:rPr>
      <w:rFonts w:ascii="Book Antiqua" w:hAnsi="Book Antiqua"/>
      <w:i/>
      <w:iCs/>
      <w:szCs w:val="20"/>
    </w:rPr>
  </w:style>
  <w:style w:type="paragraph" w:customStyle="1" w:styleId="affffa">
    <w:name w:val="小题题干"/>
    <w:basedOn w:val="ae"/>
    <w:rsid w:val="00356464"/>
    <w:pPr>
      <w:ind w:firstLineChars="200" w:firstLine="360"/>
      <w:outlineLvl w:val="5"/>
    </w:pPr>
    <w:rPr>
      <w:color w:val="0000D8"/>
    </w:rPr>
  </w:style>
  <w:style w:type="paragraph" w:customStyle="1" w:styleId="Char8">
    <w:name w:val="小题题干 Char"/>
    <w:basedOn w:val="ae"/>
    <w:rsid w:val="00356464"/>
    <w:pPr>
      <w:ind w:firstLine="360"/>
      <w:outlineLvl w:val="5"/>
    </w:pPr>
    <w:rPr>
      <w:rFonts w:ascii="黑体" w:eastAsia="黑体" w:hAnsi="宋体"/>
      <w:b/>
      <w:color w:val="0000D8"/>
      <w:sz w:val="30"/>
      <w:szCs w:val="30"/>
    </w:rPr>
  </w:style>
  <w:style w:type="paragraph" w:customStyle="1" w:styleId="1253-2531">
    <w:name w:val="样式 样式 样式 样式 样式 样式 小题1: 2.5 字符 左  3 字符 首行缩进:  -2.5 字符 + 左侧:  3 字符...1"/>
    <w:basedOn w:val="ae"/>
    <w:rsid w:val="00356464"/>
    <w:pPr>
      <w:adjustRightInd w:val="0"/>
      <w:ind w:leftChars="148" w:left="148" w:hangingChars="148" w:hanging="148"/>
    </w:pPr>
    <w:rPr>
      <w:rFonts w:ascii="Times" w:eastAsia="汉仪书宋二简" w:hAnsi="Times" w:cs="宋体"/>
      <w:sz w:val="18"/>
      <w:szCs w:val="20"/>
    </w:rPr>
  </w:style>
  <w:style w:type="paragraph" w:customStyle="1" w:styleId="style5">
    <w:name w:val="style5"/>
    <w:basedOn w:val="ae"/>
    <w:rsid w:val="00356464"/>
    <w:pPr>
      <w:widowControl/>
      <w:spacing w:before="100" w:beforeAutospacing="1" w:after="100" w:afterAutospacing="1" w:line="360" w:lineRule="atLeast"/>
      <w:ind w:firstLine="360"/>
      <w:jc w:val="left"/>
    </w:pPr>
    <w:rPr>
      <w:rFonts w:ascii="Arial Unicode MS" w:hAnsi="Arial Unicode MS"/>
      <w:kern w:val="0"/>
      <w:sz w:val="18"/>
      <w:szCs w:val="18"/>
    </w:rPr>
  </w:style>
  <w:style w:type="paragraph" w:customStyle="1" w:styleId="Noparagraphstyle">
    <w:name w:val="[No paragraph style]"/>
    <w:rsid w:val="00356464"/>
    <w:pPr>
      <w:widowControl w:val="0"/>
      <w:autoSpaceDE w:val="0"/>
      <w:autoSpaceDN w:val="0"/>
      <w:adjustRightInd w:val="0"/>
      <w:spacing w:line="420" w:lineRule="auto"/>
      <w:jc w:val="both"/>
    </w:pPr>
    <w:rPr>
      <w:rFonts w:ascii="Kozuka Mincho Std" w:eastAsia="Kozuka Mincho Std" w:hAnsi="Kabel Ult BT" w:cs="Times New Roman"/>
      <w:color w:val="000000"/>
      <w:kern w:val="0"/>
      <w:sz w:val="18"/>
      <w:szCs w:val="18"/>
    </w:rPr>
  </w:style>
  <w:style w:type="paragraph" w:customStyle="1" w:styleId="a00">
    <w:name w:val="a0"/>
    <w:basedOn w:val="ae"/>
    <w:rsid w:val="00356464"/>
    <w:pPr>
      <w:widowControl/>
      <w:spacing w:before="100" w:beforeAutospacing="1" w:after="100" w:afterAutospacing="1"/>
      <w:jc w:val="left"/>
    </w:pPr>
    <w:rPr>
      <w:rFonts w:ascii="宋体" w:hAnsi="宋体"/>
      <w:color w:val="000000"/>
      <w:kern w:val="0"/>
      <w:sz w:val="24"/>
      <w:szCs w:val="24"/>
    </w:rPr>
  </w:style>
  <w:style w:type="paragraph" w:customStyle="1" w:styleId="616">
    <w:name w:val="样式 左 段后: 6 磅 行距: 最小值 16 磅"/>
    <w:basedOn w:val="ae"/>
    <w:rsid w:val="00356464"/>
    <w:pPr>
      <w:spacing w:after="120" w:line="240" w:lineRule="atLeast"/>
      <w:ind w:firstLineChars="200" w:firstLine="200"/>
      <w:jc w:val="left"/>
    </w:pPr>
    <w:rPr>
      <w:rFonts w:eastAsia="方正书宋简体"/>
      <w:szCs w:val="20"/>
    </w:rPr>
  </w:style>
  <w:style w:type="paragraph" w:customStyle="1" w:styleId="xl29">
    <w:name w:val="xl29"/>
    <w:basedOn w:val="ae"/>
    <w:rsid w:val="00356464"/>
    <w:pPr>
      <w:widowControl/>
      <w:spacing w:before="100" w:after="100"/>
      <w:jc w:val="center"/>
    </w:pPr>
    <w:rPr>
      <w:b/>
      <w:kern w:val="0"/>
      <w:sz w:val="32"/>
      <w:szCs w:val="24"/>
    </w:rPr>
  </w:style>
  <w:style w:type="paragraph" w:customStyle="1" w:styleId="TxBrp45">
    <w:name w:val="TxBr_p45"/>
    <w:basedOn w:val="ae"/>
    <w:rsid w:val="00356464"/>
    <w:pPr>
      <w:tabs>
        <w:tab w:val="left" w:pos="413"/>
      </w:tabs>
      <w:autoSpaceDE w:val="0"/>
      <w:autoSpaceDN w:val="0"/>
      <w:adjustRightInd w:val="0"/>
      <w:spacing w:line="311" w:lineRule="atLeast"/>
      <w:ind w:firstLine="414"/>
      <w:jc w:val="left"/>
    </w:pPr>
    <w:rPr>
      <w:kern w:val="0"/>
      <w:sz w:val="24"/>
      <w:szCs w:val="24"/>
    </w:rPr>
  </w:style>
  <w:style w:type="paragraph" w:customStyle="1" w:styleId="TxBrp83">
    <w:name w:val="TxBr_p83"/>
    <w:basedOn w:val="ae"/>
    <w:rsid w:val="00356464"/>
    <w:pPr>
      <w:autoSpaceDE w:val="0"/>
      <w:autoSpaceDN w:val="0"/>
      <w:adjustRightInd w:val="0"/>
      <w:spacing w:line="240" w:lineRule="atLeast"/>
      <w:jc w:val="left"/>
    </w:pPr>
    <w:rPr>
      <w:kern w:val="0"/>
      <w:sz w:val="24"/>
      <w:szCs w:val="24"/>
    </w:rPr>
  </w:style>
  <w:style w:type="paragraph" w:customStyle="1" w:styleId="TxBrp85">
    <w:name w:val="TxBr_p85"/>
    <w:basedOn w:val="ae"/>
    <w:rsid w:val="00356464"/>
    <w:pPr>
      <w:tabs>
        <w:tab w:val="left" w:pos="396"/>
      </w:tabs>
      <w:autoSpaceDE w:val="0"/>
      <w:autoSpaceDN w:val="0"/>
      <w:adjustRightInd w:val="0"/>
      <w:spacing w:line="240" w:lineRule="atLeast"/>
      <w:ind w:left="1558"/>
      <w:jc w:val="left"/>
    </w:pPr>
    <w:rPr>
      <w:kern w:val="0"/>
      <w:sz w:val="24"/>
      <w:szCs w:val="24"/>
    </w:rPr>
  </w:style>
  <w:style w:type="paragraph" w:customStyle="1" w:styleId="TxBrp86">
    <w:name w:val="TxBr_p86"/>
    <w:basedOn w:val="ae"/>
    <w:rsid w:val="00356464"/>
    <w:pPr>
      <w:tabs>
        <w:tab w:val="left" w:pos="402"/>
        <w:tab w:val="left" w:pos="708"/>
      </w:tabs>
      <w:autoSpaceDE w:val="0"/>
      <w:autoSpaceDN w:val="0"/>
      <w:adjustRightInd w:val="0"/>
      <w:spacing w:line="323" w:lineRule="atLeast"/>
      <w:ind w:left="709" w:hanging="306"/>
      <w:jc w:val="left"/>
    </w:pPr>
    <w:rPr>
      <w:kern w:val="0"/>
      <w:sz w:val="24"/>
      <w:szCs w:val="24"/>
    </w:rPr>
  </w:style>
  <w:style w:type="paragraph" w:customStyle="1" w:styleId="TxBrp87">
    <w:name w:val="TxBr_p87"/>
    <w:basedOn w:val="ae"/>
    <w:rsid w:val="00356464"/>
    <w:pPr>
      <w:tabs>
        <w:tab w:val="left" w:pos="402"/>
        <w:tab w:val="left" w:pos="708"/>
      </w:tabs>
      <w:autoSpaceDE w:val="0"/>
      <w:autoSpaceDN w:val="0"/>
      <w:adjustRightInd w:val="0"/>
      <w:spacing w:line="323" w:lineRule="atLeast"/>
      <w:ind w:left="1246" w:hanging="708"/>
      <w:jc w:val="left"/>
    </w:pPr>
    <w:rPr>
      <w:kern w:val="0"/>
      <w:sz w:val="24"/>
      <w:szCs w:val="24"/>
    </w:rPr>
  </w:style>
  <w:style w:type="paragraph" w:customStyle="1" w:styleId="TxBrp88">
    <w:name w:val="TxBr_p88"/>
    <w:basedOn w:val="ae"/>
    <w:rsid w:val="00356464"/>
    <w:pPr>
      <w:tabs>
        <w:tab w:val="left" w:pos="714"/>
      </w:tabs>
      <w:autoSpaceDE w:val="0"/>
      <w:autoSpaceDN w:val="0"/>
      <w:adjustRightInd w:val="0"/>
      <w:spacing w:line="240" w:lineRule="atLeast"/>
      <w:ind w:left="715" w:hanging="318"/>
      <w:jc w:val="left"/>
    </w:pPr>
    <w:rPr>
      <w:kern w:val="0"/>
      <w:sz w:val="24"/>
      <w:szCs w:val="24"/>
    </w:rPr>
  </w:style>
  <w:style w:type="paragraph" w:customStyle="1" w:styleId="TxBrp89">
    <w:name w:val="TxBr_p89"/>
    <w:basedOn w:val="ae"/>
    <w:rsid w:val="00356464"/>
    <w:pPr>
      <w:tabs>
        <w:tab w:val="left" w:pos="204"/>
      </w:tabs>
      <w:autoSpaceDE w:val="0"/>
      <w:autoSpaceDN w:val="0"/>
      <w:adjustRightInd w:val="0"/>
      <w:spacing w:line="240" w:lineRule="atLeast"/>
      <w:jc w:val="left"/>
    </w:pPr>
    <w:rPr>
      <w:kern w:val="0"/>
      <w:sz w:val="24"/>
      <w:szCs w:val="24"/>
    </w:rPr>
  </w:style>
  <w:style w:type="paragraph" w:customStyle="1" w:styleId="TxBrp91">
    <w:name w:val="TxBr_p91"/>
    <w:basedOn w:val="ae"/>
    <w:rsid w:val="00356464"/>
    <w:pPr>
      <w:tabs>
        <w:tab w:val="left" w:pos="396"/>
      </w:tabs>
      <w:autoSpaceDE w:val="0"/>
      <w:autoSpaceDN w:val="0"/>
      <w:adjustRightInd w:val="0"/>
      <w:spacing w:line="240" w:lineRule="atLeast"/>
      <w:ind w:left="1558" w:hanging="396"/>
      <w:jc w:val="left"/>
    </w:pPr>
    <w:rPr>
      <w:kern w:val="0"/>
      <w:sz w:val="24"/>
      <w:szCs w:val="24"/>
    </w:rPr>
  </w:style>
  <w:style w:type="paragraph" w:customStyle="1" w:styleId="TxBrp92">
    <w:name w:val="TxBr_p92"/>
    <w:basedOn w:val="ae"/>
    <w:rsid w:val="00356464"/>
    <w:pPr>
      <w:autoSpaceDE w:val="0"/>
      <w:autoSpaceDN w:val="0"/>
      <w:adjustRightInd w:val="0"/>
      <w:spacing w:line="240" w:lineRule="atLeast"/>
      <w:ind w:left="1558"/>
      <w:jc w:val="left"/>
    </w:pPr>
    <w:rPr>
      <w:kern w:val="0"/>
      <w:sz w:val="24"/>
      <w:szCs w:val="24"/>
    </w:rPr>
  </w:style>
  <w:style w:type="paragraph" w:customStyle="1" w:styleId="TxBrp84">
    <w:name w:val="TxBr_p84"/>
    <w:basedOn w:val="ae"/>
    <w:rsid w:val="00356464"/>
    <w:pPr>
      <w:tabs>
        <w:tab w:val="left" w:pos="402"/>
      </w:tabs>
      <w:autoSpaceDE w:val="0"/>
      <w:autoSpaceDN w:val="0"/>
      <w:adjustRightInd w:val="0"/>
      <w:spacing w:line="240" w:lineRule="atLeast"/>
      <w:ind w:left="1552"/>
      <w:jc w:val="left"/>
    </w:pPr>
    <w:rPr>
      <w:kern w:val="0"/>
      <w:sz w:val="24"/>
      <w:szCs w:val="24"/>
    </w:rPr>
  </w:style>
  <w:style w:type="paragraph" w:customStyle="1" w:styleId="S">
    <w:name w:val="S"/>
    <w:basedOn w:val="ae"/>
    <w:rsid w:val="00356464"/>
    <w:rPr>
      <w:szCs w:val="24"/>
    </w:rPr>
  </w:style>
  <w:style w:type="paragraph" w:customStyle="1" w:styleId="TxBrp6">
    <w:name w:val="TxBr_p6"/>
    <w:basedOn w:val="ae"/>
    <w:rsid w:val="00356464"/>
    <w:pPr>
      <w:tabs>
        <w:tab w:val="left" w:pos="385"/>
        <w:tab w:val="left" w:pos="725"/>
      </w:tabs>
      <w:autoSpaceDE w:val="0"/>
      <w:autoSpaceDN w:val="0"/>
      <w:adjustRightInd w:val="0"/>
      <w:spacing w:line="240" w:lineRule="atLeast"/>
      <w:ind w:left="725" w:hanging="340"/>
      <w:jc w:val="left"/>
    </w:pPr>
    <w:rPr>
      <w:kern w:val="0"/>
      <w:sz w:val="24"/>
      <w:szCs w:val="24"/>
    </w:rPr>
  </w:style>
  <w:style w:type="paragraph" w:customStyle="1" w:styleId="TxBrt42">
    <w:name w:val="TxBr_t42"/>
    <w:basedOn w:val="ae"/>
    <w:rsid w:val="00356464"/>
    <w:pPr>
      <w:autoSpaceDE w:val="0"/>
      <w:autoSpaceDN w:val="0"/>
      <w:adjustRightInd w:val="0"/>
      <w:spacing w:line="240" w:lineRule="atLeast"/>
      <w:jc w:val="left"/>
    </w:pPr>
    <w:rPr>
      <w:kern w:val="0"/>
      <w:sz w:val="24"/>
      <w:szCs w:val="24"/>
    </w:rPr>
  </w:style>
  <w:style w:type="paragraph" w:customStyle="1" w:styleId="TxBrc55">
    <w:name w:val="TxBr_c55"/>
    <w:basedOn w:val="ae"/>
    <w:rsid w:val="00356464"/>
    <w:pPr>
      <w:autoSpaceDE w:val="0"/>
      <w:autoSpaceDN w:val="0"/>
      <w:adjustRightInd w:val="0"/>
      <w:spacing w:line="240" w:lineRule="atLeast"/>
      <w:jc w:val="center"/>
    </w:pPr>
    <w:rPr>
      <w:kern w:val="0"/>
      <w:sz w:val="24"/>
      <w:szCs w:val="24"/>
    </w:rPr>
  </w:style>
  <w:style w:type="paragraph" w:customStyle="1" w:styleId="TxBrp63">
    <w:name w:val="TxBr_p63"/>
    <w:basedOn w:val="ae"/>
    <w:rsid w:val="00356464"/>
    <w:pPr>
      <w:tabs>
        <w:tab w:val="left" w:pos="413"/>
      </w:tabs>
      <w:autoSpaceDE w:val="0"/>
      <w:autoSpaceDN w:val="0"/>
      <w:adjustRightInd w:val="0"/>
      <w:spacing w:line="240" w:lineRule="atLeast"/>
      <w:ind w:left="1541" w:hanging="413"/>
    </w:pPr>
    <w:rPr>
      <w:kern w:val="0"/>
      <w:sz w:val="24"/>
      <w:szCs w:val="24"/>
    </w:rPr>
  </w:style>
  <w:style w:type="paragraph" w:customStyle="1" w:styleId="TxBrp64">
    <w:name w:val="TxBr_p64"/>
    <w:basedOn w:val="ae"/>
    <w:rsid w:val="00356464"/>
    <w:pPr>
      <w:autoSpaceDE w:val="0"/>
      <w:autoSpaceDN w:val="0"/>
      <w:adjustRightInd w:val="0"/>
      <w:spacing w:line="240" w:lineRule="atLeast"/>
      <w:ind w:left="1552" w:hanging="402"/>
    </w:pPr>
    <w:rPr>
      <w:kern w:val="0"/>
      <w:sz w:val="24"/>
      <w:szCs w:val="24"/>
    </w:rPr>
  </w:style>
  <w:style w:type="paragraph" w:customStyle="1" w:styleId="TxBrp65">
    <w:name w:val="TxBr_p65"/>
    <w:basedOn w:val="ae"/>
    <w:rsid w:val="00356464"/>
    <w:pPr>
      <w:tabs>
        <w:tab w:val="left" w:pos="413"/>
        <w:tab w:val="left" w:pos="708"/>
      </w:tabs>
      <w:autoSpaceDE w:val="0"/>
      <w:autoSpaceDN w:val="0"/>
      <w:adjustRightInd w:val="0"/>
      <w:spacing w:line="240" w:lineRule="atLeast"/>
      <w:ind w:left="709" w:hanging="295"/>
    </w:pPr>
    <w:rPr>
      <w:kern w:val="0"/>
      <w:sz w:val="24"/>
      <w:szCs w:val="24"/>
    </w:rPr>
  </w:style>
  <w:style w:type="paragraph" w:customStyle="1" w:styleId="TxBrp66">
    <w:name w:val="TxBr_p66"/>
    <w:basedOn w:val="ae"/>
    <w:rsid w:val="00356464"/>
    <w:pPr>
      <w:tabs>
        <w:tab w:val="left" w:pos="351"/>
        <w:tab w:val="left" w:pos="617"/>
      </w:tabs>
      <w:autoSpaceDE w:val="0"/>
      <w:autoSpaceDN w:val="0"/>
      <w:adjustRightInd w:val="0"/>
      <w:spacing w:line="240" w:lineRule="atLeast"/>
      <w:ind w:left="618" w:hanging="266"/>
    </w:pPr>
    <w:rPr>
      <w:kern w:val="0"/>
      <w:sz w:val="24"/>
      <w:szCs w:val="24"/>
    </w:rPr>
  </w:style>
  <w:style w:type="paragraph" w:customStyle="1" w:styleId="storytext">
    <w:name w:val="storytext"/>
    <w:basedOn w:val="ae"/>
    <w:rsid w:val="00356464"/>
    <w:pPr>
      <w:widowControl/>
      <w:spacing w:before="100" w:beforeAutospacing="1" w:after="100" w:afterAutospacing="1"/>
      <w:jc w:val="left"/>
    </w:pPr>
    <w:rPr>
      <w:rFonts w:ascii="宋体" w:hAnsi="宋体"/>
      <w:color w:val="000000"/>
      <w:kern w:val="0"/>
      <w:sz w:val="24"/>
      <w:szCs w:val="24"/>
    </w:rPr>
  </w:style>
  <w:style w:type="paragraph" w:customStyle="1" w:styleId="51">
    <w:name w:val="样式5"/>
    <w:basedOn w:val="ae"/>
    <w:autoRedefine/>
    <w:rsid w:val="00356464"/>
    <w:pPr>
      <w:spacing w:line="360" w:lineRule="exact"/>
      <w:ind w:firstLineChars="200" w:firstLine="420"/>
    </w:pPr>
    <w:rPr>
      <w:szCs w:val="24"/>
    </w:rPr>
  </w:style>
  <w:style w:type="paragraph" w:customStyle="1" w:styleId="121">
    <w:name w:val="样式12"/>
    <w:basedOn w:val="ae"/>
    <w:autoRedefine/>
    <w:rsid w:val="00356464"/>
    <w:pPr>
      <w:spacing w:line="360" w:lineRule="auto"/>
      <w:ind w:firstLineChars="255" w:firstLine="538"/>
    </w:pPr>
    <w:rPr>
      <w:b/>
      <w:bCs/>
      <w:szCs w:val="24"/>
    </w:rPr>
  </w:style>
  <w:style w:type="paragraph" w:customStyle="1" w:styleId="p1">
    <w:name w:val="p1"/>
    <w:basedOn w:val="ae"/>
    <w:rsid w:val="00356464"/>
    <w:pPr>
      <w:tabs>
        <w:tab w:val="left" w:pos="720"/>
      </w:tabs>
      <w:autoSpaceDE w:val="0"/>
      <w:autoSpaceDN w:val="0"/>
      <w:adjustRightInd w:val="0"/>
      <w:spacing w:line="240" w:lineRule="atLeast"/>
      <w:jc w:val="left"/>
    </w:pPr>
    <w:rPr>
      <w:color w:val="000000"/>
      <w:kern w:val="0"/>
      <w:sz w:val="24"/>
      <w:szCs w:val="20"/>
    </w:rPr>
  </w:style>
  <w:style w:type="paragraph" w:customStyle="1" w:styleId="0">
    <w:name w:val="0"/>
    <w:basedOn w:val="ae"/>
    <w:rsid w:val="00356464"/>
    <w:pPr>
      <w:widowControl/>
      <w:snapToGrid w:val="0"/>
    </w:pPr>
    <w:rPr>
      <w:kern w:val="0"/>
    </w:rPr>
  </w:style>
  <w:style w:type="paragraph" w:customStyle="1" w:styleId="fontfamily">
    <w:name w:val="fontfamily"/>
    <w:basedOn w:val="ae"/>
    <w:rsid w:val="00356464"/>
    <w:pPr>
      <w:widowControl/>
      <w:spacing w:before="100" w:beforeAutospacing="1" w:after="100" w:afterAutospacing="1"/>
      <w:jc w:val="left"/>
    </w:pPr>
    <w:rPr>
      <w:rFonts w:ascii="Georgia" w:hAnsi="Georgia" w:cs="宋体"/>
      <w:kern w:val="0"/>
      <w:sz w:val="24"/>
      <w:szCs w:val="24"/>
    </w:rPr>
  </w:style>
  <w:style w:type="paragraph" w:customStyle="1" w:styleId="ntforumbox">
    <w:name w:val="ntforumbox"/>
    <w:basedOn w:val="ae"/>
    <w:rsid w:val="00356464"/>
    <w:pPr>
      <w:widowControl/>
      <w:pBdr>
        <w:top w:val="single" w:sz="6" w:space="1" w:color="B4C9E0"/>
        <w:left w:val="single" w:sz="6" w:space="1" w:color="B4C9E0"/>
        <w:bottom w:val="single" w:sz="6" w:space="1" w:color="B4C9E0"/>
        <w:right w:val="single" w:sz="6" w:space="1" w:color="B4C9E0"/>
      </w:pBdr>
      <w:spacing w:before="100" w:beforeAutospacing="1" w:after="120"/>
      <w:jc w:val="left"/>
    </w:pPr>
    <w:rPr>
      <w:rFonts w:ascii="宋体" w:hAnsi="宋体" w:cs="宋体"/>
      <w:kern w:val="0"/>
      <w:sz w:val="24"/>
      <w:szCs w:val="24"/>
    </w:rPr>
  </w:style>
  <w:style w:type="paragraph" w:customStyle="1" w:styleId="onlineuser">
    <w:name w:val="onlineuser"/>
    <w:basedOn w:val="ae"/>
    <w:rsid w:val="00356464"/>
    <w:pPr>
      <w:widowControl/>
      <w:pBdr>
        <w:top w:val="single" w:sz="6" w:space="1" w:color="CEDCEB"/>
        <w:left w:val="single" w:sz="6" w:space="1" w:color="CEDCEB"/>
        <w:bottom w:val="single" w:sz="6" w:space="1" w:color="CEDCEB"/>
        <w:right w:val="single" w:sz="6" w:space="1" w:color="CEDCEB"/>
      </w:pBdr>
      <w:shd w:val="clear" w:color="auto" w:fill="F5FAFE"/>
      <w:spacing w:before="100" w:beforeAutospacing="1" w:after="120"/>
      <w:jc w:val="left"/>
    </w:pPr>
    <w:rPr>
      <w:rFonts w:ascii="宋体" w:hAnsi="宋体" w:cs="宋体"/>
      <w:kern w:val="0"/>
      <w:sz w:val="24"/>
      <w:szCs w:val="24"/>
    </w:rPr>
  </w:style>
  <w:style w:type="paragraph" w:customStyle="1" w:styleId="ticket">
    <w:name w:val="ticket"/>
    <w:basedOn w:val="ae"/>
    <w:rsid w:val="00356464"/>
    <w:pPr>
      <w:widowControl/>
      <w:pBdr>
        <w:top w:val="single" w:sz="6" w:space="1" w:color="B4C9E0"/>
        <w:left w:val="single" w:sz="6" w:space="1" w:color="B4C9E0"/>
        <w:bottom w:val="single" w:sz="6" w:space="1" w:color="B4C9E0"/>
        <w:right w:val="single" w:sz="6" w:space="1" w:color="B4C9E0"/>
      </w:pBdr>
      <w:spacing w:before="100" w:beforeAutospacing="1" w:after="120"/>
      <w:jc w:val="left"/>
    </w:pPr>
    <w:rPr>
      <w:rFonts w:ascii="宋体" w:hAnsi="宋体" w:cs="宋体"/>
      <w:kern w:val="0"/>
      <w:sz w:val="24"/>
      <w:szCs w:val="24"/>
    </w:rPr>
  </w:style>
  <w:style w:type="paragraph" w:customStyle="1" w:styleId="forumcutline">
    <w:name w:val="forumcutline"/>
    <w:basedOn w:val="ae"/>
    <w:rsid w:val="00356464"/>
    <w:pPr>
      <w:widowControl/>
      <w:pBdr>
        <w:top w:val="single" w:sz="6" w:space="2" w:color="D6D6D6"/>
        <w:left w:val="single" w:sz="6" w:space="2" w:color="D6D6D6"/>
        <w:bottom w:val="single" w:sz="6" w:space="2" w:color="D6D6D6"/>
        <w:right w:val="single" w:sz="6" w:space="2" w:color="D6D6D6"/>
      </w:pBdr>
      <w:spacing w:line="900" w:lineRule="atLeast"/>
      <w:jc w:val="center"/>
    </w:pPr>
    <w:rPr>
      <w:rFonts w:ascii="宋体" w:hAnsi="宋体" w:cs="宋体"/>
      <w:kern w:val="0"/>
      <w:sz w:val="24"/>
      <w:szCs w:val="24"/>
    </w:rPr>
  </w:style>
  <w:style w:type="paragraph" w:customStyle="1" w:styleId="forumrules">
    <w:name w:val="forumrules"/>
    <w:basedOn w:val="ae"/>
    <w:rsid w:val="00356464"/>
    <w:pPr>
      <w:widowControl/>
      <w:pBdr>
        <w:top w:val="single" w:sz="6" w:space="1" w:color="DCE6F1"/>
        <w:left w:val="single" w:sz="6" w:space="1" w:color="DCE6F1"/>
        <w:bottom w:val="single" w:sz="6" w:space="1" w:color="DCE6F1"/>
        <w:right w:val="single" w:sz="6" w:space="1" w:color="DCE6F1"/>
      </w:pBdr>
      <w:spacing w:before="100" w:beforeAutospacing="1" w:after="120"/>
      <w:jc w:val="left"/>
    </w:pPr>
    <w:rPr>
      <w:rFonts w:ascii="宋体" w:hAnsi="宋体" w:cs="宋体"/>
      <w:kern w:val="0"/>
      <w:sz w:val="24"/>
      <w:szCs w:val="24"/>
    </w:rPr>
  </w:style>
  <w:style w:type="paragraph" w:customStyle="1" w:styleId="19">
    <w:name w:val="列表1"/>
    <w:basedOn w:val="ae"/>
    <w:rsid w:val="00356464"/>
    <w:pPr>
      <w:widowControl/>
      <w:spacing w:before="100" w:beforeAutospacing="1" w:after="100" w:afterAutospacing="1"/>
      <w:jc w:val="center"/>
    </w:pPr>
    <w:rPr>
      <w:rFonts w:ascii="宋体" w:hAnsi="宋体" w:cs="宋体"/>
      <w:kern w:val="0"/>
      <w:sz w:val="24"/>
      <w:szCs w:val="24"/>
    </w:rPr>
  </w:style>
  <w:style w:type="paragraph" w:customStyle="1" w:styleId="editorbody">
    <w:name w:val="editorbody"/>
    <w:basedOn w:val="ae"/>
    <w:rsid w:val="00356464"/>
    <w:pPr>
      <w:widowControl/>
      <w:pBdr>
        <w:top w:val="single" w:sz="6" w:space="0" w:color="D1E1EF"/>
        <w:left w:val="single" w:sz="6" w:space="0" w:color="FFFFFF"/>
        <w:bottom w:val="single" w:sz="6" w:space="0" w:color="FFFFFF"/>
      </w:pBdr>
      <w:shd w:val="clear" w:color="auto" w:fill="F5FAFE"/>
      <w:spacing w:before="100" w:beforeAutospacing="1" w:after="100" w:afterAutospacing="1"/>
      <w:jc w:val="left"/>
    </w:pPr>
    <w:rPr>
      <w:rFonts w:ascii="宋体" w:hAnsi="宋体" w:cs="宋体"/>
      <w:kern w:val="0"/>
      <w:sz w:val="24"/>
      <w:szCs w:val="24"/>
    </w:rPr>
  </w:style>
  <w:style w:type="paragraph" w:customStyle="1" w:styleId="liston">
    <w:name w:val="liston"/>
    <w:basedOn w:val="ae"/>
    <w:rsid w:val="00356464"/>
    <w:pPr>
      <w:widowControl/>
      <w:shd w:val="clear" w:color="auto" w:fill="F9FCFF"/>
      <w:spacing w:before="100" w:beforeAutospacing="1" w:after="100" w:afterAutospacing="1"/>
      <w:jc w:val="center"/>
    </w:pPr>
    <w:rPr>
      <w:rFonts w:ascii="宋体" w:hAnsi="宋体" w:cs="宋体"/>
      <w:kern w:val="0"/>
      <w:sz w:val="24"/>
      <w:szCs w:val="24"/>
    </w:rPr>
  </w:style>
  <w:style w:type="paragraph" w:customStyle="1" w:styleId="titlebar">
    <w:name w:val="titlebar"/>
    <w:basedOn w:val="ae"/>
    <w:rsid w:val="00356464"/>
    <w:pPr>
      <w:widowControl/>
      <w:shd w:val="clear" w:color="auto" w:fill="1080C0"/>
      <w:spacing w:before="100" w:beforeAutospacing="1" w:after="100" w:afterAutospacing="1" w:line="420" w:lineRule="atLeast"/>
      <w:jc w:val="left"/>
    </w:pPr>
    <w:rPr>
      <w:rFonts w:ascii="宋体" w:hAnsi="宋体" w:cs="宋体"/>
      <w:color w:val="FFFFFF"/>
      <w:kern w:val="0"/>
      <w:sz w:val="24"/>
      <w:szCs w:val="24"/>
    </w:rPr>
  </w:style>
  <w:style w:type="paragraph" w:customStyle="1" w:styleId="open">
    <w:name w:val="open"/>
    <w:basedOn w:val="ae"/>
    <w:rsid w:val="00356464"/>
    <w:pPr>
      <w:widowControl/>
      <w:spacing w:before="100" w:beforeAutospacing="1" w:after="100" w:afterAutospacing="1" w:line="240" w:lineRule="atLeast"/>
      <w:jc w:val="left"/>
    </w:pPr>
    <w:rPr>
      <w:rFonts w:ascii="宋体" w:hAnsi="宋体" w:cs="宋体"/>
      <w:kern w:val="0"/>
      <w:sz w:val="24"/>
      <w:szCs w:val="24"/>
    </w:rPr>
  </w:style>
  <w:style w:type="paragraph" w:customStyle="1" w:styleId="ntdropmenu">
    <w:name w:val="ntdropmenu"/>
    <w:basedOn w:val="ae"/>
    <w:rsid w:val="00356464"/>
    <w:pPr>
      <w:widowControl/>
      <w:pBdr>
        <w:left w:val="single" w:sz="6" w:space="0" w:color="D7E3F2"/>
        <w:bottom w:val="single" w:sz="6" w:space="0" w:color="D7E3F2"/>
        <w:right w:val="single" w:sz="6" w:space="0" w:color="D7E3F2"/>
      </w:pBdr>
      <w:shd w:val="clear" w:color="auto" w:fill="F5FAFE"/>
      <w:spacing w:before="100" w:beforeAutospacing="1" w:after="100" w:afterAutospacing="1"/>
      <w:jc w:val="center"/>
    </w:pPr>
    <w:rPr>
      <w:rFonts w:ascii="宋体" w:hAnsi="宋体" w:cs="宋体"/>
      <w:kern w:val="0"/>
      <w:sz w:val="24"/>
      <w:szCs w:val="24"/>
    </w:rPr>
  </w:style>
  <w:style w:type="paragraph" w:customStyle="1" w:styleId="userinfo">
    <w:name w:val="userinfo"/>
    <w:basedOn w:val="ae"/>
    <w:rsid w:val="00356464"/>
    <w:pPr>
      <w:widowControl/>
      <w:spacing w:before="100" w:beforeAutospacing="1" w:after="100" w:afterAutospacing="1"/>
      <w:jc w:val="left"/>
    </w:pPr>
    <w:rPr>
      <w:rFonts w:ascii="宋体" w:hAnsi="宋体" w:cs="宋体"/>
      <w:kern w:val="0"/>
      <w:sz w:val="24"/>
      <w:szCs w:val="24"/>
    </w:rPr>
  </w:style>
  <w:style w:type="paragraph" w:customStyle="1" w:styleId="forumstats">
    <w:name w:val="forumstats"/>
    <w:basedOn w:val="ae"/>
    <w:rsid w:val="00356464"/>
    <w:pPr>
      <w:widowControl/>
      <w:spacing w:before="100" w:beforeAutospacing="1" w:after="100" w:afterAutospacing="1"/>
      <w:jc w:val="left"/>
    </w:pPr>
    <w:rPr>
      <w:rFonts w:ascii="宋体" w:hAnsi="宋体" w:cs="宋体"/>
      <w:kern w:val="0"/>
      <w:sz w:val="24"/>
      <w:szCs w:val="24"/>
    </w:rPr>
  </w:style>
  <w:style w:type="paragraph" w:customStyle="1" w:styleId="focusstats">
    <w:name w:val="focusstats"/>
    <w:basedOn w:val="ae"/>
    <w:rsid w:val="00356464"/>
    <w:pPr>
      <w:widowControl/>
      <w:spacing w:before="100" w:beforeAutospacing="1" w:after="100" w:afterAutospacing="1"/>
      <w:jc w:val="left"/>
    </w:pPr>
    <w:rPr>
      <w:rFonts w:ascii="宋体" w:hAnsi="宋体" w:cs="宋体"/>
      <w:kern w:val="0"/>
      <w:sz w:val="24"/>
      <w:szCs w:val="24"/>
    </w:rPr>
  </w:style>
  <w:style w:type="paragraph" w:customStyle="1" w:styleId="searchmenu">
    <w:name w:val="searchmenu"/>
    <w:basedOn w:val="ae"/>
    <w:rsid w:val="00356464"/>
    <w:pPr>
      <w:widowControl/>
      <w:pBdr>
        <w:top w:val="single" w:sz="2" w:space="3" w:color="CCCCCC"/>
        <w:left w:val="single" w:sz="6" w:space="3" w:color="CCCCCC"/>
        <w:bottom w:val="single" w:sz="6" w:space="3" w:color="CCCCCC"/>
        <w:right w:val="single" w:sz="6" w:space="3" w:color="CCCCCC"/>
      </w:pBdr>
      <w:shd w:val="clear" w:color="auto" w:fill="F5FAFE"/>
      <w:spacing w:before="100" w:beforeAutospacing="1" w:after="100" w:afterAutospacing="1"/>
      <w:jc w:val="center"/>
    </w:pPr>
    <w:rPr>
      <w:rFonts w:ascii="宋体" w:hAnsi="宋体" w:cs="宋体"/>
      <w:kern w:val="0"/>
      <w:sz w:val="24"/>
      <w:szCs w:val="24"/>
    </w:rPr>
  </w:style>
  <w:style w:type="paragraph" w:customStyle="1" w:styleId="announcementcontent">
    <w:name w:val="announcementcontent"/>
    <w:basedOn w:val="ae"/>
    <w:rsid w:val="00356464"/>
    <w:pPr>
      <w:widowControl/>
      <w:spacing w:before="150" w:after="150"/>
      <w:ind w:left="150" w:right="150"/>
      <w:jc w:val="left"/>
    </w:pPr>
    <w:rPr>
      <w:rFonts w:ascii="宋体" w:hAnsi="宋体" w:cs="宋体"/>
      <w:kern w:val="0"/>
      <w:sz w:val="24"/>
      <w:szCs w:val="24"/>
    </w:rPr>
  </w:style>
  <w:style w:type="paragraph" w:customStyle="1" w:styleId="adtextbody">
    <w:name w:val="adtextbody"/>
    <w:basedOn w:val="ae"/>
    <w:rsid w:val="00356464"/>
    <w:pPr>
      <w:widowControl/>
      <w:spacing w:before="100" w:beforeAutospacing="1" w:after="100" w:afterAutospacing="1"/>
      <w:jc w:val="left"/>
    </w:pPr>
    <w:rPr>
      <w:rFonts w:ascii="宋体" w:hAnsi="宋体" w:cs="宋体"/>
      <w:kern w:val="0"/>
      <w:sz w:val="24"/>
      <w:szCs w:val="24"/>
    </w:rPr>
  </w:style>
  <w:style w:type="paragraph" w:customStyle="1" w:styleId="notelist">
    <w:name w:val="notelist"/>
    <w:basedOn w:val="ae"/>
    <w:rsid w:val="00356464"/>
    <w:pPr>
      <w:widowControl/>
      <w:spacing w:before="100" w:beforeAutospacing="1" w:after="100" w:afterAutospacing="1"/>
      <w:jc w:val="left"/>
    </w:pPr>
    <w:rPr>
      <w:rFonts w:ascii="宋体" w:hAnsi="宋体" w:cs="宋体"/>
      <w:kern w:val="0"/>
      <w:sz w:val="24"/>
      <w:szCs w:val="24"/>
    </w:rPr>
  </w:style>
  <w:style w:type="paragraph" w:customStyle="1" w:styleId="topicicon">
    <w:name w:val="topicicon"/>
    <w:basedOn w:val="ae"/>
    <w:rsid w:val="00356464"/>
    <w:pPr>
      <w:widowControl/>
      <w:spacing w:before="100" w:beforeAutospacing="1" w:after="100" w:afterAutospacing="1"/>
      <w:jc w:val="left"/>
    </w:pPr>
    <w:rPr>
      <w:rFonts w:ascii="宋体" w:hAnsi="宋体" w:cs="宋体"/>
      <w:kern w:val="0"/>
      <w:sz w:val="24"/>
      <w:szCs w:val="24"/>
    </w:rPr>
  </w:style>
  <w:style w:type="paragraph" w:customStyle="1" w:styleId="topictitle">
    <w:name w:val="topictitle"/>
    <w:basedOn w:val="ae"/>
    <w:rsid w:val="00356464"/>
    <w:pPr>
      <w:widowControl/>
      <w:spacing w:before="100" w:beforeAutospacing="1" w:after="100" w:afterAutospacing="1"/>
      <w:jc w:val="left"/>
    </w:pPr>
    <w:rPr>
      <w:rFonts w:ascii="宋体" w:hAnsi="宋体" w:cs="宋体"/>
      <w:kern w:val="0"/>
      <w:sz w:val="24"/>
      <w:szCs w:val="24"/>
    </w:rPr>
  </w:style>
  <w:style w:type="paragraph" w:customStyle="1" w:styleId="topicmanager">
    <w:name w:val="topicmanager"/>
    <w:basedOn w:val="ae"/>
    <w:rsid w:val="00356464"/>
    <w:pPr>
      <w:widowControl/>
      <w:spacing w:before="100" w:beforeAutospacing="1" w:after="100" w:afterAutospacing="1"/>
      <w:jc w:val="left"/>
    </w:pPr>
    <w:rPr>
      <w:rFonts w:ascii="宋体" w:hAnsi="宋体" w:cs="宋体"/>
      <w:color w:val="006699"/>
      <w:kern w:val="0"/>
      <w:sz w:val="24"/>
      <w:szCs w:val="24"/>
    </w:rPr>
  </w:style>
  <w:style w:type="paragraph" w:customStyle="1" w:styleId="ntnumbers">
    <w:name w:val="ntnumbers"/>
    <w:basedOn w:val="ae"/>
    <w:rsid w:val="00356464"/>
    <w:pPr>
      <w:widowControl/>
      <w:spacing w:before="100" w:beforeAutospacing="1" w:after="100" w:afterAutospacing="1"/>
      <w:jc w:val="left"/>
    </w:pPr>
    <w:rPr>
      <w:rFonts w:ascii="Georgia" w:hAnsi="Georgia" w:cs="宋体"/>
      <w:kern w:val="0"/>
      <w:sz w:val="24"/>
      <w:szCs w:val="24"/>
    </w:rPr>
  </w:style>
  <w:style w:type="paragraph" w:customStyle="1" w:styleId="lastposter">
    <w:name w:val="lastposter"/>
    <w:basedOn w:val="ae"/>
    <w:rsid w:val="00356464"/>
    <w:pPr>
      <w:widowControl/>
      <w:spacing w:before="100" w:beforeAutospacing="1" w:after="100" w:afterAutospacing="1"/>
      <w:jc w:val="left"/>
    </w:pPr>
    <w:rPr>
      <w:rFonts w:ascii="宋体" w:hAnsi="宋体" w:cs="宋体"/>
      <w:kern w:val="0"/>
      <w:sz w:val="24"/>
      <w:szCs w:val="24"/>
    </w:rPr>
  </w:style>
  <w:style w:type="paragraph" w:customStyle="1" w:styleId="topicbackwriter">
    <w:name w:val="topicbackwriter"/>
    <w:basedOn w:val="ae"/>
    <w:rsid w:val="00356464"/>
    <w:pPr>
      <w:widowControl/>
      <w:spacing w:before="100" w:beforeAutospacing="1" w:after="100" w:afterAutospacing="1"/>
      <w:ind w:left="90"/>
      <w:jc w:val="left"/>
    </w:pPr>
    <w:rPr>
      <w:rFonts w:ascii="Georgia" w:hAnsi="Georgia" w:cs="宋体"/>
      <w:kern w:val="0"/>
      <w:sz w:val="24"/>
      <w:szCs w:val="24"/>
    </w:rPr>
  </w:style>
  <w:style w:type="paragraph" w:customStyle="1" w:styleId="today">
    <w:name w:val="today"/>
    <w:basedOn w:val="ae"/>
    <w:rsid w:val="00356464"/>
    <w:pPr>
      <w:widowControl/>
      <w:spacing w:before="100" w:beforeAutospacing="1" w:after="100" w:afterAutospacing="1"/>
      <w:jc w:val="left"/>
    </w:pPr>
    <w:rPr>
      <w:rFonts w:ascii="宋体" w:hAnsi="宋体" w:cs="宋体"/>
      <w:color w:val="009900"/>
      <w:kern w:val="0"/>
      <w:sz w:val="24"/>
      <w:szCs w:val="24"/>
    </w:rPr>
  </w:style>
  <w:style w:type="paragraph" w:customStyle="1" w:styleId="hlist">
    <w:name w:val="hlist"/>
    <w:basedOn w:val="ae"/>
    <w:rsid w:val="00356464"/>
    <w:pPr>
      <w:widowControl/>
      <w:spacing w:before="100" w:beforeAutospacing="1" w:after="100" w:afterAutospacing="1"/>
      <w:jc w:val="left"/>
    </w:pPr>
    <w:rPr>
      <w:rFonts w:ascii="宋体" w:hAnsi="宋体" w:cs="宋体"/>
      <w:kern w:val="0"/>
      <w:sz w:val="24"/>
      <w:szCs w:val="24"/>
    </w:rPr>
  </w:style>
  <w:style w:type="paragraph" w:customStyle="1" w:styleId="forumlisttitle">
    <w:name w:val="forumlisttitle"/>
    <w:basedOn w:val="ae"/>
    <w:rsid w:val="00356464"/>
    <w:pPr>
      <w:widowControl/>
      <w:spacing w:before="100" w:beforeAutospacing="1" w:after="100" w:afterAutospacing="1"/>
      <w:jc w:val="left"/>
    </w:pPr>
    <w:rPr>
      <w:rFonts w:ascii="宋体" w:hAnsi="宋体" w:cs="宋体"/>
      <w:kern w:val="0"/>
      <w:sz w:val="24"/>
      <w:szCs w:val="24"/>
    </w:rPr>
  </w:style>
  <w:style w:type="paragraph" w:customStyle="1" w:styleId="searchtitle">
    <w:name w:val="searchtitle"/>
    <w:basedOn w:val="ae"/>
    <w:rsid w:val="00356464"/>
    <w:pPr>
      <w:widowControl/>
      <w:spacing w:before="100" w:beforeAutospacing="1" w:after="100" w:afterAutospacing="1"/>
      <w:jc w:val="left"/>
    </w:pPr>
    <w:rPr>
      <w:rFonts w:ascii="宋体" w:hAnsi="宋体" w:cs="宋体"/>
      <w:kern w:val="0"/>
      <w:sz w:val="24"/>
      <w:szCs w:val="24"/>
    </w:rPr>
  </w:style>
  <w:style w:type="paragraph" w:customStyle="1" w:styleId="listicon">
    <w:name w:val="listicon"/>
    <w:basedOn w:val="ae"/>
    <w:rsid w:val="00356464"/>
    <w:pPr>
      <w:widowControl/>
      <w:spacing w:before="100" w:beforeAutospacing="1" w:after="100" w:afterAutospacing="1"/>
      <w:jc w:val="left"/>
    </w:pPr>
    <w:rPr>
      <w:rFonts w:ascii="宋体" w:hAnsi="宋体" w:cs="宋体"/>
      <w:kern w:val="0"/>
      <w:sz w:val="24"/>
      <w:szCs w:val="24"/>
    </w:rPr>
  </w:style>
  <w:style w:type="paragraph" w:customStyle="1" w:styleId="listitem">
    <w:name w:val="listitem"/>
    <w:basedOn w:val="ae"/>
    <w:rsid w:val="00356464"/>
    <w:pPr>
      <w:widowControl/>
      <w:spacing w:before="100" w:beforeAutospacing="1" w:after="100" w:afterAutospacing="1"/>
      <w:jc w:val="left"/>
    </w:pPr>
    <w:rPr>
      <w:rFonts w:ascii="宋体" w:hAnsi="宋体" w:cs="宋体"/>
      <w:kern w:val="0"/>
      <w:sz w:val="24"/>
      <w:szCs w:val="24"/>
    </w:rPr>
  </w:style>
  <w:style w:type="paragraph" w:customStyle="1" w:styleId="viewnumbers">
    <w:name w:val="viewnumbers"/>
    <w:basedOn w:val="ae"/>
    <w:rsid w:val="00356464"/>
    <w:pPr>
      <w:widowControl/>
      <w:spacing w:before="100" w:beforeAutospacing="1" w:after="100" w:afterAutospacing="1"/>
      <w:jc w:val="center"/>
    </w:pPr>
    <w:rPr>
      <w:rFonts w:ascii="宋体" w:hAnsi="宋体" w:cs="宋体"/>
      <w:kern w:val="0"/>
      <w:sz w:val="24"/>
      <w:szCs w:val="24"/>
    </w:rPr>
  </w:style>
  <w:style w:type="paragraph" w:customStyle="1" w:styleId="listlast">
    <w:name w:val="listlast"/>
    <w:basedOn w:val="ae"/>
    <w:rsid w:val="00356464"/>
    <w:pPr>
      <w:widowControl/>
      <w:spacing w:before="100" w:beforeAutospacing="1" w:after="100" w:afterAutospacing="1"/>
      <w:jc w:val="center"/>
    </w:pPr>
    <w:rPr>
      <w:rFonts w:ascii="宋体" w:hAnsi="宋体" w:cs="宋体"/>
      <w:kern w:val="0"/>
      <w:sz w:val="24"/>
      <w:szCs w:val="24"/>
    </w:rPr>
  </w:style>
  <w:style w:type="paragraph" w:customStyle="1" w:styleId="openlist">
    <w:name w:val="openlist"/>
    <w:basedOn w:val="ae"/>
    <w:rsid w:val="00356464"/>
    <w:pPr>
      <w:widowControl/>
      <w:shd w:val="clear" w:color="auto" w:fill="F9FCFF"/>
      <w:spacing w:before="100" w:beforeAutospacing="1" w:after="100" w:afterAutospacing="1"/>
      <w:jc w:val="left"/>
    </w:pPr>
    <w:rPr>
      <w:rFonts w:ascii="宋体" w:hAnsi="宋体" w:cs="宋体"/>
      <w:kern w:val="0"/>
      <w:sz w:val="24"/>
      <w:szCs w:val="24"/>
    </w:rPr>
  </w:style>
  <w:style w:type="paragraph" w:customStyle="1" w:styleId="pagecontent">
    <w:name w:val="pagecontent"/>
    <w:basedOn w:val="ae"/>
    <w:rsid w:val="00356464"/>
    <w:pPr>
      <w:widowControl/>
      <w:pBdr>
        <w:top w:val="single" w:sz="6" w:space="0" w:color="B4C9E0"/>
        <w:left w:val="single" w:sz="6" w:space="0" w:color="B4C9E0"/>
        <w:bottom w:val="single" w:sz="6" w:space="0" w:color="B4C9E0"/>
        <w:right w:val="single" w:sz="6" w:space="0" w:color="B4C9E0"/>
      </w:pBdr>
      <w:spacing w:before="90" w:after="30"/>
      <w:ind w:left="1335"/>
      <w:jc w:val="center"/>
    </w:pPr>
    <w:rPr>
      <w:rFonts w:ascii="宋体" w:hAnsi="宋体" w:cs="宋体"/>
      <w:kern w:val="0"/>
      <w:sz w:val="24"/>
      <w:szCs w:val="24"/>
    </w:rPr>
  </w:style>
  <w:style w:type="paragraph" w:customStyle="1" w:styleId="pagediv">
    <w:name w:val="pagediv"/>
    <w:basedOn w:val="ae"/>
    <w:rsid w:val="00356464"/>
    <w:pPr>
      <w:widowControl/>
      <w:pBdr>
        <w:top w:val="single" w:sz="6" w:space="0" w:color="D8E6F1"/>
      </w:pBdr>
      <w:shd w:val="clear" w:color="auto" w:fill="F9FCFF"/>
      <w:spacing w:before="100" w:beforeAutospacing="1" w:after="100" w:afterAutospacing="1"/>
      <w:jc w:val="left"/>
    </w:pPr>
    <w:rPr>
      <w:rFonts w:ascii="宋体" w:hAnsi="宋体" w:cs="宋体"/>
      <w:kern w:val="0"/>
      <w:sz w:val="24"/>
      <w:szCs w:val="24"/>
    </w:rPr>
  </w:style>
  <w:style w:type="paragraph" w:customStyle="1" w:styleId="platepage">
    <w:name w:val="platepage"/>
    <w:basedOn w:val="ae"/>
    <w:rsid w:val="00356464"/>
    <w:pPr>
      <w:widowControl/>
      <w:spacing w:before="100" w:beforeAutospacing="1" w:after="100" w:afterAutospacing="1" w:line="300" w:lineRule="atLeast"/>
      <w:jc w:val="left"/>
    </w:pPr>
    <w:rPr>
      <w:rFonts w:ascii="宋体" w:hAnsi="宋体" w:cs="宋体"/>
      <w:kern w:val="0"/>
      <w:sz w:val="24"/>
      <w:szCs w:val="24"/>
    </w:rPr>
  </w:style>
  <w:style w:type="paragraph" w:customStyle="1" w:styleId="froumlistmanager">
    <w:name w:val="froumlistmanager"/>
    <w:basedOn w:val="ae"/>
    <w:rsid w:val="00356464"/>
    <w:pPr>
      <w:widowControl/>
      <w:pBdr>
        <w:top w:val="single" w:sz="6" w:space="0" w:color="D1E1EF"/>
      </w:pBdr>
      <w:shd w:val="clear" w:color="auto" w:fill="F5FAFE"/>
      <w:spacing w:before="100" w:beforeAutospacing="1" w:after="100" w:afterAutospacing="1"/>
      <w:jc w:val="left"/>
    </w:pPr>
    <w:rPr>
      <w:rFonts w:ascii="宋体" w:hAnsi="宋体" w:cs="宋体"/>
      <w:kern w:val="0"/>
      <w:sz w:val="24"/>
      <w:szCs w:val="24"/>
    </w:rPr>
  </w:style>
  <w:style w:type="paragraph" w:customStyle="1" w:styleId="popupmenutopictype">
    <w:name w:val="popupmenu_topictype"/>
    <w:basedOn w:val="ae"/>
    <w:rsid w:val="00356464"/>
    <w:pPr>
      <w:widowControl/>
      <w:pBdr>
        <w:top w:val="single" w:sz="6" w:space="4" w:color="B4C9E0"/>
        <w:left w:val="single" w:sz="6" w:space="4" w:color="B4C9E0"/>
        <w:bottom w:val="single" w:sz="6" w:space="4" w:color="B4C9E0"/>
        <w:right w:val="single" w:sz="6" w:space="4" w:color="B4C9E0"/>
      </w:pBdr>
      <w:shd w:val="clear" w:color="auto" w:fill="F5FAFE"/>
      <w:spacing w:before="120" w:after="100" w:afterAutospacing="1"/>
      <w:jc w:val="left"/>
    </w:pPr>
    <w:rPr>
      <w:rFonts w:ascii="宋体" w:hAnsi="宋体" w:cs="宋体"/>
      <w:kern w:val="0"/>
      <w:sz w:val="24"/>
      <w:szCs w:val="24"/>
    </w:rPr>
  </w:style>
  <w:style w:type="paragraph" w:customStyle="1" w:styleId="postauthor">
    <w:name w:val="postauthor"/>
    <w:basedOn w:val="ae"/>
    <w:rsid w:val="00356464"/>
    <w:pPr>
      <w:widowControl/>
      <w:shd w:val="clear" w:color="auto" w:fill="F5FAFE"/>
      <w:spacing w:before="100" w:beforeAutospacing="1" w:after="100" w:afterAutospacing="1"/>
      <w:jc w:val="left"/>
    </w:pPr>
    <w:rPr>
      <w:rFonts w:ascii="宋体" w:hAnsi="宋体" w:cs="宋体"/>
      <w:kern w:val="0"/>
      <w:sz w:val="24"/>
      <w:szCs w:val="24"/>
    </w:rPr>
  </w:style>
  <w:style w:type="paragraph" w:customStyle="1" w:styleId="postcontent">
    <w:name w:val="postcontent"/>
    <w:basedOn w:val="ae"/>
    <w:rsid w:val="00356464"/>
    <w:pPr>
      <w:widowControl/>
      <w:pBdr>
        <w:left w:val="single" w:sz="6" w:space="0" w:color="E6EEF7"/>
      </w:pBdr>
      <w:shd w:val="clear" w:color="auto" w:fill="F5FAFE"/>
      <w:spacing w:before="100" w:beforeAutospacing="1" w:after="100" w:afterAutospacing="1"/>
      <w:jc w:val="left"/>
    </w:pPr>
    <w:rPr>
      <w:rFonts w:ascii="宋体" w:hAnsi="宋体" w:cs="宋体"/>
      <w:kern w:val="0"/>
      <w:sz w:val="24"/>
      <w:szCs w:val="24"/>
    </w:rPr>
  </w:style>
  <w:style w:type="paragraph" w:customStyle="1" w:styleId="forumdetailline">
    <w:name w:val="forumdetailline"/>
    <w:basedOn w:val="ae"/>
    <w:rsid w:val="00356464"/>
    <w:pPr>
      <w:widowControl/>
      <w:pBdr>
        <w:top w:val="single" w:sz="6" w:space="0" w:color="9DB6C8"/>
        <w:bottom w:val="single" w:sz="6" w:space="0" w:color="9DB6C8"/>
      </w:pBdr>
      <w:shd w:val="clear" w:color="auto" w:fill="D7E3F2"/>
      <w:spacing w:before="100" w:beforeAutospacing="1" w:after="100" w:afterAutospacing="1" w:line="120" w:lineRule="atLeast"/>
      <w:jc w:val="left"/>
    </w:pPr>
    <w:rPr>
      <w:rFonts w:ascii="宋体" w:hAnsi="宋体" w:cs="宋体"/>
      <w:kern w:val="0"/>
      <w:sz w:val="24"/>
      <w:szCs w:val="24"/>
    </w:rPr>
  </w:style>
  <w:style w:type="paragraph" w:customStyle="1" w:styleId="avatarphoto">
    <w:name w:val="avatarphoto"/>
    <w:basedOn w:val="ae"/>
    <w:rsid w:val="00356464"/>
    <w:pPr>
      <w:widowControl/>
      <w:pBdr>
        <w:top w:val="single" w:sz="6" w:space="5" w:color="E6EEF7"/>
      </w:pBdr>
      <w:jc w:val="center"/>
    </w:pPr>
    <w:rPr>
      <w:rFonts w:ascii="宋体" w:hAnsi="宋体" w:cs="宋体"/>
      <w:kern w:val="0"/>
      <w:sz w:val="24"/>
      <w:szCs w:val="24"/>
    </w:rPr>
  </w:style>
  <w:style w:type="paragraph" w:customStyle="1" w:styleId="nickname">
    <w:name w:val="nickname"/>
    <w:basedOn w:val="ae"/>
    <w:rsid w:val="00356464"/>
    <w:pPr>
      <w:widowControl/>
      <w:spacing w:before="100" w:beforeAutospacing="1" w:after="100" w:afterAutospacing="1"/>
      <w:jc w:val="left"/>
    </w:pPr>
    <w:rPr>
      <w:rFonts w:ascii="宋体" w:hAnsi="宋体" w:cs="宋体"/>
      <w:kern w:val="0"/>
      <w:sz w:val="24"/>
      <w:szCs w:val="24"/>
    </w:rPr>
  </w:style>
  <w:style w:type="paragraph" w:customStyle="1" w:styleId="profile">
    <w:name w:val="profile"/>
    <w:basedOn w:val="ae"/>
    <w:rsid w:val="00356464"/>
    <w:pPr>
      <w:widowControl/>
      <w:pBdr>
        <w:top w:val="single" w:sz="6" w:space="0" w:color="E6EEF7"/>
      </w:pBdr>
      <w:spacing w:before="150" w:after="150"/>
      <w:ind w:left="150" w:right="150"/>
      <w:jc w:val="left"/>
    </w:pPr>
    <w:rPr>
      <w:rFonts w:ascii="宋体" w:hAnsi="宋体" w:cs="宋体"/>
      <w:kern w:val="0"/>
      <w:sz w:val="24"/>
      <w:szCs w:val="24"/>
    </w:rPr>
  </w:style>
  <w:style w:type="paragraph" w:customStyle="1" w:styleId="otherproduct">
    <w:name w:val="otherproduct"/>
    <w:basedOn w:val="ae"/>
    <w:rsid w:val="00356464"/>
    <w:pPr>
      <w:widowControl/>
      <w:spacing w:before="100" w:beforeAutospacing="1" w:after="100" w:afterAutospacing="1" w:line="540" w:lineRule="atLeast"/>
      <w:jc w:val="left"/>
    </w:pPr>
    <w:rPr>
      <w:rFonts w:ascii="宋体" w:hAnsi="宋体" w:cs="宋体"/>
      <w:kern w:val="0"/>
      <w:sz w:val="24"/>
      <w:szCs w:val="24"/>
    </w:rPr>
  </w:style>
  <w:style w:type="paragraph" w:customStyle="1" w:styleId="medals">
    <w:name w:val="medals"/>
    <w:basedOn w:val="ae"/>
    <w:rsid w:val="00356464"/>
    <w:pPr>
      <w:widowControl/>
      <w:spacing w:before="90" w:after="90"/>
      <w:ind w:left="90" w:right="90"/>
      <w:jc w:val="left"/>
    </w:pPr>
    <w:rPr>
      <w:rFonts w:ascii="宋体" w:hAnsi="宋体" w:cs="宋体"/>
      <w:kern w:val="0"/>
      <w:sz w:val="24"/>
      <w:szCs w:val="24"/>
    </w:rPr>
  </w:style>
  <w:style w:type="paragraph" w:customStyle="1" w:styleId="ipshow">
    <w:name w:val="ipshow"/>
    <w:basedOn w:val="ae"/>
    <w:rsid w:val="00356464"/>
    <w:pPr>
      <w:widowControl/>
      <w:spacing w:before="100" w:beforeAutospacing="1" w:after="100" w:afterAutospacing="1" w:line="300" w:lineRule="atLeast"/>
      <w:jc w:val="left"/>
    </w:pPr>
    <w:rPr>
      <w:rFonts w:ascii="宋体" w:hAnsi="宋体" w:cs="宋体"/>
      <w:kern w:val="0"/>
      <w:sz w:val="24"/>
      <w:szCs w:val="24"/>
    </w:rPr>
  </w:style>
  <w:style w:type="paragraph" w:customStyle="1" w:styleId="noregediter">
    <w:name w:val="noregediter"/>
    <w:basedOn w:val="ae"/>
    <w:rsid w:val="00356464"/>
    <w:pPr>
      <w:widowControl/>
      <w:spacing w:before="100" w:beforeAutospacing="1" w:after="100" w:afterAutospacing="1" w:line="450" w:lineRule="atLeast"/>
      <w:jc w:val="left"/>
    </w:pPr>
    <w:rPr>
      <w:rFonts w:ascii="宋体" w:hAnsi="宋体" w:cs="宋体"/>
      <w:kern w:val="0"/>
      <w:sz w:val="24"/>
      <w:szCs w:val="24"/>
    </w:rPr>
  </w:style>
  <w:style w:type="paragraph" w:customStyle="1" w:styleId="hintinfo">
    <w:name w:val="hintinfo"/>
    <w:basedOn w:val="ae"/>
    <w:rsid w:val="00356464"/>
    <w:pPr>
      <w:widowControl/>
      <w:pBdr>
        <w:top w:val="dotted" w:sz="6" w:space="2" w:color="DBDDD3"/>
        <w:left w:val="dotted" w:sz="6" w:space="19" w:color="DBDDD3"/>
        <w:bottom w:val="dotted" w:sz="6" w:space="2" w:color="DBDDD3"/>
        <w:right w:val="dotted" w:sz="6" w:space="2" w:color="DBDDD3"/>
      </w:pBdr>
      <w:shd w:val="clear" w:color="auto" w:fill="FDFFF2"/>
      <w:spacing w:before="225" w:after="225"/>
      <w:jc w:val="left"/>
    </w:pPr>
    <w:rPr>
      <w:rFonts w:ascii="宋体" w:hAnsi="宋体" w:cs="宋体"/>
      <w:kern w:val="0"/>
      <w:sz w:val="24"/>
      <w:szCs w:val="24"/>
    </w:rPr>
  </w:style>
  <w:style w:type="paragraph" w:customStyle="1" w:styleId="normalname">
    <w:name w:val="normalname"/>
    <w:basedOn w:val="ae"/>
    <w:rsid w:val="00356464"/>
    <w:pPr>
      <w:widowControl/>
      <w:pBdr>
        <w:top w:val="single" w:sz="6" w:space="0" w:color="F5FAFE"/>
        <w:left w:val="single" w:sz="6" w:space="0" w:color="F5FAFE"/>
        <w:bottom w:val="single" w:sz="6" w:space="0" w:color="F5FAFE"/>
        <w:right w:val="single" w:sz="6" w:space="0" w:color="F5FAFE"/>
      </w:pBdr>
      <w:spacing w:before="30" w:after="30" w:line="390" w:lineRule="atLeast"/>
      <w:jc w:val="left"/>
    </w:pPr>
    <w:rPr>
      <w:rFonts w:ascii="宋体" w:hAnsi="宋体" w:cs="宋体"/>
      <w:b/>
      <w:bCs/>
      <w:color w:val="0099CC"/>
      <w:kern w:val="0"/>
      <w:sz w:val="24"/>
      <w:szCs w:val="24"/>
    </w:rPr>
  </w:style>
  <w:style w:type="paragraph" w:customStyle="1" w:styleId="normalnameon">
    <w:name w:val="normalnameon"/>
    <w:basedOn w:val="ae"/>
    <w:rsid w:val="00356464"/>
    <w:pPr>
      <w:widowControl/>
      <w:pBdr>
        <w:top w:val="single" w:sz="6" w:space="0" w:color="E6EEF7"/>
        <w:left w:val="single" w:sz="6" w:space="0" w:color="E6EEF7"/>
        <w:bottom w:val="single" w:sz="6" w:space="0" w:color="E6EEF7"/>
        <w:right w:val="single" w:sz="6" w:space="0" w:color="E6EEF7"/>
      </w:pBdr>
      <w:spacing w:before="30" w:after="30" w:line="390" w:lineRule="atLeast"/>
      <w:jc w:val="left"/>
    </w:pPr>
    <w:rPr>
      <w:rFonts w:ascii="宋体" w:hAnsi="宋体" w:cs="宋体"/>
      <w:b/>
      <w:bCs/>
      <w:color w:val="0099CC"/>
      <w:kern w:val="0"/>
      <w:sz w:val="24"/>
      <w:szCs w:val="24"/>
    </w:rPr>
  </w:style>
  <w:style w:type="paragraph" w:customStyle="1" w:styleId="menuwindow">
    <w:name w:val="menuwindow"/>
    <w:basedOn w:val="ae"/>
    <w:rsid w:val="00356464"/>
    <w:pPr>
      <w:widowControl/>
      <w:pBdr>
        <w:bottom w:val="single" w:sz="18" w:space="0" w:color="D7E3F2"/>
        <w:right w:val="single" w:sz="18" w:space="0" w:color="D7E3F2"/>
      </w:pBdr>
      <w:spacing w:before="60" w:after="100" w:afterAutospacing="1"/>
      <w:jc w:val="left"/>
    </w:pPr>
    <w:rPr>
      <w:rFonts w:ascii="宋体" w:hAnsi="宋体" w:cs="宋体"/>
      <w:kern w:val="0"/>
      <w:sz w:val="24"/>
      <w:szCs w:val="24"/>
    </w:rPr>
  </w:style>
  <w:style w:type="paragraph" w:customStyle="1" w:styleId="popupmenu">
    <w:name w:val="popupmenu"/>
    <w:basedOn w:val="ae"/>
    <w:rsid w:val="00356464"/>
    <w:pPr>
      <w:widowControl/>
      <w:pBdr>
        <w:bottom w:val="single" w:sz="6" w:space="0" w:color="9DB6C8"/>
        <w:right w:val="single" w:sz="6" w:space="0" w:color="9DB6C8"/>
      </w:pBdr>
      <w:shd w:val="clear" w:color="auto" w:fill="F5FAFE"/>
      <w:spacing w:before="100" w:beforeAutospacing="1" w:after="100" w:afterAutospacing="1"/>
      <w:jc w:val="left"/>
    </w:pPr>
    <w:rPr>
      <w:rFonts w:ascii="宋体" w:hAnsi="宋体" w:cs="宋体"/>
      <w:kern w:val="0"/>
      <w:sz w:val="24"/>
      <w:szCs w:val="24"/>
    </w:rPr>
  </w:style>
  <w:style w:type="paragraph" w:customStyle="1" w:styleId="popupmenuitem">
    <w:name w:val="popupmenuitem"/>
    <w:basedOn w:val="ae"/>
    <w:rsid w:val="00356464"/>
    <w:pPr>
      <w:widowControl/>
      <w:pBdr>
        <w:top w:val="single" w:sz="6" w:space="2" w:color="E6EEF7"/>
      </w:pBdr>
      <w:spacing w:before="30" w:after="30" w:line="300" w:lineRule="atLeast"/>
      <w:ind w:left="60" w:right="60"/>
      <w:jc w:val="left"/>
    </w:pPr>
    <w:rPr>
      <w:rFonts w:ascii="宋体" w:hAnsi="宋体" w:cs="宋体"/>
      <w:color w:val="666666"/>
      <w:kern w:val="0"/>
      <w:sz w:val="24"/>
      <w:szCs w:val="24"/>
    </w:rPr>
  </w:style>
  <w:style w:type="paragraph" w:customStyle="1" w:styleId="viewnumber">
    <w:name w:val="viewnumber"/>
    <w:basedOn w:val="ae"/>
    <w:rsid w:val="00356464"/>
    <w:pPr>
      <w:widowControl/>
      <w:spacing w:before="100" w:beforeAutospacing="1" w:after="100" w:afterAutospacing="1"/>
      <w:jc w:val="left"/>
    </w:pPr>
    <w:rPr>
      <w:rFonts w:ascii="宋体" w:hAnsi="宋体" w:cs="宋体"/>
      <w:kern w:val="0"/>
      <w:sz w:val="24"/>
      <w:szCs w:val="24"/>
    </w:rPr>
  </w:style>
  <w:style w:type="paragraph" w:customStyle="1" w:styleId="navpostinfo">
    <w:name w:val="navpostinfo"/>
    <w:basedOn w:val="ae"/>
    <w:rsid w:val="00356464"/>
    <w:pPr>
      <w:widowControl/>
      <w:pBdr>
        <w:bottom w:val="single" w:sz="6" w:space="0" w:color="E6EEF7"/>
      </w:pBdr>
      <w:spacing w:before="100" w:beforeAutospacing="1" w:after="100" w:afterAutospacing="1"/>
      <w:jc w:val="left"/>
    </w:pPr>
    <w:rPr>
      <w:rFonts w:ascii="宋体" w:hAnsi="宋体" w:cs="宋体"/>
      <w:kern w:val="0"/>
      <w:sz w:val="24"/>
      <w:szCs w:val="24"/>
    </w:rPr>
  </w:style>
  <w:style w:type="paragraph" w:customStyle="1" w:styleId="postinfoleft">
    <w:name w:val="postinfoleft"/>
    <w:basedOn w:val="ae"/>
    <w:rsid w:val="00356464"/>
    <w:pPr>
      <w:widowControl/>
      <w:spacing w:before="100" w:beforeAutospacing="1" w:after="100" w:afterAutospacing="1" w:line="480" w:lineRule="atLeast"/>
      <w:jc w:val="left"/>
    </w:pPr>
    <w:rPr>
      <w:rFonts w:ascii="宋体" w:hAnsi="宋体" w:cs="宋体"/>
      <w:kern w:val="0"/>
      <w:sz w:val="24"/>
      <w:szCs w:val="24"/>
    </w:rPr>
  </w:style>
  <w:style w:type="paragraph" w:customStyle="1" w:styleId="postinfoitem">
    <w:name w:val="postinfoitem"/>
    <w:basedOn w:val="ae"/>
    <w:rsid w:val="00356464"/>
    <w:pPr>
      <w:widowControl/>
      <w:spacing w:before="100" w:beforeAutospacing="1" w:after="100" w:afterAutospacing="1" w:line="480" w:lineRule="atLeast"/>
      <w:ind w:right="90"/>
      <w:jc w:val="right"/>
    </w:pPr>
    <w:rPr>
      <w:rFonts w:ascii="宋体" w:hAnsi="宋体" w:cs="宋体"/>
      <w:kern w:val="0"/>
      <w:sz w:val="24"/>
      <w:szCs w:val="24"/>
    </w:rPr>
  </w:style>
  <w:style w:type="paragraph" w:customStyle="1" w:styleId="defaultcontent">
    <w:name w:val="defaultcontent"/>
    <w:basedOn w:val="ae"/>
    <w:rsid w:val="00356464"/>
    <w:pPr>
      <w:widowControl/>
      <w:spacing w:before="100" w:beforeAutospacing="1" w:after="100" w:afterAutospacing="1"/>
      <w:jc w:val="left"/>
    </w:pPr>
    <w:rPr>
      <w:rFonts w:ascii="宋体" w:hAnsi="宋体" w:cs="宋体"/>
      <w:kern w:val="0"/>
      <w:sz w:val="24"/>
      <w:szCs w:val="24"/>
    </w:rPr>
  </w:style>
  <w:style w:type="paragraph" w:customStyle="1" w:styleId="forumarticle">
    <w:name w:val="forumarticle"/>
    <w:basedOn w:val="ae"/>
    <w:rsid w:val="00356464"/>
    <w:pPr>
      <w:widowControl/>
      <w:wordWrap w:val="0"/>
      <w:spacing w:before="100" w:beforeAutospacing="1" w:after="100" w:afterAutospacing="1"/>
      <w:jc w:val="left"/>
    </w:pPr>
    <w:rPr>
      <w:rFonts w:ascii="宋体" w:hAnsi="宋体" w:cs="宋体"/>
      <w:color w:val="333333"/>
      <w:kern w:val="0"/>
      <w:sz w:val="24"/>
      <w:szCs w:val="24"/>
    </w:rPr>
  </w:style>
  <w:style w:type="paragraph" w:customStyle="1" w:styleId="postertext">
    <w:name w:val="postertext"/>
    <w:basedOn w:val="ae"/>
    <w:rsid w:val="00356464"/>
    <w:pPr>
      <w:widowControl/>
      <w:pBdr>
        <w:top w:val="single" w:sz="6" w:space="4" w:color="E6EEF7"/>
      </w:pBdr>
      <w:spacing w:before="75" w:after="75"/>
      <w:ind w:left="150" w:right="150"/>
      <w:jc w:val="left"/>
    </w:pPr>
    <w:rPr>
      <w:rFonts w:ascii="宋体" w:hAnsi="宋体" w:cs="宋体"/>
      <w:kern w:val="0"/>
      <w:sz w:val="24"/>
      <w:szCs w:val="24"/>
    </w:rPr>
  </w:style>
  <w:style w:type="paragraph" w:customStyle="1" w:styleId="1a">
    <w:name w:val="引用1"/>
    <w:basedOn w:val="ae"/>
    <w:rsid w:val="00356464"/>
    <w:pPr>
      <w:widowControl/>
      <w:pBdr>
        <w:top w:val="single" w:sz="36" w:space="0" w:color="D7E3F2"/>
        <w:left w:val="single" w:sz="6" w:space="0" w:color="D7E3F2"/>
        <w:bottom w:val="single" w:sz="6" w:space="0" w:color="D7E3F2"/>
        <w:right w:val="single" w:sz="6" w:space="0" w:color="D7E3F2"/>
      </w:pBdr>
      <w:spacing w:before="150" w:after="150"/>
      <w:ind w:left="450" w:right="450"/>
      <w:jc w:val="left"/>
    </w:pPr>
    <w:rPr>
      <w:rFonts w:ascii="宋体" w:hAnsi="宋体" w:cs="宋体"/>
      <w:kern w:val="0"/>
      <w:sz w:val="24"/>
      <w:szCs w:val="24"/>
    </w:rPr>
  </w:style>
  <w:style w:type="paragraph" w:customStyle="1" w:styleId="attachmentinfo">
    <w:name w:val="attachmentinfo"/>
    <w:basedOn w:val="ae"/>
    <w:rsid w:val="00356464"/>
    <w:pPr>
      <w:widowControl/>
      <w:pBdr>
        <w:top w:val="dotted" w:sz="6" w:space="5" w:color="F5FAFE"/>
        <w:left w:val="dotted" w:sz="6" w:space="5" w:color="F5FAFE"/>
        <w:bottom w:val="dotted" w:sz="6" w:space="5" w:color="F5FAFE"/>
        <w:right w:val="dotted" w:sz="6" w:space="5" w:color="F5FAFE"/>
      </w:pBdr>
      <w:shd w:val="clear" w:color="auto" w:fill="F5FAFE"/>
      <w:spacing w:before="100" w:beforeAutospacing="1" w:after="100" w:afterAutospacing="1"/>
      <w:jc w:val="left"/>
    </w:pPr>
    <w:rPr>
      <w:rFonts w:ascii="宋体" w:hAnsi="宋体" w:cs="宋体"/>
      <w:kern w:val="0"/>
      <w:sz w:val="24"/>
      <w:szCs w:val="24"/>
    </w:rPr>
  </w:style>
  <w:style w:type="paragraph" w:customStyle="1" w:styleId="ttable">
    <w:name w:val="t_table"/>
    <w:basedOn w:val="ae"/>
    <w:rsid w:val="00356464"/>
    <w:pPr>
      <w:widowControl/>
      <w:pBdr>
        <w:bottom w:val="single" w:sz="6" w:space="0" w:color="CCCCCC"/>
        <w:right w:val="single" w:sz="6" w:space="0" w:color="CCCCCC"/>
      </w:pBdr>
      <w:spacing w:before="100" w:beforeAutospacing="1" w:after="100" w:afterAutospacing="1"/>
      <w:jc w:val="left"/>
    </w:pPr>
    <w:rPr>
      <w:rFonts w:ascii="宋体" w:hAnsi="宋体" w:cs="宋体"/>
      <w:kern w:val="0"/>
      <w:sz w:val="24"/>
      <w:szCs w:val="24"/>
    </w:rPr>
  </w:style>
  <w:style w:type="paragraph" w:customStyle="1" w:styleId="tsmallfont">
    <w:name w:val="t_smallfont"/>
    <w:basedOn w:val="ae"/>
    <w:rsid w:val="00356464"/>
    <w:pPr>
      <w:widowControl/>
      <w:spacing w:before="100" w:beforeAutospacing="1" w:after="100" w:afterAutospacing="1" w:line="384" w:lineRule="auto"/>
      <w:jc w:val="left"/>
    </w:pPr>
    <w:rPr>
      <w:rFonts w:ascii="宋体" w:hAnsi="宋体" w:cs="宋体"/>
      <w:kern w:val="0"/>
      <w:sz w:val="18"/>
      <w:szCs w:val="18"/>
    </w:rPr>
  </w:style>
  <w:style w:type="paragraph" w:customStyle="1" w:styleId="tmsgfont">
    <w:name w:val="t_msgfont"/>
    <w:basedOn w:val="ae"/>
    <w:rsid w:val="00356464"/>
    <w:pPr>
      <w:widowControl/>
      <w:spacing w:before="100" w:beforeAutospacing="1" w:after="100" w:afterAutospacing="1" w:line="384" w:lineRule="auto"/>
      <w:jc w:val="left"/>
    </w:pPr>
    <w:rPr>
      <w:rFonts w:ascii="宋体" w:hAnsi="宋体" w:cs="宋体"/>
      <w:kern w:val="0"/>
    </w:rPr>
  </w:style>
  <w:style w:type="paragraph" w:customStyle="1" w:styleId="tbigfont">
    <w:name w:val="t_bigfont"/>
    <w:basedOn w:val="ae"/>
    <w:rsid w:val="00356464"/>
    <w:pPr>
      <w:widowControl/>
      <w:spacing w:before="100" w:beforeAutospacing="1" w:after="100" w:afterAutospacing="1" w:line="384" w:lineRule="auto"/>
      <w:jc w:val="left"/>
    </w:pPr>
    <w:rPr>
      <w:rFonts w:ascii="宋体" w:hAnsi="宋体" w:cs="宋体"/>
      <w:kern w:val="0"/>
      <w:sz w:val="24"/>
      <w:szCs w:val="24"/>
    </w:rPr>
  </w:style>
  <w:style w:type="paragraph" w:customStyle="1" w:styleId="msgheader">
    <w:name w:val="msgheader"/>
    <w:basedOn w:val="ae"/>
    <w:rsid w:val="00356464"/>
    <w:pPr>
      <w:widowControl/>
      <w:pBdr>
        <w:top w:val="single" w:sz="36" w:space="3" w:color="D7E3F2"/>
        <w:left w:val="single" w:sz="6" w:space="3" w:color="D7E3F2"/>
        <w:right w:val="single" w:sz="6" w:space="3" w:color="D7E3F2"/>
      </w:pBdr>
      <w:shd w:val="clear" w:color="auto" w:fill="F5FAFE"/>
      <w:ind w:left="480" w:right="480"/>
      <w:jc w:val="left"/>
    </w:pPr>
    <w:rPr>
      <w:rFonts w:ascii="宋体" w:hAnsi="宋体" w:cs="宋体"/>
      <w:kern w:val="0"/>
      <w:sz w:val="24"/>
      <w:szCs w:val="24"/>
    </w:rPr>
  </w:style>
  <w:style w:type="paragraph" w:customStyle="1" w:styleId="msgborder">
    <w:name w:val="msgborder"/>
    <w:basedOn w:val="ae"/>
    <w:rsid w:val="00356464"/>
    <w:pPr>
      <w:widowControl/>
      <w:pBdr>
        <w:left w:val="single" w:sz="6" w:space="8" w:color="D7E3F2"/>
        <w:bottom w:val="single" w:sz="6" w:space="8" w:color="D7E3F2"/>
        <w:right w:val="single" w:sz="6" w:space="8" w:color="D7E3F2"/>
      </w:pBdr>
      <w:shd w:val="clear" w:color="auto" w:fill="F5FAFE"/>
      <w:wordWrap w:val="0"/>
      <w:ind w:left="480" w:right="480"/>
      <w:jc w:val="left"/>
    </w:pPr>
    <w:rPr>
      <w:rFonts w:ascii="宋体" w:hAnsi="宋体" w:cs="宋体"/>
      <w:kern w:val="0"/>
      <w:sz w:val="24"/>
      <w:szCs w:val="24"/>
    </w:rPr>
  </w:style>
  <w:style w:type="paragraph" w:customStyle="1" w:styleId="right">
    <w:name w:val="right"/>
    <w:basedOn w:val="ae"/>
    <w:rsid w:val="00356464"/>
    <w:pPr>
      <w:widowControl/>
      <w:spacing w:before="100" w:beforeAutospacing="1" w:after="100" w:afterAutospacing="1"/>
      <w:jc w:val="right"/>
    </w:pPr>
    <w:rPr>
      <w:rFonts w:ascii="宋体" w:hAnsi="宋体" w:cs="宋体"/>
      <w:kern w:val="0"/>
      <w:sz w:val="24"/>
      <w:szCs w:val="24"/>
    </w:rPr>
  </w:style>
  <w:style w:type="paragraph" w:customStyle="1" w:styleId="adpip">
    <w:name w:val="ad_pip"/>
    <w:basedOn w:val="ae"/>
    <w:rsid w:val="00356464"/>
    <w:pPr>
      <w:widowControl/>
      <w:spacing w:before="150" w:after="150"/>
      <w:ind w:left="150" w:right="150"/>
      <w:jc w:val="left"/>
    </w:pPr>
    <w:rPr>
      <w:rFonts w:ascii="宋体" w:hAnsi="宋体" w:cs="宋体"/>
      <w:kern w:val="0"/>
      <w:sz w:val="24"/>
      <w:szCs w:val="24"/>
    </w:rPr>
  </w:style>
  <w:style w:type="paragraph" w:customStyle="1" w:styleId="lastediter">
    <w:name w:val="lastediter"/>
    <w:basedOn w:val="ae"/>
    <w:rsid w:val="00356464"/>
    <w:pPr>
      <w:widowControl/>
      <w:spacing w:before="150" w:after="100" w:afterAutospacing="1"/>
      <w:ind w:left="450"/>
      <w:jc w:val="left"/>
    </w:pPr>
    <w:rPr>
      <w:rFonts w:ascii="宋体" w:hAnsi="宋体" w:cs="宋体"/>
      <w:kern w:val="0"/>
      <w:sz w:val="24"/>
      <w:szCs w:val="24"/>
    </w:rPr>
  </w:style>
  <w:style w:type="paragraph" w:customStyle="1" w:styleId="ratelog">
    <w:name w:val="ratelog"/>
    <w:basedOn w:val="ae"/>
    <w:rsid w:val="00356464"/>
    <w:pPr>
      <w:widowControl/>
      <w:spacing w:before="150" w:after="100" w:afterAutospacing="1"/>
      <w:ind w:left="450"/>
      <w:jc w:val="left"/>
    </w:pPr>
    <w:rPr>
      <w:rFonts w:ascii="宋体" w:hAnsi="宋体" w:cs="宋体"/>
      <w:kern w:val="0"/>
      <w:sz w:val="24"/>
      <w:szCs w:val="24"/>
    </w:rPr>
  </w:style>
  <w:style w:type="paragraph" w:customStyle="1" w:styleId="threadfoot">
    <w:name w:val="threadfoot"/>
    <w:basedOn w:val="ae"/>
    <w:rsid w:val="00356464"/>
    <w:pPr>
      <w:widowControl/>
      <w:pBdr>
        <w:top w:val="single" w:sz="6" w:space="0" w:color="E6EEF7"/>
      </w:pBdr>
      <w:shd w:val="clear" w:color="auto" w:fill="F5FAFE"/>
      <w:spacing w:before="100" w:beforeAutospacing="1" w:after="100" w:afterAutospacing="1"/>
      <w:jc w:val="left"/>
    </w:pPr>
    <w:rPr>
      <w:rFonts w:ascii="宋体" w:hAnsi="宋体" w:cs="宋体"/>
      <w:kern w:val="0"/>
      <w:sz w:val="24"/>
      <w:szCs w:val="24"/>
    </w:rPr>
  </w:style>
  <w:style w:type="paragraph" w:customStyle="1" w:styleId="threadfootright">
    <w:name w:val="threadfootright"/>
    <w:basedOn w:val="ae"/>
    <w:rsid w:val="00356464"/>
    <w:pPr>
      <w:widowControl/>
      <w:pBdr>
        <w:left w:val="single" w:sz="6" w:space="0" w:color="E6EEF7"/>
      </w:pBdr>
      <w:spacing w:before="100" w:beforeAutospacing="1" w:after="100" w:afterAutospacing="1"/>
      <w:jc w:val="left"/>
    </w:pPr>
    <w:rPr>
      <w:rFonts w:ascii="宋体" w:hAnsi="宋体" w:cs="宋体"/>
      <w:kern w:val="0"/>
      <w:sz w:val="24"/>
      <w:szCs w:val="24"/>
    </w:rPr>
  </w:style>
  <w:style w:type="paragraph" w:customStyle="1" w:styleId="adtextlink1">
    <w:name w:val="ad_textlink1"/>
    <w:basedOn w:val="ae"/>
    <w:rsid w:val="00356464"/>
    <w:pPr>
      <w:widowControl/>
      <w:spacing w:before="100" w:beforeAutospacing="1" w:after="100" w:afterAutospacing="1" w:line="420" w:lineRule="atLeast"/>
      <w:jc w:val="left"/>
    </w:pPr>
    <w:rPr>
      <w:rFonts w:ascii="宋体" w:hAnsi="宋体" w:cs="宋体"/>
      <w:kern w:val="0"/>
      <w:sz w:val="24"/>
      <w:szCs w:val="24"/>
    </w:rPr>
  </w:style>
  <w:style w:type="paragraph" w:customStyle="1" w:styleId="forumanswer">
    <w:name w:val="forumanswer"/>
    <w:basedOn w:val="ae"/>
    <w:rsid w:val="00356464"/>
    <w:pPr>
      <w:widowControl/>
      <w:spacing w:before="100" w:beforeAutospacing="1" w:after="100" w:afterAutospacing="1"/>
      <w:jc w:val="right"/>
    </w:pPr>
    <w:rPr>
      <w:rFonts w:ascii="宋体" w:hAnsi="宋体" w:cs="宋体"/>
      <w:kern w:val="0"/>
      <w:sz w:val="24"/>
      <w:szCs w:val="24"/>
    </w:rPr>
  </w:style>
  <w:style w:type="paragraph" w:customStyle="1" w:styleId="navnextpage">
    <w:name w:val="navnextpage"/>
    <w:basedOn w:val="ae"/>
    <w:rsid w:val="00356464"/>
    <w:pPr>
      <w:widowControl/>
      <w:spacing w:before="100" w:beforeAutospacing="1" w:after="100" w:afterAutospacing="1" w:line="420" w:lineRule="atLeast"/>
      <w:jc w:val="left"/>
    </w:pPr>
    <w:rPr>
      <w:rFonts w:ascii="宋体" w:hAnsi="宋体" w:cs="宋体"/>
      <w:kern w:val="0"/>
      <w:sz w:val="24"/>
      <w:szCs w:val="24"/>
    </w:rPr>
  </w:style>
  <w:style w:type="paragraph" w:customStyle="1" w:styleId="ticketleft">
    <w:name w:val="ticketleft"/>
    <w:basedOn w:val="ae"/>
    <w:rsid w:val="00356464"/>
    <w:pPr>
      <w:widowControl/>
      <w:spacing w:before="100" w:beforeAutospacing="1" w:after="100" w:afterAutospacing="1"/>
      <w:jc w:val="left"/>
    </w:pPr>
    <w:rPr>
      <w:rFonts w:ascii="宋体" w:hAnsi="宋体" w:cs="宋体"/>
      <w:kern w:val="0"/>
      <w:sz w:val="24"/>
      <w:szCs w:val="24"/>
    </w:rPr>
  </w:style>
  <w:style w:type="paragraph" w:customStyle="1" w:styleId="ticket-show">
    <w:name w:val="ticket-show"/>
    <w:basedOn w:val="ae"/>
    <w:rsid w:val="00356464"/>
    <w:pPr>
      <w:widowControl/>
      <w:pBdr>
        <w:bottom w:val="single" w:sz="6" w:space="0" w:color="FFFFFF"/>
      </w:pBdr>
      <w:spacing w:before="150" w:after="150"/>
      <w:ind w:left="180" w:right="180"/>
      <w:jc w:val="left"/>
    </w:pPr>
    <w:rPr>
      <w:rFonts w:ascii="宋体" w:hAnsi="宋体" w:cs="宋体"/>
      <w:kern w:val="0"/>
      <w:sz w:val="24"/>
      <w:szCs w:val="24"/>
    </w:rPr>
  </w:style>
  <w:style w:type="paragraph" w:customStyle="1" w:styleId="ticketfooter">
    <w:name w:val="ticketfooter"/>
    <w:basedOn w:val="ae"/>
    <w:rsid w:val="00356464"/>
    <w:pPr>
      <w:widowControl/>
      <w:pBdr>
        <w:top w:val="single" w:sz="6" w:space="0" w:color="DCE6F1"/>
      </w:pBdr>
      <w:spacing w:before="100" w:beforeAutospacing="1" w:after="100" w:afterAutospacing="1"/>
      <w:jc w:val="left"/>
    </w:pPr>
    <w:rPr>
      <w:rFonts w:ascii="宋体" w:hAnsi="宋体" w:cs="宋体"/>
      <w:kern w:val="0"/>
      <w:sz w:val="24"/>
      <w:szCs w:val="24"/>
    </w:rPr>
  </w:style>
  <w:style w:type="paragraph" w:customStyle="1" w:styleId="controlpannel">
    <w:name w:val="controlpannel"/>
    <w:basedOn w:val="ae"/>
    <w:rsid w:val="00356464"/>
    <w:pPr>
      <w:widowControl/>
      <w:spacing w:before="100" w:beforeAutospacing="1" w:after="120"/>
      <w:jc w:val="left"/>
    </w:pPr>
    <w:rPr>
      <w:rFonts w:ascii="宋体" w:hAnsi="宋体" w:cs="宋体"/>
      <w:kern w:val="0"/>
      <w:sz w:val="24"/>
      <w:szCs w:val="24"/>
    </w:rPr>
  </w:style>
  <w:style w:type="paragraph" w:customStyle="1" w:styleId="pannelmenu">
    <w:name w:val="pannelmenu"/>
    <w:basedOn w:val="ae"/>
    <w:rsid w:val="00356464"/>
    <w:pPr>
      <w:widowControl/>
      <w:spacing w:before="270" w:after="100" w:afterAutospacing="1"/>
      <w:jc w:val="left"/>
    </w:pPr>
    <w:rPr>
      <w:rFonts w:ascii="宋体" w:hAnsi="宋体" w:cs="宋体"/>
      <w:kern w:val="0"/>
      <w:sz w:val="24"/>
      <w:szCs w:val="24"/>
    </w:rPr>
  </w:style>
  <w:style w:type="paragraph" w:customStyle="1" w:styleId="pannelcontent">
    <w:name w:val="pannelcontent"/>
    <w:basedOn w:val="ae"/>
    <w:rsid w:val="00356464"/>
    <w:pPr>
      <w:widowControl/>
      <w:spacing w:before="100" w:beforeAutospacing="1" w:after="100" w:afterAutospacing="1"/>
      <w:ind w:left="-15" w:right="15"/>
      <w:jc w:val="left"/>
    </w:pPr>
    <w:rPr>
      <w:rFonts w:ascii="宋体" w:hAnsi="宋体" w:cs="宋体"/>
      <w:kern w:val="0"/>
      <w:sz w:val="24"/>
      <w:szCs w:val="24"/>
    </w:rPr>
  </w:style>
  <w:style w:type="paragraph" w:customStyle="1" w:styleId="panneltabs">
    <w:name w:val="panneltabs"/>
    <w:basedOn w:val="ae"/>
    <w:rsid w:val="00356464"/>
    <w:pPr>
      <w:widowControl/>
      <w:spacing w:before="100" w:beforeAutospacing="1" w:after="100" w:afterAutospacing="1"/>
      <w:jc w:val="left"/>
    </w:pPr>
    <w:rPr>
      <w:rFonts w:ascii="宋体" w:hAnsi="宋体" w:cs="宋体"/>
      <w:kern w:val="0"/>
      <w:sz w:val="24"/>
      <w:szCs w:val="24"/>
    </w:rPr>
  </w:style>
  <w:style w:type="paragraph" w:customStyle="1" w:styleId="pannelbody">
    <w:name w:val="pannelbody"/>
    <w:basedOn w:val="ae"/>
    <w:rsid w:val="00356464"/>
    <w:pPr>
      <w:widowControl/>
      <w:pBdr>
        <w:bottom w:val="single" w:sz="24" w:space="15" w:color="D6E8F8"/>
        <w:right w:val="single" w:sz="12" w:space="15" w:color="D6E8F8"/>
      </w:pBdr>
      <w:shd w:val="clear" w:color="auto" w:fill="FFFFFF"/>
      <w:spacing w:before="100" w:beforeAutospacing="1" w:after="100" w:afterAutospacing="1"/>
      <w:jc w:val="left"/>
    </w:pPr>
    <w:rPr>
      <w:rFonts w:ascii="宋体" w:hAnsi="宋体" w:cs="宋体"/>
      <w:kern w:val="0"/>
      <w:sz w:val="24"/>
      <w:szCs w:val="24"/>
    </w:rPr>
  </w:style>
  <w:style w:type="paragraph" w:customStyle="1" w:styleId="pannellist">
    <w:name w:val="pannellist"/>
    <w:basedOn w:val="ae"/>
    <w:rsid w:val="00356464"/>
    <w:pPr>
      <w:widowControl/>
      <w:spacing w:before="100" w:beforeAutospacing="1" w:after="120"/>
      <w:jc w:val="left"/>
    </w:pPr>
    <w:rPr>
      <w:rFonts w:ascii="宋体" w:hAnsi="宋体" w:cs="宋体"/>
      <w:kern w:val="0"/>
      <w:sz w:val="24"/>
      <w:szCs w:val="24"/>
    </w:rPr>
  </w:style>
  <w:style w:type="paragraph" w:customStyle="1" w:styleId="messagetable">
    <w:name w:val="messagetable"/>
    <w:basedOn w:val="ae"/>
    <w:rsid w:val="00356464"/>
    <w:pPr>
      <w:widowControl/>
      <w:shd w:val="clear" w:color="auto" w:fill="F9FCFF"/>
      <w:spacing w:before="100" w:beforeAutospacing="1" w:after="100" w:afterAutospacing="1"/>
      <w:jc w:val="left"/>
    </w:pPr>
    <w:rPr>
      <w:rFonts w:ascii="宋体" w:hAnsi="宋体" w:cs="宋体"/>
      <w:kern w:val="0"/>
      <w:sz w:val="24"/>
      <w:szCs w:val="24"/>
    </w:rPr>
  </w:style>
  <w:style w:type="paragraph" w:customStyle="1" w:styleId="messagetableon">
    <w:name w:val="messagetableon"/>
    <w:basedOn w:val="ae"/>
    <w:rsid w:val="00356464"/>
    <w:pPr>
      <w:widowControl/>
      <w:shd w:val="clear" w:color="auto" w:fill="F5FAFE"/>
      <w:spacing w:before="100" w:beforeAutospacing="1" w:after="100" w:afterAutospacing="1"/>
      <w:jc w:val="left"/>
    </w:pPr>
    <w:rPr>
      <w:rFonts w:ascii="宋体" w:hAnsi="宋体" w:cs="宋体"/>
      <w:kern w:val="0"/>
      <w:sz w:val="24"/>
      <w:szCs w:val="24"/>
    </w:rPr>
  </w:style>
  <w:style w:type="paragraph" w:customStyle="1" w:styleId="pannelmessage">
    <w:name w:val="pannelmessage"/>
    <w:basedOn w:val="ae"/>
    <w:rsid w:val="00356464"/>
    <w:pPr>
      <w:widowControl/>
      <w:spacing w:before="100" w:beforeAutospacing="1" w:after="100" w:afterAutospacing="1" w:line="600" w:lineRule="atLeast"/>
      <w:jc w:val="left"/>
    </w:pPr>
    <w:rPr>
      <w:rFonts w:ascii="宋体" w:hAnsi="宋体" w:cs="宋体"/>
      <w:kern w:val="0"/>
      <w:sz w:val="24"/>
      <w:szCs w:val="24"/>
    </w:rPr>
  </w:style>
  <w:style w:type="paragraph" w:customStyle="1" w:styleId="pannelleft">
    <w:name w:val="pannelleft"/>
    <w:basedOn w:val="ae"/>
    <w:rsid w:val="00356464"/>
    <w:pPr>
      <w:widowControl/>
      <w:spacing w:before="100" w:beforeAutospacing="1" w:after="100" w:afterAutospacing="1" w:line="540" w:lineRule="atLeast"/>
      <w:jc w:val="left"/>
    </w:pPr>
    <w:rPr>
      <w:rFonts w:ascii="宋体" w:hAnsi="宋体" w:cs="宋体"/>
      <w:kern w:val="0"/>
      <w:sz w:val="24"/>
      <w:szCs w:val="24"/>
    </w:rPr>
  </w:style>
  <w:style w:type="paragraph" w:customStyle="1" w:styleId="pannelright">
    <w:name w:val="pannelright"/>
    <w:basedOn w:val="ae"/>
    <w:rsid w:val="00356464"/>
    <w:pPr>
      <w:widowControl/>
      <w:spacing w:before="100" w:beforeAutospacing="1" w:after="100" w:afterAutospacing="1"/>
      <w:jc w:val="right"/>
    </w:pPr>
    <w:rPr>
      <w:rFonts w:ascii="宋体" w:hAnsi="宋体" w:cs="宋体"/>
      <w:kern w:val="0"/>
      <w:sz w:val="24"/>
      <w:szCs w:val="24"/>
    </w:rPr>
  </w:style>
  <w:style w:type="paragraph" w:customStyle="1" w:styleId="labelshort">
    <w:name w:val="labelshort"/>
    <w:basedOn w:val="ae"/>
    <w:rsid w:val="00356464"/>
    <w:pPr>
      <w:widowControl/>
      <w:spacing w:before="100" w:beforeAutospacing="1" w:after="100" w:afterAutospacing="1"/>
      <w:jc w:val="left"/>
    </w:pPr>
    <w:rPr>
      <w:rFonts w:ascii="宋体" w:hAnsi="宋体" w:cs="宋体"/>
      <w:kern w:val="0"/>
      <w:sz w:val="24"/>
      <w:szCs w:val="24"/>
    </w:rPr>
  </w:style>
  <w:style w:type="paragraph" w:customStyle="1" w:styleId="labellong2">
    <w:name w:val="labellong2"/>
    <w:basedOn w:val="ae"/>
    <w:rsid w:val="00356464"/>
    <w:pPr>
      <w:widowControl/>
      <w:spacing w:before="100" w:beforeAutospacing="1" w:after="100" w:afterAutospacing="1" w:line="960" w:lineRule="auto"/>
      <w:jc w:val="left"/>
    </w:pPr>
    <w:rPr>
      <w:rFonts w:ascii="宋体" w:hAnsi="宋体" w:cs="宋体"/>
      <w:kern w:val="0"/>
      <w:sz w:val="24"/>
      <w:szCs w:val="24"/>
    </w:rPr>
  </w:style>
  <w:style w:type="paragraph" w:customStyle="1" w:styleId="notetitle">
    <w:name w:val="notetitle"/>
    <w:basedOn w:val="ae"/>
    <w:rsid w:val="00356464"/>
    <w:pPr>
      <w:widowControl/>
      <w:shd w:val="clear" w:color="auto" w:fill="FFFFFF"/>
      <w:spacing w:before="100" w:beforeAutospacing="1" w:after="100" w:afterAutospacing="1"/>
      <w:jc w:val="left"/>
    </w:pPr>
    <w:rPr>
      <w:rFonts w:ascii="宋体" w:hAnsi="宋体" w:cs="宋体"/>
      <w:b/>
      <w:bCs/>
      <w:color w:val="FF9900"/>
      <w:kern w:val="0"/>
      <w:sz w:val="24"/>
      <w:szCs w:val="24"/>
    </w:rPr>
  </w:style>
  <w:style w:type="paragraph" w:customStyle="1" w:styleId="notetime">
    <w:name w:val="notetime"/>
    <w:basedOn w:val="ae"/>
    <w:rsid w:val="00356464"/>
    <w:pPr>
      <w:widowControl/>
      <w:spacing w:before="100" w:beforeAutospacing="1" w:after="100" w:afterAutospacing="1"/>
      <w:jc w:val="left"/>
    </w:pPr>
    <w:rPr>
      <w:rFonts w:ascii="宋体" w:hAnsi="宋体" w:cs="宋体"/>
      <w:color w:val="999999"/>
      <w:kern w:val="0"/>
      <w:sz w:val="24"/>
      <w:szCs w:val="24"/>
    </w:rPr>
  </w:style>
  <w:style w:type="paragraph" w:customStyle="1" w:styleId="notecontent">
    <w:name w:val="notecontent"/>
    <w:basedOn w:val="ae"/>
    <w:rsid w:val="00356464"/>
    <w:pPr>
      <w:widowControl/>
      <w:shd w:val="clear" w:color="auto" w:fill="F5FAFE"/>
      <w:wordWrap w:val="0"/>
      <w:spacing w:before="100" w:beforeAutospacing="1" w:after="100" w:afterAutospacing="1"/>
      <w:jc w:val="left"/>
    </w:pPr>
    <w:rPr>
      <w:rFonts w:ascii="宋体" w:hAnsi="宋体" w:cs="宋体"/>
      <w:color w:val="666666"/>
      <w:kern w:val="0"/>
    </w:rPr>
  </w:style>
  <w:style w:type="paragraph" w:customStyle="1" w:styleId="paychange">
    <w:name w:val="paychange"/>
    <w:basedOn w:val="ae"/>
    <w:rsid w:val="00356464"/>
    <w:pPr>
      <w:widowControl/>
      <w:shd w:val="clear" w:color="auto" w:fill="F5FAFE"/>
      <w:spacing w:before="100" w:beforeAutospacing="1" w:after="100" w:afterAutospacing="1"/>
      <w:jc w:val="left"/>
    </w:pPr>
    <w:rPr>
      <w:rFonts w:ascii="宋体" w:hAnsi="宋体" w:cs="宋体"/>
      <w:color w:val="666666"/>
      <w:kern w:val="0"/>
      <w:sz w:val="24"/>
      <w:szCs w:val="24"/>
    </w:rPr>
  </w:style>
  <w:style w:type="paragraph" w:customStyle="1" w:styleId="usermessagesname">
    <w:name w:val="usermessagesname"/>
    <w:basedOn w:val="ae"/>
    <w:rsid w:val="00356464"/>
    <w:pPr>
      <w:widowControl/>
      <w:spacing w:before="100" w:beforeAutospacing="1" w:after="100" w:afterAutospacing="1"/>
      <w:jc w:val="left"/>
    </w:pPr>
    <w:rPr>
      <w:rFonts w:ascii="宋体" w:hAnsi="宋体" w:cs="宋体"/>
      <w:b/>
      <w:bCs/>
      <w:color w:val="009900"/>
      <w:kern w:val="0"/>
      <w:sz w:val="24"/>
      <w:szCs w:val="24"/>
    </w:rPr>
  </w:style>
  <w:style w:type="paragraph" w:customStyle="1" w:styleId="compartline">
    <w:name w:val="compartline"/>
    <w:basedOn w:val="ae"/>
    <w:rsid w:val="00356464"/>
    <w:pPr>
      <w:widowControl/>
      <w:pBdr>
        <w:top w:val="dashed" w:sz="6" w:space="0" w:color="CCCCCC"/>
      </w:pBdr>
      <w:spacing w:line="225" w:lineRule="atLeast"/>
      <w:jc w:val="left"/>
    </w:pPr>
    <w:rPr>
      <w:rFonts w:ascii="宋体" w:hAnsi="宋体" w:cs="宋体"/>
      <w:kern w:val="0"/>
      <w:sz w:val="24"/>
      <w:szCs w:val="24"/>
    </w:rPr>
  </w:style>
  <w:style w:type="paragraph" w:customStyle="1" w:styleId="usermessagephoto">
    <w:name w:val="usermessagephoto"/>
    <w:basedOn w:val="ae"/>
    <w:rsid w:val="00356464"/>
    <w:pPr>
      <w:widowControl/>
      <w:spacing w:before="100" w:beforeAutospacing="1" w:after="100" w:afterAutospacing="1"/>
      <w:jc w:val="left"/>
    </w:pPr>
    <w:rPr>
      <w:rFonts w:ascii="宋体" w:hAnsi="宋体" w:cs="宋体"/>
      <w:kern w:val="0"/>
      <w:sz w:val="24"/>
      <w:szCs w:val="24"/>
    </w:rPr>
  </w:style>
  <w:style w:type="paragraph" w:customStyle="1" w:styleId="photoimg">
    <w:name w:val="photoimg"/>
    <w:basedOn w:val="ae"/>
    <w:rsid w:val="00356464"/>
    <w:pPr>
      <w:widowControl/>
      <w:pBdr>
        <w:bottom w:val="dashed" w:sz="6" w:space="8" w:color="CCCCCC"/>
      </w:pBdr>
      <w:spacing w:before="100" w:beforeAutospacing="1" w:after="100" w:afterAutospacing="1"/>
      <w:jc w:val="left"/>
    </w:pPr>
    <w:rPr>
      <w:rFonts w:ascii="宋体" w:hAnsi="宋体" w:cs="宋体"/>
      <w:kern w:val="0"/>
      <w:sz w:val="24"/>
      <w:szCs w:val="24"/>
    </w:rPr>
  </w:style>
  <w:style w:type="paragraph" w:customStyle="1" w:styleId="photoimgediter">
    <w:name w:val="photoimgediter"/>
    <w:basedOn w:val="ae"/>
    <w:rsid w:val="00356464"/>
    <w:pPr>
      <w:widowControl/>
      <w:spacing w:before="100" w:beforeAutospacing="1" w:after="100" w:afterAutospacing="1"/>
      <w:jc w:val="left"/>
    </w:pPr>
    <w:rPr>
      <w:rFonts w:ascii="宋体" w:hAnsi="宋体" w:cs="宋体"/>
      <w:kern w:val="0"/>
      <w:sz w:val="24"/>
      <w:szCs w:val="24"/>
    </w:rPr>
  </w:style>
  <w:style w:type="paragraph" w:customStyle="1" w:styleId="pictureimg">
    <w:name w:val="pictureimg"/>
    <w:basedOn w:val="ae"/>
    <w:rsid w:val="00356464"/>
    <w:pPr>
      <w:widowControl/>
      <w:spacing w:before="100" w:beforeAutospacing="1" w:after="100" w:afterAutospacing="1"/>
      <w:jc w:val="center"/>
    </w:pPr>
    <w:rPr>
      <w:rFonts w:ascii="宋体" w:hAnsi="宋体" w:cs="宋体"/>
      <w:kern w:val="0"/>
      <w:sz w:val="24"/>
      <w:szCs w:val="24"/>
    </w:rPr>
  </w:style>
  <w:style w:type="paragraph" w:customStyle="1" w:styleId="photoediter">
    <w:name w:val="photoediter"/>
    <w:basedOn w:val="ae"/>
    <w:rsid w:val="00356464"/>
    <w:pPr>
      <w:widowControl/>
      <w:spacing w:before="225" w:after="100" w:afterAutospacing="1"/>
      <w:jc w:val="left"/>
    </w:pPr>
    <w:rPr>
      <w:rFonts w:ascii="宋体" w:hAnsi="宋体" w:cs="宋体"/>
      <w:kern w:val="0"/>
      <w:sz w:val="24"/>
      <w:szCs w:val="24"/>
    </w:rPr>
  </w:style>
  <w:style w:type="paragraph" w:customStyle="1" w:styleId="avatarlist">
    <w:name w:val="avatarlist"/>
    <w:basedOn w:val="ae"/>
    <w:rsid w:val="00356464"/>
    <w:pPr>
      <w:widowControl/>
      <w:pBdr>
        <w:top w:val="single" w:sz="6" w:space="8" w:color="999999"/>
        <w:left w:val="single" w:sz="6" w:space="8" w:color="999999"/>
        <w:bottom w:val="single" w:sz="2" w:space="8" w:color="999999"/>
        <w:right w:val="single" w:sz="6" w:space="8" w:color="999999"/>
      </w:pBdr>
      <w:shd w:val="clear" w:color="auto" w:fill="FFFFFF"/>
      <w:spacing w:before="100" w:beforeAutospacing="1" w:after="100" w:afterAutospacing="1"/>
      <w:jc w:val="left"/>
    </w:pPr>
    <w:rPr>
      <w:rFonts w:ascii="宋体" w:hAnsi="宋体" w:cs="宋体"/>
      <w:kern w:val="0"/>
      <w:sz w:val="24"/>
      <w:szCs w:val="24"/>
    </w:rPr>
  </w:style>
  <w:style w:type="paragraph" w:customStyle="1" w:styleId="avatarbutton">
    <w:name w:val="avatarbutton"/>
    <w:basedOn w:val="ae"/>
    <w:rsid w:val="00356464"/>
    <w:pPr>
      <w:widowControl/>
      <w:pBdr>
        <w:top w:val="single" w:sz="2" w:space="4" w:color="999999"/>
        <w:left w:val="single" w:sz="6" w:space="0" w:color="999999"/>
        <w:bottom w:val="single" w:sz="6" w:space="4" w:color="999999"/>
        <w:right w:val="single" w:sz="6" w:space="0" w:color="999999"/>
      </w:pBdr>
      <w:spacing w:before="100" w:beforeAutospacing="1" w:after="100" w:afterAutospacing="1"/>
      <w:jc w:val="center"/>
    </w:pPr>
    <w:rPr>
      <w:rFonts w:ascii="宋体" w:hAnsi="宋体" w:cs="宋体"/>
      <w:kern w:val="0"/>
      <w:sz w:val="24"/>
      <w:szCs w:val="24"/>
    </w:rPr>
  </w:style>
  <w:style w:type="paragraph" w:customStyle="1" w:styleId="avatarbackground">
    <w:name w:val="avatarbackground"/>
    <w:basedOn w:val="ae"/>
    <w:rsid w:val="00356464"/>
    <w:pPr>
      <w:widowControl/>
      <w:shd w:val="clear" w:color="auto" w:fill="F5F5F5"/>
      <w:spacing w:before="100" w:beforeAutospacing="1" w:after="100" w:afterAutospacing="1"/>
      <w:jc w:val="left"/>
    </w:pPr>
    <w:rPr>
      <w:rFonts w:ascii="宋体" w:hAnsi="宋体" w:cs="宋体"/>
      <w:kern w:val="0"/>
      <w:sz w:val="24"/>
      <w:szCs w:val="24"/>
    </w:rPr>
  </w:style>
  <w:style w:type="paragraph" w:customStyle="1" w:styleId="newmessage">
    <w:name w:val="newmessage"/>
    <w:basedOn w:val="ae"/>
    <w:rsid w:val="00356464"/>
    <w:pPr>
      <w:widowControl/>
      <w:spacing w:before="100" w:beforeAutospacing="1" w:after="100" w:afterAutospacing="1"/>
      <w:jc w:val="right"/>
    </w:pPr>
    <w:rPr>
      <w:rFonts w:ascii="宋体" w:hAnsi="宋体" w:cs="宋体"/>
      <w:kern w:val="0"/>
      <w:sz w:val="24"/>
      <w:szCs w:val="24"/>
    </w:rPr>
  </w:style>
  <w:style w:type="paragraph" w:customStyle="1" w:styleId="ntforumplate">
    <w:name w:val="ntforumplate"/>
    <w:basedOn w:val="ae"/>
    <w:rsid w:val="00356464"/>
    <w:pPr>
      <w:widowControl/>
      <w:spacing w:before="100" w:beforeAutospacing="1" w:after="100" w:afterAutospacing="1"/>
      <w:jc w:val="left"/>
    </w:pPr>
    <w:rPr>
      <w:rFonts w:ascii="宋体" w:hAnsi="宋体" w:cs="宋体"/>
      <w:kern w:val="0"/>
      <w:sz w:val="24"/>
      <w:szCs w:val="24"/>
    </w:rPr>
  </w:style>
  <w:style w:type="paragraph" w:customStyle="1" w:styleId="framemenu">
    <w:name w:val="framemenu"/>
    <w:basedOn w:val="ae"/>
    <w:rsid w:val="00356464"/>
    <w:pPr>
      <w:widowControl/>
      <w:spacing w:before="100" w:beforeAutospacing="1" w:after="100" w:afterAutospacing="1"/>
      <w:ind w:left="120"/>
      <w:jc w:val="left"/>
    </w:pPr>
    <w:rPr>
      <w:rFonts w:ascii="宋体" w:hAnsi="宋体" w:cs="宋体"/>
      <w:kern w:val="0"/>
      <w:sz w:val="24"/>
      <w:szCs w:val="24"/>
    </w:rPr>
  </w:style>
  <w:style w:type="paragraph" w:customStyle="1" w:styleId="framemenuline">
    <w:name w:val="framemenuline"/>
    <w:basedOn w:val="ae"/>
    <w:rsid w:val="00356464"/>
    <w:pPr>
      <w:widowControl/>
      <w:jc w:val="left"/>
    </w:pPr>
    <w:rPr>
      <w:rFonts w:ascii="宋体" w:hAnsi="宋体" w:cs="宋体"/>
      <w:kern w:val="0"/>
      <w:sz w:val="24"/>
      <w:szCs w:val="24"/>
    </w:rPr>
  </w:style>
  <w:style w:type="paragraph" w:customStyle="1" w:styleId="forumdropmenu">
    <w:name w:val="forumdropmenu"/>
    <w:basedOn w:val="ae"/>
    <w:rsid w:val="00356464"/>
    <w:pPr>
      <w:widowControl/>
      <w:pBdr>
        <w:left w:val="single" w:sz="6" w:space="2" w:color="D7E3F2"/>
        <w:bottom w:val="single" w:sz="6" w:space="2" w:color="E6EEF7"/>
        <w:right w:val="single" w:sz="6" w:space="2" w:color="E6EEF7"/>
      </w:pBdr>
      <w:shd w:val="clear" w:color="auto" w:fill="DEEFFA"/>
      <w:spacing w:before="100" w:beforeAutospacing="1" w:after="100" w:afterAutospacing="1"/>
      <w:jc w:val="left"/>
    </w:pPr>
    <w:rPr>
      <w:rFonts w:ascii="宋体" w:hAnsi="宋体" w:cs="宋体"/>
      <w:kern w:val="0"/>
      <w:sz w:val="24"/>
      <w:szCs w:val="24"/>
    </w:rPr>
  </w:style>
  <w:style w:type="paragraph" w:customStyle="1" w:styleId="framehead">
    <w:name w:val="framehead"/>
    <w:basedOn w:val="ae"/>
    <w:rsid w:val="00356464"/>
    <w:pPr>
      <w:widowControl/>
      <w:spacing w:before="100" w:beforeAutospacing="1" w:after="100" w:afterAutospacing="1" w:line="330" w:lineRule="atLeast"/>
      <w:jc w:val="left"/>
    </w:pPr>
    <w:rPr>
      <w:rFonts w:ascii="宋体" w:hAnsi="宋体" w:cs="宋体"/>
      <w:kern w:val="0"/>
      <w:sz w:val="24"/>
      <w:szCs w:val="24"/>
    </w:rPr>
  </w:style>
  <w:style w:type="paragraph" w:customStyle="1" w:styleId="frameheadleft">
    <w:name w:val="frameheadleft"/>
    <w:basedOn w:val="ae"/>
    <w:rsid w:val="00356464"/>
    <w:pPr>
      <w:widowControl/>
      <w:spacing w:before="100" w:beforeAutospacing="1" w:after="100" w:afterAutospacing="1"/>
      <w:jc w:val="left"/>
    </w:pPr>
    <w:rPr>
      <w:rFonts w:ascii="宋体" w:hAnsi="宋体" w:cs="宋体"/>
      <w:kern w:val="0"/>
      <w:sz w:val="24"/>
      <w:szCs w:val="24"/>
    </w:rPr>
  </w:style>
  <w:style w:type="paragraph" w:customStyle="1" w:styleId="frameheadright">
    <w:name w:val="frameheadright"/>
    <w:basedOn w:val="ae"/>
    <w:rsid w:val="00356464"/>
    <w:pPr>
      <w:widowControl/>
      <w:spacing w:before="100" w:beforeAutospacing="1" w:after="100" w:afterAutospacing="1"/>
      <w:jc w:val="right"/>
    </w:pPr>
    <w:rPr>
      <w:rFonts w:ascii="宋体" w:hAnsi="宋体" w:cs="宋体"/>
      <w:kern w:val="0"/>
      <w:sz w:val="24"/>
      <w:szCs w:val="24"/>
    </w:rPr>
  </w:style>
  <w:style w:type="paragraph" w:customStyle="1" w:styleId="focuslistleft">
    <w:name w:val="focuslistleft"/>
    <w:basedOn w:val="ae"/>
    <w:rsid w:val="00356464"/>
    <w:pPr>
      <w:widowControl/>
      <w:spacing w:before="100" w:beforeAutospacing="1" w:after="100" w:afterAutospacing="1"/>
      <w:jc w:val="left"/>
    </w:pPr>
    <w:rPr>
      <w:rFonts w:ascii="宋体" w:hAnsi="宋体" w:cs="宋体"/>
      <w:kern w:val="0"/>
      <w:sz w:val="24"/>
      <w:szCs w:val="24"/>
    </w:rPr>
  </w:style>
  <w:style w:type="paragraph" w:customStyle="1" w:styleId="focuslistright">
    <w:name w:val="focuslistright"/>
    <w:basedOn w:val="ae"/>
    <w:rsid w:val="00356464"/>
    <w:pPr>
      <w:widowControl/>
      <w:spacing w:before="100" w:beforeAutospacing="1" w:after="100" w:afterAutospacing="1"/>
      <w:jc w:val="left"/>
    </w:pPr>
    <w:rPr>
      <w:rFonts w:ascii="宋体" w:hAnsi="宋体" w:cs="宋体"/>
      <w:kern w:val="0"/>
      <w:sz w:val="24"/>
      <w:szCs w:val="24"/>
    </w:rPr>
  </w:style>
  <w:style w:type="paragraph" w:customStyle="1" w:styleId="framelistselect">
    <w:name w:val="framelistselect"/>
    <w:basedOn w:val="ae"/>
    <w:rsid w:val="00356464"/>
    <w:pPr>
      <w:widowControl/>
      <w:pBdr>
        <w:top w:val="single" w:sz="6" w:space="0" w:color="E6EEF7"/>
      </w:pBdr>
      <w:shd w:val="clear" w:color="auto" w:fill="F5FAFE"/>
      <w:spacing w:before="100" w:beforeAutospacing="1" w:after="100" w:afterAutospacing="1" w:line="420" w:lineRule="atLeast"/>
      <w:jc w:val="left"/>
    </w:pPr>
    <w:rPr>
      <w:rFonts w:ascii="宋体" w:hAnsi="宋体" w:cs="宋体"/>
      <w:color w:val="0099CC"/>
      <w:kern w:val="0"/>
      <w:sz w:val="24"/>
      <w:szCs w:val="24"/>
    </w:rPr>
  </w:style>
  <w:style w:type="paragraph" w:customStyle="1" w:styleId="listspace">
    <w:name w:val="listspace"/>
    <w:basedOn w:val="ae"/>
    <w:rsid w:val="00356464"/>
    <w:pPr>
      <w:widowControl/>
      <w:spacing w:before="100" w:beforeAutospacing="1" w:after="100" w:afterAutospacing="1"/>
      <w:jc w:val="left"/>
    </w:pPr>
    <w:rPr>
      <w:rFonts w:ascii="宋体" w:hAnsi="宋体" w:cs="宋体"/>
      <w:kern w:val="0"/>
      <w:sz w:val="24"/>
      <w:szCs w:val="24"/>
    </w:rPr>
  </w:style>
  <w:style w:type="paragraph" w:customStyle="1" w:styleId="useravatar">
    <w:name w:val="useravatar"/>
    <w:basedOn w:val="ae"/>
    <w:rsid w:val="00356464"/>
    <w:pPr>
      <w:widowControl/>
      <w:spacing w:before="100" w:beforeAutospacing="1" w:after="100" w:afterAutospacing="1"/>
      <w:jc w:val="left"/>
    </w:pPr>
    <w:rPr>
      <w:rFonts w:ascii="宋体" w:hAnsi="宋体" w:cs="宋体"/>
      <w:kern w:val="0"/>
      <w:sz w:val="24"/>
      <w:szCs w:val="24"/>
    </w:rPr>
  </w:style>
  <w:style w:type="paragraph" w:customStyle="1" w:styleId="navuserspace">
    <w:name w:val="navuserspace"/>
    <w:basedOn w:val="ae"/>
    <w:rsid w:val="00356464"/>
    <w:pPr>
      <w:widowControl/>
      <w:spacing w:before="100" w:beforeAutospacing="1" w:after="100" w:afterAutospacing="1"/>
      <w:jc w:val="left"/>
    </w:pPr>
    <w:rPr>
      <w:rFonts w:ascii="宋体" w:hAnsi="宋体" w:cs="宋体"/>
      <w:kern w:val="0"/>
      <w:sz w:val="24"/>
      <w:szCs w:val="24"/>
    </w:rPr>
  </w:style>
  <w:style w:type="paragraph" w:customStyle="1" w:styleId="navuserphoto">
    <w:name w:val="navuserphoto"/>
    <w:basedOn w:val="ae"/>
    <w:rsid w:val="00356464"/>
    <w:pPr>
      <w:widowControl/>
      <w:spacing w:before="100" w:beforeAutospacing="1" w:after="100" w:afterAutospacing="1"/>
      <w:jc w:val="left"/>
    </w:pPr>
    <w:rPr>
      <w:rFonts w:ascii="宋体" w:hAnsi="宋体" w:cs="宋体"/>
      <w:kern w:val="0"/>
      <w:sz w:val="24"/>
      <w:szCs w:val="24"/>
    </w:rPr>
  </w:style>
  <w:style w:type="paragraph" w:customStyle="1" w:styleId="usermessage">
    <w:name w:val="usermessage"/>
    <w:basedOn w:val="ae"/>
    <w:rsid w:val="00356464"/>
    <w:pPr>
      <w:widowControl/>
      <w:spacing w:before="100" w:beforeAutospacing="1" w:after="100" w:afterAutospacing="1" w:line="432" w:lineRule="auto"/>
      <w:ind w:left="3900"/>
      <w:jc w:val="left"/>
    </w:pPr>
    <w:rPr>
      <w:rFonts w:ascii="宋体" w:hAnsi="宋体" w:cs="宋体"/>
      <w:b/>
      <w:bCs/>
      <w:kern w:val="0"/>
      <w:sz w:val="24"/>
      <w:szCs w:val="24"/>
    </w:rPr>
  </w:style>
  <w:style w:type="paragraph" w:customStyle="1" w:styleId="forumuserinfo">
    <w:name w:val="forumuserinfo"/>
    <w:basedOn w:val="ae"/>
    <w:rsid w:val="00356464"/>
    <w:pPr>
      <w:widowControl/>
      <w:pBdr>
        <w:top w:val="single" w:sz="6" w:space="11" w:color="DAE4EF"/>
      </w:pBdr>
      <w:spacing w:before="100" w:beforeAutospacing="1" w:after="100" w:afterAutospacing="1"/>
      <w:ind w:right="150"/>
      <w:jc w:val="left"/>
    </w:pPr>
    <w:rPr>
      <w:rFonts w:ascii="宋体" w:hAnsi="宋体" w:cs="宋体"/>
      <w:kern w:val="0"/>
      <w:sz w:val="24"/>
      <w:szCs w:val="24"/>
    </w:rPr>
  </w:style>
  <w:style w:type="paragraph" w:customStyle="1" w:styleId="colorblue">
    <w:name w:val="colorblue"/>
    <w:basedOn w:val="ae"/>
    <w:rsid w:val="00356464"/>
    <w:pPr>
      <w:widowControl/>
      <w:pBdr>
        <w:top w:val="double" w:sz="2" w:space="2" w:color="B9CDE3"/>
        <w:left w:val="double" w:sz="2" w:space="0" w:color="B9CDE3"/>
        <w:bottom w:val="double" w:sz="2" w:space="2" w:color="B9CDE3"/>
        <w:right w:val="double" w:sz="2" w:space="0" w:color="B9CDE3"/>
      </w:pBdr>
      <w:shd w:val="clear" w:color="auto" w:fill="FFFFFF"/>
      <w:spacing w:before="30" w:after="30"/>
      <w:ind w:left="30" w:right="30"/>
      <w:jc w:val="left"/>
    </w:pPr>
    <w:rPr>
      <w:rFonts w:ascii="Arial" w:hAnsi="Arial" w:cs="Arial"/>
      <w:kern w:val="0"/>
      <w:sz w:val="24"/>
      <w:szCs w:val="24"/>
    </w:rPr>
  </w:style>
  <w:style w:type="paragraph" w:customStyle="1" w:styleId="colorfocus">
    <w:name w:val="colorfocus"/>
    <w:basedOn w:val="ae"/>
    <w:rsid w:val="00356464"/>
    <w:pPr>
      <w:widowControl/>
      <w:pBdr>
        <w:top w:val="double" w:sz="2" w:space="2" w:color="99CC00"/>
        <w:left w:val="double" w:sz="2" w:space="0" w:color="99CC00"/>
        <w:bottom w:val="double" w:sz="2" w:space="2" w:color="99CC00"/>
        <w:right w:val="double" w:sz="2" w:space="0" w:color="99CC00"/>
      </w:pBdr>
      <w:shd w:val="clear" w:color="auto" w:fill="FFFFFF"/>
      <w:spacing w:before="30" w:after="30"/>
      <w:ind w:left="30" w:right="30"/>
      <w:jc w:val="left"/>
    </w:pPr>
    <w:rPr>
      <w:rFonts w:ascii="Arial" w:hAnsi="Arial" w:cs="Arial"/>
      <w:kern w:val="0"/>
      <w:sz w:val="24"/>
      <w:szCs w:val="24"/>
    </w:rPr>
  </w:style>
  <w:style w:type="paragraph" w:customStyle="1" w:styleId="colorblue2">
    <w:name w:val="colorblue2"/>
    <w:basedOn w:val="ae"/>
    <w:rsid w:val="00356464"/>
    <w:pPr>
      <w:widowControl/>
      <w:pBdr>
        <w:top w:val="double" w:sz="2" w:space="2" w:color="B9CDE3"/>
        <w:left w:val="double" w:sz="2" w:space="0" w:color="B9CDE3"/>
        <w:bottom w:val="double" w:sz="2" w:space="2" w:color="B9CDE3"/>
        <w:right w:val="double" w:sz="2" w:space="0" w:color="B9CDE3"/>
      </w:pBdr>
      <w:shd w:val="clear" w:color="auto" w:fill="FFFFFF"/>
      <w:spacing w:before="30" w:after="30"/>
      <w:ind w:left="30" w:right="30"/>
      <w:jc w:val="left"/>
    </w:pPr>
    <w:rPr>
      <w:rFonts w:ascii="Arial" w:hAnsi="Arial" w:cs="Arial"/>
      <w:kern w:val="0"/>
      <w:sz w:val="24"/>
      <w:szCs w:val="24"/>
    </w:rPr>
  </w:style>
  <w:style w:type="paragraph" w:customStyle="1" w:styleId="inputradio">
    <w:name w:val="inputradio"/>
    <w:basedOn w:val="ae"/>
    <w:rsid w:val="00356464"/>
    <w:pPr>
      <w:widowControl/>
      <w:spacing w:before="100" w:beforeAutospacing="1" w:after="100" w:afterAutospacing="1" w:line="300" w:lineRule="atLeast"/>
      <w:jc w:val="left"/>
    </w:pPr>
    <w:rPr>
      <w:rFonts w:ascii="宋体" w:hAnsi="宋体" w:cs="宋体"/>
      <w:kern w:val="0"/>
      <w:sz w:val="24"/>
      <w:szCs w:val="24"/>
    </w:rPr>
  </w:style>
  <w:style w:type="paragraph" w:customStyle="1" w:styleId="lightbutton">
    <w:name w:val="lightbutton"/>
    <w:basedOn w:val="ae"/>
    <w:rsid w:val="00356464"/>
    <w:pPr>
      <w:widowControl/>
      <w:pBdr>
        <w:top w:val="single" w:sz="6" w:space="0" w:color="95D2F0"/>
        <w:left w:val="single" w:sz="6" w:space="2" w:color="95D2F0"/>
        <w:bottom w:val="single" w:sz="6" w:space="0" w:color="95D2F0"/>
        <w:right w:val="single" w:sz="6" w:space="2" w:color="95D2F0"/>
      </w:pBdr>
      <w:shd w:val="clear" w:color="auto" w:fill="F5FAFE"/>
      <w:spacing w:before="100" w:beforeAutospacing="1" w:after="100" w:afterAutospacing="1"/>
      <w:jc w:val="left"/>
    </w:pPr>
    <w:rPr>
      <w:rFonts w:ascii="Arial" w:hAnsi="Arial" w:cs="Arial"/>
      <w:color w:val="003366"/>
      <w:kern w:val="0"/>
      <w:sz w:val="24"/>
      <w:szCs w:val="24"/>
    </w:rPr>
  </w:style>
  <w:style w:type="paragraph" w:customStyle="1" w:styleId="forumform">
    <w:name w:val="forumform"/>
    <w:basedOn w:val="ae"/>
    <w:rsid w:val="00356464"/>
    <w:pPr>
      <w:widowControl/>
      <w:spacing w:before="100" w:beforeAutospacing="1" w:after="100" w:afterAutospacing="1"/>
      <w:jc w:val="left"/>
    </w:pPr>
    <w:rPr>
      <w:rFonts w:ascii="宋体" w:hAnsi="宋体" w:cs="宋体"/>
      <w:color w:val="666666"/>
      <w:kern w:val="0"/>
      <w:sz w:val="24"/>
      <w:szCs w:val="24"/>
    </w:rPr>
  </w:style>
  <w:style w:type="paragraph" w:customStyle="1" w:styleId="formlabel">
    <w:name w:val="formlabel"/>
    <w:basedOn w:val="ae"/>
    <w:rsid w:val="00356464"/>
    <w:pPr>
      <w:widowControl/>
      <w:spacing w:before="100" w:beforeAutospacing="1" w:after="100" w:afterAutospacing="1"/>
      <w:jc w:val="right"/>
    </w:pPr>
    <w:rPr>
      <w:rFonts w:ascii="宋体" w:hAnsi="宋体" w:cs="宋体"/>
      <w:kern w:val="0"/>
      <w:sz w:val="24"/>
      <w:szCs w:val="24"/>
    </w:rPr>
  </w:style>
  <w:style w:type="paragraph" w:customStyle="1" w:styleId="quicklabel">
    <w:name w:val="quicklabel"/>
    <w:basedOn w:val="ae"/>
    <w:rsid w:val="00356464"/>
    <w:pPr>
      <w:widowControl/>
      <w:pBdr>
        <w:right w:val="single" w:sz="6" w:space="0" w:color="D1E1EF"/>
      </w:pBdr>
      <w:spacing w:before="100" w:beforeAutospacing="1" w:after="100" w:afterAutospacing="1"/>
      <w:jc w:val="right"/>
    </w:pPr>
    <w:rPr>
      <w:rFonts w:ascii="宋体" w:hAnsi="宋体" w:cs="宋体"/>
      <w:kern w:val="0"/>
      <w:sz w:val="24"/>
      <w:szCs w:val="24"/>
    </w:rPr>
  </w:style>
  <w:style w:type="paragraph" w:customStyle="1" w:styleId="formbody">
    <w:name w:val="formbody"/>
    <w:basedOn w:val="ae"/>
    <w:rsid w:val="00356464"/>
    <w:pPr>
      <w:widowControl/>
      <w:spacing w:before="100" w:beforeAutospacing="1" w:after="100" w:afterAutospacing="1"/>
      <w:jc w:val="left"/>
    </w:pPr>
    <w:rPr>
      <w:rFonts w:ascii="宋体" w:hAnsi="宋体" w:cs="宋体"/>
      <w:kern w:val="0"/>
      <w:sz w:val="24"/>
      <w:szCs w:val="24"/>
    </w:rPr>
  </w:style>
  <w:style w:type="paragraph" w:customStyle="1" w:styleId="formarea">
    <w:name w:val="formarea"/>
    <w:basedOn w:val="ae"/>
    <w:rsid w:val="00356464"/>
    <w:pPr>
      <w:widowControl/>
      <w:spacing w:before="100" w:beforeAutospacing="1" w:after="100" w:afterAutospacing="1"/>
      <w:jc w:val="left"/>
    </w:pPr>
    <w:rPr>
      <w:rFonts w:ascii="宋体" w:hAnsi="宋体" w:cs="宋体"/>
      <w:kern w:val="0"/>
      <w:sz w:val="24"/>
      <w:szCs w:val="24"/>
    </w:rPr>
  </w:style>
  <w:style w:type="paragraph" w:customStyle="1" w:styleId="navformcommend">
    <w:name w:val="navformcommend"/>
    <w:basedOn w:val="ae"/>
    <w:rsid w:val="00356464"/>
    <w:pPr>
      <w:widowControl/>
      <w:pBdr>
        <w:top w:val="single" w:sz="6" w:space="0" w:color="D1E1EF"/>
      </w:pBdr>
      <w:spacing w:before="100" w:beforeAutospacing="1" w:after="100" w:afterAutospacing="1" w:line="405" w:lineRule="atLeast"/>
      <w:jc w:val="left"/>
    </w:pPr>
    <w:rPr>
      <w:rFonts w:ascii="宋体" w:hAnsi="宋体" w:cs="宋体"/>
      <w:b/>
      <w:bCs/>
      <w:color w:val="666666"/>
      <w:kern w:val="0"/>
      <w:sz w:val="24"/>
      <w:szCs w:val="24"/>
    </w:rPr>
  </w:style>
  <w:style w:type="paragraph" w:customStyle="1" w:styleId="navtopiccommend">
    <w:name w:val="navtopiccommend"/>
    <w:basedOn w:val="ae"/>
    <w:rsid w:val="00356464"/>
    <w:pPr>
      <w:widowControl/>
      <w:pBdr>
        <w:bottom w:val="single" w:sz="6" w:space="0" w:color="D1E1EF"/>
      </w:pBdr>
      <w:spacing w:before="100" w:beforeAutospacing="1" w:after="100" w:afterAutospacing="1" w:line="405" w:lineRule="atLeast"/>
      <w:jc w:val="left"/>
    </w:pPr>
    <w:rPr>
      <w:rFonts w:ascii="宋体" w:hAnsi="宋体" w:cs="宋体"/>
      <w:b/>
      <w:bCs/>
      <w:color w:val="666666"/>
      <w:kern w:val="0"/>
      <w:sz w:val="24"/>
      <w:szCs w:val="24"/>
    </w:rPr>
  </w:style>
  <w:style w:type="paragraph" w:customStyle="1" w:styleId="popupmenupopup">
    <w:name w:val="popupmenu_popup"/>
    <w:basedOn w:val="ae"/>
    <w:rsid w:val="00356464"/>
    <w:pPr>
      <w:widowControl/>
      <w:pBdr>
        <w:top w:val="single" w:sz="6" w:space="0" w:color="86B9D6"/>
        <w:left w:val="single" w:sz="6" w:space="0" w:color="86B9D6"/>
        <w:bottom w:val="single" w:sz="6" w:space="0" w:color="86B9D6"/>
        <w:right w:val="single" w:sz="6" w:space="0" w:color="86B9D6"/>
      </w:pBdr>
      <w:shd w:val="clear" w:color="auto" w:fill="FFFFFF"/>
      <w:spacing w:before="100" w:beforeAutospacing="1" w:after="100" w:afterAutospacing="1"/>
      <w:jc w:val="left"/>
    </w:pPr>
    <w:rPr>
      <w:rFonts w:ascii="宋体" w:hAnsi="宋体" w:cs="宋体"/>
      <w:color w:val="000000"/>
      <w:kern w:val="0"/>
      <w:sz w:val="24"/>
      <w:szCs w:val="24"/>
    </w:rPr>
  </w:style>
  <w:style w:type="paragraph" w:customStyle="1" w:styleId="popupmenuoption">
    <w:name w:val="popupmenu_option"/>
    <w:basedOn w:val="ae"/>
    <w:rsid w:val="00356464"/>
    <w:pPr>
      <w:widowControl/>
      <w:shd w:val="clear" w:color="auto" w:fill="F5FAFE"/>
      <w:spacing w:before="100" w:beforeAutospacing="1" w:after="100" w:afterAutospacing="1"/>
      <w:jc w:val="left"/>
    </w:pPr>
    <w:rPr>
      <w:rFonts w:ascii="宋体" w:hAnsi="宋体" w:cs="宋体"/>
      <w:kern w:val="0"/>
      <w:sz w:val="24"/>
      <w:szCs w:val="24"/>
    </w:rPr>
  </w:style>
  <w:style w:type="paragraph" w:customStyle="1" w:styleId="smiliepanel">
    <w:name w:val="smiliepanel"/>
    <w:basedOn w:val="ae"/>
    <w:rsid w:val="00356464"/>
    <w:pPr>
      <w:widowControl/>
      <w:pBdr>
        <w:bottom w:val="single" w:sz="6" w:space="18" w:color="B4C9E0"/>
      </w:pBdr>
      <w:spacing w:before="100" w:beforeAutospacing="1" w:after="100" w:afterAutospacing="1"/>
      <w:jc w:val="left"/>
    </w:pPr>
    <w:rPr>
      <w:rFonts w:ascii="宋体" w:hAnsi="宋体" w:cs="宋体"/>
      <w:kern w:val="0"/>
      <w:sz w:val="24"/>
      <w:szCs w:val="24"/>
    </w:rPr>
  </w:style>
  <w:style w:type="paragraph" w:customStyle="1" w:styleId="scrollbar">
    <w:name w:val="scrollbar"/>
    <w:basedOn w:val="ae"/>
    <w:rsid w:val="00356464"/>
    <w:pPr>
      <w:widowControl/>
      <w:spacing w:before="100" w:beforeAutospacing="1" w:after="100" w:afterAutospacing="1"/>
      <w:jc w:val="left"/>
    </w:pPr>
    <w:rPr>
      <w:rFonts w:ascii="宋体" w:hAnsi="宋体" w:cs="宋体"/>
      <w:kern w:val="0"/>
      <w:sz w:val="24"/>
      <w:szCs w:val="24"/>
    </w:rPr>
  </w:style>
  <w:style w:type="paragraph" w:customStyle="1" w:styleId="lian">
    <w:name w:val="lian"/>
    <w:basedOn w:val="ae"/>
    <w:rsid w:val="00356464"/>
    <w:pPr>
      <w:widowControl/>
      <w:pBdr>
        <w:top w:val="single" w:sz="6" w:space="0" w:color="B4C9E0"/>
        <w:left w:val="single" w:sz="6" w:space="3" w:color="B4C9E0"/>
        <w:bottom w:val="single" w:sz="6" w:space="0" w:color="B4C9E0"/>
        <w:right w:val="single" w:sz="6" w:space="3" w:color="B4C9E0"/>
      </w:pBdr>
      <w:shd w:val="clear" w:color="auto" w:fill="F5FBFF"/>
      <w:spacing w:before="100" w:beforeAutospacing="1" w:after="100" w:afterAutospacing="1" w:line="345" w:lineRule="atLeast"/>
      <w:ind w:right="75"/>
      <w:jc w:val="left"/>
    </w:pPr>
    <w:rPr>
      <w:rFonts w:ascii="宋体" w:hAnsi="宋体" w:cs="宋体"/>
      <w:color w:val="666666"/>
      <w:kern w:val="0"/>
      <w:sz w:val="24"/>
      <w:szCs w:val="24"/>
    </w:rPr>
  </w:style>
  <w:style w:type="paragraph" w:customStyle="1" w:styleId="navcontrol">
    <w:name w:val="navcontrol"/>
    <w:basedOn w:val="ae"/>
    <w:rsid w:val="00356464"/>
    <w:pPr>
      <w:widowControl/>
      <w:spacing w:before="100" w:beforeAutospacing="1" w:after="100" w:afterAutospacing="1"/>
      <w:ind w:left="150"/>
      <w:jc w:val="left"/>
    </w:pPr>
    <w:rPr>
      <w:rFonts w:ascii="宋体" w:hAnsi="宋体" w:cs="宋体"/>
      <w:kern w:val="0"/>
      <w:sz w:val="24"/>
      <w:szCs w:val="24"/>
    </w:rPr>
  </w:style>
  <w:style w:type="paragraph" w:customStyle="1" w:styleId="navtextarea">
    <w:name w:val="navtextarea"/>
    <w:basedOn w:val="ae"/>
    <w:rsid w:val="00356464"/>
    <w:pPr>
      <w:widowControl/>
      <w:spacing w:before="100" w:beforeAutospacing="1" w:after="100" w:afterAutospacing="1"/>
      <w:jc w:val="left"/>
    </w:pPr>
    <w:rPr>
      <w:rFonts w:ascii="宋体" w:hAnsi="宋体" w:cs="宋体"/>
      <w:kern w:val="0"/>
      <w:sz w:val="24"/>
      <w:szCs w:val="24"/>
    </w:rPr>
  </w:style>
  <w:style w:type="paragraph" w:customStyle="1" w:styleId="autosave">
    <w:name w:val="autosave"/>
    <w:basedOn w:val="ae"/>
    <w:rsid w:val="00356464"/>
    <w:pPr>
      <w:widowControl/>
      <w:wordWrap w:val="0"/>
      <w:spacing w:before="100" w:beforeAutospacing="1" w:after="100" w:afterAutospacing="1"/>
      <w:jc w:val="left"/>
    </w:pPr>
    <w:rPr>
      <w:rFonts w:ascii="宋体" w:hAnsi="宋体" w:cs="宋体"/>
      <w:kern w:val="0"/>
      <w:sz w:val="24"/>
      <w:szCs w:val="24"/>
    </w:rPr>
  </w:style>
  <w:style w:type="paragraph" w:customStyle="1" w:styleId="smiles">
    <w:name w:val="smiles"/>
    <w:basedOn w:val="ae"/>
    <w:rsid w:val="00356464"/>
    <w:pPr>
      <w:widowControl/>
      <w:shd w:val="clear" w:color="auto" w:fill="FFFFFF"/>
      <w:spacing w:before="100" w:beforeAutospacing="1" w:after="100" w:afterAutospacing="1"/>
      <w:ind w:left="30"/>
      <w:jc w:val="left"/>
    </w:pPr>
    <w:rPr>
      <w:rFonts w:ascii="宋体" w:hAnsi="宋体" w:cs="宋体"/>
      <w:b/>
      <w:bCs/>
      <w:color w:val="FFFFFF"/>
      <w:kern w:val="0"/>
      <w:sz w:val="24"/>
      <w:szCs w:val="24"/>
    </w:rPr>
  </w:style>
  <w:style w:type="paragraph" w:customStyle="1" w:styleId="pbar">
    <w:name w:val="p_bar"/>
    <w:basedOn w:val="ae"/>
    <w:rsid w:val="00356464"/>
    <w:pPr>
      <w:widowControl/>
      <w:spacing w:before="150" w:after="100" w:afterAutospacing="1" w:line="300" w:lineRule="atLeast"/>
      <w:ind w:left="15"/>
      <w:jc w:val="left"/>
    </w:pPr>
    <w:rPr>
      <w:rFonts w:ascii="宋体" w:hAnsi="宋体" w:cs="宋体"/>
      <w:kern w:val="0"/>
      <w:sz w:val="24"/>
      <w:szCs w:val="24"/>
    </w:rPr>
  </w:style>
  <w:style w:type="paragraph" w:customStyle="1" w:styleId="forumpages">
    <w:name w:val="forumpages"/>
    <w:basedOn w:val="ae"/>
    <w:rsid w:val="00356464"/>
    <w:pPr>
      <w:widowControl/>
      <w:spacing w:before="100" w:beforeAutospacing="1" w:after="120"/>
      <w:jc w:val="left"/>
    </w:pPr>
    <w:rPr>
      <w:rFonts w:ascii="宋体" w:hAnsi="宋体" w:cs="宋体"/>
      <w:kern w:val="0"/>
      <w:sz w:val="24"/>
      <w:szCs w:val="24"/>
    </w:rPr>
  </w:style>
  <w:style w:type="paragraph" w:customStyle="1" w:styleId="forumpagesnumbers">
    <w:name w:val="forumpagesnumbers"/>
    <w:basedOn w:val="ae"/>
    <w:rsid w:val="00356464"/>
    <w:pPr>
      <w:widowControl/>
      <w:spacing w:before="100" w:beforeAutospacing="1" w:after="100" w:afterAutospacing="1"/>
      <w:jc w:val="left"/>
    </w:pPr>
    <w:rPr>
      <w:rFonts w:ascii="宋体" w:hAnsi="宋体" w:cs="宋体"/>
      <w:kern w:val="0"/>
      <w:sz w:val="24"/>
      <w:szCs w:val="24"/>
    </w:rPr>
  </w:style>
  <w:style w:type="paragraph" w:customStyle="1" w:styleId="forumallpages">
    <w:name w:val="forumallpages"/>
    <w:basedOn w:val="ae"/>
    <w:rsid w:val="00356464"/>
    <w:pPr>
      <w:widowControl/>
      <w:pBdr>
        <w:top w:val="single" w:sz="6" w:space="0" w:color="BDDAF7"/>
        <w:left w:val="single" w:sz="6" w:space="3" w:color="BDDAF7"/>
        <w:bottom w:val="single" w:sz="6" w:space="0" w:color="BDDAF7"/>
        <w:right w:val="single" w:sz="6" w:space="3" w:color="BDDAF7"/>
      </w:pBdr>
      <w:shd w:val="clear" w:color="auto" w:fill="F5FAFE"/>
      <w:spacing w:before="100" w:beforeAutospacing="1" w:after="100" w:afterAutospacing="1" w:line="390" w:lineRule="atLeast"/>
      <w:jc w:val="center"/>
    </w:pPr>
    <w:rPr>
      <w:rFonts w:ascii="宋体" w:hAnsi="宋体" w:cs="宋体"/>
      <w:color w:val="188BCC"/>
      <w:kern w:val="0"/>
      <w:sz w:val="24"/>
      <w:szCs w:val="24"/>
    </w:rPr>
  </w:style>
  <w:style w:type="paragraph" w:customStyle="1" w:styleId="forumallpages3">
    <w:name w:val="forumallpages3"/>
    <w:basedOn w:val="ae"/>
    <w:rsid w:val="00356464"/>
    <w:pPr>
      <w:widowControl/>
      <w:pBdr>
        <w:top w:val="single" w:sz="6" w:space="0" w:color="BDDAF7"/>
        <w:bottom w:val="single" w:sz="6" w:space="0" w:color="BDDAF7"/>
        <w:right w:val="single" w:sz="6" w:space="3" w:color="BDDAF7"/>
      </w:pBdr>
      <w:shd w:val="clear" w:color="auto" w:fill="F5FAFE"/>
      <w:spacing w:before="100" w:beforeAutospacing="1" w:after="100" w:afterAutospacing="1" w:line="390" w:lineRule="atLeast"/>
      <w:jc w:val="center"/>
    </w:pPr>
    <w:rPr>
      <w:rFonts w:ascii="宋体" w:hAnsi="宋体" w:cs="宋体"/>
      <w:kern w:val="0"/>
      <w:sz w:val="24"/>
      <w:szCs w:val="24"/>
    </w:rPr>
  </w:style>
  <w:style w:type="paragraph" w:customStyle="1" w:styleId="pagesothers">
    <w:name w:val="pagesothers"/>
    <w:basedOn w:val="ae"/>
    <w:rsid w:val="00356464"/>
    <w:pPr>
      <w:widowControl/>
      <w:spacing w:before="100" w:beforeAutospacing="1" w:after="100" w:afterAutospacing="1" w:line="495" w:lineRule="atLeast"/>
      <w:jc w:val="right"/>
    </w:pPr>
    <w:rPr>
      <w:rFonts w:ascii="宋体" w:hAnsi="宋体" w:cs="宋体"/>
      <w:kern w:val="0"/>
      <w:sz w:val="24"/>
      <w:szCs w:val="24"/>
    </w:rPr>
  </w:style>
  <w:style w:type="paragraph" w:customStyle="1" w:styleId="pagesothers2">
    <w:name w:val="pagesothers2"/>
    <w:basedOn w:val="ae"/>
    <w:rsid w:val="00356464"/>
    <w:pPr>
      <w:widowControl/>
      <w:spacing w:before="100" w:beforeAutospacing="1" w:after="100" w:afterAutospacing="1"/>
      <w:jc w:val="right"/>
    </w:pPr>
    <w:rPr>
      <w:rFonts w:ascii="宋体" w:hAnsi="宋体" w:cs="宋体"/>
      <w:kern w:val="0"/>
      <w:sz w:val="24"/>
      <w:szCs w:val="24"/>
    </w:rPr>
  </w:style>
  <w:style w:type="paragraph" w:customStyle="1" w:styleId="forumerror">
    <w:name w:val="forumerror"/>
    <w:basedOn w:val="ae"/>
    <w:rsid w:val="00356464"/>
    <w:pPr>
      <w:widowControl/>
      <w:spacing w:line="384" w:lineRule="auto"/>
      <w:jc w:val="left"/>
    </w:pPr>
    <w:rPr>
      <w:rFonts w:ascii="Arial" w:hAnsi="Arial" w:cs="Arial"/>
      <w:b/>
      <w:bCs/>
      <w:color w:val="009900"/>
      <w:kern w:val="0"/>
    </w:rPr>
  </w:style>
  <w:style w:type="paragraph" w:customStyle="1" w:styleId="navforumtrue">
    <w:name w:val="navforumtrue"/>
    <w:basedOn w:val="ae"/>
    <w:rsid w:val="00356464"/>
    <w:pPr>
      <w:widowControl/>
      <w:spacing w:line="384" w:lineRule="auto"/>
      <w:jc w:val="left"/>
    </w:pPr>
    <w:rPr>
      <w:rFonts w:ascii="Arial" w:hAnsi="Arial" w:cs="Arial"/>
      <w:b/>
      <w:bCs/>
      <w:color w:val="009900"/>
      <w:kern w:val="0"/>
    </w:rPr>
  </w:style>
  <w:style w:type="paragraph" w:customStyle="1" w:styleId="errorback">
    <w:name w:val="errorback"/>
    <w:basedOn w:val="ae"/>
    <w:rsid w:val="00356464"/>
    <w:pPr>
      <w:widowControl/>
      <w:jc w:val="left"/>
    </w:pPr>
    <w:rPr>
      <w:rFonts w:ascii="宋体" w:hAnsi="宋体" w:cs="宋体"/>
      <w:color w:val="3F4E5A"/>
      <w:kern w:val="0"/>
      <w:sz w:val="18"/>
      <w:szCs w:val="18"/>
    </w:rPr>
  </w:style>
  <w:style w:type="paragraph" w:customStyle="1" w:styleId="forumtrue">
    <w:name w:val="forumtrue"/>
    <w:basedOn w:val="ae"/>
    <w:rsid w:val="00356464"/>
    <w:pPr>
      <w:widowControl/>
      <w:pBdr>
        <w:top w:val="single" w:sz="6" w:space="1" w:color="B4C9E0"/>
        <w:left w:val="single" w:sz="6" w:space="1" w:color="B4C9E0"/>
        <w:bottom w:val="single" w:sz="6" w:space="1" w:color="B4C9E0"/>
        <w:right w:val="single" w:sz="6" w:space="1" w:color="B4C9E0"/>
      </w:pBdr>
      <w:shd w:val="clear" w:color="auto" w:fill="F5FAFE"/>
      <w:spacing w:before="120"/>
      <w:jc w:val="center"/>
    </w:pPr>
    <w:rPr>
      <w:rFonts w:ascii="宋体" w:hAnsi="宋体" w:cs="宋体"/>
      <w:kern w:val="0"/>
      <w:sz w:val="24"/>
      <w:szCs w:val="24"/>
    </w:rPr>
  </w:style>
  <w:style w:type="paragraph" w:customStyle="1" w:styleId="jumpmodule">
    <w:name w:val="jumpmodule"/>
    <w:basedOn w:val="ae"/>
    <w:rsid w:val="00356464"/>
    <w:pPr>
      <w:widowControl/>
      <w:spacing w:before="100" w:beforeAutospacing="1" w:after="100" w:afterAutospacing="1" w:line="600" w:lineRule="atLeast"/>
      <w:jc w:val="left"/>
    </w:pPr>
    <w:rPr>
      <w:rFonts w:ascii="宋体" w:hAnsi="宋体" w:cs="宋体"/>
      <w:kern w:val="0"/>
      <w:sz w:val="24"/>
      <w:szCs w:val="24"/>
    </w:rPr>
  </w:style>
  <w:style w:type="paragraph" w:customStyle="1" w:styleId="manageritem">
    <w:name w:val="manageritem"/>
    <w:basedOn w:val="ae"/>
    <w:rsid w:val="00356464"/>
    <w:pPr>
      <w:widowControl/>
      <w:spacing w:before="120" w:after="100" w:afterAutospacing="1"/>
      <w:jc w:val="left"/>
    </w:pPr>
    <w:rPr>
      <w:rFonts w:ascii="宋体" w:hAnsi="宋体" w:cs="宋体"/>
      <w:kern w:val="0"/>
      <w:sz w:val="24"/>
      <w:szCs w:val="24"/>
    </w:rPr>
  </w:style>
  <w:style w:type="paragraph" w:customStyle="1" w:styleId="forumjump">
    <w:name w:val="forumjump"/>
    <w:basedOn w:val="ae"/>
    <w:rsid w:val="00356464"/>
    <w:pPr>
      <w:widowControl/>
      <w:spacing w:before="120" w:after="100" w:afterAutospacing="1"/>
      <w:jc w:val="left"/>
    </w:pPr>
    <w:rPr>
      <w:rFonts w:ascii="宋体" w:hAnsi="宋体" w:cs="宋体"/>
      <w:kern w:val="0"/>
      <w:sz w:val="24"/>
      <w:szCs w:val="24"/>
    </w:rPr>
  </w:style>
  <w:style w:type="paragraph" w:customStyle="1" w:styleId="onlineuserlist">
    <w:name w:val="onlineuserlist"/>
    <w:basedOn w:val="ae"/>
    <w:rsid w:val="00356464"/>
    <w:pPr>
      <w:widowControl/>
      <w:pBdr>
        <w:top w:val="single" w:sz="6" w:space="0" w:color="E6EEF7"/>
      </w:pBdr>
      <w:ind w:left="60" w:right="60"/>
      <w:jc w:val="left"/>
    </w:pPr>
    <w:rPr>
      <w:rFonts w:ascii="宋体" w:hAnsi="宋体" w:cs="宋体"/>
      <w:kern w:val="0"/>
      <w:sz w:val="24"/>
      <w:szCs w:val="24"/>
    </w:rPr>
  </w:style>
  <w:style w:type="paragraph" w:customStyle="1" w:styleId="onlineusernumber">
    <w:name w:val="onlineusernumber"/>
    <w:basedOn w:val="ae"/>
    <w:rsid w:val="00356464"/>
    <w:pPr>
      <w:widowControl/>
      <w:pBdr>
        <w:bottom w:val="single" w:sz="6" w:space="0" w:color="CEDCEB"/>
      </w:pBdr>
      <w:spacing w:before="100" w:beforeAutospacing="1" w:after="100" w:afterAutospacing="1" w:line="450" w:lineRule="atLeast"/>
      <w:jc w:val="left"/>
    </w:pPr>
    <w:rPr>
      <w:rFonts w:ascii="宋体" w:hAnsi="宋体" w:cs="宋体"/>
      <w:color w:val="3F4E5A"/>
      <w:kern w:val="0"/>
      <w:sz w:val="24"/>
      <w:szCs w:val="24"/>
    </w:rPr>
  </w:style>
  <w:style w:type="paragraph" w:customStyle="1" w:styleId="newuser">
    <w:name w:val="newuser"/>
    <w:basedOn w:val="ae"/>
    <w:rsid w:val="00356464"/>
    <w:pPr>
      <w:widowControl/>
      <w:spacing w:before="100" w:beforeAutospacing="1" w:after="100" w:afterAutospacing="1"/>
      <w:jc w:val="left"/>
    </w:pPr>
    <w:rPr>
      <w:rFonts w:ascii="宋体" w:hAnsi="宋体" w:cs="宋体"/>
      <w:kern w:val="0"/>
      <w:sz w:val="24"/>
      <w:szCs w:val="24"/>
    </w:rPr>
  </w:style>
  <w:style w:type="paragraph" w:customStyle="1" w:styleId="navhelp">
    <w:name w:val="navhelp"/>
    <w:basedOn w:val="ae"/>
    <w:rsid w:val="00356464"/>
    <w:pPr>
      <w:widowControl/>
      <w:spacing w:before="225" w:after="225"/>
      <w:jc w:val="left"/>
    </w:pPr>
    <w:rPr>
      <w:rFonts w:ascii="宋体" w:hAnsi="宋体" w:cs="宋体"/>
      <w:kern w:val="0"/>
      <w:sz w:val="24"/>
      <w:szCs w:val="24"/>
    </w:rPr>
  </w:style>
  <w:style w:type="paragraph" w:customStyle="1" w:styleId="helpmenu">
    <w:name w:val="helpmenu"/>
    <w:basedOn w:val="ae"/>
    <w:rsid w:val="00356464"/>
    <w:pPr>
      <w:widowControl/>
      <w:pBdr>
        <w:top w:val="single" w:sz="6" w:space="0" w:color="CCCCCC"/>
        <w:left w:val="single" w:sz="6" w:space="0" w:color="CCCCCC"/>
        <w:bottom w:val="single" w:sz="6" w:space="0" w:color="CCCCCC"/>
        <w:right w:val="single" w:sz="6" w:space="0" w:color="CCCCCC"/>
      </w:pBdr>
      <w:spacing w:before="100" w:beforeAutospacing="1" w:after="100" w:afterAutospacing="1"/>
      <w:jc w:val="left"/>
    </w:pPr>
    <w:rPr>
      <w:rFonts w:ascii="宋体" w:hAnsi="宋体" w:cs="宋体"/>
      <w:kern w:val="0"/>
      <w:sz w:val="24"/>
      <w:szCs w:val="24"/>
    </w:rPr>
  </w:style>
  <w:style w:type="paragraph" w:customStyle="1" w:styleId="helpcontent">
    <w:name w:val="helpcontent"/>
    <w:basedOn w:val="ae"/>
    <w:rsid w:val="00356464"/>
    <w:pPr>
      <w:widowControl/>
      <w:pBdr>
        <w:top w:val="single" w:sz="6" w:space="0" w:color="B6CAE0"/>
        <w:left w:val="single" w:sz="6" w:space="0" w:color="B6CAE0"/>
        <w:bottom w:val="single" w:sz="6" w:space="0" w:color="B6CAE0"/>
        <w:right w:val="single" w:sz="6" w:space="0" w:color="B6CAE0"/>
      </w:pBdr>
      <w:spacing w:before="100" w:beforeAutospacing="1" w:after="100" w:afterAutospacing="1"/>
      <w:jc w:val="left"/>
    </w:pPr>
    <w:rPr>
      <w:rFonts w:ascii="宋体" w:hAnsi="宋体" w:cs="宋体"/>
      <w:kern w:val="0"/>
      <w:sz w:val="24"/>
      <w:szCs w:val="24"/>
    </w:rPr>
  </w:style>
  <w:style w:type="paragraph" w:customStyle="1" w:styleId="helpsubtitle">
    <w:name w:val="helpsubtitle"/>
    <w:basedOn w:val="ae"/>
    <w:rsid w:val="00356464"/>
    <w:pPr>
      <w:widowControl/>
      <w:spacing w:before="100" w:beforeAutospacing="1" w:after="100" w:afterAutospacing="1"/>
      <w:jc w:val="left"/>
    </w:pPr>
    <w:rPr>
      <w:rFonts w:ascii="宋体" w:hAnsi="宋体" w:cs="宋体"/>
      <w:b/>
      <w:bCs/>
      <w:kern w:val="0"/>
      <w:sz w:val="24"/>
      <w:szCs w:val="24"/>
    </w:rPr>
  </w:style>
  <w:style w:type="paragraph" w:customStyle="1" w:styleId="forumlink">
    <w:name w:val="forumlink"/>
    <w:basedOn w:val="ae"/>
    <w:rsid w:val="00356464"/>
    <w:pPr>
      <w:widowControl/>
      <w:pBdr>
        <w:top w:val="single" w:sz="6" w:space="1" w:color="CEDCEB"/>
        <w:left w:val="single" w:sz="6" w:space="1" w:color="CEDCEB"/>
        <w:bottom w:val="single" w:sz="6" w:space="1" w:color="CEDCEB"/>
        <w:right w:val="single" w:sz="6" w:space="1" w:color="CEDCEB"/>
      </w:pBdr>
      <w:shd w:val="clear" w:color="auto" w:fill="F5FAFE"/>
      <w:spacing w:before="100" w:beforeAutospacing="1" w:after="100" w:afterAutospacing="1"/>
      <w:jc w:val="left"/>
    </w:pPr>
    <w:rPr>
      <w:rFonts w:ascii="宋体" w:hAnsi="宋体" w:cs="宋体"/>
      <w:kern w:val="0"/>
      <w:sz w:val="24"/>
      <w:szCs w:val="24"/>
    </w:rPr>
  </w:style>
  <w:style w:type="paragraph" w:customStyle="1" w:styleId="linktitle">
    <w:name w:val="linktitle"/>
    <w:basedOn w:val="ae"/>
    <w:rsid w:val="00356464"/>
    <w:pPr>
      <w:widowControl/>
      <w:spacing w:before="100" w:beforeAutospacing="1" w:after="100" w:afterAutospacing="1"/>
      <w:jc w:val="left"/>
    </w:pPr>
    <w:rPr>
      <w:rFonts w:ascii="宋体" w:hAnsi="宋体" w:cs="宋体"/>
      <w:kern w:val="0"/>
      <w:sz w:val="24"/>
      <w:szCs w:val="24"/>
    </w:rPr>
  </w:style>
  <w:style w:type="paragraph" w:customStyle="1" w:styleId="linklogo">
    <w:name w:val="linklogo"/>
    <w:basedOn w:val="ae"/>
    <w:rsid w:val="00356464"/>
    <w:pPr>
      <w:widowControl/>
      <w:spacing w:before="100" w:beforeAutospacing="1" w:after="100" w:afterAutospacing="1"/>
      <w:jc w:val="right"/>
    </w:pPr>
    <w:rPr>
      <w:rFonts w:ascii="宋体" w:hAnsi="宋体" w:cs="宋体"/>
      <w:kern w:val="0"/>
      <w:sz w:val="24"/>
      <w:szCs w:val="24"/>
    </w:rPr>
  </w:style>
  <w:style w:type="paragraph" w:customStyle="1" w:styleId="leaderboard">
    <w:name w:val="leaderboard"/>
    <w:basedOn w:val="ae"/>
    <w:rsid w:val="00356464"/>
    <w:pPr>
      <w:widowControl/>
      <w:spacing w:before="120" w:after="120"/>
      <w:jc w:val="center"/>
    </w:pPr>
    <w:rPr>
      <w:rFonts w:ascii="宋体" w:hAnsi="宋体" w:cs="宋体"/>
      <w:kern w:val="0"/>
      <w:sz w:val="24"/>
      <w:szCs w:val="24"/>
    </w:rPr>
  </w:style>
  <w:style w:type="paragraph" w:customStyle="1" w:styleId="footercopy">
    <w:name w:val="footercopy"/>
    <w:basedOn w:val="ae"/>
    <w:rsid w:val="00356464"/>
    <w:pPr>
      <w:widowControl/>
      <w:spacing w:before="150" w:after="100" w:afterAutospacing="1" w:line="240" w:lineRule="atLeast"/>
      <w:jc w:val="left"/>
    </w:pPr>
    <w:rPr>
      <w:rFonts w:ascii="宋体" w:hAnsi="宋体" w:cs="宋体"/>
      <w:kern w:val="0"/>
      <w:sz w:val="24"/>
      <w:szCs w:val="24"/>
    </w:rPr>
  </w:style>
  <w:style w:type="paragraph" w:customStyle="1" w:styleId="blueborderbr">
    <w:name w:val="blueborderbr"/>
    <w:basedOn w:val="ae"/>
    <w:rsid w:val="00356464"/>
    <w:pPr>
      <w:widowControl/>
      <w:pBdr>
        <w:bottom w:val="single" w:sz="6" w:space="0" w:color="8DB0D8"/>
        <w:right w:val="single" w:sz="6" w:space="0" w:color="8DB0D8"/>
      </w:pBdr>
      <w:spacing w:before="100" w:beforeAutospacing="1" w:after="100" w:afterAutospacing="1"/>
      <w:jc w:val="left"/>
    </w:pPr>
    <w:rPr>
      <w:rFonts w:ascii="宋体" w:hAnsi="宋体" w:cs="宋体"/>
      <w:kern w:val="0"/>
      <w:sz w:val="24"/>
      <w:szCs w:val="24"/>
    </w:rPr>
  </w:style>
  <w:style w:type="paragraph" w:customStyle="1" w:styleId="blueborderb">
    <w:name w:val="blueborderb"/>
    <w:basedOn w:val="ae"/>
    <w:rsid w:val="00356464"/>
    <w:pPr>
      <w:widowControl/>
      <w:pBdr>
        <w:bottom w:val="single" w:sz="6" w:space="0" w:color="8DB0D8"/>
      </w:pBdr>
      <w:spacing w:before="100" w:beforeAutospacing="1" w:after="100" w:afterAutospacing="1"/>
      <w:jc w:val="left"/>
    </w:pPr>
    <w:rPr>
      <w:rFonts w:ascii="宋体" w:hAnsi="宋体" w:cs="宋体"/>
      <w:kern w:val="0"/>
      <w:sz w:val="24"/>
      <w:szCs w:val="24"/>
    </w:rPr>
  </w:style>
  <w:style w:type="paragraph" w:customStyle="1" w:styleId="grayborderr">
    <w:name w:val="grayborderr"/>
    <w:basedOn w:val="ae"/>
    <w:rsid w:val="00356464"/>
    <w:pPr>
      <w:widowControl/>
      <w:pBdr>
        <w:right w:val="dotted" w:sz="6" w:space="0" w:color="CCCCCC"/>
      </w:pBdr>
      <w:spacing w:before="100" w:beforeAutospacing="1" w:after="100" w:afterAutospacing="1"/>
      <w:jc w:val="left"/>
    </w:pPr>
    <w:rPr>
      <w:rFonts w:ascii="宋体" w:hAnsi="宋体" w:cs="宋体"/>
      <w:kern w:val="0"/>
      <w:sz w:val="24"/>
      <w:szCs w:val="24"/>
    </w:rPr>
  </w:style>
  <w:style w:type="paragraph" w:customStyle="1" w:styleId="lastitem">
    <w:name w:val="lastitem"/>
    <w:basedOn w:val="ae"/>
    <w:rsid w:val="00356464"/>
    <w:pPr>
      <w:widowControl/>
      <w:spacing w:before="100" w:beforeAutospacing="1" w:after="100" w:afterAutospacing="1"/>
      <w:jc w:val="left"/>
    </w:pPr>
    <w:rPr>
      <w:rFonts w:ascii="宋体" w:hAnsi="宋体" w:cs="宋体"/>
      <w:kern w:val="0"/>
      <w:sz w:val="24"/>
      <w:szCs w:val="24"/>
    </w:rPr>
  </w:style>
  <w:style w:type="paragraph" w:customStyle="1" w:styleId="recivemessage">
    <w:name w:val="recivemessage"/>
    <w:basedOn w:val="ae"/>
    <w:rsid w:val="00356464"/>
    <w:pPr>
      <w:widowControl/>
      <w:spacing w:before="100" w:beforeAutospacing="1" w:after="100" w:afterAutospacing="1"/>
      <w:jc w:val="left"/>
    </w:pPr>
    <w:rPr>
      <w:rFonts w:ascii="宋体" w:hAnsi="宋体" w:cs="宋体"/>
      <w:kern w:val="0"/>
      <w:sz w:val="24"/>
      <w:szCs w:val="24"/>
    </w:rPr>
  </w:style>
  <w:style w:type="paragraph" w:customStyle="1" w:styleId="seeip">
    <w:name w:val="seeip"/>
    <w:basedOn w:val="ae"/>
    <w:rsid w:val="00356464"/>
    <w:pPr>
      <w:widowControl/>
      <w:spacing w:before="100" w:beforeAutospacing="1" w:after="100" w:afterAutospacing="1"/>
      <w:jc w:val="left"/>
    </w:pPr>
    <w:rPr>
      <w:rFonts w:ascii="宋体" w:hAnsi="宋体" w:cs="宋体"/>
      <w:kern w:val="0"/>
      <w:sz w:val="24"/>
      <w:szCs w:val="24"/>
    </w:rPr>
  </w:style>
  <w:style w:type="paragraph" w:customStyle="1" w:styleId="pcontent">
    <w:name w:val="pcontent"/>
    <w:basedOn w:val="ae"/>
    <w:rsid w:val="00356464"/>
    <w:pPr>
      <w:widowControl/>
      <w:spacing w:before="100" w:beforeAutospacing="1" w:after="100" w:afterAutospacing="1"/>
      <w:jc w:val="left"/>
    </w:pPr>
    <w:rPr>
      <w:rFonts w:ascii="宋体" w:hAnsi="宋体" w:cs="宋体"/>
      <w:kern w:val="0"/>
      <w:sz w:val="24"/>
      <w:szCs w:val="24"/>
    </w:rPr>
  </w:style>
  <w:style w:type="paragraph" w:customStyle="1" w:styleId="panneldetail">
    <w:name w:val="panneldetail"/>
    <w:basedOn w:val="ae"/>
    <w:rsid w:val="00356464"/>
    <w:pPr>
      <w:widowControl/>
      <w:spacing w:before="100" w:beforeAutospacing="1" w:after="100" w:afterAutospacing="1"/>
      <w:jc w:val="left"/>
    </w:pPr>
    <w:rPr>
      <w:rFonts w:ascii="宋体" w:hAnsi="宋体" w:cs="宋体"/>
      <w:kern w:val="0"/>
      <w:sz w:val="24"/>
      <w:szCs w:val="24"/>
    </w:rPr>
  </w:style>
  <w:style w:type="paragraph" w:customStyle="1" w:styleId="labellong">
    <w:name w:val="labellong"/>
    <w:basedOn w:val="ae"/>
    <w:rsid w:val="00356464"/>
    <w:pPr>
      <w:widowControl/>
      <w:spacing w:before="100" w:beforeAutospacing="1" w:after="100" w:afterAutospacing="1"/>
      <w:jc w:val="left"/>
    </w:pPr>
    <w:rPr>
      <w:rFonts w:ascii="宋体" w:hAnsi="宋体" w:cs="宋体"/>
      <w:kern w:val="0"/>
      <w:sz w:val="24"/>
      <w:szCs w:val="24"/>
    </w:rPr>
  </w:style>
  <w:style w:type="paragraph" w:customStyle="1" w:styleId="photoshow">
    <w:name w:val="photoshow"/>
    <w:basedOn w:val="ae"/>
    <w:rsid w:val="00356464"/>
    <w:pPr>
      <w:widowControl/>
      <w:spacing w:before="100" w:beforeAutospacing="1" w:after="100" w:afterAutospacing="1"/>
      <w:jc w:val="left"/>
    </w:pPr>
    <w:rPr>
      <w:rFonts w:ascii="宋体" w:hAnsi="宋体" w:cs="宋体"/>
      <w:kern w:val="0"/>
      <w:sz w:val="24"/>
      <w:szCs w:val="24"/>
    </w:rPr>
  </w:style>
  <w:style w:type="paragraph" w:customStyle="1" w:styleId="photomessage">
    <w:name w:val="photomessage"/>
    <w:basedOn w:val="ae"/>
    <w:rsid w:val="00356464"/>
    <w:pPr>
      <w:widowControl/>
      <w:spacing w:before="100" w:beforeAutospacing="1" w:after="100" w:afterAutospacing="1"/>
      <w:jc w:val="left"/>
    </w:pPr>
    <w:rPr>
      <w:rFonts w:ascii="宋体" w:hAnsi="宋体" w:cs="宋体"/>
      <w:kern w:val="0"/>
      <w:sz w:val="24"/>
      <w:szCs w:val="24"/>
    </w:rPr>
  </w:style>
  <w:style w:type="paragraph" w:customStyle="1" w:styleId="selectmode">
    <w:name w:val="selectmode"/>
    <w:basedOn w:val="ae"/>
    <w:rsid w:val="00356464"/>
    <w:pPr>
      <w:widowControl/>
      <w:spacing w:before="100" w:beforeAutospacing="1" w:after="100" w:afterAutospacing="1"/>
      <w:jc w:val="left"/>
    </w:pPr>
    <w:rPr>
      <w:rFonts w:ascii="宋体" w:hAnsi="宋体" w:cs="宋体"/>
      <w:kern w:val="0"/>
      <w:sz w:val="24"/>
      <w:szCs w:val="24"/>
    </w:rPr>
  </w:style>
  <w:style w:type="paragraph" w:customStyle="1" w:styleId="noground">
    <w:name w:val="noground"/>
    <w:basedOn w:val="ae"/>
    <w:rsid w:val="00356464"/>
    <w:pPr>
      <w:widowControl/>
      <w:spacing w:before="100" w:beforeAutospacing="1" w:after="100" w:afterAutospacing="1"/>
      <w:jc w:val="left"/>
    </w:pPr>
    <w:rPr>
      <w:rFonts w:ascii="宋体" w:hAnsi="宋体" w:cs="宋体"/>
      <w:kern w:val="0"/>
      <w:sz w:val="24"/>
      <w:szCs w:val="24"/>
    </w:rPr>
  </w:style>
  <w:style w:type="paragraph" w:customStyle="1" w:styleId="s2">
    <w:name w:val="s2"/>
    <w:basedOn w:val="ae"/>
    <w:rsid w:val="00356464"/>
    <w:pPr>
      <w:widowControl/>
      <w:spacing w:before="100" w:beforeAutospacing="1" w:after="100" w:afterAutospacing="1"/>
      <w:jc w:val="left"/>
    </w:pPr>
    <w:rPr>
      <w:rFonts w:ascii="宋体" w:hAnsi="宋体" w:cs="宋体"/>
      <w:kern w:val="0"/>
      <w:sz w:val="24"/>
      <w:szCs w:val="24"/>
    </w:rPr>
  </w:style>
  <w:style w:type="paragraph" w:customStyle="1" w:styleId="textinput">
    <w:name w:val="textinput"/>
    <w:basedOn w:val="ae"/>
    <w:rsid w:val="00356464"/>
    <w:pPr>
      <w:widowControl/>
      <w:spacing w:before="100" w:beforeAutospacing="1" w:after="100" w:afterAutospacing="1"/>
      <w:jc w:val="left"/>
    </w:pPr>
    <w:rPr>
      <w:rFonts w:ascii="宋体" w:hAnsi="宋体" w:cs="宋体"/>
      <w:kern w:val="0"/>
      <w:sz w:val="24"/>
      <w:szCs w:val="24"/>
    </w:rPr>
  </w:style>
  <w:style w:type="paragraph" w:customStyle="1" w:styleId="s3">
    <w:name w:val="s3"/>
    <w:basedOn w:val="ae"/>
    <w:rsid w:val="00356464"/>
    <w:pPr>
      <w:widowControl/>
      <w:spacing w:before="100" w:beforeAutospacing="1" w:after="100" w:afterAutospacing="1"/>
      <w:jc w:val="left"/>
    </w:pPr>
    <w:rPr>
      <w:rFonts w:ascii="宋体" w:hAnsi="宋体" w:cs="宋体"/>
      <w:kern w:val="0"/>
      <w:sz w:val="24"/>
      <w:szCs w:val="24"/>
    </w:rPr>
  </w:style>
  <w:style w:type="paragraph" w:customStyle="1" w:styleId="seelist">
    <w:name w:val="seelist"/>
    <w:basedOn w:val="ae"/>
    <w:rsid w:val="00356464"/>
    <w:pPr>
      <w:widowControl/>
      <w:spacing w:before="100" w:beforeAutospacing="1" w:after="100" w:afterAutospacing="1"/>
      <w:jc w:val="left"/>
    </w:pPr>
    <w:rPr>
      <w:rFonts w:ascii="宋体" w:hAnsi="宋体" w:cs="宋体"/>
      <w:kern w:val="0"/>
      <w:sz w:val="24"/>
      <w:szCs w:val="24"/>
    </w:rPr>
  </w:style>
  <w:style w:type="paragraph" w:customStyle="1" w:styleId="selectmode1">
    <w:name w:val="selectmode1"/>
    <w:basedOn w:val="ae"/>
    <w:rsid w:val="00356464"/>
    <w:pPr>
      <w:widowControl/>
      <w:pBdr>
        <w:left w:val="single" w:sz="12" w:space="0" w:color="FFFFFF"/>
      </w:pBdr>
      <w:spacing w:before="100" w:beforeAutospacing="1" w:after="100" w:afterAutospacing="1"/>
      <w:jc w:val="left"/>
    </w:pPr>
    <w:rPr>
      <w:rFonts w:ascii="宋体" w:hAnsi="宋体" w:cs="宋体"/>
      <w:kern w:val="0"/>
      <w:sz w:val="24"/>
      <w:szCs w:val="24"/>
    </w:rPr>
  </w:style>
  <w:style w:type="paragraph" w:customStyle="1" w:styleId="noground1">
    <w:name w:val="noground1"/>
    <w:basedOn w:val="ae"/>
    <w:rsid w:val="00356464"/>
    <w:pPr>
      <w:widowControl/>
      <w:spacing w:before="100" w:beforeAutospacing="1" w:after="100" w:afterAutospacing="1"/>
      <w:jc w:val="left"/>
    </w:pPr>
    <w:rPr>
      <w:rFonts w:ascii="宋体" w:hAnsi="宋体" w:cs="宋体"/>
      <w:kern w:val="0"/>
      <w:sz w:val="24"/>
      <w:szCs w:val="24"/>
    </w:rPr>
  </w:style>
  <w:style w:type="paragraph" w:customStyle="1" w:styleId="lastitem1">
    <w:name w:val="lastitem1"/>
    <w:basedOn w:val="ae"/>
    <w:rsid w:val="00356464"/>
    <w:pPr>
      <w:widowControl/>
      <w:spacing w:before="100" w:beforeAutospacing="1" w:after="100" w:afterAutospacing="1"/>
      <w:jc w:val="center"/>
    </w:pPr>
    <w:rPr>
      <w:rFonts w:ascii="宋体" w:hAnsi="宋体" w:cs="宋体"/>
      <w:kern w:val="0"/>
      <w:sz w:val="24"/>
      <w:szCs w:val="24"/>
    </w:rPr>
  </w:style>
  <w:style w:type="paragraph" w:customStyle="1" w:styleId="s21">
    <w:name w:val="s21"/>
    <w:basedOn w:val="ae"/>
    <w:rsid w:val="00356464"/>
    <w:pPr>
      <w:widowControl/>
      <w:shd w:val="clear" w:color="auto" w:fill="FFFFFF"/>
      <w:spacing w:before="100" w:beforeAutospacing="1" w:after="100" w:afterAutospacing="1" w:line="390" w:lineRule="atLeast"/>
      <w:jc w:val="center"/>
    </w:pPr>
    <w:rPr>
      <w:rFonts w:ascii="宋体" w:hAnsi="宋体" w:cs="宋体"/>
      <w:color w:val="009900"/>
      <w:kern w:val="0"/>
      <w:sz w:val="24"/>
      <w:szCs w:val="24"/>
    </w:rPr>
  </w:style>
  <w:style w:type="paragraph" w:customStyle="1" w:styleId="textinput1">
    <w:name w:val="textinput1"/>
    <w:basedOn w:val="ae"/>
    <w:rsid w:val="00356464"/>
    <w:pPr>
      <w:widowControl/>
      <w:pBdr>
        <w:right w:val="single" w:sz="6" w:space="0" w:color="CCCCCC"/>
      </w:pBdr>
      <w:spacing w:before="100" w:beforeAutospacing="1" w:after="100" w:afterAutospacing="1"/>
      <w:jc w:val="left"/>
    </w:pPr>
    <w:rPr>
      <w:rFonts w:ascii="宋体" w:hAnsi="宋体" w:cs="宋体"/>
      <w:kern w:val="0"/>
      <w:sz w:val="24"/>
      <w:szCs w:val="24"/>
    </w:rPr>
  </w:style>
  <w:style w:type="paragraph" w:customStyle="1" w:styleId="s31">
    <w:name w:val="s31"/>
    <w:basedOn w:val="ae"/>
    <w:rsid w:val="00356464"/>
    <w:pPr>
      <w:widowControl/>
      <w:shd w:val="clear" w:color="auto" w:fill="FFFFFF"/>
      <w:spacing w:before="100" w:beforeAutospacing="1" w:after="100" w:afterAutospacing="1"/>
      <w:jc w:val="left"/>
    </w:pPr>
    <w:rPr>
      <w:rFonts w:ascii="宋体" w:hAnsi="宋体" w:cs="宋体"/>
      <w:kern w:val="0"/>
      <w:sz w:val="24"/>
      <w:szCs w:val="24"/>
    </w:rPr>
  </w:style>
  <w:style w:type="paragraph" w:customStyle="1" w:styleId="otherproduct1">
    <w:name w:val="otherproduct1"/>
    <w:basedOn w:val="ae"/>
    <w:rsid w:val="00356464"/>
    <w:pPr>
      <w:widowControl/>
      <w:spacing w:before="100" w:beforeAutospacing="1" w:after="100" w:afterAutospacing="1" w:line="540" w:lineRule="atLeast"/>
      <w:jc w:val="left"/>
    </w:pPr>
    <w:rPr>
      <w:rFonts w:ascii="宋体" w:hAnsi="宋体" w:cs="宋体"/>
      <w:color w:val="999999"/>
      <w:kern w:val="0"/>
      <w:sz w:val="24"/>
      <w:szCs w:val="24"/>
    </w:rPr>
  </w:style>
  <w:style w:type="paragraph" w:customStyle="1" w:styleId="recivemessage1">
    <w:name w:val="recivemessage1"/>
    <w:basedOn w:val="ae"/>
    <w:rsid w:val="00356464"/>
    <w:pPr>
      <w:widowControl/>
      <w:spacing w:before="100" w:beforeAutospacing="1" w:after="100" w:afterAutospacing="1"/>
      <w:jc w:val="left"/>
    </w:pPr>
    <w:rPr>
      <w:rFonts w:ascii="宋体" w:hAnsi="宋体" w:cs="宋体"/>
      <w:color w:val="009900"/>
      <w:kern w:val="0"/>
      <w:sz w:val="24"/>
      <w:szCs w:val="24"/>
    </w:rPr>
  </w:style>
  <w:style w:type="paragraph" w:customStyle="1" w:styleId="seeip1">
    <w:name w:val="seeip1"/>
    <w:basedOn w:val="ae"/>
    <w:rsid w:val="00356464"/>
    <w:pPr>
      <w:widowControl/>
      <w:spacing w:before="100" w:beforeAutospacing="1" w:after="100" w:afterAutospacing="1"/>
      <w:jc w:val="left"/>
    </w:pPr>
    <w:rPr>
      <w:rFonts w:ascii="宋体" w:hAnsi="宋体" w:cs="宋体"/>
      <w:color w:val="009900"/>
      <w:kern w:val="0"/>
      <w:sz w:val="24"/>
      <w:szCs w:val="24"/>
    </w:rPr>
  </w:style>
  <w:style w:type="paragraph" w:customStyle="1" w:styleId="text2">
    <w:name w:val="text2"/>
    <w:basedOn w:val="ae"/>
    <w:rsid w:val="00356464"/>
    <w:pPr>
      <w:widowControl/>
      <w:pBdr>
        <w:bottom w:val="single" w:sz="24" w:space="6" w:color="FFFFFF"/>
      </w:pBdr>
      <w:shd w:val="clear" w:color="auto" w:fill="F5FAFE"/>
      <w:spacing w:before="100" w:beforeAutospacing="1" w:after="100" w:afterAutospacing="1"/>
      <w:jc w:val="left"/>
    </w:pPr>
    <w:rPr>
      <w:rFonts w:ascii="宋体" w:hAnsi="宋体" w:cs="宋体"/>
      <w:kern w:val="0"/>
      <w:sz w:val="24"/>
      <w:szCs w:val="24"/>
    </w:rPr>
  </w:style>
  <w:style w:type="paragraph" w:customStyle="1" w:styleId="list1">
    <w:name w:val="list1"/>
    <w:basedOn w:val="ae"/>
    <w:rsid w:val="00356464"/>
    <w:pPr>
      <w:widowControl/>
      <w:spacing w:before="100" w:beforeAutospacing="1" w:after="100" w:afterAutospacing="1"/>
      <w:jc w:val="left"/>
    </w:pPr>
    <w:rPr>
      <w:rFonts w:ascii="宋体" w:hAnsi="宋体" w:cs="宋体"/>
      <w:kern w:val="0"/>
      <w:sz w:val="24"/>
      <w:szCs w:val="24"/>
    </w:rPr>
  </w:style>
  <w:style w:type="paragraph" w:customStyle="1" w:styleId="pcontent1">
    <w:name w:val="pcontent1"/>
    <w:basedOn w:val="ae"/>
    <w:rsid w:val="00356464"/>
    <w:pPr>
      <w:widowControl/>
      <w:pBdr>
        <w:top w:val="single" w:sz="6" w:space="1" w:color="B5C9E0"/>
        <w:left w:val="single" w:sz="6" w:space="1" w:color="B5C9E0"/>
        <w:bottom w:val="single" w:sz="6" w:space="1" w:color="B5C9E0"/>
        <w:right w:val="single" w:sz="6" w:space="1" w:color="B5C9E0"/>
      </w:pBdr>
      <w:shd w:val="clear" w:color="auto" w:fill="F4F9FE"/>
      <w:spacing w:before="100" w:beforeAutospacing="1" w:after="100" w:afterAutospacing="1"/>
      <w:jc w:val="left"/>
    </w:pPr>
    <w:rPr>
      <w:rFonts w:ascii="宋体" w:hAnsi="宋体" w:cs="宋体"/>
      <w:kern w:val="0"/>
      <w:sz w:val="24"/>
      <w:szCs w:val="24"/>
    </w:rPr>
  </w:style>
  <w:style w:type="paragraph" w:customStyle="1" w:styleId="panneldetail1">
    <w:name w:val="panneldetail1"/>
    <w:basedOn w:val="ae"/>
    <w:rsid w:val="00356464"/>
    <w:pPr>
      <w:widowControl/>
      <w:shd w:val="clear" w:color="auto" w:fill="EAF3FD"/>
      <w:spacing w:before="100" w:beforeAutospacing="1" w:after="100" w:afterAutospacing="1"/>
      <w:jc w:val="left"/>
    </w:pPr>
    <w:rPr>
      <w:rFonts w:ascii="宋体" w:hAnsi="宋体" w:cs="宋体"/>
      <w:kern w:val="0"/>
      <w:sz w:val="24"/>
      <w:szCs w:val="24"/>
    </w:rPr>
  </w:style>
  <w:style w:type="paragraph" w:customStyle="1" w:styleId="labellong1">
    <w:name w:val="labellong1"/>
    <w:basedOn w:val="ae"/>
    <w:rsid w:val="00356464"/>
    <w:pPr>
      <w:widowControl/>
      <w:spacing w:before="100" w:beforeAutospacing="1" w:after="100" w:afterAutospacing="1"/>
      <w:jc w:val="left"/>
    </w:pPr>
    <w:rPr>
      <w:rFonts w:ascii="宋体" w:hAnsi="宋体" w:cs="宋体"/>
      <w:kern w:val="0"/>
      <w:sz w:val="24"/>
      <w:szCs w:val="24"/>
    </w:rPr>
  </w:style>
  <w:style w:type="paragraph" w:customStyle="1" w:styleId="photoshow1">
    <w:name w:val="photoshow1"/>
    <w:basedOn w:val="ae"/>
    <w:rsid w:val="00356464"/>
    <w:pPr>
      <w:widowControl/>
      <w:spacing w:before="100" w:beforeAutospacing="1" w:after="100" w:afterAutospacing="1"/>
      <w:jc w:val="center"/>
    </w:pPr>
    <w:rPr>
      <w:rFonts w:ascii="宋体" w:hAnsi="宋体" w:cs="宋体"/>
      <w:kern w:val="0"/>
      <w:sz w:val="24"/>
      <w:szCs w:val="24"/>
    </w:rPr>
  </w:style>
  <w:style w:type="paragraph" w:customStyle="1" w:styleId="photomessage1">
    <w:name w:val="photomessage1"/>
    <w:basedOn w:val="ae"/>
    <w:rsid w:val="00356464"/>
    <w:pPr>
      <w:widowControl/>
      <w:spacing w:before="100" w:beforeAutospacing="1" w:after="100" w:afterAutospacing="1"/>
      <w:jc w:val="left"/>
    </w:pPr>
    <w:rPr>
      <w:rFonts w:ascii="宋体" w:hAnsi="宋体" w:cs="宋体"/>
      <w:kern w:val="0"/>
      <w:sz w:val="24"/>
      <w:szCs w:val="24"/>
    </w:rPr>
  </w:style>
  <w:style w:type="paragraph" w:customStyle="1" w:styleId="formlabel1">
    <w:name w:val="formlabel1"/>
    <w:basedOn w:val="ae"/>
    <w:rsid w:val="00356464"/>
    <w:pPr>
      <w:widowControl/>
      <w:spacing w:before="100" w:beforeAutospacing="1" w:after="100" w:afterAutospacing="1"/>
      <w:jc w:val="right"/>
    </w:pPr>
    <w:rPr>
      <w:rFonts w:ascii="宋体" w:hAnsi="宋体" w:cs="宋体"/>
      <w:kern w:val="0"/>
      <w:sz w:val="24"/>
      <w:szCs w:val="24"/>
    </w:rPr>
  </w:style>
  <w:style w:type="paragraph" w:customStyle="1" w:styleId="formlabel2">
    <w:name w:val="formlabel2"/>
    <w:basedOn w:val="ae"/>
    <w:rsid w:val="00356464"/>
    <w:pPr>
      <w:widowControl/>
      <w:spacing w:before="100" w:beforeAutospacing="1" w:after="100" w:afterAutospacing="1"/>
      <w:jc w:val="right"/>
    </w:pPr>
    <w:rPr>
      <w:rFonts w:ascii="宋体" w:hAnsi="宋体" w:cs="宋体"/>
      <w:kern w:val="0"/>
      <w:sz w:val="24"/>
      <w:szCs w:val="24"/>
    </w:rPr>
  </w:style>
  <w:style w:type="paragraph" w:customStyle="1" w:styleId="formarea1">
    <w:name w:val="formarea1"/>
    <w:basedOn w:val="ae"/>
    <w:rsid w:val="00356464"/>
    <w:pPr>
      <w:widowControl/>
      <w:spacing w:before="100" w:beforeAutospacing="1" w:after="100" w:afterAutospacing="1"/>
      <w:jc w:val="left"/>
    </w:pPr>
    <w:rPr>
      <w:rFonts w:ascii="宋体" w:hAnsi="宋体" w:cs="宋体"/>
      <w:kern w:val="0"/>
      <w:sz w:val="24"/>
      <w:szCs w:val="24"/>
    </w:rPr>
  </w:style>
  <w:style w:type="paragraph" w:customStyle="1" w:styleId="formarea2">
    <w:name w:val="formarea2"/>
    <w:basedOn w:val="ae"/>
    <w:rsid w:val="00356464"/>
    <w:pPr>
      <w:widowControl/>
      <w:spacing w:before="100" w:beforeAutospacing="1" w:after="100" w:afterAutospacing="1"/>
      <w:jc w:val="left"/>
    </w:pPr>
    <w:rPr>
      <w:rFonts w:ascii="宋体" w:hAnsi="宋体" w:cs="宋体"/>
      <w:kern w:val="0"/>
      <w:sz w:val="24"/>
      <w:szCs w:val="24"/>
    </w:rPr>
  </w:style>
  <w:style w:type="paragraph" w:customStyle="1" w:styleId="lian1">
    <w:name w:val="lian1"/>
    <w:basedOn w:val="ae"/>
    <w:rsid w:val="00356464"/>
    <w:pPr>
      <w:widowControl/>
      <w:pBdr>
        <w:top w:val="single" w:sz="6" w:space="0" w:color="B4C9E0"/>
        <w:left w:val="single" w:sz="6" w:space="3" w:color="B4C9E0"/>
        <w:bottom w:val="single" w:sz="6" w:space="0" w:color="FFFFFF"/>
        <w:right w:val="single" w:sz="6" w:space="3" w:color="B4C9E0"/>
      </w:pBdr>
      <w:shd w:val="clear" w:color="auto" w:fill="FFFFFF"/>
      <w:spacing w:before="100" w:beforeAutospacing="1" w:after="100" w:afterAutospacing="1" w:line="345" w:lineRule="atLeast"/>
      <w:ind w:right="75"/>
      <w:jc w:val="left"/>
    </w:pPr>
    <w:rPr>
      <w:rFonts w:ascii="宋体" w:hAnsi="宋体" w:cs="宋体"/>
      <w:b/>
      <w:bCs/>
      <w:color w:val="0D7DBF"/>
      <w:kern w:val="0"/>
      <w:sz w:val="24"/>
      <w:szCs w:val="24"/>
    </w:rPr>
  </w:style>
  <w:style w:type="paragraph" w:customStyle="1" w:styleId="seelist1">
    <w:name w:val="seelist1"/>
    <w:basedOn w:val="ae"/>
    <w:rsid w:val="00356464"/>
    <w:pPr>
      <w:widowControl/>
      <w:spacing w:before="100" w:beforeAutospacing="1" w:after="100" w:afterAutospacing="1"/>
      <w:jc w:val="left"/>
    </w:pPr>
    <w:rPr>
      <w:rFonts w:ascii="宋体" w:hAnsi="宋体" w:cs="宋体"/>
      <w:b/>
      <w:bCs/>
      <w:kern w:val="0"/>
      <w:sz w:val="24"/>
      <w:szCs w:val="24"/>
    </w:rPr>
  </w:style>
  <w:style w:type="paragraph" w:customStyle="1" w:styleId="gw100gtwrapgtcentergtboldgt24gcpdinc07">
    <w:name w:val="g_w_100 g_t_wrap g_t_center g_t_bold g_t_24 g_c_pdin c07"/>
    <w:basedOn w:val="ae"/>
    <w:rsid w:val="00356464"/>
    <w:pPr>
      <w:widowControl/>
      <w:spacing w:before="100" w:beforeAutospacing="1" w:after="100" w:afterAutospacing="1"/>
      <w:jc w:val="left"/>
    </w:pPr>
    <w:rPr>
      <w:rFonts w:ascii="宋体" w:hAnsi="宋体" w:cs="宋体"/>
      <w:kern w:val="0"/>
      <w:sz w:val="24"/>
      <w:szCs w:val="24"/>
    </w:rPr>
  </w:style>
  <w:style w:type="character" w:customStyle="1" w:styleId="affffb">
    <w:name w:val="无间隔 字符"/>
    <w:basedOn w:val="af"/>
    <w:link w:val="affffc"/>
    <w:locked/>
    <w:rsid w:val="00356464"/>
    <w:rPr>
      <w:rFonts w:ascii="Calibri" w:eastAsia="宋体" w:hAnsi="Calibri"/>
    </w:rPr>
  </w:style>
  <w:style w:type="paragraph" w:styleId="affffc">
    <w:name w:val="No Spacing"/>
    <w:link w:val="affffb"/>
    <w:qFormat/>
    <w:rsid w:val="00356464"/>
    <w:pPr>
      <w:widowControl w:val="0"/>
      <w:jc w:val="both"/>
    </w:pPr>
    <w:rPr>
      <w:rFonts w:ascii="Calibri" w:eastAsia="宋体" w:hAnsi="Calibri"/>
    </w:rPr>
  </w:style>
  <w:style w:type="paragraph" w:customStyle="1" w:styleId="affffd">
    <w:name w:val="选择项"/>
    <w:basedOn w:val="ae"/>
    <w:rsid w:val="00356464"/>
    <w:pPr>
      <w:tabs>
        <w:tab w:val="left" w:pos="2520"/>
        <w:tab w:val="left" w:pos="4500"/>
        <w:tab w:val="left" w:pos="6480"/>
      </w:tabs>
      <w:ind w:left="720"/>
    </w:pPr>
  </w:style>
  <w:style w:type="paragraph" w:customStyle="1" w:styleId="c10e">
    <w:name w:val="c10e"/>
    <w:basedOn w:val="ae"/>
    <w:rsid w:val="00356464"/>
    <w:pPr>
      <w:widowControl/>
      <w:spacing w:before="100" w:beforeAutospacing="1" w:after="100" w:afterAutospacing="1" w:line="360" w:lineRule="auto"/>
      <w:jc w:val="left"/>
    </w:pPr>
    <w:rPr>
      <w:rFonts w:ascii="宋体" w:hAnsi="宋体"/>
      <w:kern w:val="0"/>
      <w:sz w:val="20"/>
      <w:szCs w:val="20"/>
    </w:rPr>
  </w:style>
  <w:style w:type="character" w:customStyle="1" w:styleId="0756CharChar">
    <w:name w:val="样式 样式 首行缩进:  0.75 厘米 段后: 6 磅 + 方正书宋简体 小五 Char Char"/>
    <w:basedOn w:val="af"/>
    <w:link w:val="0756Char"/>
    <w:locked/>
    <w:rsid w:val="00356464"/>
    <w:rPr>
      <w:rFonts w:ascii="方正书宋简体" w:eastAsia="方正书宋简体" w:hAnsi="方正书宋简体" w:cs="宋体"/>
    </w:rPr>
  </w:style>
  <w:style w:type="paragraph" w:customStyle="1" w:styleId="0756Char">
    <w:name w:val="样式 样式 首行缩进:  0.75 厘米 段后: 6 磅 + 方正书宋简体 小五 Char"/>
    <w:basedOn w:val="ae"/>
    <w:link w:val="0756CharChar"/>
    <w:rsid w:val="00356464"/>
    <w:pPr>
      <w:spacing w:after="120"/>
      <w:ind w:firstLine="425"/>
    </w:pPr>
    <w:rPr>
      <w:rFonts w:ascii="方正书宋简体" w:eastAsia="方正书宋简体" w:hAnsi="方正书宋简体" w:cs="宋体"/>
      <w:szCs w:val="22"/>
    </w:rPr>
  </w:style>
  <w:style w:type="paragraph" w:customStyle="1" w:styleId="lsp">
    <w:name w:val="lsp"/>
    <w:basedOn w:val="ae"/>
    <w:rsid w:val="00356464"/>
    <w:pPr>
      <w:numPr>
        <w:numId w:val="15"/>
      </w:numPr>
      <w:ind w:right="32"/>
    </w:pPr>
    <w:rPr>
      <w:b/>
      <w:sz w:val="24"/>
      <w:szCs w:val="20"/>
    </w:rPr>
  </w:style>
  <w:style w:type="paragraph" w:customStyle="1" w:styleId="affffe">
    <w:name w:val="答案标题"/>
    <w:basedOn w:val="ae"/>
    <w:rsid w:val="00356464"/>
    <w:pPr>
      <w:jc w:val="center"/>
    </w:pPr>
    <w:rPr>
      <w:b/>
      <w:sz w:val="32"/>
      <w:szCs w:val="20"/>
    </w:rPr>
  </w:style>
  <w:style w:type="paragraph" w:customStyle="1" w:styleId="afffff">
    <w:name w:val="答题卷标"/>
    <w:basedOn w:val="ae"/>
    <w:rsid w:val="00356464"/>
    <w:pPr>
      <w:jc w:val="center"/>
    </w:pPr>
    <w:rPr>
      <w:b/>
      <w:spacing w:val="332"/>
      <w:kern w:val="0"/>
      <w:sz w:val="32"/>
      <w:szCs w:val="20"/>
    </w:rPr>
  </w:style>
  <w:style w:type="paragraph" w:customStyle="1" w:styleId="afffff0">
    <w:name w:val="卷标"/>
    <w:basedOn w:val="ae"/>
    <w:rsid w:val="00356464"/>
    <w:pPr>
      <w:spacing w:beforeLines="50"/>
      <w:jc w:val="center"/>
    </w:pPr>
    <w:rPr>
      <w:b/>
      <w:sz w:val="32"/>
      <w:szCs w:val="20"/>
    </w:rPr>
  </w:style>
  <w:style w:type="paragraph" w:customStyle="1" w:styleId="1b">
    <w:name w:val="日期1"/>
    <w:basedOn w:val="ae"/>
    <w:rsid w:val="00356464"/>
    <w:pPr>
      <w:jc w:val="right"/>
    </w:pPr>
    <w:rPr>
      <w:szCs w:val="20"/>
    </w:rPr>
  </w:style>
  <w:style w:type="paragraph" w:customStyle="1" w:styleId="afffff1">
    <w:name w:val="选项"/>
    <w:basedOn w:val="ae"/>
    <w:rsid w:val="00356464"/>
    <w:pPr>
      <w:tabs>
        <w:tab w:val="left" w:pos="2520"/>
        <w:tab w:val="left" w:pos="4620"/>
        <w:tab w:val="left" w:pos="6720"/>
      </w:tabs>
      <w:ind w:leftChars="200" w:left="200" w:hangingChars="200" w:hanging="200"/>
    </w:pPr>
    <w:rPr>
      <w:szCs w:val="20"/>
    </w:rPr>
  </w:style>
  <w:style w:type="paragraph" w:customStyle="1" w:styleId="2e">
    <w:name w:val="选项2"/>
    <w:basedOn w:val="ae"/>
    <w:rsid w:val="00356464"/>
    <w:pPr>
      <w:tabs>
        <w:tab w:val="left" w:pos="2100"/>
        <w:tab w:val="left" w:pos="3780"/>
        <w:tab w:val="left" w:pos="5460"/>
      </w:tabs>
      <w:ind w:leftChars="200" w:left="200" w:hangingChars="200" w:hanging="200"/>
    </w:pPr>
    <w:rPr>
      <w:szCs w:val="20"/>
    </w:rPr>
  </w:style>
  <w:style w:type="paragraph" w:customStyle="1" w:styleId="35">
    <w:name w:val="选项3"/>
    <w:basedOn w:val="ae"/>
    <w:rsid w:val="00356464"/>
    <w:pPr>
      <w:tabs>
        <w:tab w:val="left" w:pos="3780"/>
      </w:tabs>
      <w:ind w:leftChars="200" w:left="200" w:hangingChars="200" w:hanging="200"/>
    </w:pPr>
    <w:rPr>
      <w:szCs w:val="20"/>
    </w:rPr>
  </w:style>
  <w:style w:type="paragraph" w:customStyle="1" w:styleId="afffff2">
    <w:name w:val="作者"/>
    <w:basedOn w:val="ae"/>
    <w:autoRedefine/>
    <w:rsid w:val="00356464"/>
    <w:pPr>
      <w:jc w:val="center"/>
    </w:pPr>
    <w:rPr>
      <w:rFonts w:eastAsia="楷体_GB2312"/>
      <w:bCs/>
      <w:szCs w:val="20"/>
    </w:rPr>
  </w:style>
  <w:style w:type="paragraph" w:customStyle="1" w:styleId="Book0">
    <w:name w:val="居中Book"/>
    <w:basedOn w:val="ae"/>
    <w:rsid w:val="00356464"/>
    <w:pPr>
      <w:spacing w:line="0" w:lineRule="atLeast"/>
      <w:jc w:val="center"/>
    </w:pPr>
    <w:rPr>
      <w:rFonts w:ascii="Book Antiqua" w:hAnsi="Book Antiqua"/>
      <w:i/>
      <w:iCs/>
      <w:szCs w:val="20"/>
    </w:rPr>
  </w:style>
  <w:style w:type="paragraph" w:customStyle="1" w:styleId="71">
    <w:name w:val="例题（7级）"/>
    <w:basedOn w:val="ae"/>
    <w:autoRedefine/>
    <w:rsid w:val="00356464"/>
    <w:pPr>
      <w:ind w:firstLineChars="200" w:firstLine="200"/>
      <w:outlineLvl w:val="6"/>
    </w:pPr>
    <w:rPr>
      <w:rFonts w:cs="宋体"/>
      <w:color w:val="0000FF"/>
    </w:rPr>
  </w:style>
  <w:style w:type="paragraph" w:customStyle="1" w:styleId="afffff3">
    <w:name w:val="例题"/>
    <w:basedOn w:val="ae"/>
    <w:rsid w:val="00356464"/>
    <w:pPr>
      <w:ind w:firstLineChars="200" w:firstLine="420"/>
      <w:outlineLvl w:val="5"/>
    </w:pPr>
    <w:rPr>
      <w:rFonts w:cs="宋体"/>
      <w:color w:val="0000FF"/>
    </w:rPr>
  </w:style>
  <w:style w:type="paragraph" w:customStyle="1" w:styleId="aligntop">
    <w:name w:val="aligntop"/>
    <w:basedOn w:val="ae"/>
    <w:rsid w:val="00356464"/>
    <w:pPr>
      <w:widowControl/>
      <w:spacing w:before="100" w:beforeAutospacing="1" w:after="100" w:afterAutospacing="1"/>
      <w:jc w:val="left"/>
    </w:pPr>
    <w:rPr>
      <w:rFonts w:ascii="宋体" w:hAnsi="宋体" w:cs="宋体"/>
      <w:kern w:val="0"/>
      <w:sz w:val="24"/>
      <w:szCs w:val="24"/>
    </w:rPr>
  </w:style>
  <w:style w:type="paragraph" w:customStyle="1" w:styleId="aligncentertop">
    <w:name w:val="aligncentertop"/>
    <w:basedOn w:val="ae"/>
    <w:rsid w:val="00356464"/>
    <w:pPr>
      <w:widowControl/>
      <w:spacing w:before="100" w:beforeAutospacing="1" w:after="100" w:afterAutospacing="1"/>
      <w:jc w:val="center"/>
    </w:pPr>
    <w:rPr>
      <w:rFonts w:ascii="宋体" w:hAnsi="宋体" w:cs="宋体"/>
      <w:kern w:val="0"/>
      <w:sz w:val="24"/>
      <w:szCs w:val="24"/>
    </w:rPr>
  </w:style>
  <w:style w:type="paragraph" w:customStyle="1" w:styleId="bg">
    <w:name w:val="bg"/>
    <w:basedOn w:val="ae"/>
    <w:rsid w:val="00356464"/>
    <w:pPr>
      <w:widowControl/>
      <w:shd w:val="clear" w:color="auto" w:fill="FFFFFF"/>
      <w:spacing w:before="100" w:beforeAutospacing="1" w:after="100" w:afterAutospacing="1"/>
      <w:jc w:val="left"/>
    </w:pPr>
    <w:rPr>
      <w:rFonts w:ascii="宋体" w:hAnsi="宋体" w:cs="宋体"/>
      <w:kern w:val="0"/>
      <w:sz w:val="24"/>
      <w:szCs w:val="24"/>
    </w:rPr>
  </w:style>
  <w:style w:type="paragraph" w:customStyle="1" w:styleId="titleleft">
    <w:name w:val="title_left"/>
    <w:basedOn w:val="ae"/>
    <w:rsid w:val="00356464"/>
    <w:pPr>
      <w:widowControl/>
      <w:spacing w:before="100" w:beforeAutospacing="1" w:after="100" w:afterAutospacing="1"/>
      <w:jc w:val="left"/>
    </w:pPr>
    <w:rPr>
      <w:rFonts w:ascii="宋体" w:hAnsi="宋体" w:cs="宋体"/>
      <w:kern w:val="0"/>
      <w:sz w:val="24"/>
      <w:szCs w:val="24"/>
    </w:rPr>
  </w:style>
  <w:style w:type="paragraph" w:customStyle="1" w:styleId="tdbgleft">
    <w:name w:val="tdbg_left"/>
    <w:basedOn w:val="ae"/>
    <w:rsid w:val="00356464"/>
    <w:pPr>
      <w:widowControl/>
      <w:shd w:val="clear" w:color="auto" w:fill="FFFFFF"/>
      <w:spacing w:before="100" w:beforeAutospacing="1" w:after="100" w:afterAutospacing="1" w:line="360" w:lineRule="auto"/>
      <w:jc w:val="left"/>
    </w:pPr>
    <w:rPr>
      <w:rFonts w:ascii="宋体" w:hAnsi="宋体" w:cs="宋体"/>
      <w:kern w:val="0"/>
      <w:sz w:val="24"/>
      <w:szCs w:val="24"/>
    </w:rPr>
  </w:style>
  <w:style w:type="paragraph" w:customStyle="1" w:styleId="titlemain">
    <w:name w:val="title_main"/>
    <w:basedOn w:val="ae"/>
    <w:rsid w:val="00356464"/>
    <w:pPr>
      <w:widowControl/>
      <w:spacing w:before="100" w:beforeAutospacing="1" w:after="100" w:afterAutospacing="1"/>
      <w:jc w:val="left"/>
    </w:pPr>
    <w:rPr>
      <w:rFonts w:ascii="宋体" w:hAnsi="宋体" w:cs="宋体"/>
      <w:kern w:val="0"/>
      <w:sz w:val="18"/>
      <w:szCs w:val="18"/>
    </w:rPr>
  </w:style>
  <w:style w:type="paragraph" w:customStyle="1" w:styleId="tdbgmain">
    <w:name w:val="tdbg_main"/>
    <w:basedOn w:val="ae"/>
    <w:rsid w:val="00356464"/>
    <w:pPr>
      <w:widowControl/>
      <w:shd w:val="clear" w:color="auto" w:fill="FFFFFF"/>
      <w:spacing w:before="100" w:beforeAutospacing="1" w:after="100" w:afterAutospacing="1" w:line="480" w:lineRule="auto"/>
      <w:jc w:val="left"/>
    </w:pPr>
    <w:rPr>
      <w:rFonts w:ascii="宋体" w:hAnsi="宋体" w:cs="宋体"/>
      <w:kern w:val="0"/>
      <w:sz w:val="24"/>
      <w:szCs w:val="24"/>
    </w:rPr>
  </w:style>
  <w:style w:type="paragraph" w:customStyle="1" w:styleId="titleright">
    <w:name w:val="title_right"/>
    <w:basedOn w:val="ae"/>
    <w:rsid w:val="00356464"/>
    <w:pPr>
      <w:widowControl/>
      <w:spacing w:before="100" w:beforeAutospacing="1" w:after="100" w:afterAutospacing="1"/>
      <w:jc w:val="left"/>
    </w:pPr>
    <w:rPr>
      <w:rFonts w:ascii="宋体" w:hAnsi="宋体" w:cs="宋体"/>
      <w:kern w:val="0"/>
      <w:sz w:val="24"/>
      <w:szCs w:val="24"/>
    </w:rPr>
  </w:style>
  <w:style w:type="paragraph" w:customStyle="1" w:styleId="tdbgright">
    <w:name w:val="tdbg_right"/>
    <w:basedOn w:val="ae"/>
    <w:rsid w:val="00356464"/>
    <w:pPr>
      <w:widowControl/>
      <w:shd w:val="clear" w:color="auto" w:fill="FFFFFF"/>
      <w:spacing w:before="100" w:beforeAutospacing="1" w:after="100" w:afterAutospacing="1" w:line="360" w:lineRule="auto"/>
      <w:jc w:val="left"/>
    </w:pPr>
    <w:rPr>
      <w:rFonts w:ascii="宋体" w:hAnsi="宋体" w:cs="宋体"/>
      <w:kern w:val="0"/>
      <w:sz w:val="24"/>
      <w:szCs w:val="24"/>
    </w:rPr>
  </w:style>
  <w:style w:type="paragraph" w:customStyle="1" w:styleId="channel1">
    <w:name w:val="channel_1"/>
    <w:basedOn w:val="ae"/>
    <w:rsid w:val="00356464"/>
    <w:pPr>
      <w:widowControl/>
      <w:spacing w:before="100" w:beforeAutospacing="1" w:after="100" w:afterAutospacing="1"/>
      <w:jc w:val="left"/>
    </w:pPr>
    <w:rPr>
      <w:rFonts w:ascii="宋体" w:hAnsi="宋体" w:cs="宋体"/>
      <w:kern w:val="0"/>
      <w:sz w:val="24"/>
      <w:szCs w:val="24"/>
    </w:rPr>
  </w:style>
  <w:style w:type="paragraph" w:customStyle="1" w:styleId="channel2">
    <w:name w:val="channel_2"/>
    <w:basedOn w:val="ae"/>
    <w:rsid w:val="00356464"/>
    <w:pPr>
      <w:widowControl/>
      <w:spacing w:before="100" w:beforeAutospacing="1" w:after="100" w:afterAutospacing="1"/>
      <w:jc w:val="left"/>
    </w:pPr>
    <w:rPr>
      <w:rFonts w:ascii="宋体" w:hAnsi="宋体" w:cs="宋体"/>
      <w:kern w:val="0"/>
      <w:sz w:val="24"/>
      <w:szCs w:val="24"/>
    </w:rPr>
  </w:style>
  <w:style w:type="paragraph" w:customStyle="1" w:styleId="channel3">
    <w:name w:val="channel_3"/>
    <w:basedOn w:val="ae"/>
    <w:rsid w:val="00356464"/>
    <w:pPr>
      <w:widowControl/>
      <w:spacing w:before="100" w:beforeAutospacing="1" w:after="100" w:afterAutospacing="1"/>
      <w:jc w:val="left"/>
    </w:pPr>
    <w:rPr>
      <w:rFonts w:ascii="宋体" w:hAnsi="宋体" w:cs="宋体"/>
      <w:kern w:val="0"/>
      <w:sz w:val="24"/>
      <w:szCs w:val="24"/>
    </w:rPr>
  </w:style>
  <w:style w:type="paragraph" w:customStyle="1" w:styleId="channel4">
    <w:name w:val="channel_4"/>
    <w:basedOn w:val="ae"/>
    <w:rsid w:val="00356464"/>
    <w:pPr>
      <w:widowControl/>
      <w:spacing w:before="100" w:beforeAutospacing="1" w:after="100" w:afterAutospacing="1"/>
      <w:jc w:val="left"/>
    </w:pPr>
    <w:rPr>
      <w:rFonts w:ascii="宋体" w:hAnsi="宋体" w:cs="宋体"/>
      <w:color w:val="FFFFFF"/>
      <w:kern w:val="0"/>
      <w:sz w:val="24"/>
      <w:szCs w:val="24"/>
    </w:rPr>
  </w:style>
  <w:style w:type="paragraph" w:customStyle="1" w:styleId="pathbg">
    <w:name w:val="path_bg"/>
    <w:basedOn w:val="ae"/>
    <w:rsid w:val="00356464"/>
    <w:pPr>
      <w:widowControl/>
      <w:spacing w:before="100" w:beforeAutospacing="1" w:after="100" w:afterAutospacing="1"/>
      <w:jc w:val="left"/>
    </w:pPr>
    <w:rPr>
      <w:rFonts w:ascii="宋体" w:hAnsi="宋体" w:cs="宋体"/>
      <w:kern w:val="0"/>
      <w:sz w:val="24"/>
      <w:szCs w:val="24"/>
    </w:rPr>
  </w:style>
  <w:style w:type="paragraph" w:customStyle="1" w:styleId="navbg">
    <w:name w:val="nav_bg"/>
    <w:basedOn w:val="ae"/>
    <w:rsid w:val="00356464"/>
    <w:pPr>
      <w:widowControl/>
      <w:spacing w:before="100" w:beforeAutospacing="1" w:after="100" w:afterAutospacing="1"/>
      <w:jc w:val="left"/>
    </w:pPr>
    <w:rPr>
      <w:rFonts w:ascii="宋体" w:hAnsi="宋体" w:cs="宋体"/>
      <w:kern w:val="0"/>
      <w:sz w:val="24"/>
      <w:szCs w:val="24"/>
    </w:rPr>
  </w:style>
  <w:style w:type="paragraph" w:customStyle="1" w:styleId="navtitle">
    <w:name w:val="nav_title"/>
    <w:basedOn w:val="ae"/>
    <w:rsid w:val="00356464"/>
    <w:pPr>
      <w:widowControl/>
      <w:spacing w:before="100" w:beforeAutospacing="1" w:after="100" w:afterAutospacing="1"/>
      <w:jc w:val="left"/>
    </w:pPr>
    <w:rPr>
      <w:rFonts w:ascii="宋体" w:hAnsi="宋体" w:cs="宋体"/>
      <w:kern w:val="0"/>
      <w:sz w:val="24"/>
      <w:szCs w:val="24"/>
    </w:rPr>
  </w:style>
  <w:style w:type="paragraph" w:customStyle="1" w:styleId="navmain">
    <w:name w:val="nav_main"/>
    <w:basedOn w:val="ae"/>
    <w:rsid w:val="00356464"/>
    <w:pPr>
      <w:widowControl/>
      <w:spacing w:before="100" w:beforeAutospacing="1" w:after="100" w:afterAutospacing="1"/>
      <w:jc w:val="left"/>
    </w:pPr>
    <w:rPr>
      <w:rFonts w:ascii="宋体" w:hAnsi="宋体" w:cs="宋体"/>
      <w:kern w:val="0"/>
      <w:sz w:val="24"/>
      <w:szCs w:val="24"/>
    </w:rPr>
  </w:style>
  <w:style w:type="paragraph" w:customStyle="1" w:styleId="navbottombg">
    <w:name w:val="nav_bottom_bg"/>
    <w:basedOn w:val="ae"/>
    <w:rsid w:val="00356464"/>
    <w:pPr>
      <w:widowControl/>
      <w:spacing w:before="100" w:beforeAutospacing="1" w:after="100" w:afterAutospacing="1"/>
      <w:jc w:val="left"/>
    </w:pPr>
    <w:rPr>
      <w:rFonts w:ascii="宋体" w:hAnsi="宋体" w:cs="宋体"/>
      <w:kern w:val="0"/>
      <w:sz w:val="24"/>
      <w:szCs w:val="24"/>
    </w:rPr>
  </w:style>
  <w:style w:type="paragraph" w:customStyle="1" w:styleId="afffff4">
    <w:name w:val="样式"/>
    <w:rsid w:val="00356464"/>
    <w:pPr>
      <w:widowControl w:val="0"/>
      <w:autoSpaceDE w:val="0"/>
      <w:autoSpaceDN w:val="0"/>
      <w:adjustRightInd w:val="0"/>
    </w:pPr>
    <w:rPr>
      <w:rFonts w:ascii="Arial" w:eastAsia="宋体" w:hAnsi="Arial" w:cs="Arial"/>
      <w:kern w:val="0"/>
      <w:sz w:val="24"/>
      <w:szCs w:val="24"/>
    </w:rPr>
  </w:style>
  <w:style w:type="paragraph" w:customStyle="1" w:styleId="36">
    <w:name w:val="样式3"/>
    <w:basedOn w:val="ae"/>
    <w:rsid w:val="00356464"/>
    <w:rPr>
      <w:sz w:val="18"/>
      <w:szCs w:val="18"/>
    </w:rPr>
  </w:style>
  <w:style w:type="paragraph" w:customStyle="1" w:styleId="ft">
    <w:name w:val="ft"/>
    <w:basedOn w:val="ae"/>
    <w:rsid w:val="00356464"/>
    <w:pPr>
      <w:widowControl/>
      <w:spacing w:before="100" w:beforeAutospacing="1" w:after="100" w:afterAutospacing="1"/>
      <w:jc w:val="left"/>
    </w:pPr>
    <w:rPr>
      <w:rFonts w:ascii="宋体" w:hAnsi="宋体" w:cs="宋体"/>
      <w:color w:val="0000FF"/>
      <w:kern w:val="0"/>
      <w:sz w:val="22"/>
      <w:szCs w:val="22"/>
    </w:rPr>
  </w:style>
  <w:style w:type="paragraph" w:customStyle="1" w:styleId="bt">
    <w:name w:val="bt"/>
    <w:basedOn w:val="ae"/>
    <w:rsid w:val="00356464"/>
    <w:pPr>
      <w:widowControl/>
      <w:spacing w:before="100" w:beforeAutospacing="1" w:after="100" w:afterAutospacing="1"/>
      <w:jc w:val="left"/>
    </w:pPr>
    <w:rPr>
      <w:rFonts w:ascii="宋体" w:hAnsi="宋体" w:cs="宋体"/>
      <w:b/>
      <w:bCs/>
      <w:kern w:val="0"/>
      <w:sz w:val="36"/>
      <w:szCs w:val="36"/>
    </w:rPr>
  </w:style>
  <w:style w:type="paragraph" w:customStyle="1" w:styleId="a7">
    <w:name w:val="二级正文"/>
    <w:basedOn w:val="ae"/>
    <w:autoRedefine/>
    <w:rsid w:val="00356464"/>
    <w:pPr>
      <w:numPr>
        <w:ilvl w:val="4"/>
        <w:numId w:val="16"/>
      </w:numPr>
      <w:tabs>
        <w:tab w:val="left" w:pos="900"/>
      </w:tabs>
      <w:spacing w:line="0" w:lineRule="atLeast"/>
      <w:outlineLvl w:val="4"/>
    </w:pPr>
  </w:style>
  <w:style w:type="paragraph" w:customStyle="1" w:styleId="a9">
    <w:name w:val="练习"/>
    <w:basedOn w:val="afffff3"/>
    <w:next w:val="a7"/>
    <w:autoRedefine/>
    <w:rsid w:val="00356464"/>
    <w:pPr>
      <w:numPr>
        <w:ilvl w:val="7"/>
        <w:numId w:val="16"/>
      </w:numPr>
      <w:adjustRightInd w:val="0"/>
      <w:snapToGrid w:val="0"/>
      <w:spacing w:before="240" w:after="60" w:line="0" w:lineRule="atLeast"/>
      <w:ind w:left="425" w:firstLineChars="0" w:firstLine="295"/>
      <w:jc w:val="left"/>
      <w:outlineLvl w:val="4"/>
    </w:pPr>
    <w:rPr>
      <w:rFonts w:eastAsia="方正楷体简体" w:cs="Times New Roman"/>
      <w:color w:val="auto"/>
      <w:sz w:val="18"/>
      <w:szCs w:val="18"/>
    </w:rPr>
  </w:style>
  <w:style w:type="paragraph" w:customStyle="1" w:styleId="a8">
    <w:name w:val="三级正文"/>
    <w:basedOn w:val="a7"/>
    <w:rsid w:val="00356464"/>
    <w:pPr>
      <w:numPr>
        <w:ilvl w:val="5"/>
      </w:numPr>
      <w:tabs>
        <w:tab w:val="clear" w:pos="900"/>
        <w:tab w:val="left" w:pos="737"/>
        <w:tab w:val="left" w:pos="1050"/>
        <w:tab w:val="left" w:pos="1247"/>
      </w:tabs>
      <w:spacing w:before="60"/>
      <w:outlineLvl w:val="5"/>
    </w:pPr>
  </w:style>
  <w:style w:type="paragraph" w:styleId="afffff5">
    <w:name w:val="Title"/>
    <w:basedOn w:val="ae"/>
    <w:link w:val="afffff6"/>
    <w:qFormat/>
    <w:rsid w:val="00356464"/>
    <w:pPr>
      <w:spacing w:before="240" w:after="60"/>
      <w:jc w:val="center"/>
      <w:outlineLvl w:val="0"/>
    </w:pPr>
    <w:rPr>
      <w:rFonts w:ascii="Arial" w:hAnsi="Arial" w:cs="Arial"/>
      <w:b/>
      <w:bCs/>
      <w:sz w:val="32"/>
      <w:szCs w:val="32"/>
    </w:rPr>
  </w:style>
  <w:style w:type="character" w:customStyle="1" w:styleId="afffff6">
    <w:name w:val="标题 字符"/>
    <w:basedOn w:val="af"/>
    <w:link w:val="afffff5"/>
    <w:rsid w:val="00356464"/>
    <w:rPr>
      <w:rFonts w:ascii="Arial" w:eastAsia="宋体" w:hAnsi="Arial" w:cs="Arial"/>
      <w:b/>
      <w:bCs/>
      <w:sz w:val="32"/>
      <w:szCs w:val="32"/>
    </w:rPr>
  </w:style>
  <w:style w:type="paragraph" w:customStyle="1" w:styleId="a5">
    <w:name w:val="节标题（课题）"/>
    <w:basedOn w:val="a4"/>
    <w:next w:val="ae"/>
    <w:autoRedefine/>
    <w:rsid w:val="00356464"/>
    <w:pPr>
      <w:numPr>
        <w:ilvl w:val="1"/>
      </w:numPr>
      <w:spacing w:before="120"/>
      <w:jc w:val="both"/>
      <w:outlineLvl w:val="1"/>
    </w:pPr>
    <w:rPr>
      <w:b/>
      <w:outline w:val="0"/>
      <w:sz w:val="28"/>
      <w:szCs w:val="28"/>
    </w:rPr>
  </w:style>
  <w:style w:type="paragraph" w:customStyle="1" w:styleId="a4">
    <w:name w:val="章标题"/>
    <w:basedOn w:val="afffff5"/>
    <w:next w:val="a5"/>
    <w:autoRedefine/>
    <w:rsid w:val="00356464"/>
    <w:pPr>
      <w:numPr>
        <w:numId w:val="16"/>
      </w:numPr>
      <w:tabs>
        <w:tab w:val="left" w:pos="900"/>
      </w:tabs>
      <w:spacing w:before="0"/>
    </w:pPr>
    <w:rPr>
      <w:rFonts w:eastAsia="黑体" w:cs="Times New Roman"/>
      <w:b w:val="0"/>
      <w:bCs w:val="0"/>
      <w:outline/>
      <w:spacing w:val="20"/>
      <w:szCs w:val="20"/>
    </w:rPr>
  </w:style>
  <w:style w:type="paragraph" w:customStyle="1" w:styleId="a1">
    <w:name w:val="条标题"/>
    <w:basedOn w:val="ae"/>
    <w:autoRedefine/>
    <w:rsid w:val="00356464"/>
    <w:pPr>
      <w:numPr>
        <w:numId w:val="17"/>
      </w:numPr>
      <w:tabs>
        <w:tab w:val="num" w:pos="0"/>
      </w:tabs>
      <w:spacing w:line="0" w:lineRule="atLeast"/>
      <w:ind w:left="0" w:firstLine="420"/>
      <w:outlineLvl w:val="3"/>
    </w:pPr>
    <w:rPr>
      <w:rFonts w:ascii="宋体" w:hAnsi="宋体"/>
      <w:sz w:val="18"/>
      <w:szCs w:val="18"/>
    </w:rPr>
  </w:style>
  <w:style w:type="paragraph" w:customStyle="1" w:styleId="a6">
    <w:name w:val="一级正文"/>
    <w:basedOn w:val="a1"/>
    <w:next w:val="a7"/>
    <w:autoRedefine/>
    <w:rsid w:val="00356464"/>
    <w:pPr>
      <w:numPr>
        <w:ilvl w:val="3"/>
        <w:numId w:val="16"/>
      </w:numPr>
      <w:tabs>
        <w:tab w:val="num" w:pos="360"/>
      </w:tabs>
      <w:ind w:left="432" w:hanging="144"/>
    </w:pPr>
    <w:rPr>
      <w:rFonts w:ascii="隶书" w:eastAsia="隶书"/>
      <w:sz w:val="24"/>
      <w:szCs w:val="20"/>
    </w:rPr>
  </w:style>
  <w:style w:type="character" w:styleId="afffff7">
    <w:name w:val="footnote reference"/>
    <w:basedOn w:val="af"/>
    <w:semiHidden/>
    <w:rsid w:val="00356464"/>
    <w:rPr>
      <w:vertAlign w:val="superscript"/>
    </w:rPr>
  </w:style>
  <w:style w:type="character" w:styleId="afffff8">
    <w:name w:val="endnote reference"/>
    <w:basedOn w:val="af"/>
    <w:rsid w:val="00356464"/>
    <w:rPr>
      <w:vertAlign w:val="superscript"/>
    </w:rPr>
  </w:style>
  <w:style w:type="paragraph" w:styleId="afffff9">
    <w:name w:val="Balloon Text"/>
    <w:basedOn w:val="ae"/>
    <w:link w:val="afffffa"/>
    <w:semiHidden/>
    <w:rsid w:val="00356464"/>
    <w:rPr>
      <w:rFonts w:ascii="宋体" w:hAnsi="宋体"/>
    </w:rPr>
  </w:style>
  <w:style w:type="character" w:customStyle="1" w:styleId="Char9">
    <w:name w:val="批注框文本 Char"/>
    <w:basedOn w:val="af"/>
    <w:semiHidden/>
    <w:rsid w:val="00356464"/>
    <w:rPr>
      <w:rFonts w:ascii="Times New Roman" w:eastAsia="宋体" w:hAnsi="Times New Roman" w:cs="Times New Roman"/>
      <w:sz w:val="18"/>
      <w:szCs w:val="18"/>
    </w:rPr>
  </w:style>
  <w:style w:type="character" w:customStyle="1" w:styleId="afffffa">
    <w:name w:val="批注框文本 字符"/>
    <w:basedOn w:val="af"/>
    <w:link w:val="afffff9"/>
    <w:semiHidden/>
    <w:locked/>
    <w:rsid w:val="00356464"/>
    <w:rPr>
      <w:rFonts w:ascii="宋体" w:eastAsia="宋体" w:hAnsi="宋体" w:cs="Times New Roman"/>
      <w:szCs w:val="21"/>
    </w:rPr>
  </w:style>
  <w:style w:type="character" w:customStyle="1" w:styleId="t11">
    <w:name w:val="t11"/>
    <w:basedOn w:val="af"/>
    <w:rsid w:val="00356464"/>
    <w:rPr>
      <w:color w:val="5A7060"/>
    </w:rPr>
  </w:style>
  <w:style w:type="character" w:customStyle="1" w:styleId="style11">
    <w:name w:val="style11"/>
    <w:basedOn w:val="af"/>
    <w:rsid w:val="00356464"/>
    <w:rPr>
      <w:b/>
      <w:bCs/>
      <w:color w:val="FFFFFF"/>
      <w:sz w:val="18"/>
      <w:szCs w:val="18"/>
    </w:rPr>
  </w:style>
  <w:style w:type="character" w:customStyle="1" w:styleId="texttitle1">
    <w:name w:val="texttitle1"/>
    <w:basedOn w:val="af"/>
    <w:rsid w:val="00356464"/>
    <w:rPr>
      <w:rFonts w:ascii="黑体" w:eastAsia="黑体" w:hint="eastAsia"/>
      <w:b/>
      <w:bCs/>
      <w:sz w:val="30"/>
      <w:szCs w:val="30"/>
    </w:rPr>
  </w:style>
  <w:style w:type="character" w:customStyle="1" w:styleId="large">
    <w:name w:val="large"/>
    <w:basedOn w:val="af"/>
    <w:rsid w:val="00356464"/>
  </w:style>
  <w:style w:type="character" w:customStyle="1" w:styleId="yqlink">
    <w:name w:val="yqlink"/>
    <w:basedOn w:val="af"/>
    <w:rsid w:val="00356464"/>
  </w:style>
  <w:style w:type="character" w:customStyle="1" w:styleId="grame">
    <w:name w:val="grame"/>
    <w:basedOn w:val="af"/>
    <w:rsid w:val="00356464"/>
  </w:style>
  <w:style w:type="character" w:customStyle="1" w:styleId="MTEquationSection">
    <w:name w:val="MTEquationSection"/>
    <w:basedOn w:val="af"/>
    <w:rsid w:val="00356464"/>
    <w:rPr>
      <w:rFonts w:ascii="黑体" w:eastAsia="黑体" w:hint="eastAsia"/>
      <w:vanish/>
      <w:webHidden w:val="0"/>
      <w:color w:val="FF0000"/>
      <w:sz w:val="32"/>
      <w:specVanish w:val="0"/>
    </w:rPr>
  </w:style>
  <w:style w:type="character" w:customStyle="1" w:styleId="unnamed1">
    <w:name w:val="unnamed1"/>
    <w:basedOn w:val="af"/>
    <w:rsid w:val="00356464"/>
  </w:style>
  <w:style w:type="character" w:customStyle="1" w:styleId="c11">
    <w:name w:val="c11"/>
    <w:basedOn w:val="af"/>
    <w:rsid w:val="00356464"/>
    <w:rPr>
      <w:strike w:val="0"/>
      <w:dstrike w:val="0"/>
      <w:color w:val="000000"/>
      <w:spacing w:val="394"/>
      <w:u w:val="none"/>
      <w:effect w:val="none"/>
    </w:rPr>
  </w:style>
  <w:style w:type="character" w:customStyle="1" w:styleId="large1">
    <w:name w:val="large1"/>
    <w:basedOn w:val="af"/>
    <w:rsid w:val="00356464"/>
    <w:rPr>
      <w:rFonts w:ascii="宋体" w:eastAsia="宋体" w:hAnsi="宋体" w:hint="eastAsia"/>
      <w:sz w:val="22"/>
    </w:rPr>
  </w:style>
  <w:style w:type="character" w:customStyle="1" w:styleId="style121">
    <w:name w:val="style121"/>
    <w:basedOn w:val="af"/>
    <w:rsid w:val="00356464"/>
    <w:rPr>
      <w:color w:val="0000FF"/>
      <w:sz w:val="23"/>
    </w:rPr>
  </w:style>
  <w:style w:type="character" w:customStyle="1" w:styleId="middle1">
    <w:name w:val="middle1"/>
    <w:basedOn w:val="af"/>
    <w:rsid w:val="00356464"/>
    <w:rPr>
      <w:rFonts w:ascii="宋体" w:eastAsia="宋体" w:hAnsi="宋体" w:hint="eastAsia"/>
      <w:sz w:val="24"/>
    </w:rPr>
  </w:style>
  <w:style w:type="character" w:customStyle="1" w:styleId="astyle17">
    <w:name w:val="a style17"/>
    <w:basedOn w:val="af"/>
    <w:rsid w:val="00356464"/>
  </w:style>
  <w:style w:type="character" w:customStyle="1" w:styleId="maintext11">
    <w:name w:val="maintext11"/>
    <w:basedOn w:val="af"/>
    <w:rsid w:val="00356464"/>
    <w:rPr>
      <w:rFonts w:ascii="??" w:eastAsia="??" w:hAnsi="??" w:hint="default"/>
      <w:color w:val="auto"/>
      <w:sz w:val="21"/>
    </w:rPr>
  </w:style>
  <w:style w:type="character" w:customStyle="1" w:styleId="style161">
    <w:name w:val="style161"/>
    <w:basedOn w:val="af"/>
    <w:rsid w:val="00356464"/>
    <w:rPr>
      <w:sz w:val="15"/>
    </w:rPr>
  </w:style>
  <w:style w:type="character" w:customStyle="1" w:styleId="p4">
    <w:name w:val="p4"/>
    <w:basedOn w:val="af"/>
    <w:rsid w:val="00356464"/>
  </w:style>
  <w:style w:type="character" w:customStyle="1" w:styleId="lh171">
    <w:name w:val="lh171"/>
    <w:basedOn w:val="af"/>
    <w:rsid w:val="00356464"/>
  </w:style>
  <w:style w:type="character" w:customStyle="1" w:styleId="gramtext1">
    <w:name w:val="gramtext1"/>
    <w:basedOn w:val="af"/>
    <w:rsid w:val="00356464"/>
  </w:style>
  <w:style w:type="character" w:customStyle="1" w:styleId="line1">
    <w:name w:val="line1"/>
    <w:basedOn w:val="af"/>
    <w:rsid w:val="00356464"/>
    <w:rPr>
      <w:sz w:val="18"/>
    </w:rPr>
  </w:style>
  <w:style w:type="character" w:customStyle="1" w:styleId="pt141">
    <w:name w:val="pt141"/>
    <w:basedOn w:val="af"/>
    <w:rsid w:val="00356464"/>
    <w:rPr>
      <w:rFonts w:ascii="宋体" w:eastAsia="宋体" w:hAnsi="宋体" w:hint="eastAsia"/>
      <w:sz w:val="21"/>
    </w:rPr>
  </w:style>
  <w:style w:type="character" w:customStyle="1" w:styleId="sb1">
    <w:name w:val="sb1"/>
    <w:basedOn w:val="af"/>
    <w:rsid w:val="00356464"/>
    <w:rPr>
      <w:sz w:val="15"/>
      <w:vertAlign w:val="superscript"/>
    </w:rPr>
  </w:style>
  <w:style w:type="character" w:customStyle="1" w:styleId="px1481">
    <w:name w:val="px1481"/>
    <w:basedOn w:val="af"/>
    <w:rsid w:val="00356464"/>
    <w:rPr>
      <w:sz w:val="18"/>
    </w:rPr>
  </w:style>
  <w:style w:type="character" w:customStyle="1" w:styleId="px14">
    <w:name w:val="px14"/>
    <w:basedOn w:val="af"/>
    <w:rsid w:val="00356464"/>
  </w:style>
  <w:style w:type="character" w:customStyle="1" w:styleId="txt">
    <w:name w:val="txt"/>
    <w:basedOn w:val="af"/>
    <w:rsid w:val="00356464"/>
  </w:style>
  <w:style w:type="character" w:customStyle="1" w:styleId="aaa1">
    <w:name w:val="aaa1"/>
    <w:basedOn w:val="af"/>
    <w:rsid w:val="00356464"/>
    <w:rPr>
      <w:strike w:val="0"/>
      <w:dstrike w:val="0"/>
      <w:sz w:val="21"/>
      <w:u w:val="none"/>
      <w:effect w:val="none"/>
    </w:rPr>
  </w:style>
  <w:style w:type="character" w:customStyle="1" w:styleId="px141">
    <w:name w:val="px141"/>
    <w:basedOn w:val="af"/>
    <w:rsid w:val="00356464"/>
    <w:rPr>
      <w:strike w:val="0"/>
      <w:dstrike w:val="0"/>
      <w:sz w:val="20"/>
      <w:u w:val="none"/>
      <w:effect w:val="none"/>
    </w:rPr>
  </w:style>
  <w:style w:type="character" w:customStyle="1" w:styleId="content14px1">
    <w:name w:val="content_14px1"/>
    <w:basedOn w:val="af"/>
    <w:rsid w:val="00356464"/>
    <w:rPr>
      <w:sz w:val="21"/>
    </w:rPr>
  </w:style>
  <w:style w:type="character" w:customStyle="1" w:styleId="title1">
    <w:name w:val="title1"/>
    <w:basedOn w:val="af"/>
    <w:rsid w:val="00356464"/>
    <w:rPr>
      <w:rFonts w:hint="default"/>
      <w:color w:val="000000"/>
      <w:sz w:val="24"/>
    </w:rPr>
  </w:style>
  <w:style w:type="character" w:customStyle="1" w:styleId="zhenwen1">
    <w:name w:val="zhenwen1"/>
    <w:basedOn w:val="af"/>
    <w:rsid w:val="00356464"/>
    <w:rPr>
      <w:sz w:val="18"/>
    </w:rPr>
  </w:style>
  <w:style w:type="character" w:customStyle="1" w:styleId="article1">
    <w:name w:val="article1"/>
    <w:basedOn w:val="af"/>
    <w:rsid w:val="00356464"/>
  </w:style>
  <w:style w:type="character" w:customStyle="1" w:styleId="p21">
    <w:name w:val="p21"/>
    <w:basedOn w:val="af"/>
    <w:rsid w:val="00356464"/>
    <w:rPr>
      <w:spacing w:val="31680"/>
    </w:rPr>
  </w:style>
  <w:style w:type="character" w:customStyle="1" w:styleId="unnamed11">
    <w:name w:val="unnamed11"/>
    <w:basedOn w:val="af"/>
    <w:rsid w:val="00356464"/>
    <w:rPr>
      <w:strike w:val="0"/>
      <w:dstrike w:val="0"/>
      <w:color w:val="0000D0"/>
      <w:sz w:val="18"/>
      <w:u w:val="none"/>
      <w:effect w:val="none"/>
    </w:rPr>
  </w:style>
  <w:style w:type="character" w:customStyle="1" w:styleId="spancontent">
    <w:name w:val="span_content"/>
    <w:basedOn w:val="af"/>
    <w:rsid w:val="00356464"/>
  </w:style>
  <w:style w:type="character" w:customStyle="1" w:styleId="3Char">
    <w:name w:val="样式3 Char"/>
    <w:basedOn w:val="af"/>
    <w:rsid w:val="00356464"/>
    <w:rPr>
      <w:rFonts w:ascii="Times" w:eastAsia="汉仪书宋二简" w:hAnsi="Times" w:hint="default"/>
      <w:i/>
      <w:iCs w:val="0"/>
      <w:kern w:val="2"/>
      <w:sz w:val="18"/>
      <w:lang w:val="en-US" w:eastAsia="zh-CN"/>
    </w:rPr>
  </w:style>
  <w:style w:type="character" w:customStyle="1" w:styleId="body1">
    <w:name w:val="body1"/>
    <w:basedOn w:val="af"/>
    <w:rsid w:val="00356464"/>
    <w:rPr>
      <w:rFonts w:ascii="宋体" w:eastAsia="宋体" w:hAnsi="宋体" w:hint="eastAsia"/>
      <w:sz w:val="22"/>
    </w:rPr>
  </w:style>
  <w:style w:type="character" w:customStyle="1" w:styleId="oblogtext">
    <w:name w:val="oblog_text"/>
    <w:basedOn w:val="af"/>
    <w:rsid w:val="00356464"/>
  </w:style>
  <w:style w:type="character" w:customStyle="1" w:styleId="line">
    <w:name w:val="line"/>
    <w:basedOn w:val="af"/>
    <w:rsid w:val="00356464"/>
  </w:style>
  <w:style w:type="character" w:customStyle="1" w:styleId="postbody">
    <w:name w:val="postbody"/>
    <w:basedOn w:val="af"/>
    <w:rsid w:val="00356464"/>
  </w:style>
  <w:style w:type="character" w:customStyle="1" w:styleId="style541">
    <w:name w:val="style541"/>
    <w:basedOn w:val="af"/>
    <w:rsid w:val="00356464"/>
    <w:rPr>
      <w:sz w:val="21"/>
    </w:rPr>
  </w:style>
  <w:style w:type="character" w:customStyle="1" w:styleId="newscont1">
    <w:name w:val="newscont1"/>
    <w:basedOn w:val="af"/>
    <w:rsid w:val="00356464"/>
    <w:rPr>
      <w:rFonts w:ascii="ˎ̥" w:hAnsi="ˎ̥" w:hint="default"/>
      <w:color w:val="000000"/>
      <w:sz w:val="17"/>
    </w:rPr>
  </w:style>
  <w:style w:type="character" w:customStyle="1" w:styleId="f">
    <w:name w:val="f"/>
    <w:basedOn w:val="af"/>
    <w:rsid w:val="00356464"/>
  </w:style>
  <w:style w:type="character" w:customStyle="1" w:styleId="ok21">
    <w:name w:val="ok21"/>
    <w:basedOn w:val="af"/>
    <w:rsid w:val="00356464"/>
    <w:rPr>
      <w:rFonts w:ascii="宋体" w:eastAsia="宋体" w:hAnsi="宋体" w:hint="eastAsia"/>
      <w:color w:val="000000"/>
      <w:sz w:val="24"/>
    </w:rPr>
  </w:style>
  <w:style w:type="character" w:customStyle="1" w:styleId="tpccontent1">
    <w:name w:val="tpc_content1"/>
    <w:basedOn w:val="af"/>
    <w:rsid w:val="00356464"/>
    <w:rPr>
      <w:sz w:val="20"/>
    </w:rPr>
  </w:style>
  <w:style w:type="character" w:customStyle="1" w:styleId="table0011">
    <w:name w:val="table0011"/>
    <w:basedOn w:val="af"/>
    <w:rsid w:val="00356464"/>
    <w:rPr>
      <w:sz w:val="21"/>
    </w:rPr>
  </w:style>
  <w:style w:type="character" w:customStyle="1" w:styleId="p3">
    <w:name w:val="p3"/>
    <w:basedOn w:val="af"/>
    <w:rsid w:val="00356464"/>
  </w:style>
  <w:style w:type="character" w:customStyle="1" w:styleId="pt101">
    <w:name w:val="pt101"/>
    <w:basedOn w:val="af"/>
    <w:rsid w:val="00356464"/>
    <w:rPr>
      <w:rFonts w:ascii="宋体" w:eastAsia="宋体" w:hAnsi="宋体" w:hint="eastAsia"/>
      <w:spacing w:val="31680"/>
      <w:sz w:val="20"/>
      <w:szCs w:val="20"/>
    </w:rPr>
  </w:style>
  <w:style w:type="character" w:customStyle="1" w:styleId="hei">
    <w:name w:val="hei"/>
    <w:basedOn w:val="af"/>
    <w:rsid w:val="00356464"/>
  </w:style>
  <w:style w:type="character" w:customStyle="1" w:styleId="style21">
    <w:name w:val="style21"/>
    <w:basedOn w:val="af"/>
    <w:rsid w:val="00356464"/>
    <w:rPr>
      <w:spacing w:val="31680"/>
      <w:sz w:val="22"/>
      <w:szCs w:val="22"/>
    </w:rPr>
  </w:style>
  <w:style w:type="character" w:customStyle="1" w:styleId="style51">
    <w:name w:val="style51"/>
    <w:basedOn w:val="af"/>
    <w:rsid w:val="00356464"/>
    <w:rPr>
      <w:sz w:val="28"/>
      <w:szCs w:val="28"/>
    </w:rPr>
  </w:style>
  <w:style w:type="character" w:customStyle="1" w:styleId="p51">
    <w:name w:val="p51"/>
    <w:basedOn w:val="af"/>
    <w:rsid w:val="00356464"/>
    <w:rPr>
      <w:sz w:val="22"/>
      <w:szCs w:val="22"/>
    </w:rPr>
  </w:style>
  <w:style w:type="character" w:customStyle="1" w:styleId="c101">
    <w:name w:val="c101"/>
    <w:basedOn w:val="af"/>
    <w:rsid w:val="00356464"/>
    <w:rPr>
      <w:spacing w:val="400"/>
      <w:sz w:val="20"/>
      <w:szCs w:val="20"/>
    </w:rPr>
  </w:style>
  <w:style w:type="character" w:customStyle="1" w:styleId="content1">
    <w:name w:val="content1"/>
    <w:basedOn w:val="af"/>
    <w:rsid w:val="00356464"/>
  </w:style>
  <w:style w:type="character" w:customStyle="1" w:styleId="style111">
    <w:name w:val="style111"/>
    <w:basedOn w:val="af"/>
    <w:rsid w:val="00356464"/>
    <w:rPr>
      <w:sz w:val="21"/>
      <w:szCs w:val="21"/>
    </w:rPr>
  </w:style>
  <w:style w:type="character" w:customStyle="1" w:styleId="f14">
    <w:name w:val="f14"/>
    <w:basedOn w:val="af"/>
    <w:rsid w:val="00356464"/>
  </w:style>
  <w:style w:type="character" w:customStyle="1" w:styleId="xb1">
    <w:name w:val="xb1"/>
    <w:basedOn w:val="af"/>
    <w:rsid w:val="00356464"/>
    <w:rPr>
      <w:sz w:val="15"/>
      <w:szCs w:val="15"/>
      <w:vertAlign w:val="subscript"/>
    </w:rPr>
  </w:style>
  <w:style w:type="character" w:customStyle="1" w:styleId="xl26">
    <w:name w:val="xl26"/>
    <w:basedOn w:val="af"/>
    <w:rsid w:val="00356464"/>
  </w:style>
  <w:style w:type="character" w:customStyle="1" w:styleId="p31">
    <w:name w:val="p31"/>
    <w:basedOn w:val="af"/>
    <w:rsid w:val="00356464"/>
    <w:rPr>
      <w:rFonts w:ascii="宋体" w:eastAsia="宋体" w:hAnsi="宋体" w:hint="eastAsia"/>
      <w:spacing w:val="312"/>
      <w:sz w:val="21"/>
      <w:szCs w:val="21"/>
    </w:rPr>
  </w:style>
  <w:style w:type="character" w:customStyle="1" w:styleId="maintext">
    <w:name w:val="maintext"/>
    <w:basedOn w:val="af"/>
    <w:rsid w:val="00356464"/>
  </w:style>
  <w:style w:type="character" w:customStyle="1" w:styleId="style31">
    <w:name w:val="style31"/>
    <w:basedOn w:val="af"/>
    <w:rsid w:val="00356464"/>
    <w:rPr>
      <w:sz w:val="18"/>
      <w:szCs w:val="18"/>
    </w:rPr>
  </w:style>
  <w:style w:type="character" w:customStyle="1" w:styleId="date1">
    <w:name w:val="date1"/>
    <w:basedOn w:val="af"/>
    <w:rsid w:val="00356464"/>
    <w:rPr>
      <w:strike w:val="0"/>
      <w:dstrike w:val="0"/>
      <w:color w:val="003399"/>
      <w:spacing w:val="270"/>
      <w:sz w:val="18"/>
      <w:szCs w:val="18"/>
      <w:u w:val="none"/>
      <w:effect w:val="none"/>
    </w:rPr>
  </w:style>
  <w:style w:type="character" w:customStyle="1" w:styleId="14p1">
    <w:name w:val="14p1"/>
    <w:basedOn w:val="af"/>
    <w:rsid w:val="00356464"/>
    <w:rPr>
      <w:spacing w:val="345"/>
      <w:sz w:val="21"/>
      <w:szCs w:val="21"/>
    </w:rPr>
  </w:style>
  <w:style w:type="character" w:customStyle="1" w:styleId="xl32">
    <w:name w:val="xl32"/>
    <w:basedOn w:val="af"/>
    <w:rsid w:val="00356464"/>
  </w:style>
  <w:style w:type="character" w:customStyle="1" w:styleId="style2">
    <w:name w:val="style2"/>
    <w:basedOn w:val="af"/>
    <w:rsid w:val="00356464"/>
  </w:style>
  <w:style w:type="character" w:customStyle="1" w:styleId="f1">
    <w:name w:val="f1"/>
    <w:basedOn w:val="af"/>
    <w:rsid w:val="00356464"/>
    <w:rPr>
      <w:rFonts w:ascii="ˎ̥" w:hAnsi="ˎ̥" w:hint="default"/>
      <w:b/>
      <w:bCs/>
      <w:sz w:val="21"/>
      <w:szCs w:val="21"/>
    </w:rPr>
  </w:style>
  <w:style w:type="character" w:customStyle="1" w:styleId="content">
    <w:name w:val="content"/>
    <w:basedOn w:val="af"/>
    <w:rsid w:val="00356464"/>
  </w:style>
  <w:style w:type="character" w:customStyle="1" w:styleId="postbody1">
    <w:name w:val="postbody1"/>
    <w:basedOn w:val="af"/>
    <w:rsid w:val="00356464"/>
    <w:rPr>
      <w:sz w:val="18"/>
      <w:szCs w:val="18"/>
    </w:rPr>
  </w:style>
  <w:style w:type="character" w:customStyle="1" w:styleId="mt5">
    <w:name w:val="mt5"/>
    <w:basedOn w:val="af"/>
    <w:rsid w:val="00356464"/>
  </w:style>
  <w:style w:type="character" w:customStyle="1" w:styleId="bold1">
    <w:name w:val="bold1"/>
    <w:basedOn w:val="af"/>
    <w:rsid w:val="00356464"/>
    <w:rPr>
      <w:b/>
      <w:bCs/>
    </w:rPr>
  </w:style>
  <w:style w:type="character" w:customStyle="1" w:styleId="big">
    <w:name w:val="big"/>
    <w:basedOn w:val="af"/>
    <w:rsid w:val="00356464"/>
  </w:style>
  <w:style w:type="character" w:customStyle="1" w:styleId="thumbnail">
    <w:name w:val="thumbnail"/>
    <w:basedOn w:val="af"/>
    <w:rsid w:val="00356464"/>
  </w:style>
  <w:style w:type="character" w:customStyle="1" w:styleId="userdata">
    <w:name w:val="userdata"/>
    <w:basedOn w:val="af"/>
    <w:rsid w:val="00356464"/>
    <w:rPr>
      <w:vanish/>
      <w:webHidden w:val="0"/>
      <w:specVanish w:val="0"/>
    </w:rPr>
  </w:style>
  <w:style w:type="character" w:customStyle="1" w:styleId="tbrl5px">
    <w:name w:val="tbrl5px"/>
    <w:basedOn w:val="af"/>
    <w:rsid w:val="00356464"/>
  </w:style>
  <w:style w:type="character" w:customStyle="1" w:styleId="text10">
    <w:name w:val="text1"/>
    <w:basedOn w:val="af"/>
    <w:rsid w:val="00356464"/>
    <w:rPr>
      <w:rFonts w:ascii="Arial" w:hAnsi="Arial" w:cs="Arial" w:hint="default"/>
      <w:color w:val="3846A4"/>
      <w:sz w:val="18"/>
      <w:szCs w:val="18"/>
    </w:rPr>
  </w:style>
  <w:style w:type="character" w:customStyle="1" w:styleId="c4">
    <w:name w:val="c4"/>
    <w:basedOn w:val="af"/>
    <w:rsid w:val="00356464"/>
  </w:style>
  <w:style w:type="character" w:customStyle="1" w:styleId="ttag">
    <w:name w:val="t_tag"/>
    <w:basedOn w:val="af"/>
    <w:rsid w:val="00356464"/>
  </w:style>
  <w:style w:type="character" w:customStyle="1" w:styleId="orangetitle">
    <w:name w:val="orangetitle"/>
    <w:basedOn w:val="af"/>
    <w:rsid w:val="00356464"/>
  </w:style>
  <w:style w:type="character" w:customStyle="1" w:styleId="msonormal0">
    <w:name w:val="msonormal"/>
    <w:basedOn w:val="af"/>
    <w:rsid w:val="00356464"/>
    <w:rPr>
      <w:color w:val="000000"/>
      <w:sz w:val="21"/>
      <w:szCs w:val="21"/>
    </w:rPr>
  </w:style>
  <w:style w:type="character" w:customStyle="1" w:styleId="p141">
    <w:name w:val="p141"/>
    <w:basedOn w:val="af"/>
    <w:rsid w:val="00356464"/>
    <w:rPr>
      <w:sz w:val="24"/>
      <w:szCs w:val="24"/>
    </w:rPr>
  </w:style>
  <w:style w:type="character" w:customStyle="1" w:styleId="tpctitle1">
    <w:name w:val="tpc_title1"/>
    <w:basedOn w:val="af"/>
    <w:rsid w:val="00356464"/>
    <w:rPr>
      <w:b/>
      <w:bCs/>
      <w:color w:val="03319A"/>
      <w:spacing w:val="315"/>
      <w:sz w:val="21"/>
      <w:szCs w:val="21"/>
    </w:rPr>
  </w:style>
  <w:style w:type="character" w:customStyle="1" w:styleId="lh15">
    <w:name w:val="lh15"/>
    <w:basedOn w:val="af"/>
    <w:rsid w:val="00356464"/>
  </w:style>
  <w:style w:type="character" w:customStyle="1" w:styleId="style61">
    <w:name w:val="style61"/>
    <w:basedOn w:val="af"/>
    <w:rsid w:val="00356464"/>
    <w:rPr>
      <w:rFonts w:ascii="Ђˎ̥" w:hAnsi="Ђˎ̥" w:hint="default"/>
      <w:sz w:val="20"/>
      <w:szCs w:val="20"/>
    </w:rPr>
  </w:style>
  <w:style w:type="character" w:customStyle="1" w:styleId="unline1">
    <w:name w:val="unline1"/>
    <w:basedOn w:val="af"/>
    <w:rsid w:val="00356464"/>
    <w:rPr>
      <w:color w:val="FF0000"/>
      <w:u w:val="single"/>
    </w:rPr>
  </w:style>
  <w:style w:type="character" w:customStyle="1" w:styleId="ziju21">
    <w:name w:val="ziju21"/>
    <w:basedOn w:val="af"/>
    <w:rsid w:val="00356464"/>
    <w:rPr>
      <w:strike w:val="0"/>
      <w:dstrike w:val="0"/>
      <w:color w:val="000000"/>
      <w:spacing w:val="31680"/>
      <w:sz w:val="21"/>
      <w:szCs w:val="21"/>
      <w:u w:val="none"/>
      <w:effect w:val="none"/>
    </w:rPr>
  </w:style>
  <w:style w:type="character" w:customStyle="1" w:styleId="p15">
    <w:name w:val="p15"/>
    <w:basedOn w:val="af"/>
    <w:rsid w:val="00356464"/>
  </w:style>
  <w:style w:type="character" w:customStyle="1" w:styleId="9pong">
    <w:name w:val="9pong"/>
    <w:basedOn w:val="af"/>
    <w:rsid w:val="00356464"/>
  </w:style>
  <w:style w:type="character" w:customStyle="1" w:styleId="p41">
    <w:name w:val="p41"/>
    <w:basedOn w:val="af"/>
    <w:rsid w:val="00356464"/>
  </w:style>
  <w:style w:type="character" w:customStyle="1" w:styleId="black141">
    <w:name w:val="black141"/>
    <w:basedOn w:val="af"/>
    <w:rsid w:val="00356464"/>
    <w:rPr>
      <w:color w:val="000000"/>
      <w:sz w:val="21"/>
      <w:szCs w:val="21"/>
    </w:rPr>
  </w:style>
  <w:style w:type="character" w:customStyle="1" w:styleId="ourfont1">
    <w:name w:val="ourfont1"/>
    <w:basedOn w:val="af"/>
    <w:rsid w:val="00356464"/>
    <w:rPr>
      <w:spacing w:val="255"/>
      <w:sz w:val="18"/>
      <w:szCs w:val="18"/>
    </w:rPr>
  </w:style>
  <w:style w:type="character" w:customStyle="1" w:styleId="ourfont21">
    <w:name w:val="ourfont21"/>
    <w:basedOn w:val="af"/>
    <w:rsid w:val="00356464"/>
    <w:rPr>
      <w:spacing w:val="220"/>
      <w:sz w:val="18"/>
      <w:szCs w:val="18"/>
    </w:rPr>
  </w:style>
  <w:style w:type="character" w:customStyle="1" w:styleId="swy1">
    <w:name w:val="swy1"/>
    <w:basedOn w:val="af"/>
    <w:rsid w:val="00356464"/>
  </w:style>
  <w:style w:type="character" w:customStyle="1" w:styleId="redfont1">
    <w:name w:val="redfont1"/>
    <w:basedOn w:val="af"/>
    <w:rsid w:val="00356464"/>
    <w:rPr>
      <w:rFonts w:ascii="Verdana" w:hAnsi="Verdana" w:hint="default"/>
      <w:color w:val="FF0000"/>
      <w:sz w:val="18"/>
      <w:szCs w:val="18"/>
    </w:rPr>
  </w:style>
  <w:style w:type="character" w:customStyle="1" w:styleId="CharChar26">
    <w:name w:val="Char Char26"/>
    <w:basedOn w:val="af"/>
    <w:locked/>
    <w:rsid w:val="00356464"/>
    <w:rPr>
      <w:rFonts w:ascii="黑体" w:eastAsia="黑体" w:hAnsi="宋体" w:hint="eastAsia"/>
      <w:b/>
      <w:bCs/>
      <w:color w:val="000000"/>
      <w:sz w:val="24"/>
      <w:szCs w:val="44"/>
      <w:lang w:val="en-US" w:eastAsia="zh-CN" w:bidi="ar-SA"/>
    </w:rPr>
  </w:style>
  <w:style w:type="paragraph" w:styleId="32">
    <w:name w:val="Body Text Indent 3"/>
    <w:basedOn w:val="ae"/>
    <w:link w:val="31"/>
    <w:rsid w:val="00356464"/>
    <w:pPr>
      <w:spacing w:after="120"/>
      <w:ind w:leftChars="200" w:left="420"/>
    </w:pPr>
    <w:rPr>
      <w:rFonts w:ascii="宋体" w:hAnsi="宋体" w:cstheme="minorBidi"/>
      <w:sz w:val="16"/>
      <w:szCs w:val="16"/>
    </w:rPr>
  </w:style>
  <w:style w:type="character" w:customStyle="1" w:styleId="3Char1">
    <w:name w:val="正文文本缩进 3 Char1"/>
    <w:basedOn w:val="af"/>
    <w:uiPriority w:val="99"/>
    <w:semiHidden/>
    <w:rsid w:val="00356464"/>
    <w:rPr>
      <w:rFonts w:ascii="Times New Roman" w:eastAsia="宋体" w:hAnsi="Times New Roman" w:cs="Times New Roman"/>
      <w:sz w:val="16"/>
      <w:szCs w:val="16"/>
    </w:rPr>
  </w:style>
  <w:style w:type="character" w:customStyle="1" w:styleId="CharChar25">
    <w:name w:val="Char Char25"/>
    <w:basedOn w:val="af"/>
    <w:locked/>
    <w:rsid w:val="00356464"/>
    <w:rPr>
      <w:rFonts w:ascii="Arial" w:eastAsia="黑体" w:hAnsi="Arial" w:cs="Arial" w:hint="default"/>
      <w:b/>
      <w:bCs/>
      <w:sz w:val="32"/>
      <w:szCs w:val="32"/>
      <w:lang w:val="en-US" w:eastAsia="zh-CN" w:bidi="ar-SA"/>
    </w:rPr>
  </w:style>
  <w:style w:type="character" w:customStyle="1" w:styleId="CharChar13">
    <w:name w:val="Char Char13"/>
    <w:basedOn w:val="af"/>
    <w:locked/>
    <w:rsid w:val="00356464"/>
    <w:rPr>
      <w:rFonts w:ascii="宋体" w:eastAsia="宋体" w:hAnsi="宋体" w:hint="eastAsia"/>
      <w:sz w:val="21"/>
      <w:lang w:val="en-US" w:eastAsia="zh-CN" w:bidi="ar-SA"/>
    </w:rPr>
  </w:style>
  <w:style w:type="character" w:customStyle="1" w:styleId="articlecontent">
    <w:name w:val="articlecontent"/>
    <w:basedOn w:val="af"/>
    <w:rsid w:val="00356464"/>
  </w:style>
  <w:style w:type="character" w:customStyle="1" w:styleId="cald-example1">
    <w:name w:val="cald-example1"/>
    <w:basedOn w:val="af"/>
    <w:rsid w:val="00356464"/>
    <w:rPr>
      <w:rFonts w:ascii="Verdana" w:hAnsi="Verdana" w:hint="default"/>
      <w:i/>
      <w:iCs/>
      <w:color w:val="666666"/>
      <w:sz w:val="24"/>
      <w:szCs w:val="24"/>
    </w:rPr>
  </w:style>
  <w:style w:type="character" w:customStyle="1" w:styleId="bhl1">
    <w:name w:val="bhl1"/>
    <w:basedOn w:val="af"/>
    <w:rsid w:val="00356464"/>
    <w:rPr>
      <w:rFonts w:ascii="Arial" w:hAnsi="Arial" w:cs="Arial" w:hint="default"/>
      <w:b/>
      <w:bCs/>
      <w:sz w:val="32"/>
      <w:szCs w:val="32"/>
    </w:rPr>
  </w:style>
  <w:style w:type="character" w:customStyle="1" w:styleId="fs12">
    <w:name w:val="fs12"/>
    <w:basedOn w:val="af"/>
    <w:rsid w:val="00356464"/>
  </w:style>
  <w:style w:type="character" w:customStyle="1" w:styleId="copyrights1">
    <w:name w:val="copyrights1"/>
    <w:basedOn w:val="af"/>
    <w:rsid w:val="00356464"/>
    <w:rPr>
      <w:vanish/>
      <w:webHidden w:val="0"/>
      <w:specVanish w:val="0"/>
    </w:rPr>
  </w:style>
  <w:style w:type="character" w:customStyle="1" w:styleId="viewthreadtxt">
    <w:name w:val="viewthreadtxt"/>
    <w:basedOn w:val="af"/>
    <w:rsid w:val="00356464"/>
  </w:style>
  <w:style w:type="character" w:customStyle="1" w:styleId="px121">
    <w:name w:val="px121"/>
    <w:basedOn w:val="af"/>
    <w:rsid w:val="00356464"/>
    <w:rPr>
      <w:strike w:val="0"/>
      <w:dstrike w:val="0"/>
      <w:sz w:val="18"/>
      <w:szCs w:val="18"/>
      <w:u w:val="none"/>
      <w:effect w:val="none"/>
    </w:rPr>
  </w:style>
  <w:style w:type="character" w:customStyle="1" w:styleId="style281">
    <w:name w:val="style281"/>
    <w:basedOn w:val="af"/>
    <w:rsid w:val="00356464"/>
    <w:rPr>
      <w:sz w:val="26"/>
      <w:szCs w:val="26"/>
    </w:rPr>
  </w:style>
  <w:style w:type="character" w:customStyle="1" w:styleId="t4">
    <w:name w:val="t4"/>
    <w:basedOn w:val="af"/>
    <w:rsid w:val="00356464"/>
  </w:style>
  <w:style w:type="character" w:customStyle="1" w:styleId="CharChar">
    <w:name w:val="小题题干 Char Char"/>
    <w:basedOn w:val="af"/>
    <w:rsid w:val="00356464"/>
    <w:rPr>
      <w:rFonts w:ascii="宋体" w:eastAsia="宋体" w:hAnsi="宋体" w:hint="eastAsia"/>
      <w:color w:val="0000D8"/>
      <w:kern w:val="2"/>
      <w:sz w:val="21"/>
      <w:szCs w:val="24"/>
      <w:lang w:val="en-US" w:eastAsia="zh-CN" w:bidi="ar-SA"/>
    </w:rPr>
  </w:style>
  <w:style w:type="character" w:customStyle="1" w:styleId="oblogtext0">
    <w:name w:val="oblogtext"/>
    <w:basedOn w:val="af"/>
    <w:rsid w:val="00356464"/>
  </w:style>
  <w:style w:type="character" w:customStyle="1" w:styleId="articletitle1">
    <w:name w:val="articletitle1"/>
    <w:basedOn w:val="af"/>
    <w:rsid w:val="00356464"/>
    <w:rPr>
      <w:sz w:val="30"/>
      <w:szCs w:val="30"/>
    </w:rPr>
  </w:style>
  <w:style w:type="character" w:customStyle="1" w:styleId="tpccontent">
    <w:name w:val="tpc_content"/>
    <w:basedOn w:val="af"/>
    <w:rsid w:val="00356464"/>
  </w:style>
  <w:style w:type="character" w:customStyle="1" w:styleId="swy11">
    <w:name w:val="swy11"/>
    <w:basedOn w:val="af"/>
    <w:rsid w:val="00356464"/>
    <w:rPr>
      <w:rFonts w:ascii="宋体" w:eastAsia="宋体" w:hAnsi="宋体" w:hint="eastAsia"/>
      <w:spacing w:val="320"/>
      <w:sz w:val="24"/>
      <w:szCs w:val="24"/>
    </w:rPr>
  </w:style>
  <w:style w:type="character" w:customStyle="1" w:styleId="Char2CharChar">
    <w:name w:val="纯文本 Char2 Char Char"/>
    <w:aliases w:val="纯文本 Char Char3 Char Char,纯文本 Char1 Char Char Char1 Char,纯文本 Char Char Char Char Char1 Char,纯文本 Char1 Char1 Char Char,纯文本 Char Char Char1 Char Char,纯文本 Char Char1 Char1 Char Char,纯文本 Char2 Char Char Char Char"/>
    <w:basedOn w:val="af"/>
    <w:rsid w:val="00356464"/>
    <w:rPr>
      <w:rFonts w:ascii="宋体" w:eastAsia="宋体" w:hAnsi="Courier New" w:cs="Courier New" w:hint="eastAsia"/>
      <w:kern w:val="2"/>
      <w:sz w:val="21"/>
      <w:szCs w:val="21"/>
      <w:lang w:val="en-US" w:eastAsia="zh-CN" w:bidi="ar-SA"/>
    </w:rPr>
  </w:style>
  <w:style w:type="character" w:customStyle="1" w:styleId="javascript">
    <w:name w:val="javascript"/>
    <w:basedOn w:val="af"/>
    <w:rsid w:val="00356464"/>
  </w:style>
  <w:style w:type="character" w:customStyle="1" w:styleId="style91">
    <w:name w:val="style91"/>
    <w:basedOn w:val="af"/>
    <w:rsid w:val="00356464"/>
    <w:rPr>
      <w:color w:val="FFFFFF"/>
      <w:sz w:val="18"/>
      <w:szCs w:val="18"/>
    </w:rPr>
  </w:style>
  <w:style w:type="character" w:customStyle="1" w:styleId="style241">
    <w:name w:val="style241"/>
    <w:basedOn w:val="af"/>
    <w:rsid w:val="00356464"/>
    <w:rPr>
      <w:rFonts w:ascii="宋体" w:eastAsia="宋体" w:hAnsi="宋体" w:hint="eastAsia"/>
      <w:color w:val="053852"/>
      <w:sz w:val="18"/>
      <w:szCs w:val="18"/>
    </w:rPr>
  </w:style>
  <w:style w:type="character" w:customStyle="1" w:styleId="p1481">
    <w:name w:val="p1481"/>
    <w:basedOn w:val="af"/>
    <w:rsid w:val="00356464"/>
    <w:rPr>
      <w:color w:val="515151"/>
      <w:sz w:val="22"/>
      <w:szCs w:val="22"/>
    </w:rPr>
  </w:style>
  <w:style w:type="character" w:customStyle="1" w:styleId="style391">
    <w:name w:val="style391"/>
    <w:basedOn w:val="af"/>
    <w:rsid w:val="00356464"/>
    <w:rPr>
      <w:b/>
      <w:bCs/>
      <w:sz w:val="16"/>
      <w:szCs w:val="16"/>
    </w:rPr>
  </w:style>
  <w:style w:type="character" w:customStyle="1" w:styleId="floatl1">
    <w:name w:val="floatl1"/>
    <w:basedOn w:val="af"/>
    <w:rsid w:val="00356464"/>
    <w:rPr>
      <w:sz w:val="21"/>
      <w:szCs w:val="21"/>
    </w:rPr>
  </w:style>
  <w:style w:type="character" w:customStyle="1" w:styleId="f16fb">
    <w:name w:val="f16 fb"/>
    <w:basedOn w:val="af"/>
    <w:rsid w:val="00356464"/>
  </w:style>
  <w:style w:type="character" w:customStyle="1" w:styleId="linkred021">
    <w:name w:val="linkred021"/>
    <w:basedOn w:val="af"/>
    <w:rsid w:val="00356464"/>
    <w:rPr>
      <w:color w:val="A20010"/>
    </w:rPr>
  </w:style>
  <w:style w:type="character" w:customStyle="1" w:styleId="dicpy1">
    <w:name w:val="dicpy1"/>
    <w:basedOn w:val="af"/>
    <w:rsid w:val="00356464"/>
    <w:rPr>
      <w:rFonts w:ascii="宋体" w:eastAsia="宋体" w:hAnsi="宋体" w:hint="eastAsia"/>
      <w:color w:val="660000"/>
      <w:sz w:val="30"/>
      <w:szCs w:val="30"/>
    </w:rPr>
  </w:style>
  <w:style w:type="character" w:customStyle="1" w:styleId="postcontent1">
    <w:name w:val="postcontent1"/>
    <w:basedOn w:val="af"/>
    <w:rsid w:val="00356464"/>
    <w:rPr>
      <w:color w:val="000000"/>
      <w:sz w:val="21"/>
      <w:szCs w:val="21"/>
    </w:rPr>
  </w:style>
  <w:style w:type="table" w:styleId="1c">
    <w:name w:val="Table Grid 1"/>
    <w:basedOn w:val="af0"/>
    <w:rsid w:val="00356464"/>
    <w:pPr>
      <w:widowControl w:val="0"/>
      <w:jc w:val="both"/>
    </w:pPr>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f0"/>
    <w:rsid w:val="00356464"/>
    <w:pPr>
      <w:widowControl w:val="0"/>
      <w:jc w:val="both"/>
    </w:pPr>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f0"/>
    <w:rsid w:val="00356464"/>
    <w:pPr>
      <w:widowControl w:val="0"/>
      <w:jc w:val="both"/>
    </w:pPr>
    <w:rPr>
      <w:rFonts w:ascii="Times New Roman" w:eastAsia="宋体" w:hAnsi="Times New Roman" w:cs="Times New Roman"/>
      <w:b/>
      <w:bCs/>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afffffb">
    <w:name w:val="Table Elegant"/>
    <w:basedOn w:val="af0"/>
    <w:rsid w:val="00356464"/>
    <w:pPr>
      <w:widowControl w:val="0"/>
      <w:jc w:val="both"/>
    </w:pPr>
    <w:rPr>
      <w:rFonts w:ascii="Times New Roman" w:eastAsia="宋体"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styleId="afffffc">
    <w:name w:val="Table Theme"/>
    <w:basedOn w:val="af0"/>
    <w:rsid w:val="00356464"/>
    <w:pPr>
      <w:widowControl w:val="0"/>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Zheng">
    <w:name w:val="试题Zheng"/>
    <w:rsid w:val="00356464"/>
    <w:pPr>
      <w:numPr>
        <w:numId w:val="18"/>
      </w:numPr>
    </w:pPr>
  </w:style>
  <w:style w:type="numbering" w:styleId="a3">
    <w:name w:val="Outline List 3"/>
    <w:basedOn w:val="af1"/>
    <w:rsid w:val="00356464"/>
    <w:pPr>
      <w:numPr>
        <w:numId w:val="19"/>
      </w:numPr>
    </w:pPr>
  </w:style>
  <w:style w:type="character" w:customStyle="1" w:styleId="CharChar9">
    <w:name w:val="Char Char9"/>
    <w:basedOn w:val="af"/>
    <w:rsid w:val="00356464"/>
    <w:rPr>
      <w:rFonts w:eastAsia="宋体"/>
      <w:kern w:val="2"/>
      <w:sz w:val="21"/>
      <w:szCs w:val="24"/>
      <w:lang w:val="en-US" w:eastAsia="zh-CN" w:bidi="ar-SA"/>
    </w:rPr>
  </w:style>
  <w:style w:type="paragraph" w:styleId="afffffd">
    <w:name w:val="Date"/>
    <w:basedOn w:val="ae"/>
    <w:next w:val="ae"/>
    <w:link w:val="afffffe"/>
    <w:rsid w:val="00356464"/>
    <w:pPr>
      <w:ind w:leftChars="2500" w:left="2500"/>
    </w:pPr>
    <w:rPr>
      <w:szCs w:val="24"/>
    </w:rPr>
  </w:style>
  <w:style w:type="character" w:customStyle="1" w:styleId="afffffe">
    <w:name w:val="日期 字符"/>
    <w:basedOn w:val="af"/>
    <w:link w:val="afffffd"/>
    <w:rsid w:val="00356464"/>
    <w:rPr>
      <w:rFonts w:ascii="Times New Roman" w:eastAsia="宋体" w:hAnsi="Times New Roman" w:cs="Times New Roman"/>
      <w:szCs w:val="24"/>
    </w:rPr>
  </w:style>
  <w:style w:type="character" w:customStyle="1" w:styleId="Chara">
    <w:name w:val="普通(网站) Char"/>
    <w:basedOn w:val="af"/>
    <w:locked/>
    <w:rsid w:val="00356464"/>
    <w:rPr>
      <w:rFonts w:ascii="Calibri" w:eastAsia="宋体" w:hAnsi="Calibri"/>
      <w:kern w:val="2"/>
      <w:sz w:val="18"/>
      <w:szCs w:val="18"/>
      <w:lang w:val="en-US" w:eastAsia="zh-CN" w:bidi="ar-SA"/>
    </w:rPr>
  </w:style>
  <w:style w:type="paragraph" w:styleId="affffff">
    <w:name w:val="table of authorities"/>
    <w:basedOn w:val="ae"/>
    <w:next w:val="ae"/>
    <w:semiHidden/>
    <w:rsid w:val="00356464"/>
    <w:pPr>
      <w:ind w:leftChars="200" w:left="200"/>
    </w:pPr>
    <w:rPr>
      <w:szCs w:val="24"/>
    </w:rPr>
  </w:style>
  <w:style w:type="paragraph" w:customStyle="1" w:styleId="affffff0">
    <w:name w:val="內文"/>
    <w:basedOn w:val="ae"/>
    <w:rsid w:val="00356464"/>
    <w:pPr>
      <w:widowControl/>
      <w:adjustRightInd w:val="0"/>
      <w:spacing w:before="75" w:after="75" w:line="480" w:lineRule="auto"/>
      <w:ind w:firstLine="225"/>
      <w:jc w:val="left"/>
    </w:pPr>
    <w:rPr>
      <w:rFonts w:ascii="宋体" w:hAnsi="宋体"/>
      <w:kern w:val="0"/>
      <w:sz w:val="24"/>
      <w:szCs w:val="20"/>
    </w:rPr>
  </w:style>
  <w:style w:type="paragraph" w:customStyle="1" w:styleId="Normal">
    <w:name w:val="[Normal]"/>
    <w:rsid w:val="00356464"/>
    <w:rPr>
      <w:rFonts w:ascii="宋体" w:eastAsia="宋体" w:hAnsi="宋体" w:cs="Times New Roman"/>
      <w:kern w:val="0"/>
      <w:sz w:val="24"/>
      <w:szCs w:val="20"/>
      <w:lang w:val="zh-CN"/>
    </w:rPr>
  </w:style>
  <w:style w:type="paragraph" w:customStyle="1" w:styleId="CharCharChar1Char">
    <w:name w:val="Char Char Char1 Char"/>
    <w:basedOn w:val="ae"/>
    <w:autoRedefine/>
    <w:rsid w:val="00356464"/>
    <w:pPr>
      <w:widowControl/>
      <w:spacing w:line="300" w:lineRule="auto"/>
      <w:ind w:firstLineChars="200" w:firstLine="200"/>
    </w:pPr>
    <w:rPr>
      <w:rFonts w:ascii="Verdana" w:hAnsi="Verdana"/>
      <w:kern w:val="0"/>
      <w:szCs w:val="20"/>
      <w:lang w:eastAsia="en-US"/>
    </w:rPr>
  </w:style>
  <w:style w:type="paragraph" w:customStyle="1" w:styleId="CharCharCharCharCharChar">
    <w:name w:val="Char Char Char Char Char Char"/>
    <w:basedOn w:val="ae"/>
    <w:autoRedefine/>
    <w:rsid w:val="00356464"/>
    <w:pPr>
      <w:widowControl/>
      <w:spacing w:line="300" w:lineRule="auto"/>
      <w:ind w:firstLineChars="200" w:firstLine="200"/>
    </w:pPr>
    <w:rPr>
      <w:rFonts w:ascii="Verdana" w:hAnsi="Verdana"/>
      <w:kern w:val="0"/>
      <w:szCs w:val="20"/>
      <w:lang w:eastAsia="en-US"/>
    </w:rPr>
  </w:style>
  <w:style w:type="character" w:customStyle="1" w:styleId="style521">
    <w:name w:val="style521"/>
    <w:basedOn w:val="af"/>
    <w:rsid w:val="00356464"/>
    <w:rPr>
      <w:b/>
      <w:bCs/>
      <w:color w:val="006600"/>
      <w:sz w:val="24"/>
      <w:szCs w:val="24"/>
    </w:rPr>
  </w:style>
  <w:style w:type="character" w:customStyle="1" w:styleId="11p1">
    <w:name w:val="11p1"/>
    <w:basedOn w:val="af"/>
    <w:rsid w:val="00356464"/>
    <w:rPr>
      <w:sz w:val="23"/>
      <w:szCs w:val="23"/>
    </w:rPr>
  </w:style>
  <w:style w:type="paragraph" w:customStyle="1" w:styleId="Char30">
    <w:name w:val="Char3"/>
    <w:basedOn w:val="ae"/>
    <w:autoRedefine/>
    <w:rsid w:val="00356464"/>
    <w:pPr>
      <w:widowControl/>
      <w:spacing w:line="300" w:lineRule="auto"/>
      <w:ind w:firstLineChars="200" w:firstLine="200"/>
    </w:pPr>
    <w:rPr>
      <w:rFonts w:ascii="Verdana" w:hAnsi="Verdana"/>
      <w:kern w:val="0"/>
      <w:szCs w:val="20"/>
      <w:lang w:eastAsia="en-US"/>
    </w:rPr>
  </w:style>
  <w:style w:type="paragraph" w:customStyle="1" w:styleId="Char31">
    <w:name w:val="Char31"/>
    <w:basedOn w:val="ae"/>
    <w:autoRedefine/>
    <w:rsid w:val="00356464"/>
    <w:pPr>
      <w:widowControl/>
      <w:spacing w:line="300" w:lineRule="auto"/>
      <w:ind w:firstLineChars="200" w:firstLine="200"/>
    </w:pPr>
    <w:rPr>
      <w:rFonts w:ascii="Verdana" w:hAnsi="Verdana"/>
      <w:kern w:val="0"/>
      <w:szCs w:val="20"/>
      <w:lang w:eastAsia="en-US"/>
    </w:rPr>
  </w:style>
  <w:style w:type="character" w:customStyle="1" w:styleId="CharChar3">
    <w:name w:val="Char Char3"/>
    <w:basedOn w:val="af"/>
    <w:rsid w:val="00356464"/>
    <w:rPr>
      <w:rFonts w:ascii="Cambria" w:eastAsia="宋体" w:hAnsi="Cambria"/>
      <w:b/>
      <w:bCs/>
      <w:color w:val="365F91"/>
      <w:sz w:val="28"/>
      <w:szCs w:val="28"/>
      <w:lang w:val="en-US" w:eastAsia="zh-CN" w:bidi="ar-SA"/>
    </w:rPr>
  </w:style>
  <w:style w:type="character" w:customStyle="1" w:styleId="CharChar2">
    <w:name w:val="Char Char2"/>
    <w:basedOn w:val="af"/>
    <w:rsid w:val="00356464"/>
    <w:rPr>
      <w:rFonts w:eastAsia="宋体"/>
      <w:sz w:val="18"/>
      <w:szCs w:val="18"/>
      <w:lang w:val="en-US" w:eastAsia="zh-CN" w:bidi="ar-SA"/>
    </w:rPr>
  </w:style>
  <w:style w:type="character" w:customStyle="1" w:styleId="CharChar1">
    <w:name w:val="Char Char1"/>
    <w:basedOn w:val="af"/>
    <w:rsid w:val="00356464"/>
    <w:rPr>
      <w:rFonts w:eastAsia="宋体"/>
      <w:sz w:val="18"/>
      <w:szCs w:val="18"/>
      <w:lang w:val="en-US" w:eastAsia="zh-CN" w:bidi="ar-SA"/>
    </w:rPr>
  </w:style>
  <w:style w:type="paragraph" w:customStyle="1" w:styleId="160">
    <w:name w:val="16"/>
    <w:basedOn w:val="ae"/>
    <w:rsid w:val="00356464"/>
    <w:pPr>
      <w:widowControl/>
      <w:spacing w:before="100" w:beforeAutospacing="1" w:after="100" w:afterAutospacing="1"/>
    </w:pPr>
    <w:rPr>
      <w:rFonts w:ascii="Verdana" w:hAnsi="Verdana"/>
      <w:kern w:val="0"/>
      <w:sz w:val="18"/>
      <w:szCs w:val="18"/>
    </w:rPr>
  </w:style>
  <w:style w:type="character" w:customStyle="1" w:styleId="apple-style-span">
    <w:name w:val="apple-style-span"/>
    <w:basedOn w:val="af"/>
    <w:rsid w:val="00356464"/>
  </w:style>
  <w:style w:type="character" w:customStyle="1" w:styleId="apple-converted-space">
    <w:name w:val="apple-converted-space"/>
    <w:basedOn w:val="af"/>
    <w:rsid w:val="00356464"/>
  </w:style>
  <w:style w:type="paragraph" w:customStyle="1" w:styleId="CharCharChar1CharCharCharChar">
    <w:name w:val="Char Char Char1 Char Char Char Char"/>
    <w:basedOn w:val="ae"/>
    <w:autoRedefine/>
    <w:rsid w:val="00356464"/>
    <w:pPr>
      <w:widowControl/>
      <w:spacing w:line="300" w:lineRule="auto"/>
      <w:ind w:firstLineChars="200" w:firstLine="200"/>
    </w:pPr>
    <w:rPr>
      <w:rFonts w:ascii="Verdana" w:hAnsi="Verdana"/>
      <w:kern w:val="0"/>
      <w:szCs w:val="20"/>
      <w:lang w:eastAsia="en-US"/>
    </w:rPr>
  </w:style>
  <w:style w:type="character" w:customStyle="1" w:styleId="dectext">
    <w:name w:val="dectext"/>
    <w:basedOn w:val="af"/>
    <w:rsid w:val="00356464"/>
  </w:style>
  <w:style w:type="character" w:customStyle="1" w:styleId="ttag0">
    <w:name w:val="ttag"/>
    <w:basedOn w:val="af"/>
    <w:rsid w:val="00356464"/>
  </w:style>
  <w:style w:type="paragraph" w:styleId="1d">
    <w:name w:val="index 1"/>
    <w:basedOn w:val="ae"/>
    <w:next w:val="ae"/>
    <w:autoRedefine/>
    <w:semiHidden/>
    <w:rsid w:val="00356464"/>
    <w:pPr>
      <w:spacing w:line="360" w:lineRule="auto"/>
    </w:pPr>
    <w:rPr>
      <w:rFonts w:ascii="宋体" w:hAnsi="宋体"/>
      <w:b/>
      <w:bCs/>
      <w:szCs w:val="24"/>
    </w:rPr>
  </w:style>
  <w:style w:type="paragraph" w:styleId="37">
    <w:name w:val="Body Text 3"/>
    <w:basedOn w:val="ae"/>
    <w:link w:val="38"/>
    <w:rsid w:val="00356464"/>
    <w:pPr>
      <w:spacing w:after="120"/>
    </w:pPr>
    <w:rPr>
      <w:sz w:val="16"/>
      <w:szCs w:val="16"/>
    </w:rPr>
  </w:style>
  <w:style w:type="character" w:customStyle="1" w:styleId="38">
    <w:name w:val="正文文本 3 字符"/>
    <w:basedOn w:val="af"/>
    <w:link w:val="37"/>
    <w:rsid w:val="00356464"/>
    <w:rPr>
      <w:rFonts w:ascii="Times New Roman" w:eastAsia="宋体" w:hAnsi="Times New Roman" w:cs="Times New Roman"/>
      <w:sz w:val="16"/>
      <w:szCs w:val="16"/>
    </w:rPr>
  </w:style>
  <w:style w:type="character" w:customStyle="1" w:styleId="f111">
    <w:name w:val="f111"/>
    <w:basedOn w:val="af"/>
    <w:rsid w:val="00356464"/>
    <w:rPr>
      <w:sz w:val="22"/>
      <w:szCs w:val="22"/>
    </w:rPr>
  </w:style>
  <w:style w:type="paragraph" w:styleId="affffff1">
    <w:name w:val="footnote text"/>
    <w:basedOn w:val="ae"/>
    <w:link w:val="affffff2"/>
    <w:semiHidden/>
    <w:rsid w:val="00356464"/>
    <w:pPr>
      <w:snapToGrid w:val="0"/>
      <w:jc w:val="left"/>
    </w:pPr>
    <w:rPr>
      <w:rFonts w:ascii="宋体"/>
      <w:b/>
      <w:sz w:val="18"/>
      <w:szCs w:val="18"/>
    </w:rPr>
  </w:style>
  <w:style w:type="character" w:customStyle="1" w:styleId="affffff2">
    <w:name w:val="脚注文本 字符"/>
    <w:basedOn w:val="af"/>
    <w:link w:val="affffff1"/>
    <w:semiHidden/>
    <w:rsid w:val="00356464"/>
    <w:rPr>
      <w:rFonts w:ascii="宋体" w:eastAsia="宋体" w:hAnsi="Times New Roman" w:cs="Times New Roman"/>
      <w:b/>
      <w:sz w:val="18"/>
      <w:szCs w:val="18"/>
    </w:rPr>
  </w:style>
  <w:style w:type="character" w:customStyle="1" w:styleId="trans1">
    <w:name w:val="trans1"/>
    <w:basedOn w:val="af"/>
    <w:rsid w:val="00356464"/>
    <w:rPr>
      <w:sz w:val="18"/>
      <w:szCs w:val="18"/>
    </w:rPr>
  </w:style>
  <w:style w:type="character" w:customStyle="1" w:styleId="inlinetitle">
    <w:name w:val="inlinetitle"/>
    <w:basedOn w:val="af"/>
    <w:rsid w:val="00356464"/>
    <w:rPr>
      <w:rFonts w:ascii="MS Reference Sans Serif" w:hAnsi="MS Reference Sans Serif" w:hint="default"/>
      <w:b/>
      <w:bCs/>
      <w:sz w:val="31"/>
      <w:szCs w:val="31"/>
    </w:rPr>
  </w:style>
  <w:style w:type="paragraph" w:customStyle="1" w:styleId="2f">
    <w:name w:val="2"/>
    <w:basedOn w:val="ae"/>
    <w:next w:val="af2"/>
    <w:rsid w:val="00356464"/>
    <w:rPr>
      <w:rFonts w:ascii="宋体" w:hAnsi="Courier New" w:cs="Courier New"/>
    </w:rPr>
  </w:style>
  <w:style w:type="paragraph" w:styleId="affffff3">
    <w:name w:val="annotation subject"/>
    <w:basedOn w:val="affe"/>
    <w:next w:val="affe"/>
    <w:link w:val="affffff4"/>
    <w:semiHidden/>
    <w:rsid w:val="00356464"/>
    <w:rPr>
      <w:rFonts w:ascii="Times New Roman" w:hAnsi="Times New Roman"/>
      <w:b/>
      <w:bCs/>
      <w:szCs w:val="21"/>
    </w:rPr>
  </w:style>
  <w:style w:type="character" w:customStyle="1" w:styleId="affffff4">
    <w:name w:val="批注主题 字符"/>
    <w:basedOn w:val="afff"/>
    <w:link w:val="affffff3"/>
    <w:semiHidden/>
    <w:rsid w:val="00356464"/>
    <w:rPr>
      <w:rFonts w:ascii="Times New Roman" w:eastAsia="宋体" w:hAnsi="Times New Roman" w:cs="Times New Roman"/>
      <w:b/>
      <w:bCs/>
      <w:szCs w:val="21"/>
    </w:rPr>
  </w:style>
  <w:style w:type="paragraph" w:customStyle="1" w:styleId="Char3Char1">
    <w:name w:val="Char3 Char1"/>
    <w:basedOn w:val="ae"/>
    <w:autoRedefine/>
    <w:rsid w:val="00356464"/>
    <w:pPr>
      <w:widowControl/>
      <w:adjustRightInd w:val="0"/>
      <w:spacing w:line="300" w:lineRule="auto"/>
      <w:ind w:firstLineChars="200" w:firstLine="200"/>
    </w:pPr>
    <w:rPr>
      <w:rFonts w:ascii="Verdana" w:hAnsi="Verdana"/>
      <w:kern w:val="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6EA75D-FE7C-4B14-A23D-08489783D7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502</TotalTime>
  <Pages>25</Pages>
  <Words>6281</Words>
  <Characters>35808</Characters>
  <Application>Microsoft Office Word</Application>
  <DocSecurity>0</DocSecurity>
  <Lines>298</Lines>
  <Paragraphs>84</Paragraphs>
  <ScaleCrop>false</ScaleCrop>
  <Company>Microsoft</Company>
  <LinksUpToDate>false</LinksUpToDate>
  <CharactersWithSpaces>42005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shen</dc:creator>
  <cp:keywords/>
  <dc:description/>
  <cp:lastModifiedBy>swu</cp:lastModifiedBy>
  <cp:revision>43</cp:revision>
  <dcterms:created xsi:type="dcterms:W3CDTF">2020-04-26T14:58:00Z</dcterms:created>
  <dcterms:modified xsi:type="dcterms:W3CDTF">2020-06-01T02:26:00Z</dcterms:modified>
</cp:coreProperties>
</file>